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6B" w:rsidRPr="00F90925" w:rsidRDefault="00483C6B" w:rsidP="00681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83C6B" w:rsidRPr="00220FD9" w:rsidRDefault="00483C6B" w:rsidP="002316CD">
      <w:pPr>
        <w:pStyle w:val="ab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                </w:t>
      </w:r>
      <w:r w:rsidR="005A2C4B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     </w:t>
      </w:r>
    </w:p>
    <w:p w:rsidR="00483C6B" w:rsidRDefault="00483C6B" w:rsidP="00E428E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483C6B" w:rsidRDefault="00483C6B" w:rsidP="00E22789">
      <w:pPr>
        <w:pStyle w:val="ab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83C6B" w:rsidRDefault="00483C6B" w:rsidP="00E22789">
      <w:pPr>
        <w:pStyle w:val="ab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483C6B" w:rsidRPr="00162ED9" w:rsidRDefault="00483C6B" w:rsidP="00162ED9">
      <w:pPr>
        <w:pStyle w:val="ab"/>
        <w:rPr>
          <w:rFonts w:ascii="Times New Roman CYR" w:hAnsi="Times New Roman CYR"/>
          <w:bCs/>
        </w:rPr>
      </w:pPr>
      <w:r w:rsidRPr="00162ED9">
        <w:rPr>
          <w:rFonts w:ascii="Times New Roman CYR" w:hAnsi="Times New Roman CYR"/>
          <w:bCs/>
        </w:rPr>
        <w:t>Совет депутатов Медведского сельского поселения</w:t>
      </w:r>
    </w:p>
    <w:p w:rsidR="00483C6B" w:rsidRPr="00B401EE" w:rsidRDefault="00483C6B" w:rsidP="00B401EE">
      <w:pPr>
        <w:jc w:val="center"/>
        <w:rPr>
          <w:b/>
          <w:sz w:val="28"/>
          <w:szCs w:val="28"/>
        </w:rPr>
      </w:pPr>
      <w:proofErr w:type="gramStart"/>
      <w:r w:rsidRPr="00B401EE">
        <w:rPr>
          <w:b/>
          <w:sz w:val="28"/>
          <w:szCs w:val="28"/>
        </w:rPr>
        <w:t>Р</w:t>
      </w:r>
      <w:proofErr w:type="gramEnd"/>
      <w:r w:rsidRPr="00B401EE">
        <w:rPr>
          <w:b/>
          <w:sz w:val="28"/>
          <w:szCs w:val="28"/>
        </w:rPr>
        <w:t xml:space="preserve"> Е Ш Е Н И Е</w:t>
      </w:r>
    </w:p>
    <w:p w:rsidR="00483C6B" w:rsidRPr="00C904C1" w:rsidRDefault="00483C6B">
      <w:pPr>
        <w:jc w:val="both"/>
        <w:rPr>
          <w:sz w:val="16"/>
          <w:szCs w:val="16"/>
        </w:rPr>
      </w:pPr>
    </w:p>
    <w:p w:rsidR="00483C6B" w:rsidRPr="00B401EE" w:rsidRDefault="005A2C4B">
      <w:pPr>
        <w:jc w:val="both"/>
        <w:rPr>
          <w:sz w:val="28"/>
          <w:szCs w:val="28"/>
        </w:rPr>
      </w:pPr>
      <w:r>
        <w:rPr>
          <w:sz w:val="28"/>
        </w:rPr>
        <w:t xml:space="preserve"> 01.06.2023 </w:t>
      </w:r>
      <w:r w:rsidR="00483C6B" w:rsidRPr="00B401EE">
        <w:rPr>
          <w:sz w:val="28"/>
          <w:szCs w:val="28"/>
        </w:rPr>
        <w:t>№</w:t>
      </w:r>
      <w:r w:rsidR="00483C6B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</w:p>
    <w:p w:rsidR="00483C6B" w:rsidRPr="00B401EE" w:rsidRDefault="00483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401EE">
        <w:rPr>
          <w:sz w:val="28"/>
          <w:szCs w:val="28"/>
        </w:rPr>
        <w:t>с</w:t>
      </w:r>
      <w:proofErr w:type="gramEnd"/>
      <w:r w:rsidRPr="00B401EE">
        <w:rPr>
          <w:sz w:val="28"/>
          <w:szCs w:val="28"/>
        </w:rPr>
        <w:t>. Медведь</w:t>
      </w:r>
    </w:p>
    <w:p w:rsidR="00483C6B" w:rsidRPr="00B401EE" w:rsidRDefault="00483C6B">
      <w:pPr>
        <w:jc w:val="both"/>
        <w:rPr>
          <w:b/>
          <w:sz w:val="28"/>
          <w:szCs w:val="28"/>
        </w:rPr>
      </w:pP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исполнении бюджета</w:t>
      </w:r>
      <w:r>
        <w:rPr>
          <w:b/>
          <w:sz w:val="28"/>
          <w:szCs w:val="28"/>
        </w:rPr>
        <w:t xml:space="preserve"> Мед-</w:t>
      </w:r>
    </w:p>
    <w:p w:rsidR="00483C6B" w:rsidRPr="00B401EE" w:rsidRDefault="00483C6B">
      <w:pPr>
        <w:jc w:val="both"/>
        <w:rPr>
          <w:b/>
          <w:sz w:val="28"/>
          <w:szCs w:val="28"/>
        </w:rPr>
      </w:pPr>
      <w:proofErr w:type="spellStart"/>
      <w:r w:rsidRPr="00B401EE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483C6B" w:rsidRDefault="00483C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2022</w:t>
      </w:r>
      <w:r w:rsidRPr="00B401EE">
        <w:rPr>
          <w:b/>
          <w:sz w:val="28"/>
          <w:szCs w:val="28"/>
        </w:rPr>
        <w:t xml:space="preserve"> год </w:t>
      </w:r>
    </w:p>
    <w:p w:rsidR="00483C6B" w:rsidRPr="00B401EE" w:rsidRDefault="00483C6B">
      <w:pPr>
        <w:jc w:val="both"/>
        <w:rPr>
          <w:b/>
          <w:sz w:val="28"/>
          <w:szCs w:val="28"/>
        </w:rPr>
      </w:pP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 xml:space="preserve">  </w:t>
      </w:r>
    </w:p>
    <w:p w:rsidR="00483C6B" w:rsidRDefault="00483C6B">
      <w:pPr>
        <w:pStyle w:val="BodyText22"/>
        <w:rPr>
          <w:szCs w:val="28"/>
        </w:rPr>
      </w:pPr>
      <w:r w:rsidRPr="00B401EE">
        <w:rPr>
          <w:szCs w:val="28"/>
        </w:rPr>
        <w:t xml:space="preserve">       В соответствии со статьей 264.6 Бюджетного кодекса Российской Федер</w:t>
      </w:r>
      <w:r w:rsidRPr="00B401EE">
        <w:rPr>
          <w:szCs w:val="28"/>
        </w:rPr>
        <w:t>а</w:t>
      </w:r>
      <w:r>
        <w:rPr>
          <w:szCs w:val="28"/>
        </w:rPr>
        <w:t>ции, статьей 19 Устава Медведского сельского поселения, пунктом 5 статьи 1 главы 5 Положения «О бюджетном процессе в Медведском сельском посел</w:t>
      </w:r>
      <w:r>
        <w:rPr>
          <w:szCs w:val="28"/>
        </w:rPr>
        <w:t>е</w:t>
      </w:r>
      <w:r>
        <w:rPr>
          <w:szCs w:val="28"/>
        </w:rPr>
        <w:t>нии», утвержденным решением Совета депутатов Медведского сельского пос</w:t>
      </w:r>
      <w:r>
        <w:rPr>
          <w:szCs w:val="28"/>
        </w:rPr>
        <w:t>е</w:t>
      </w:r>
      <w:r>
        <w:rPr>
          <w:szCs w:val="28"/>
        </w:rPr>
        <w:t>ления от 23.12.2013 № 179</w:t>
      </w:r>
    </w:p>
    <w:p w:rsidR="00483C6B" w:rsidRPr="00B401EE" w:rsidRDefault="00483C6B">
      <w:pPr>
        <w:pStyle w:val="BodyText22"/>
        <w:rPr>
          <w:szCs w:val="28"/>
        </w:rPr>
      </w:pPr>
      <w:r w:rsidRPr="00B401EE">
        <w:rPr>
          <w:szCs w:val="28"/>
        </w:rPr>
        <w:t>Совет депутатов Медведского сельского поселения</w:t>
      </w:r>
    </w:p>
    <w:p w:rsidR="00483C6B" w:rsidRPr="00B401EE" w:rsidRDefault="00483C6B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РЕШИЛ:</w:t>
      </w:r>
    </w:p>
    <w:p w:rsidR="00483C6B" w:rsidRPr="00B401EE" w:rsidRDefault="00483C6B" w:rsidP="002629EB">
      <w:pPr>
        <w:pStyle w:val="8"/>
        <w:ind w:firstLine="709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 </w:t>
      </w:r>
      <w:r w:rsidRPr="00D65869">
        <w:rPr>
          <w:rStyle w:val="11"/>
          <w:sz w:val="28"/>
          <w:szCs w:val="28"/>
        </w:rPr>
        <w:t>Утвердить отчет об исполнении бюджета Медведского сельского пос</w:t>
      </w:r>
      <w:r w:rsidRPr="00D65869">
        <w:rPr>
          <w:rStyle w:val="11"/>
          <w:sz w:val="28"/>
          <w:szCs w:val="28"/>
        </w:rPr>
        <w:t>е</w:t>
      </w:r>
      <w:r w:rsidRPr="00D65869">
        <w:rPr>
          <w:rStyle w:val="11"/>
          <w:sz w:val="28"/>
          <w:szCs w:val="28"/>
        </w:rPr>
        <w:t>ления</w:t>
      </w:r>
      <w:r>
        <w:rPr>
          <w:rStyle w:val="11"/>
          <w:sz w:val="28"/>
          <w:szCs w:val="28"/>
        </w:rPr>
        <w:t xml:space="preserve"> за 2022</w:t>
      </w:r>
      <w:r w:rsidRPr="00D65869">
        <w:rPr>
          <w:rStyle w:val="11"/>
          <w:sz w:val="28"/>
          <w:szCs w:val="28"/>
        </w:rPr>
        <w:t xml:space="preserve"> год по доходам в сумме </w:t>
      </w:r>
      <w:r>
        <w:rPr>
          <w:rStyle w:val="11"/>
          <w:sz w:val="28"/>
          <w:szCs w:val="28"/>
        </w:rPr>
        <w:t xml:space="preserve">12489259,72 </w:t>
      </w:r>
      <w:r w:rsidRPr="00D65869">
        <w:rPr>
          <w:rStyle w:val="11"/>
          <w:sz w:val="28"/>
          <w:szCs w:val="28"/>
        </w:rPr>
        <w:t xml:space="preserve"> рублей</w:t>
      </w:r>
      <w:r>
        <w:rPr>
          <w:rStyle w:val="11"/>
          <w:sz w:val="28"/>
          <w:szCs w:val="28"/>
        </w:rPr>
        <w:t xml:space="preserve"> </w:t>
      </w:r>
      <w:r w:rsidRPr="00D65869">
        <w:rPr>
          <w:rStyle w:val="11"/>
          <w:sz w:val="28"/>
          <w:szCs w:val="28"/>
        </w:rPr>
        <w:t xml:space="preserve"> и по расходам в сумме </w:t>
      </w:r>
      <w:r>
        <w:rPr>
          <w:rStyle w:val="11"/>
          <w:sz w:val="28"/>
          <w:szCs w:val="28"/>
        </w:rPr>
        <w:t xml:space="preserve">12065391,29 </w:t>
      </w:r>
      <w:r w:rsidRPr="00D65869">
        <w:rPr>
          <w:rStyle w:val="11"/>
          <w:sz w:val="28"/>
          <w:szCs w:val="28"/>
        </w:rPr>
        <w:t xml:space="preserve"> рублей </w:t>
      </w:r>
      <w:r>
        <w:rPr>
          <w:rStyle w:val="11"/>
          <w:sz w:val="28"/>
          <w:szCs w:val="28"/>
        </w:rPr>
        <w:t>с</w:t>
      </w:r>
      <w:r>
        <w:rPr>
          <w:rStyle w:val="af6"/>
          <w:sz w:val="28"/>
          <w:szCs w:val="28"/>
        </w:rPr>
        <w:t xml:space="preserve"> превышением доходов над расходами (</w:t>
      </w:r>
      <w:proofErr w:type="spellStart"/>
      <w:r>
        <w:rPr>
          <w:rStyle w:val="af6"/>
          <w:sz w:val="28"/>
          <w:szCs w:val="28"/>
        </w:rPr>
        <w:t>профицит</w:t>
      </w:r>
      <w:proofErr w:type="spellEnd"/>
      <w:r>
        <w:rPr>
          <w:rStyle w:val="af6"/>
          <w:sz w:val="28"/>
          <w:szCs w:val="28"/>
        </w:rPr>
        <w:t xml:space="preserve">)    </w:t>
      </w:r>
      <w:r>
        <w:rPr>
          <w:sz w:val="28"/>
          <w:szCs w:val="28"/>
        </w:rPr>
        <w:t>423868,43</w:t>
      </w:r>
      <w:r>
        <w:rPr>
          <w:rStyle w:val="11"/>
          <w:sz w:val="28"/>
          <w:szCs w:val="28"/>
        </w:rPr>
        <w:t xml:space="preserve"> рублей</w:t>
      </w:r>
      <w:r w:rsidRPr="00B401EE">
        <w:rPr>
          <w:sz w:val="28"/>
          <w:szCs w:val="28"/>
        </w:rPr>
        <w:t xml:space="preserve"> со следующими пока</w:t>
      </w:r>
      <w:r>
        <w:rPr>
          <w:sz w:val="28"/>
          <w:szCs w:val="28"/>
        </w:rPr>
        <w:t>зателями</w:t>
      </w:r>
      <w:proofErr w:type="gramStart"/>
      <w:r w:rsidRPr="00B401EE">
        <w:rPr>
          <w:sz w:val="28"/>
          <w:szCs w:val="28"/>
        </w:rPr>
        <w:t xml:space="preserve"> :</w:t>
      </w:r>
      <w:proofErr w:type="gramEnd"/>
    </w:p>
    <w:p w:rsidR="00483C6B" w:rsidRPr="00B401EE" w:rsidRDefault="00483C6B" w:rsidP="00207378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доходам бюджета Медведского сельского поселения по кодам кла</w:t>
      </w:r>
      <w:r w:rsidRPr="00B401EE">
        <w:rPr>
          <w:sz w:val="28"/>
          <w:szCs w:val="28"/>
        </w:rPr>
        <w:t>с</w:t>
      </w:r>
      <w:r w:rsidRPr="00B401EE">
        <w:rPr>
          <w:sz w:val="28"/>
          <w:szCs w:val="28"/>
        </w:rPr>
        <w:t>сификации доходов бюджетов</w:t>
      </w:r>
      <w:r>
        <w:rPr>
          <w:sz w:val="28"/>
          <w:szCs w:val="28"/>
        </w:rPr>
        <w:t xml:space="preserve">  за 2022</w:t>
      </w:r>
      <w:r w:rsidRPr="00B401EE">
        <w:rPr>
          <w:sz w:val="28"/>
          <w:szCs w:val="28"/>
        </w:rPr>
        <w:t xml:space="preserve"> год согласно приложению 1 к насто</w:t>
      </w:r>
      <w:r w:rsidRPr="00B401EE">
        <w:rPr>
          <w:sz w:val="28"/>
          <w:szCs w:val="28"/>
        </w:rPr>
        <w:t>я</w:t>
      </w:r>
      <w:r w:rsidRPr="00B401EE">
        <w:rPr>
          <w:sz w:val="28"/>
          <w:szCs w:val="28"/>
        </w:rPr>
        <w:t>щему решению;</w:t>
      </w:r>
    </w:p>
    <w:p w:rsidR="00483C6B" w:rsidRPr="00B401EE" w:rsidRDefault="00483C6B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расходам бюджета Медведского сельского поселения </w:t>
      </w:r>
      <w:r>
        <w:rPr>
          <w:sz w:val="28"/>
          <w:szCs w:val="28"/>
        </w:rPr>
        <w:t>за 2022</w:t>
      </w:r>
      <w:r w:rsidRPr="00B401EE">
        <w:rPr>
          <w:sz w:val="28"/>
          <w:szCs w:val="28"/>
        </w:rPr>
        <w:t xml:space="preserve"> год  по ведомственной структуре согласно приложению </w:t>
      </w:r>
      <w:r>
        <w:rPr>
          <w:sz w:val="28"/>
          <w:szCs w:val="28"/>
        </w:rPr>
        <w:t>2</w:t>
      </w:r>
      <w:r w:rsidRPr="00B401EE">
        <w:rPr>
          <w:sz w:val="28"/>
          <w:szCs w:val="28"/>
        </w:rPr>
        <w:t xml:space="preserve"> к настоящему решению;  </w:t>
      </w:r>
    </w:p>
    <w:p w:rsidR="00483C6B" w:rsidRDefault="00483C6B" w:rsidP="00AB352D">
      <w:pPr>
        <w:jc w:val="both"/>
        <w:rPr>
          <w:sz w:val="28"/>
        </w:rPr>
      </w:pPr>
      <w:r w:rsidRPr="00B401EE">
        <w:rPr>
          <w:sz w:val="28"/>
          <w:szCs w:val="28"/>
        </w:rPr>
        <w:t xml:space="preserve">               по расходам бюджета Медведс</w:t>
      </w:r>
      <w:r>
        <w:rPr>
          <w:sz w:val="28"/>
          <w:szCs w:val="28"/>
        </w:rPr>
        <w:t>кого сельского поселения за 2022</w:t>
      </w:r>
      <w:r w:rsidRPr="00B401EE">
        <w:rPr>
          <w:sz w:val="28"/>
          <w:szCs w:val="28"/>
        </w:rPr>
        <w:t xml:space="preserve"> год  по разделам и подразделам классификации </w:t>
      </w:r>
      <w:r>
        <w:rPr>
          <w:sz w:val="28"/>
          <w:szCs w:val="28"/>
        </w:rPr>
        <w:t xml:space="preserve">расходов бюджетов </w:t>
      </w:r>
      <w:r w:rsidRPr="00B401EE">
        <w:rPr>
          <w:sz w:val="28"/>
          <w:szCs w:val="28"/>
        </w:rPr>
        <w:t xml:space="preserve"> согласно пр</w:t>
      </w:r>
      <w:r w:rsidRPr="00B401EE">
        <w:rPr>
          <w:sz w:val="28"/>
          <w:szCs w:val="28"/>
        </w:rPr>
        <w:t>и</w:t>
      </w:r>
      <w:r w:rsidRPr="00B401EE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3</w:t>
      </w:r>
      <w:r w:rsidRPr="00B401EE">
        <w:rPr>
          <w:sz w:val="28"/>
          <w:szCs w:val="28"/>
        </w:rPr>
        <w:t xml:space="preserve"> к настоящему решению;</w:t>
      </w:r>
      <w:r>
        <w:rPr>
          <w:sz w:val="28"/>
        </w:rPr>
        <w:t xml:space="preserve">       </w:t>
      </w:r>
    </w:p>
    <w:p w:rsidR="00483C6B" w:rsidRDefault="00483C6B" w:rsidP="00AB352D">
      <w:pPr>
        <w:jc w:val="both"/>
        <w:rPr>
          <w:sz w:val="28"/>
        </w:rPr>
      </w:pPr>
      <w:r>
        <w:rPr>
          <w:sz w:val="28"/>
        </w:rPr>
        <w:t xml:space="preserve">             по источникам  финансирования дефицита бюджета Медведского сел</w:t>
      </w:r>
      <w:r>
        <w:rPr>
          <w:sz w:val="28"/>
        </w:rPr>
        <w:t>ь</w:t>
      </w:r>
      <w:r>
        <w:rPr>
          <w:sz w:val="28"/>
        </w:rPr>
        <w:t xml:space="preserve">ского поселения по кодам </w:t>
      </w:r>
      <w:proofErr w:type="gramStart"/>
      <w:r>
        <w:rPr>
          <w:sz w:val="28"/>
        </w:rPr>
        <w:t>классификации источников финансирования дефиц</w:t>
      </w:r>
      <w:r>
        <w:rPr>
          <w:sz w:val="28"/>
        </w:rPr>
        <w:t>и</w:t>
      </w:r>
      <w:r>
        <w:rPr>
          <w:sz w:val="28"/>
        </w:rPr>
        <w:t>тов бюджетов</w:t>
      </w:r>
      <w:proofErr w:type="gramEnd"/>
      <w:r>
        <w:rPr>
          <w:sz w:val="28"/>
        </w:rPr>
        <w:t xml:space="preserve">  за 2022 год согласно приложению 4 к настоящему решению.</w:t>
      </w: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5A2C4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5A2C4B" w:rsidRDefault="005A2C4B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483C6B" w:rsidRDefault="00483C6B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1EE">
        <w:rPr>
          <w:sz w:val="28"/>
          <w:szCs w:val="28"/>
        </w:rPr>
        <w:t>2.</w:t>
      </w:r>
      <w:r>
        <w:rPr>
          <w:sz w:val="28"/>
          <w:szCs w:val="28"/>
        </w:rPr>
        <w:t>Настоящее решение  разместить на официальном сайте Администрации 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ведского сельского поселения в информационно-коммуникационной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</w:t>
      </w:r>
      <w:r w:rsidR="005F6DDE">
        <w:rPr>
          <w:sz w:val="28"/>
          <w:szCs w:val="28"/>
        </w:rPr>
        <w:t xml:space="preserve"> </w:t>
      </w:r>
      <w:r w:rsidR="005F6DDE" w:rsidRPr="005F6DDE">
        <w:rPr>
          <w:sz w:val="28"/>
          <w:szCs w:val="28"/>
        </w:rPr>
        <w:t>(</w:t>
      </w:r>
      <w:r w:rsidR="005F6DDE" w:rsidRPr="005F6DDE">
        <w:rPr>
          <w:bCs/>
          <w:sz w:val="28"/>
          <w:szCs w:val="28"/>
          <w:shd w:val="clear" w:color="auto" w:fill="FFFFFF"/>
        </w:rPr>
        <w:t>https://medvedskoe-r49.gosweb.gosuslugi.ru).</w:t>
      </w:r>
    </w:p>
    <w:p w:rsidR="00483C6B" w:rsidRPr="00B401EE" w:rsidRDefault="00483C6B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</w:t>
      </w:r>
      <w:r w:rsidRPr="00B401EE">
        <w:rPr>
          <w:sz w:val="28"/>
          <w:szCs w:val="28"/>
        </w:rPr>
        <w:tab/>
        <w:t xml:space="preserve">3. Настоящее решение вступает в силу со дня, следующего за днем его официального опубликования. </w:t>
      </w: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            И.Н.Павлова</w:t>
      </w: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483C6B" w:rsidRDefault="00483C6B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    И.Н.Воронова</w:t>
      </w: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Pr="00866F8E" w:rsidRDefault="00483C6B" w:rsidP="00C55869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10490" w:type="dxa"/>
        <w:tblInd w:w="-601" w:type="dxa"/>
        <w:tblLook w:val="00A0"/>
      </w:tblPr>
      <w:tblGrid>
        <w:gridCol w:w="709"/>
        <w:gridCol w:w="207"/>
        <w:gridCol w:w="77"/>
        <w:gridCol w:w="2849"/>
        <w:gridCol w:w="5067"/>
        <w:gridCol w:w="1023"/>
        <w:gridCol w:w="558"/>
      </w:tblGrid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9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ind w:left="-1526" w:firstLine="1526"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" Об исполнении бюджета  </w:t>
            </w:r>
            <w:r>
              <w:rPr>
                <w:sz w:val="26"/>
                <w:szCs w:val="26"/>
                <w:lang w:eastAsia="ru-RU"/>
              </w:rPr>
              <w:t>Медведского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 w:rsidRPr="00DB289F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с</w:t>
            </w:r>
            <w:r w:rsidRPr="00DB289F">
              <w:rPr>
                <w:sz w:val="26"/>
                <w:szCs w:val="26"/>
                <w:lang w:eastAsia="ru-RU"/>
              </w:rPr>
              <w:t>ельского</w:t>
            </w:r>
            <w:r>
              <w:rPr>
                <w:sz w:val="26"/>
                <w:szCs w:val="26"/>
                <w:lang w:eastAsia="ru-RU"/>
              </w:rPr>
              <w:t xml:space="preserve"> поселения за 2022 год»</w:t>
            </w:r>
          </w:p>
        </w:tc>
      </w:tr>
      <w:tr w:rsidR="00483C6B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Доходы бюджета Медведского сельского поселения по кодам классифи</w:t>
            </w:r>
            <w:r>
              <w:rPr>
                <w:b/>
                <w:bCs/>
                <w:sz w:val="26"/>
                <w:szCs w:val="26"/>
                <w:lang w:eastAsia="ru-RU"/>
              </w:rPr>
              <w:t>к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ции доходов бюджетов  за 2022 год.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(</w:t>
            </w:r>
            <w:r w:rsidRPr="00DB289F">
              <w:rPr>
                <w:rFonts w:ascii="Arial" w:hAnsi="Arial"/>
                <w:lang w:eastAsia="ru-RU"/>
              </w:rPr>
              <w:t>рублей)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ru-RU"/>
              </w:rPr>
            </w:pPr>
            <w:r w:rsidRPr="00DB289F">
              <w:rPr>
                <w:rFonts w:ascii="Arial" w:hAnsi="Arial"/>
                <w:lang w:eastAsia="ru-RU"/>
              </w:rPr>
              <w:t xml:space="preserve">Код </w:t>
            </w:r>
            <w:proofErr w:type="spellStart"/>
            <w:r w:rsidRPr="00DB289F">
              <w:rPr>
                <w:rFonts w:ascii="Arial" w:hAnsi="Arial"/>
                <w:lang w:eastAsia="ru-RU"/>
              </w:rPr>
              <w:t>админи</w:t>
            </w:r>
            <w:proofErr w:type="spellEnd"/>
            <w:r w:rsidRPr="00DB289F">
              <w:rPr>
                <w:rFonts w:ascii="Arial" w:hAnsi="Arial"/>
                <w:lang w:eastAsia="ru-RU"/>
              </w:rPr>
              <w:t xml:space="preserve">   </w:t>
            </w:r>
            <w:proofErr w:type="spellStart"/>
            <w:r w:rsidRPr="00DB289F">
              <w:rPr>
                <w:rFonts w:ascii="Arial" w:hAnsi="Arial"/>
                <w:lang w:eastAsia="ru-RU"/>
              </w:rPr>
              <w:t>страто</w:t>
            </w:r>
            <w:proofErr w:type="spellEnd"/>
            <w:r w:rsidRPr="00DB289F">
              <w:rPr>
                <w:rFonts w:ascii="Arial" w:hAnsi="Arial"/>
                <w:lang w:eastAsia="ru-RU"/>
              </w:rPr>
              <w:t xml:space="preserve">     </w:t>
            </w:r>
            <w:proofErr w:type="spellStart"/>
            <w:r w:rsidRPr="00DB289F">
              <w:rPr>
                <w:rFonts w:ascii="Arial" w:hAnsi="Arial"/>
                <w:lang w:eastAsia="ru-RU"/>
              </w:rPr>
              <w:t>ра</w:t>
            </w:r>
            <w:proofErr w:type="spellEnd"/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Код </w:t>
            </w:r>
            <w:proofErr w:type="gramStart"/>
            <w:r w:rsidRPr="00DB289F">
              <w:rPr>
                <w:sz w:val="26"/>
                <w:szCs w:val="26"/>
                <w:lang w:eastAsia="ru-RU"/>
              </w:rPr>
              <w:t>бюджетной</w:t>
            </w:r>
            <w:proofErr w:type="gramEnd"/>
            <w:r w:rsidRPr="00DB289F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Исполнено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классификации 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</w:t>
            </w:r>
            <w:r>
              <w:rPr>
                <w:b/>
                <w:bCs/>
                <w:sz w:val="26"/>
                <w:szCs w:val="26"/>
                <w:lang w:eastAsia="ru-RU"/>
              </w:rPr>
              <w:t>ние Федерального казначейства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 xml:space="preserve">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741758,94                   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717D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Налоги на товары (работы, услуги), ре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741758,94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1 03 02000 01 0000 110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717D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Акцизы по подакцизным товарам (пр</w:t>
            </w:r>
            <w:r>
              <w:rPr>
                <w:b/>
                <w:bCs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sz w:val="26"/>
                <w:szCs w:val="26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741758,94</w:t>
            </w:r>
          </w:p>
        </w:tc>
      </w:tr>
      <w:tr w:rsidR="00483C6B" w:rsidRPr="00717DD7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03 02231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717DD7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371848,98</w:t>
            </w:r>
          </w:p>
        </w:tc>
      </w:tr>
      <w:tr w:rsidR="00483C6B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03 02241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моторные масла для дизельных и (или) карбюрато</w:t>
            </w:r>
            <w:r>
              <w:rPr>
                <w:bCs/>
                <w:sz w:val="26"/>
                <w:szCs w:val="26"/>
                <w:lang w:eastAsia="ru-RU"/>
              </w:rPr>
              <w:t>р</w:t>
            </w:r>
            <w:r>
              <w:rPr>
                <w:bCs/>
                <w:sz w:val="26"/>
                <w:szCs w:val="26"/>
                <w:lang w:eastAsia="ru-RU"/>
              </w:rPr>
              <w:t>ных (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инжекторных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>) двигателей,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</w:t>
            </w:r>
            <w:r w:rsidRPr="00717DD7">
              <w:rPr>
                <w:bCs/>
                <w:sz w:val="26"/>
                <w:szCs w:val="26"/>
                <w:lang w:eastAsia="ru-RU"/>
              </w:rPr>
              <w:t>а</w:t>
            </w:r>
            <w:r w:rsidRPr="00717DD7">
              <w:rPr>
                <w:bCs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ными бюджетами с учетом установленных дифференцированных нормативов отчи</w:t>
            </w:r>
            <w:r w:rsidRPr="00717DD7">
              <w:rPr>
                <w:bCs/>
                <w:sz w:val="26"/>
                <w:szCs w:val="26"/>
                <w:lang w:eastAsia="ru-RU"/>
              </w:rPr>
              <w:t>с</w:t>
            </w:r>
            <w:r w:rsidRPr="00717DD7">
              <w:rPr>
                <w:bCs/>
                <w:sz w:val="26"/>
                <w:szCs w:val="26"/>
                <w:lang w:eastAsia="ru-RU"/>
              </w:rPr>
              <w:t>лений в местные бюджеты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Федеральным законом о федеральном бюджете в целях формиров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>
              <w:rPr>
                <w:bCs/>
                <w:sz w:val="26"/>
                <w:szCs w:val="26"/>
                <w:lang w:eastAsia="ru-RU"/>
              </w:rPr>
              <w:t>ния дорожных фондов субъектов Росси</w:t>
            </w:r>
            <w:r>
              <w:rPr>
                <w:bCs/>
                <w:sz w:val="26"/>
                <w:szCs w:val="26"/>
                <w:lang w:eastAsia="ru-RU"/>
              </w:rPr>
              <w:t>й</w:t>
            </w:r>
            <w:r>
              <w:rPr>
                <w:bCs/>
                <w:sz w:val="26"/>
                <w:szCs w:val="26"/>
                <w:lang w:eastAsia="ru-RU"/>
              </w:rPr>
              <w:t>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2008,56</w:t>
            </w:r>
          </w:p>
        </w:tc>
      </w:tr>
      <w:tr w:rsidR="00483C6B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03 02251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lastRenderedPageBreak/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автомобил</w:t>
            </w:r>
            <w:r>
              <w:rPr>
                <w:bCs/>
                <w:sz w:val="26"/>
                <w:szCs w:val="26"/>
                <w:lang w:eastAsia="ru-RU"/>
              </w:rPr>
              <w:t>ь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том установленных дифференцированных </w:t>
            </w:r>
            <w:r w:rsidRPr="00717DD7">
              <w:rPr>
                <w:bCs/>
                <w:sz w:val="26"/>
                <w:szCs w:val="26"/>
                <w:lang w:eastAsia="ru-RU"/>
              </w:rPr>
              <w:lastRenderedPageBreak/>
              <w:t>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410563,27</w:t>
            </w:r>
          </w:p>
        </w:tc>
      </w:tr>
      <w:tr w:rsidR="00483C6B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17DD7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03 02261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прямого</w:t>
            </w:r>
            <w:r>
              <w:rPr>
                <w:bCs/>
                <w:sz w:val="26"/>
                <w:szCs w:val="26"/>
                <w:lang w:eastAsia="ru-RU"/>
              </w:rPr>
              <w:t>н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>
              <w:rPr>
                <w:bCs/>
                <w:sz w:val="26"/>
                <w:szCs w:val="26"/>
                <w:lang w:eastAsia="ru-RU"/>
              </w:rPr>
              <w:t>е</w:t>
            </w:r>
            <w:r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17DD7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-42661,87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2732202,11                     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6B" w:rsidRPr="00730D6D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30D6D">
              <w:rPr>
                <w:b/>
                <w:color w:val="000000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666537,89</w:t>
            </w:r>
          </w:p>
        </w:tc>
      </w:tr>
      <w:tr w:rsidR="00483C6B" w:rsidRPr="00DB289F" w:rsidTr="003A3DDA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вый агент,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за исключением </w:t>
            </w:r>
            <w:proofErr w:type="gramStart"/>
            <w:r w:rsidRPr="00DB289F">
              <w:rPr>
                <w:color w:val="000000"/>
                <w:sz w:val="26"/>
                <w:szCs w:val="26"/>
                <w:lang w:eastAsia="ru-RU"/>
              </w:rPr>
              <w:t>доходов</w:t>
            </w:r>
            <w:proofErr w:type="gramEnd"/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ношении которых исчисление и уплата н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лога осуществляются в соответствии со статьями 227</w:t>
            </w:r>
            <w:r>
              <w:rPr>
                <w:color w:val="000000"/>
                <w:sz w:val="26"/>
                <w:szCs w:val="26"/>
                <w:lang w:eastAsia="ru-RU"/>
              </w:rPr>
              <w:t>,2271 и 228 Налогового к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5D03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665090,89</w:t>
            </w:r>
          </w:p>
        </w:tc>
      </w:tr>
      <w:tr w:rsidR="00483C6B" w:rsidRPr="00DB289F" w:rsidTr="00263766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1 01 0202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дов, полученных от осуществления де</w:t>
            </w:r>
            <w:r>
              <w:rPr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color w:val="000000"/>
                <w:sz w:val="26"/>
                <w:szCs w:val="26"/>
                <w:lang w:eastAsia="ru-RU"/>
              </w:rPr>
              <w:t>тельности физическими лицами, зарегис</w:t>
            </w:r>
            <w:r>
              <w:rPr>
                <w:color w:val="000000"/>
                <w:sz w:val="26"/>
                <w:szCs w:val="26"/>
                <w:lang w:eastAsia="ru-RU"/>
              </w:rPr>
              <w:t>т</w:t>
            </w:r>
            <w:r>
              <w:rPr>
                <w:color w:val="000000"/>
                <w:sz w:val="26"/>
                <w:szCs w:val="26"/>
                <w:lang w:eastAsia="ru-RU"/>
              </w:rPr>
              <w:t>рированными в качестве индивидуальных предпринимателей, нотариусов, занима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щихся частной практикой, адвокатов, у</w:t>
            </w:r>
            <w:r>
              <w:rPr>
                <w:color w:val="000000"/>
                <w:sz w:val="26"/>
                <w:szCs w:val="26"/>
                <w:lang w:eastAsia="ru-RU"/>
              </w:rPr>
              <w:t>ч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редивших адвокатские кабинеты и других лиц, занимающихся частной практикой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соответствии со стать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ей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227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Налогового кодекса РФ</w:t>
            </w:r>
            <w:proofErr w:type="gramEnd"/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0,52</w:t>
            </w:r>
          </w:p>
        </w:tc>
      </w:tr>
      <w:tr w:rsidR="00483C6B" w:rsidRPr="00DB289F" w:rsidTr="003A3DDA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полученных физическими лицами в соответствии со статьей 228 Налогового кодекса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A606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1446,48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1 05 00000 00 0000 000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B80F5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861,06</w:t>
            </w:r>
          </w:p>
        </w:tc>
      </w:tr>
      <w:tr w:rsidR="00483C6B" w:rsidRPr="00DB289F" w:rsidTr="003A3DDA">
        <w:trPr>
          <w:trHeight w:val="34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1 05 03010 01 0000 110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861,06</w:t>
            </w:r>
          </w:p>
        </w:tc>
      </w:tr>
      <w:tr w:rsidR="00483C6B" w:rsidRPr="00DB289F" w:rsidTr="003A3DDA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1 06 00000 00 0000 000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2064803,16       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1 06 01000 00 0000 110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345991,33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1 06 01030 10 0000 110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маемый по ставкам,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применяемым к объе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452CA3" w:rsidRDefault="00483C6B" w:rsidP="0024327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345991,33</w:t>
            </w:r>
            <w:r w:rsidRPr="00452CA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FD4C0E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D4C0E">
              <w:rPr>
                <w:rFonts w:ascii="Arial" w:hAnsi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C6B" w:rsidRPr="00FD4C0E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6B" w:rsidRPr="00FD4C0E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FD4C0E" w:rsidRDefault="00483C6B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 xml:space="preserve">         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lastRenderedPageBreak/>
              <w:t>1718811,83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1 06 0603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организаций, облада</w:t>
            </w:r>
            <w:r>
              <w:rPr>
                <w:color w:val="000000"/>
                <w:sz w:val="26"/>
                <w:szCs w:val="26"/>
                <w:lang w:eastAsia="ru-RU"/>
              </w:rPr>
              <w:t>ю</w:t>
            </w:r>
            <w:r>
              <w:rPr>
                <w:color w:val="000000"/>
                <w:sz w:val="26"/>
                <w:szCs w:val="26"/>
                <w:lang w:eastAsia="ru-RU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279655,25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1 06 0604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с физических лиц, обл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дающих земельным участком, распол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1439156,58</w:t>
            </w:r>
          </w:p>
        </w:tc>
      </w:tr>
      <w:tr w:rsidR="00483C6B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сельского поселения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F14D3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9015298,16</w:t>
            </w:r>
          </w:p>
        </w:tc>
      </w:tr>
      <w:tr w:rsidR="00483C6B" w:rsidRPr="00DB289F" w:rsidTr="00471707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717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C6B" w:rsidRDefault="00483C6B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1 11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C6B" w:rsidRPr="00DB289F" w:rsidRDefault="00483C6B" w:rsidP="0047170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использования имущества, находящегося в государственной и м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ниципальной собственности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3C6B" w:rsidRPr="00DB289F" w:rsidRDefault="00483C6B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103064,90</w:t>
            </w:r>
          </w:p>
        </w:tc>
      </w:tr>
      <w:tr w:rsidR="00483C6B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1 11 05020 00 0000 120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7D7216" w:rsidRDefault="00483C6B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ты за земли после разграничения госуда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стков бюджетных и автономных учрежд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ний)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103064,90</w:t>
            </w:r>
          </w:p>
        </w:tc>
      </w:tr>
      <w:tr w:rsidR="00483C6B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1 11 05025 10 0000 120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B120EB" w:rsidRDefault="00483C6B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103064,90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E20D08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20D08">
              <w:rPr>
                <w:b/>
                <w:color w:val="000000"/>
                <w:sz w:val="26"/>
                <w:szCs w:val="26"/>
                <w:lang w:eastAsia="ru-RU"/>
              </w:rPr>
              <w:t>1 14 00000 00 0000 000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продажи материальных и н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материальных активов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1 14 02000 00 0000 000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Доходы от реализации имущества, нах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дящегося в государственной и муниц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пальной собственности (за исключением движимого имущества бюджетных и авт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номных учреждений, а также имущества государственных и муниципальных ун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тарных предприятий, в том числе казе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E20D08">
              <w:rPr>
                <w:bCs/>
                <w:color w:val="000000"/>
                <w:sz w:val="26"/>
                <w:szCs w:val="26"/>
                <w:lang w:eastAsia="ru-RU"/>
              </w:rPr>
              <w:t>ных)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E20D08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1 14 02050 10 0000 410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277B87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Доходы от реализации имущества, нах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дящегося в собственности сельских пос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лений (за исключением движимого имущ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ства муниципальных бюджетных и авт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ву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E20D08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E20D08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E20D08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1 14 02053 10 0000 410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277B87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муниципальных бюджетных и автономных учреждений, а также имущества муниц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пальных унитарных предприятий, в том числе казенных), в части реализации о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Pr="00277B87">
              <w:rPr>
                <w:bCs/>
                <w:color w:val="000000"/>
                <w:sz w:val="26"/>
                <w:szCs w:val="26"/>
                <w:lang w:eastAsia="ru-RU"/>
              </w:rPr>
              <w:t>новных средств по указанному имуществу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277B87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277B87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lastRenderedPageBreak/>
              <w:t>84688,80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7A01A3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1A3">
              <w:rPr>
                <w:b/>
                <w:color w:val="000000"/>
                <w:sz w:val="26"/>
                <w:szCs w:val="26"/>
                <w:lang w:eastAsia="ru-RU"/>
              </w:rPr>
              <w:t>1 17 00000 00 0000 000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F0622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F0622A">
              <w:rPr>
                <w:b/>
                <w:bCs/>
                <w:color w:val="000000"/>
                <w:sz w:val="26"/>
                <w:szCs w:val="26"/>
                <w:lang w:eastAsia="ru-RU"/>
              </w:rPr>
              <w:t>РОЧИЕ НЕНАЛОГОВЫЕ ДОХОДЫ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322860,00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1 17 15000 00 0000 150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F0622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7A01A3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322860,00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A01A3">
              <w:rPr>
                <w:rFonts w:ascii="Arial" w:hAnsi="Arial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1 17 15030 10 0000 150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F0622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F0622A">
              <w:rPr>
                <w:bCs/>
                <w:color w:val="000000"/>
                <w:sz w:val="26"/>
                <w:szCs w:val="2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7A01A3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7A01A3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322860,00</w:t>
            </w:r>
          </w:p>
        </w:tc>
      </w:tr>
      <w:tr w:rsidR="00483C6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2 00 00000 00 0000 000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8504684,46</w:t>
            </w:r>
          </w:p>
        </w:tc>
      </w:tr>
      <w:tr w:rsidR="00483C6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8504684,46</w:t>
            </w:r>
          </w:p>
        </w:tc>
      </w:tr>
      <w:tr w:rsidR="00483C6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Дотации  бюджетам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бюджетной сист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мы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 4916200,00</w:t>
            </w:r>
          </w:p>
        </w:tc>
      </w:tr>
      <w:tr w:rsidR="00483C6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E75B9D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ных районов, городских округов с внутр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городским делением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4916200,00</w:t>
            </w:r>
          </w:p>
        </w:tc>
      </w:tr>
      <w:tr w:rsidR="00483C6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2 02 16001 10  0000 150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3C6B" w:rsidRPr="00E75B9D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3C6B" w:rsidRPr="00A8312C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A8312C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      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4916200,00</w:t>
            </w:r>
          </w:p>
        </w:tc>
      </w:tr>
      <w:tr w:rsidR="00483C6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2 02 20000 00 0000 150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Субсидии бюджетам бюджетной сист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рации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(межбю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жетные субсидии)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2716464,46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006132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006132">
              <w:rPr>
                <w:color w:val="000000"/>
                <w:sz w:val="26"/>
                <w:szCs w:val="26"/>
                <w:lang w:eastAsia="ru-RU"/>
              </w:rPr>
              <w:t xml:space="preserve">Субсидии бюджетам на </w:t>
            </w:r>
            <w:proofErr w:type="spellStart"/>
            <w:r w:rsidRPr="00006132">
              <w:rPr>
                <w:color w:val="000000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006132">
              <w:rPr>
                <w:color w:val="000000"/>
                <w:sz w:val="26"/>
                <w:szCs w:val="26"/>
                <w:lang w:eastAsia="ru-RU"/>
              </w:rPr>
              <w:t xml:space="preserve"> расходных обязательств субъектов Росси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й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ской Федерации, связанных с реализацией федеральной целевой программы "Увек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006132">
              <w:rPr>
                <w:color w:val="000000"/>
                <w:sz w:val="26"/>
                <w:szCs w:val="26"/>
                <w:lang w:eastAsia="ru-RU"/>
              </w:rPr>
              <w:t>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447064,46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2 02 25299 10 0000 150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E94435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94435">
              <w:rPr>
                <w:color w:val="000000"/>
                <w:sz w:val="26"/>
                <w:szCs w:val="2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94435">
              <w:rPr>
                <w:color w:val="000000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E94435">
              <w:rPr>
                <w:color w:val="000000"/>
                <w:sz w:val="26"/>
                <w:szCs w:val="26"/>
                <w:lang w:eastAsia="ru-RU"/>
              </w:rPr>
              <w:t xml:space="preserve"> расходных обяз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тельств субъектов Российской Федерации, связанных с реализацией федеральной ц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E94435">
              <w:rPr>
                <w:color w:val="000000"/>
                <w:sz w:val="26"/>
                <w:szCs w:val="26"/>
                <w:lang w:eastAsia="ru-RU"/>
              </w:rPr>
              <w:t>левой программы "Увековечение памяти погибших при защите Отечества на 2019 - 2024 годы"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447064,46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2 02 25576 00 0000 150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 на обеспечение ко</w:t>
            </w:r>
            <w:r>
              <w:rPr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color w:val="000000"/>
                <w:sz w:val="26"/>
                <w:szCs w:val="26"/>
                <w:lang w:eastAsia="ru-RU"/>
              </w:rPr>
              <w:t>плексного развития сельских территорий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463400,00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2 02 25576 10 0000 150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463400,00</w:t>
            </w:r>
          </w:p>
        </w:tc>
      </w:tr>
      <w:tr w:rsidR="00483C6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субсидии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1806000,00</w:t>
            </w:r>
          </w:p>
        </w:tc>
      </w:tr>
      <w:tr w:rsidR="00483C6B" w:rsidRPr="00DB289F" w:rsidTr="00785F20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85F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Pr="00DB289F" w:rsidRDefault="00483C6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785F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субсидии бюджетам сельских п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1806000,00</w:t>
            </w:r>
          </w:p>
        </w:tc>
      </w:tr>
      <w:tr w:rsidR="00483C6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2 02 30000 00 0000 150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Субвенции бюджетам  бюджетной си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192900,00</w:t>
            </w:r>
          </w:p>
        </w:tc>
      </w:tr>
      <w:tr w:rsidR="00483C6B" w:rsidRPr="00DB289F" w:rsidTr="0045440C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местным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бюджетам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</w:t>
            </w:r>
            <w:r>
              <w:rPr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color w:val="000000"/>
                <w:sz w:val="26"/>
                <w:szCs w:val="26"/>
                <w:lang w:eastAsia="ru-RU"/>
              </w:rPr>
              <w:t>нение передаваемых полномочий субъе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68200,00</w:t>
            </w:r>
          </w:p>
        </w:tc>
      </w:tr>
      <w:tr w:rsidR="00483C6B" w:rsidRPr="00DB289F" w:rsidTr="0045440C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68200,00</w:t>
            </w:r>
          </w:p>
        </w:tc>
      </w:tr>
      <w:tr w:rsidR="00483C6B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9010A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убвенции бюджетам на осуществление первичного воинского учета органами м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е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стного самоуправления поселений, мун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9010AA">
              <w:rPr>
                <w:color w:val="000000"/>
                <w:sz w:val="26"/>
                <w:szCs w:val="26"/>
                <w:lang w:eastAsia="ru-RU"/>
              </w:rPr>
              <w:t>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3A4A39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124700,00</w:t>
            </w:r>
          </w:p>
        </w:tc>
      </w:tr>
      <w:tr w:rsidR="00483C6B" w:rsidRPr="00DB289F" w:rsidTr="003A3DDA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</w:p>
          <w:p w:rsidR="00483C6B" w:rsidRPr="00DB289F" w:rsidRDefault="00483C6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9010AA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9010AA">
              <w:rPr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836A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124700,00</w:t>
            </w:r>
          </w:p>
        </w:tc>
      </w:tr>
      <w:tr w:rsidR="00483C6B" w:rsidRPr="00DB289F" w:rsidTr="00AD6565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2 02 40000 00 0000 150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679120,00</w:t>
            </w:r>
          </w:p>
        </w:tc>
      </w:tr>
      <w:tr w:rsidR="00483C6B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3C31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679120,00</w:t>
            </w:r>
          </w:p>
        </w:tc>
      </w:tr>
      <w:tr w:rsidR="00483C6B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83C6B" w:rsidRDefault="00483C6B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679120,00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Министерство природных ресурсов, лесного хозяйства и экологии Новгоро</w:t>
            </w:r>
            <w:r>
              <w:rPr>
                <w:b/>
                <w:bCs/>
                <w:sz w:val="26"/>
                <w:szCs w:val="26"/>
                <w:lang w:eastAsia="ru-RU"/>
              </w:rPr>
              <w:t>д</w:t>
            </w:r>
            <w:r>
              <w:rPr>
                <w:b/>
                <w:bCs/>
                <w:sz w:val="26"/>
                <w:szCs w:val="26"/>
                <w:lang w:eastAsia="ru-RU"/>
              </w:rPr>
              <w:t>ской области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FA673A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Pr="00FA673A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4E1732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color w:val="000000"/>
                <w:sz w:val="26"/>
                <w:szCs w:val="26"/>
                <w:lang w:eastAsia="ru-RU"/>
              </w:rPr>
              <w:t>1 11 05300 00 0000 120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4E1732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4E1732">
              <w:rPr>
                <w:b/>
                <w:bCs/>
                <w:color w:val="000000"/>
                <w:sz w:val="26"/>
                <w:szCs w:val="26"/>
                <w:lang w:eastAsia="ru-RU"/>
              </w:rPr>
              <w:t>стков, находящихся в государственной или муниципальной собственности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4E1732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4E1732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AA6077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1 11 05326 00 0000 120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Плата по соглашениям об установлении сервитута в отношении земельных учас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ков, которые находятся в федеральной собственности и осуществление полном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чий по управлению и распоряжению кот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964464">
              <w:rPr>
                <w:bCs/>
                <w:color w:val="000000"/>
                <w:sz w:val="26"/>
                <w:szCs w:val="26"/>
                <w:lang w:eastAsia="ru-RU"/>
              </w:rPr>
              <w:t>рыми передано органам государственной власти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483C6B" w:rsidRPr="00DB289F" w:rsidTr="00B97953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AA6077" w:rsidRDefault="00483C6B" w:rsidP="00B979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AA6077">
              <w:rPr>
                <w:rFonts w:ascii="Arial" w:hAnsi="Arial"/>
                <w:bCs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483C6B" w:rsidRPr="00DB289F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1 11 05326 10 0000 120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83C6B" w:rsidRPr="00885754" w:rsidRDefault="00483C6B" w:rsidP="00B9795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Плата по соглашениям об установлении сервитута, заключенным органами испо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нительной власти субъектов Российской Федерации, государственными или мун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ципальными предприятиями либо госуда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ственными или муниципальными учре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ж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 xml:space="preserve">дениями в отношении земельных участков, которые расположены в границах сельских 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поселений, которые находятся в федерал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собственности и осуществление по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л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номочий по управлению и распоряжению которыми передано органам государстве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ной власти субъектов Российской Федер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885754">
              <w:rPr>
                <w:bCs/>
                <w:color w:val="000000"/>
                <w:sz w:val="26"/>
                <w:szCs w:val="26"/>
                <w:lang w:eastAsia="ru-RU"/>
              </w:rPr>
              <w:t>ции</w:t>
            </w:r>
            <w:proofErr w:type="gramEnd"/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83C6B" w:rsidRPr="00964464" w:rsidRDefault="00483C6B" w:rsidP="00B979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964464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lastRenderedPageBreak/>
              <w:t>0,51</w:t>
            </w:r>
          </w:p>
        </w:tc>
      </w:tr>
      <w:tr w:rsidR="00483C6B" w:rsidRPr="00DB289F" w:rsidTr="003A3DDA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DB289F" w:rsidRDefault="00483C6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DB289F" w:rsidRDefault="00483C6B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12489259,72</w:t>
            </w:r>
          </w:p>
        </w:tc>
      </w:tr>
    </w:tbl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Default="00483C6B" w:rsidP="0028403D">
      <w:pPr>
        <w:tabs>
          <w:tab w:val="left" w:pos="8655"/>
        </w:tabs>
        <w:rPr>
          <w:sz w:val="22"/>
          <w:szCs w:val="22"/>
        </w:rPr>
      </w:pPr>
    </w:p>
    <w:p w:rsidR="00483C6B" w:rsidRPr="00A541A0" w:rsidRDefault="00483C6B" w:rsidP="008E1E0E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483C6B" w:rsidRDefault="00483C6B" w:rsidP="008E1E0E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 xml:space="preserve">ешению Совета депутатов Медведского сельского </w:t>
      </w:r>
    </w:p>
    <w:p w:rsidR="00483C6B" w:rsidRPr="00A541A0" w:rsidRDefault="00483C6B" w:rsidP="008E1E0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поселения «Об исполнении бюджета за 2022 год»</w:t>
      </w:r>
    </w:p>
    <w:p w:rsidR="00483C6B" w:rsidRDefault="00483C6B" w:rsidP="008E1E0E">
      <w:pPr>
        <w:jc w:val="center"/>
        <w:rPr>
          <w:color w:val="000000"/>
          <w:sz w:val="22"/>
          <w:szCs w:val="22"/>
        </w:rPr>
      </w:pPr>
    </w:p>
    <w:p w:rsidR="00483C6B" w:rsidRPr="00A541A0" w:rsidRDefault="00483C6B" w:rsidP="008E1E0E">
      <w:pPr>
        <w:jc w:val="right"/>
        <w:rPr>
          <w:color w:val="000000"/>
          <w:sz w:val="22"/>
          <w:szCs w:val="22"/>
        </w:rPr>
      </w:pPr>
    </w:p>
    <w:p w:rsidR="00483C6B" w:rsidRPr="00A541A0" w:rsidRDefault="00483C6B" w:rsidP="008E1E0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Расходы бюджета по ведомственной структуре расходов</w:t>
      </w:r>
    </w:p>
    <w:p w:rsidR="00483C6B" w:rsidRPr="00A541A0" w:rsidRDefault="00483C6B" w:rsidP="008E1E0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бюджета   Медведского сельского  поселения за  2022  год</w:t>
      </w:r>
      <w:proofErr w:type="gramStart"/>
      <w:r>
        <w:rPr>
          <w:b/>
          <w:bCs/>
          <w:color w:val="000000"/>
          <w:sz w:val="22"/>
          <w:szCs w:val="22"/>
        </w:rPr>
        <w:t>.</w:t>
      </w:r>
      <w:proofErr w:type="gramEnd"/>
      <w:r>
        <w:rPr>
          <w:b/>
          <w:bCs/>
          <w:color w:val="000000"/>
          <w:sz w:val="22"/>
          <w:szCs w:val="22"/>
        </w:rPr>
        <w:t xml:space="preserve">     </w:t>
      </w:r>
      <w:r w:rsidRPr="00A541A0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( </w:t>
      </w:r>
      <w:proofErr w:type="gramStart"/>
      <w:r>
        <w:rPr>
          <w:bCs/>
          <w:color w:val="000000"/>
          <w:sz w:val="22"/>
          <w:szCs w:val="22"/>
        </w:rPr>
        <w:t>р</w:t>
      </w:r>
      <w:proofErr w:type="gramEnd"/>
      <w:r>
        <w:rPr>
          <w:bCs/>
          <w:color w:val="000000"/>
          <w:sz w:val="22"/>
          <w:szCs w:val="22"/>
        </w:rPr>
        <w:t>ублей</w:t>
      </w:r>
      <w:r w:rsidRPr="00A541A0">
        <w:rPr>
          <w:bCs/>
          <w:color w:val="000000"/>
          <w:sz w:val="22"/>
          <w:szCs w:val="22"/>
        </w:rPr>
        <w:t>)</w:t>
      </w:r>
    </w:p>
    <w:tbl>
      <w:tblPr>
        <w:tblW w:w="9782" w:type="dxa"/>
        <w:tblInd w:w="-318" w:type="dxa"/>
        <w:tblLayout w:type="fixed"/>
        <w:tblLook w:val="0000"/>
      </w:tblPr>
      <w:tblGrid>
        <w:gridCol w:w="4669"/>
        <w:gridCol w:w="568"/>
        <w:gridCol w:w="425"/>
        <w:gridCol w:w="804"/>
        <w:gridCol w:w="1473"/>
        <w:gridCol w:w="567"/>
        <w:gridCol w:w="1276"/>
      </w:tblGrid>
      <w:tr w:rsidR="00483C6B" w:rsidRPr="00A541A0" w:rsidTr="00C819A9">
        <w:trPr>
          <w:trHeight w:val="9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A541A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proofErr w:type="gramStart"/>
            <w:r w:rsidRPr="00A541A0">
              <w:rPr>
                <w:b/>
                <w:bCs/>
                <w:spacing w:val="-8"/>
              </w:rPr>
              <w:t>ПР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center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Медведского сельского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center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поселения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842F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4769606,56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</w:t>
            </w:r>
            <w:proofErr w:type="gramStart"/>
            <w:r w:rsidRPr="00A541A0">
              <w:rPr>
                <w:b/>
                <w:bCs/>
              </w:rPr>
              <w:t>высшего</w:t>
            </w:r>
            <w:proofErr w:type="gramEnd"/>
            <w:r w:rsidRPr="00A541A0">
              <w:rPr>
                <w:b/>
                <w:bCs/>
              </w:rPr>
              <w:t xml:space="preserve"> должностного 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лица субъекта Российской Федерации и  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693526,00      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Глава муниципального образования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0000000000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693526,00            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2510001000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A8151A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663700,00</w:t>
            </w:r>
          </w:p>
        </w:tc>
      </w:tr>
      <w:tr w:rsidR="00483C6B" w:rsidRPr="00A541A0" w:rsidTr="00A14DCF">
        <w:trPr>
          <w:trHeight w:val="289"/>
        </w:trPr>
        <w:tc>
          <w:tcPr>
            <w:tcW w:w="4669" w:type="dxa"/>
            <w:vAlign w:val="bottom"/>
          </w:tcPr>
          <w:p w:rsidR="00483C6B" w:rsidRPr="00C238E9" w:rsidRDefault="00483C6B" w:rsidP="00A14DCF">
            <w:pPr>
              <w:snapToGrid w:val="0"/>
            </w:pPr>
            <w:r>
              <w:t>Ч</w:t>
            </w:r>
            <w:r w:rsidRPr="00C238E9">
              <w:t>астичная компенсация дополнительных расходов на повышение оплаты труда работников бюдже</w:t>
            </w:r>
            <w:r w:rsidRPr="00C238E9">
              <w:t>т</w:t>
            </w:r>
            <w:r w:rsidRPr="00C238E9">
              <w:t>ной сферы</w:t>
            </w:r>
          </w:p>
        </w:tc>
        <w:tc>
          <w:tcPr>
            <w:tcW w:w="568" w:type="dxa"/>
          </w:tcPr>
          <w:p w:rsidR="00483C6B" w:rsidRDefault="00483C6B" w:rsidP="00A14DCF">
            <w:pPr>
              <w:snapToGrid w:val="0"/>
            </w:pPr>
          </w:p>
          <w:p w:rsidR="00483C6B" w:rsidRDefault="00483C6B" w:rsidP="00A14DCF">
            <w:pPr>
              <w:snapToGrid w:val="0"/>
            </w:pPr>
          </w:p>
          <w:p w:rsidR="00483C6B" w:rsidRDefault="00483C6B" w:rsidP="00A14DCF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483C6B" w:rsidRDefault="00483C6B" w:rsidP="00A14DCF">
            <w:pPr>
              <w:snapToGrid w:val="0"/>
            </w:pPr>
            <w:r>
              <w:t>2510071420</w:t>
            </w:r>
          </w:p>
        </w:tc>
        <w:tc>
          <w:tcPr>
            <w:tcW w:w="567" w:type="dxa"/>
            <w:vAlign w:val="bottom"/>
          </w:tcPr>
          <w:p w:rsidR="00483C6B" w:rsidRDefault="00483C6B" w:rsidP="00A14DCF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A14DCF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29826,00</w:t>
            </w:r>
          </w:p>
        </w:tc>
      </w:tr>
      <w:tr w:rsidR="00483C6B" w:rsidRPr="00A541A0" w:rsidTr="00A14DCF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A14DCF">
            <w:pPr>
              <w:snapToGrid w:val="0"/>
            </w:pPr>
          </w:p>
          <w:p w:rsidR="00483C6B" w:rsidRPr="00A541A0" w:rsidRDefault="00483C6B" w:rsidP="00A14DCF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A14DCF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A14DCF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2510071420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A14DCF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A14DCF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29826,00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Функционирование Правительства</w:t>
            </w:r>
            <w:proofErr w:type="gramStart"/>
            <w:r w:rsidRPr="00A541A0">
              <w:rPr>
                <w:b/>
                <w:bCs/>
              </w:rPr>
              <w:t xml:space="preserve"> Р</w:t>
            </w:r>
            <w:proofErr w:type="gramEnd"/>
            <w:r w:rsidRPr="00A541A0">
              <w:rPr>
                <w:b/>
                <w:bCs/>
              </w:rPr>
              <w:t xml:space="preserve">ос- 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b/>
                <w:bCs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proofErr w:type="spellStart"/>
            <w:r w:rsidRPr="00A541A0">
              <w:rPr>
                <w:b/>
                <w:bCs/>
              </w:rPr>
              <w:t>сийской</w:t>
            </w:r>
            <w:proofErr w:type="spellEnd"/>
            <w:r w:rsidRPr="00A541A0">
              <w:rPr>
                <w:b/>
                <w:bCs/>
              </w:rPr>
              <w:t xml:space="preserve"> Федерации, </w:t>
            </w:r>
            <w:proofErr w:type="gramStart"/>
            <w:r w:rsidRPr="00A541A0">
              <w:rPr>
                <w:b/>
                <w:bCs/>
              </w:rPr>
              <w:t>высших</w:t>
            </w:r>
            <w:proofErr w:type="gramEnd"/>
            <w:r w:rsidRPr="00A541A0">
              <w:rPr>
                <w:b/>
                <w:bCs/>
              </w:rPr>
              <w:t xml:space="preserve"> исполнитель-</w:t>
            </w:r>
          </w:p>
        </w:tc>
        <w:tc>
          <w:tcPr>
            <w:tcW w:w="568" w:type="dxa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proofErr w:type="spellStart"/>
            <w:r w:rsidRPr="00A541A0">
              <w:rPr>
                <w:b/>
                <w:bCs/>
              </w:rPr>
              <w:t>ных</w:t>
            </w:r>
            <w:proofErr w:type="spellEnd"/>
            <w:r w:rsidRPr="00A541A0">
              <w:rPr>
                <w:b/>
                <w:bCs/>
              </w:rPr>
              <w:t xml:space="preserve"> органов государственной власти субъектов Российской Федерации, местных </w:t>
            </w:r>
            <w:r>
              <w:rPr>
                <w:b/>
                <w:bCs/>
              </w:rPr>
              <w:t>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Default="00483C6B" w:rsidP="00255E1B">
            <w:pPr>
              <w:snapToGrid w:val="0"/>
              <w:rPr>
                <w:b/>
                <w:bCs/>
              </w:rPr>
            </w:pPr>
          </w:p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4032923,00</w:t>
            </w:r>
          </w:p>
        </w:tc>
      </w:tr>
      <w:tr w:rsidR="00483C6B" w:rsidRPr="00B10DF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Муниципальная  программа «</w:t>
            </w:r>
            <w:r>
              <w:rPr>
                <w:b/>
              </w:rPr>
              <w:t>Совершенствов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ние и развитие местного самоуправления в </w:t>
            </w:r>
            <w:r w:rsidRPr="00B10DF0">
              <w:rPr>
                <w:b/>
              </w:rPr>
              <w:t xml:space="preserve"> Медведском сельском поселе</w:t>
            </w:r>
            <w:r>
              <w:rPr>
                <w:b/>
              </w:rPr>
              <w:t xml:space="preserve">нии </w:t>
            </w:r>
            <w:r w:rsidRPr="00B10DF0">
              <w:rPr>
                <w:b/>
              </w:rPr>
              <w:t>»</w:t>
            </w:r>
          </w:p>
        </w:tc>
        <w:tc>
          <w:tcPr>
            <w:tcW w:w="568" w:type="dxa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</w:p>
          <w:p w:rsidR="00483C6B" w:rsidRPr="00B10DF0" w:rsidRDefault="00483C6B" w:rsidP="00255E1B">
            <w:pPr>
              <w:snapToGrid w:val="0"/>
              <w:rPr>
                <w:b/>
              </w:rPr>
            </w:pPr>
          </w:p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04</w:t>
            </w:r>
          </w:p>
        </w:tc>
        <w:tc>
          <w:tcPr>
            <w:tcW w:w="1473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  <w:r w:rsidRPr="00B10DF0">
              <w:rPr>
                <w:b/>
              </w:rPr>
              <w:t>00000</w:t>
            </w:r>
            <w:r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483C6B" w:rsidRPr="00B10DF0" w:rsidRDefault="00483C6B" w:rsidP="00255E1B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B10DF0" w:rsidRDefault="00483C6B" w:rsidP="003A6FB2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3836423,00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9779EC">
            <w:pPr>
              <w:snapToGrid w:val="0"/>
              <w:rPr>
                <w:bC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</w:tcPr>
          <w:p w:rsidR="00483C6B" w:rsidRDefault="00483C6B" w:rsidP="009779EC">
            <w:pPr>
              <w:snapToGrid w:val="0"/>
            </w:pPr>
          </w:p>
          <w:p w:rsidR="00483C6B" w:rsidRDefault="00483C6B" w:rsidP="009779EC">
            <w:pPr>
              <w:snapToGrid w:val="0"/>
            </w:pPr>
          </w:p>
          <w:p w:rsidR="00483C6B" w:rsidRPr="00A541A0" w:rsidRDefault="00483C6B" w:rsidP="009779EC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9779EC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9779EC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9779EC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9779EC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3677984,00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2944500,00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01100</w:t>
            </w:r>
            <w:r w:rsidRPr="00A541A0">
              <w:t>0</w:t>
            </w:r>
            <w:r>
              <w:t>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709444,81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/>
                <w:bCs/>
              </w:rPr>
            </w:pPr>
            <w:r w:rsidRPr="00A541A0">
              <w:rPr>
                <w:bCs/>
              </w:rPr>
              <w:t xml:space="preserve">Уплата </w:t>
            </w:r>
            <w:r>
              <w:rPr>
                <w:bCs/>
              </w:rPr>
              <w:t xml:space="preserve"> налогов сборов и иных  платежей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0110001001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85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D171E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24039,19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Default="00483C6B" w:rsidP="00255E1B">
            <w:pPr>
              <w:snapToGrid w:val="0"/>
            </w:pPr>
            <w:r>
              <w:t xml:space="preserve"> Ч</w:t>
            </w:r>
            <w:r w:rsidRPr="00C238E9">
              <w:t>астичная компенсация дополнительных расходов на повышение оплаты труда работников бюдже</w:t>
            </w:r>
            <w:r w:rsidRPr="00C238E9">
              <w:t>т</w:t>
            </w:r>
            <w:r w:rsidRPr="00C238E9">
              <w:t>ной сферы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Default="00483C6B" w:rsidP="00255E1B">
            <w:pPr>
              <w:snapToGrid w:val="0"/>
            </w:pPr>
            <w:r>
              <w:t>0110071420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132274,00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Default="00483C6B" w:rsidP="00255E1B">
            <w:pPr>
              <w:snapToGrid w:val="0"/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Default="00483C6B" w:rsidP="00255E1B">
            <w:pPr>
              <w:snapToGrid w:val="0"/>
            </w:pPr>
            <w:r>
              <w:t>0110071420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>132274,00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 xml:space="preserve"> Подпрограмма «Развитие и реформирование мес</w:t>
            </w:r>
            <w:r>
              <w:t>т</w:t>
            </w:r>
            <w:r>
              <w:t>ного самоуправления в Медведском сельском п</w:t>
            </w:r>
            <w:r>
              <w:t>о</w:t>
            </w:r>
            <w:r>
              <w:t>селении  » муниципальной программы «</w:t>
            </w:r>
            <w:r w:rsidRPr="000B4D41">
              <w:t>Соверше</w:t>
            </w:r>
            <w:r w:rsidRPr="000B4D41">
              <w:t>н</w:t>
            </w:r>
            <w:r w:rsidRPr="000B4D41">
              <w:t>ствование и развитие местного самоуправления в  Медве</w:t>
            </w:r>
            <w:r>
              <w:t xml:space="preserve">дском сельском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0120000000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25165,00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Прохождение профессиональной переподготовки и повышение квалификации муниципальных служ</w:t>
            </w:r>
            <w:r>
              <w:t>а</w:t>
            </w:r>
            <w:r>
              <w:t>щих и служащих Администрации Медведского сельского поселения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01200</w:t>
            </w:r>
            <w:r w:rsidRPr="00A541A0">
              <w:t>00</w:t>
            </w:r>
            <w:r>
              <w:t>012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25165,00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01200</w:t>
            </w:r>
            <w:r w:rsidRPr="00A541A0">
              <w:t>00</w:t>
            </w:r>
            <w:r>
              <w:t>012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25165,00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 xml:space="preserve"> Подпрограмма «Противодействие коррупции  в Медведском сельском поселении  » муниципальной программы «</w:t>
            </w:r>
            <w:r w:rsidRPr="000B4D41">
              <w:t>Совершенствование и развитие мес</w:t>
            </w:r>
            <w:r w:rsidRPr="000B4D41">
              <w:t>т</w:t>
            </w:r>
            <w:r w:rsidRPr="000B4D41">
              <w:t>ного самоуправления в  Медведском сельском п</w:t>
            </w:r>
            <w:r w:rsidRPr="000B4D41">
              <w:t>о</w:t>
            </w:r>
            <w:r>
              <w:t>селении »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0140000000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rPr>
                <w:color w:val="000000"/>
              </w:rPr>
              <w:t>Обеспечение прозрачности действий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 путем информирования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через публикацию в средствах массовой информации и обнародование принимаемых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  <w:r>
              <w:t>706</w:t>
            </w: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0140001008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поселения по внешнему муниципальному финансовому контролю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55E1B"/>
          <w:p w:rsidR="00483C6B" w:rsidRDefault="00483C6B" w:rsidP="00255E1B"/>
          <w:p w:rsidR="00483C6B" w:rsidRDefault="00483C6B" w:rsidP="00255E1B"/>
          <w:p w:rsidR="00483C6B" w:rsidRDefault="00483C6B" w:rsidP="00255E1B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Pr="00F3077B" w:rsidRDefault="00483C6B" w:rsidP="00255E1B">
            <w:pPr>
              <w:snapToGrid w:val="0"/>
            </w:pPr>
            <w:r>
              <w:t>5210002000</w:t>
            </w:r>
          </w:p>
        </w:tc>
        <w:tc>
          <w:tcPr>
            <w:tcW w:w="567" w:type="dxa"/>
            <w:vAlign w:val="bottom"/>
          </w:tcPr>
          <w:p w:rsidR="00483C6B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55E1B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   128300,00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483C6B" w:rsidRPr="008F15AC" w:rsidRDefault="00483C6B" w:rsidP="005530E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   128300,00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 государственные полномочия области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                              68200,00       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483C6B" w:rsidRDefault="00483C6B" w:rsidP="00255E1B">
            <w:pPr>
              <w:snapToGrid w:val="0"/>
            </w:pPr>
          </w:p>
          <w:p w:rsidR="00483C6B" w:rsidRPr="00A541A0" w:rsidRDefault="00483C6B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55E1B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          68200,00      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  <w:rPr>
                <w:b/>
              </w:rPr>
            </w:pPr>
          </w:p>
          <w:p w:rsidR="00483C6B" w:rsidRPr="000151B0" w:rsidRDefault="00483C6B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483C6B" w:rsidRPr="000151B0" w:rsidRDefault="00483C6B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483C6B" w:rsidRPr="000151B0" w:rsidRDefault="00483C6B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151B0" w:rsidRDefault="00483C6B" w:rsidP="00242B7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         43157,56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 Подпрограмма «Развитие информационного общ</w:t>
            </w:r>
            <w:r>
              <w:t>е</w:t>
            </w:r>
            <w:r>
              <w:t>ства в Медведском сельском поселении » муниц</w:t>
            </w:r>
            <w:r>
              <w:t>и</w:t>
            </w:r>
            <w:r>
              <w:t>пальной программы «</w:t>
            </w:r>
            <w:r w:rsidRPr="000B4D41">
              <w:t xml:space="preserve"> Совершенствование и разв</w:t>
            </w:r>
            <w:r w:rsidRPr="000B4D41">
              <w:t>и</w:t>
            </w:r>
            <w:r w:rsidRPr="000B4D41">
              <w:t>тие местного самоуправления в  Медведском сел</w:t>
            </w:r>
            <w:r w:rsidRPr="000B4D41">
              <w:t>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013 00 00000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43157,56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color w:val="00000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43157,56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013 00 01</w:t>
            </w:r>
            <w:r w:rsidRPr="00A541A0">
              <w:t>00</w:t>
            </w:r>
            <w:r>
              <w:t>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43157,56</w:t>
            </w:r>
          </w:p>
        </w:tc>
      </w:tr>
      <w:tr w:rsidR="00483C6B" w:rsidRPr="00CC6B96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820483" w:rsidRDefault="00483C6B" w:rsidP="00242B7D">
            <w:pPr>
              <w:snapToGrid w:val="0"/>
              <w:rPr>
                <w:b/>
              </w:rPr>
            </w:pPr>
            <w:r w:rsidRPr="00820483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F75886" w:rsidRDefault="00483C6B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124700,00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483C6B" w:rsidRPr="00F75886" w:rsidRDefault="00483C6B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F75886" w:rsidRDefault="00483C6B" w:rsidP="0023688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124700,00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t xml:space="preserve">Осуществление первичного воинского учета </w:t>
            </w:r>
            <w:proofErr w:type="gramStart"/>
            <w:r>
              <w:t>на</w:t>
            </w:r>
            <w:proofErr w:type="gram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proofErr w:type="gramStart"/>
            <w:r>
              <w:t>территориях</w:t>
            </w:r>
            <w:proofErr w:type="gramEnd"/>
            <w:r>
              <w:t>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124700,00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96868,80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483C6B" w:rsidRDefault="00483C6B" w:rsidP="00242B7D">
            <w:pPr>
              <w:snapToGrid w:val="0"/>
            </w:pPr>
          </w:p>
          <w:p w:rsidR="00483C6B" w:rsidRPr="00A541A0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A541A0" w:rsidRDefault="00483C6B" w:rsidP="0023688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27831,20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100390,70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483C6B" w:rsidRPr="00B55C5A" w:rsidRDefault="00483C6B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100390,70</w:t>
            </w:r>
          </w:p>
        </w:tc>
      </w:tr>
      <w:tr w:rsidR="00483C6B" w:rsidRPr="00C6548F" w:rsidTr="00C819A9">
        <w:trPr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jc w:val="both"/>
              <w:rPr>
                <w:b/>
              </w:rPr>
            </w:pPr>
            <w:r w:rsidRPr="00C6548F">
              <w:rPr>
                <w:b/>
              </w:rPr>
              <w:t>Муниципальная программа «Безопасность жи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недеятельности в  Медведском сельском посел</w:t>
            </w:r>
            <w:r w:rsidRPr="00C6548F">
              <w:rPr>
                <w:b/>
              </w:rPr>
              <w:t>е</w:t>
            </w:r>
            <w:r w:rsidRPr="00C6548F">
              <w:rPr>
                <w:b/>
              </w:rPr>
              <w:t>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100390,70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jc w:val="both"/>
            </w:pPr>
            <w:r>
              <w:t>Подпрограмма «Усиление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021 00 00000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90397,70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90397,70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90397,70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Подпрограмма «О безопасности на водных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тах 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Pr="007261B3" w:rsidRDefault="00483C6B" w:rsidP="00242B7D">
            <w:r>
              <w:lastRenderedPageBreak/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lastRenderedPageBreak/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483C6B" w:rsidRDefault="00483C6B" w:rsidP="00242B7D">
            <w:pPr>
              <w:snapToGrid w:val="0"/>
            </w:pPr>
            <w:r>
              <w:t>022 00 00000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9993,00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lastRenderedPageBreak/>
              <w:t>Реализация мероприятий подпрограммы «О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водных объектах 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9993,00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9993,00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B5B8F" w:rsidRDefault="00483C6B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1498326,75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B5B8F" w:rsidRDefault="00483C6B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1488326,75</w:t>
            </w:r>
          </w:p>
        </w:tc>
      </w:tr>
      <w:tr w:rsidR="00483C6B" w:rsidRPr="00C6548F" w:rsidTr="00C819A9">
        <w:trPr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  <w:bCs/>
              </w:rPr>
            </w:pPr>
          </w:p>
          <w:p w:rsidR="00483C6B" w:rsidRPr="00C6548F" w:rsidRDefault="00483C6B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«Совершенствов</w:t>
            </w:r>
            <w:r w:rsidRPr="00C6548F">
              <w:rPr>
                <w:b/>
                <w:bCs/>
              </w:rPr>
              <w:t>а</w:t>
            </w:r>
            <w:r w:rsidRPr="00C6548F">
              <w:rPr>
                <w:b/>
                <w:bCs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1488326,75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F6123" w:rsidRDefault="00483C6B" w:rsidP="00242B7D">
            <w:pPr>
              <w:snapToGrid w:val="0"/>
              <w:rPr>
                <w:bCs/>
              </w:rPr>
            </w:pPr>
            <w:r w:rsidRPr="00AF6123">
              <w:rPr>
                <w:bCs/>
              </w:rPr>
              <w:t>Осуществление дорожной деятельности в отнош</w:t>
            </w:r>
            <w:r w:rsidRPr="00AF6123">
              <w:rPr>
                <w:bCs/>
              </w:rPr>
              <w:t>е</w:t>
            </w:r>
            <w:r w:rsidRPr="00AF6123">
              <w:rPr>
                <w:bCs/>
              </w:rPr>
              <w:t>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834000,00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834000,00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 мероприятий программы «Соверше</w:t>
            </w:r>
            <w:r>
              <w:rPr>
                <w:bCs/>
              </w:rPr>
              <w:t>н</w:t>
            </w:r>
            <w:r>
              <w:rPr>
                <w:bCs/>
              </w:rPr>
              <w:t>ствование и содержание дорожной инфраструкт</w:t>
            </w:r>
            <w:r>
              <w:rPr>
                <w:bCs/>
              </w:rPr>
              <w:t>у</w:t>
            </w:r>
            <w:r>
              <w:rPr>
                <w:bCs/>
              </w:rPr>
              <w:t>ры</w:t>
            </w:r>
            <w:r w:rsidRPr="00F3077B">
              <w:rPr>
                <w:bCs/>
              </w:rPr>
              <w:t xml:space="preserve"> на территории Медведского сельского посел</w:t>
            </w:r>
            <w:r w:rsidRPr="00F3077B"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511756,75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511756,75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433988" w:rsidRDefault="00483C6B" w:rsidP="00242B7D">
            <w:pPr>
              <w:snapToGrid w:val="0"/>
              <w:rPr>
                <w:bCs/>
              </w:rPr>
            </w:pPr>
            <w:proofErr w:type="spellStart"/>
            <w:r w:rsidRPr="00433988">
              <w:rPr>
                <w:bCs/>
              </w:rPr>
              <w:t>Софинансирование</w:t>
            </w:r>
            <w:proofErr w:type="spellEnd"/>
            <w:r w:rsidRPr="00433988">
              <w:rPr>
                <w:bCs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Pr="00F3077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8F15AC" w:rsidRDefault="00483C6B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142570,00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142570,00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номики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E01F5E" w:rsidRDefault="00483C6B" w:rsidP="00242B7D">
            <w:pPr>
              <w:rPr>
                <w:b/>
              </w:rPr>
            </w:pPr>
          </w:p>
          <w:p w:rsidR="00483C6B" w:rsidRPr="00E01F5E" w:rsidRDefault="00483C6B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10000,00</w:t>
            </w:r>
          </w:p>
        </w:tc>
      </w:tr>
      <w:tr w:rsidR="00483C6B" w:rsidRPr="00E01F5E" w:rsidTr="00C819A9">
        <w:trPr>
          <w:trHeight w:val="289"/>
        </w:trPr>
        <w:tc>
          <w:tcPr>
            <w:tcW w:w="4669" w:type="dxa"/>
            <w:vAlign w:val="bottom"/>
          </w:tcPr>
          <w:p w:rsidR="00483C6B" w:rsidRPr="00E01F5E" w:rsidRDefault="00483C6B" w:rsidP="001A0DB4">
            <w:pPr>
              <w:snapToGrid w:val="0"/>
              <w:rPr>
                <w:b/>
                <w:bCs/>
              </w:rPr>
            </w:pPr>
            <w:r w:rsidRPr="00E01F5E">
              <w:rPr>
                <w:b/>
                <w:bCs/>
              </w:rPr>
              <w:t>Муниципальная  программа «Управление м</w:t>
            </w:r>
            <w:r w:rsidRPr="00E01F5E">
              <w:rPr>
                <w:b/>
                <w:bCs/>
              </w:rPr>
              <w:t>у</w:t>
            </w:r>
            <w:r w:rsidRPr="00E01F5E">
              <w:rPr>
                <w:b/>
                <w:bCs/>
              </w:rPr>
              <w:t>ниципальным имуществом Медведского сел</w:t>
            </w:r>
            <w:r w:rsidRPr="00E01F5E">
              <w:rPr>
                <w:b/>
                <w:bCs/>
              </w:rPr>
              <w:t>ь</w:t>
            </w:r>
            <w:r w:rsidRPr="00E01F5E">
              <w:rPr>
                <w:b/>
                <w:bCs/>
              </w:rPr>
              <w:t>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E01F5E" w:rsidRDefault="00483C6B" w:rsidP="00242B7D">
            <w:pPr>
              <w:rPr>
                <w:b/>
              </w:rPr>
            </w:pPr>
          </w:p>
          <w:p w:rsidR="00483C6B" w:rsidRPr="00E01F5E" w:rsidRDefault="00483C6B" w:rsidP="00242B7D">
            <w:pPr>
              <w:rPr>
                <w:b/>
              </w:rPr>
            </w:pPr>
          </w:p>
          <w:p w:rsidR="00483C6B" w:rsidRPr="00E01F5E" w:rsidRDefault="00483C6B" w:rsidP="00242B7D">
            <w:pPr>
              <w:rPr>
                <w:b/>
              </w:rPr>
            </w:pPr>
            <w:r w:rsidRPr="00E01F5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E01F5E" w:rsidRDefault="00483C6B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483C6B" w:rsidRPr="00E01F5E" w:rsidRDefault="00483C6B" w:rsidP="00242B7D">
            <w:pPr>
              <w:snapToGrid w:val="0"/>
              <w:rPr>
                <w:b/>
              </w:rPr>
            </w:pPr>
            <w:r w:rsidRPr="00E01F5E">
              <w:rPr>
                <w:b/>
              </w:rPr>
              <w:t>12</w:t>
            </w:r>
          </w:p>
        </w:tc>
        <w:tc>
          <w:tcPr>
            <w:tcW w:w="1473" w:type="dxa"/>
            <w:vAlign w:val="bottom"/>
          </w:tcPr>
          <w:p w:rsidR="00483C6B" w:rsidRPr="00E01F5E" w:rsidRDefault="00483C6B" w:rsidP="001A0DB4">
            <w:pPr>
              <w:snapToGrid w:val="0"/>
              <w:rPr>
                <w:b/>
              </w:rPr>
            </w:pPr>
            <w:r w:rsidRPr="00E01F5E">
              <w:rPr>
                <w:b/>
              </w:rPr>
              <w:t>090 00 00000</w:t>
            </w:r>
          </w:p>
        </w:tc>
        <w:tc>
          <w:tcPr>
            <w:tcW w:w="567" w:type="dxa"/>
            <w:vAlign w:val="bottom"/>
          </w:tcPr>
          <w:p w:rsidR="00483C6B" w:rsidRPr="00E01F5E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E01F5E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E01F5E">
              <w:rPr>
                <w:b/>
                <w:bCs/>
                <w:spacing w:val="-8"/>
              </w:rPr>
              <w:t>10000,00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мероприятий  программы «Управление муниципальным имуществом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ского поселения 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E01F5E" w:rsidRDefault="00483C6B" w:rsidP="001A0DB4">
            <w:pPr>
              <w:snapToGrid w:val="0"/>
              <w:jc w:val="center"/>
              <w:rPr>
                <w:bCs/>
                <w:spacing w:val="-8"/>
              </w:rPr>
            </w:pPr>
            <w:r w:rsidRPr="00E01F5E">
              <w:rPr>
                <w:bCs/>
                <w:spacing w:val="-8"/>
              </w:rPr>
              <w:t>10000,00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04</w:t>
            </w:r>
          </w:p>
        </w:tc>
        <w:tc>
          <w:tcPr>
            <w:tcW w:w="804" w:type="dxa"/>
            <w:vAlign w:val="bottom"/>
          </w:tcPr>
          <w:p w:rsidR="00483C6B" w:rsidRPr="00E01F5E" w:rsidRDefault="00483C6B" w:rsidP="00242B7D">
            <w:pPr>
              <w:snapToGrid w:val="0"/>
            </w:pPr>
            <w:r w:rsidRPr="00E01F5E">
              <w:t>12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t>090 00 99990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E01F5E" w:rsidRDefault="00483C6B" w:rsidP="00242B7D">
            <w:pPr>
              <w:snapToGrid w:val="0"/>
              <w:jc w:val="center"/>
              <w:rPr>
                <w:bCs/>
                <w:spacing w:val="-8"/>
              </w:rPr>
            </w:pPr>
            <w:r w:rsidRPr="00E01F5E">
              <w:rPr>
                <w:bCs/>
                <w:spacing w:val="-8"/>
              </w:rPr>
              <w:t>10000,00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FB2C26" w:rsidRDefault="00483C6B" w:rsidP="00242B7D">
            <w:pPr>
              <w:rPr>
                <w:b/>
              </w:rPr>
            </w:pPr>
          </w:p>
          <w:p w:rsidR="00483C6B" w:rsidRPr="00FB2C26" w:rsidRDefault="00483C6B" w:rsidP="00242B7D">
            <w:pPr>
              <w:rPr>
                <w:b/>
              </w:rPr>
            </w:pPr>
            <w:r w:rsidRPr="00FB2C2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  <w:r w:rsidRPr="00A84382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A8438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5243350,00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Благоустройство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rPr>
                <w:b/>
              </w:rPr>
            </w:pPr>
          </w:p>
          <w:p w:rsidR="00483C6B" w:rsidRPr="00325345" w:rsidRDefault="00483C6B" w:rsidP="00242B7D">
            <w:pPr>
              <w:rPr>
                <w:b/>
              </w:rPr>
            </w:pPr>
            <w:r w:rsidRPr="00325345">
              <w:rPr>
                <w:b/>
              </w:rPr>
              <w:t>70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25345" w:rsidRDefault="00483C6B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325345" w:rsidRDefault="00483C6B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5243350,00</w:t>
            </w:r>
          </w:p>
        </w:tc>
      </w:tr>
      <w:tr w:rsidR="00483C6B" w:rsidRPr="00C6548F" w:rsidTr="00C819A9">
        <w:trPr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Муниципальная программа "Комплексное ра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витие сельской территории Медведского сел</w:t>
            </w:r>
            <w:r w:rsidRPr="00C6548F">
              <w:rPr>
                <w:b/>
              </w:rPr>
              <w:t>ь</w:t>
            </w:r>
            <w:r w:rsidRPr="00C6548F">
              <w:rPr>
                <w:b/>
              </w:rPr>
              <w:t>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82005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602400,00</w:t>
            </w:r>
          </w:p>
        </w:tc>
      </w:tr>
      <w:tr w:rsidR="00483C6B" w:rsidRPr="00282005" w:rsidTr="00C819A9">
        <w:trPr>
          <w:trHeight w:val="289"/>
        </w:trPr>
        <w:tc>
          <w:tcPr>
            <w:tcW w:w="4669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282005" w:rsidRDefault="00483C6B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483C6B" w:rsidRPr="00282005" w:rsidRDefault="00483C6B" w:rsidP="00282005">
            <w:pPr>
              <w:snapToGrid w:val="0"/>
            </w:pPr>
            <w:r w:rsidRPr="00282005">
              <w:t xml:space="preserve">040 00 </w:t>
            </w:r>
            <w:r>
              <w:rPr>
                <w:lang w:val="en-US"/>
              </w:rPr>
              <w:t>N</w:t>
            </w:r>
            <w:r w:rsidRPr="00282005">
              <w:rPr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483C6B" w:rsidRPr="00282005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34515D" w:rsidRDefault="00483C6B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</w:rPr>
              <w:t>463400,00</w:t>
            </w:r>
          </w:p>
        </w:tc>
      </w:tr>
      <w:tr w:rsidR="00483C6B" w:rsidRPr="00943439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82005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282005" w:rsidRDefault="00483C6B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483C6B" w:rsidRPr="00282005" w:rsidRDefault="00483C6B" w:rsidP="00282005">
            <w:pPr>
              <w:snapToGrid w:val="0"/>
            </w:pPr>
            <w:r w:rsidRPr="00282005">
              <w:t>04</w:t>
            </w:r>
            <w:r>
              <w:t xml:space="preserve">0 00 </w:t>
            </w:r>
            <w:r>
              <w:rPr>
                <w:lang w:val="en-US"/>
              </w:rPr>
              <w:t>N5764</w:t>
            </w:r>
          </w:p>
        </w:tc>
        <w:tc>
          <w:tcPr>
            <w:tcW w:w="567" w:type="dxa"/>
            <w:vAlign w:val="bottom"/>
          </w:tcPr>
          <w:p w:rsidR="00483C6B" w:rsidRPr="00282005" w:rsidRDefault="00483C6B" w:rsidP="00242B7D">
            <w:pPr>
              <w:snapToGrid w:val="0"/>
            </w:pPr>
            <w:r w:rsidRPr="00282005">
              <w:t>240</w:t>
            </w:r>
          </w:p>
        </w:tc>
        <w:tc>
          <w:tcPr>
            <w:tcW w:w="1276" w:type="dxa"/>
            <w:vAlign w:val="bottom"/>
          </w:tcPr>
          <w:p w:rsidR="00483C6B" w:rsidRPr="00282005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463400,00</w:t>
            </w:r>
          </w:p>
        </w:tc>
      </w:tr>
      <w:tr w:rsidR="00483C6B" w:rsidRPr="0034515D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34515D">
            <w:pPr>
              <w:snapToGrid w:val="0"/>
            </w:pPr>
            <w:proofErr w:type="spellStart"/>
            <w:r w:rsidRPr="00A907D9">
              <w:t>Софинансирование</w:t>
            </w:r>
            <w:proofErr w:type="spellEnd"/>
            <w:r w:rsidRPr="00A907D9">
              <w:t xml:space="preserve"> субсидии на обеспечение у</w:t>
            </w:r>
            <w:r w:rsidRPr="00A907D9">
              <w:t>с</w:t>
            </w:r>
            <w:r w:rsidRPr="00A907D9">
              <w:t>тойчивого развития сельских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4515D" w:rsidRDefault="00483C6B" w:rsidP="00242B7D"/>
          <w:p w:rsidR="00483C6B" w:rsidRPr="0034515D" w:rsidRDefault="00483C6B" w:rsidP="00242B7D">
            <w:r w:rsidRPr="0034515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05</w:t>
            </w:r>
          </w:p>
        </w:tc>
        <w:tc>
          <w:tcPr>
            <w:tcW w:w="804" w:type="dxa"/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03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34515D">
            <w:pPr>
              <w:snapToGrid w:val="0"/>
              <w:rPr>
                <w:lang w:val="en-US"/>
              </w:rPr>
            </w:pPr>
            <w:r w:rsidRPr="00A907D9">
              <w:rPr>
                <w:lang w:val="en-US"/>
              </w:rPr>
              <w:t>040 00 S5764</w:t>
            </w:r>
          </w:p>
        </w:tc>
        <w:tc>
          <w:tcPr>
            <w:tcW w:w="567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34515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139000</w:t>
            </w:r>
            <w:r w:rsidRPr="0034515D">
              <w:rPr>
                <w:spacing w:val="-8"/>
              </w:rPr>
              <w:t>,00</w:t>
            </w:r>
          </w:p>
        </w:tc>
      </w:tr>
      <w:tr w:rsidR="00483C6B" w:rsidRPr="0034515D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34515D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4515D" w:rsidRDefault="00483C6B" w:rsidP="00242B7D"/>
          <w:p w:rsidR="00483C6B" w:rsidRPr="0034515D" w:rsidRDefault="00483C6B" w:rsidP="00242B7D">
            <w:r w:rsidRPr="0034515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05</w:t>
            </w:r>
          </w:p>
        </w:tc>
        <w:tc>
          <w:tcPr>
            <w:tcW w:w="804" w:type="dxa"/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03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34515D">
            <w:pPr>
              <w:snapToGrid w:val="0"/>
              <w:rPr>
                <w:lang w:val="en-US"/>
              </w:rPr>
            </w:pPr>
            <w:r w:rsidRPr="00A907D9">
              <w:rPr>
                <w:lang w:val="en-US"/>
              </w:rPr>
              <w:t>040 00 S5764</w:t>
            </w:r>
          </w:p>
        </w:tc>
        <w:tc>
          <w:tcPr>
            <w:tcW w:w="567" w:type="dxa"/>
            <w:vAlign w:val="bottom"/>
          </w:tcPr>
          <w:p w:rsidR="00483C6B" w:rsidRPr="0034515D" w:rsidRDefault="00483C6B" w:rsidP="00242B7D">
            <w:pPr>
              <w:snapToGrid w:val="0"/>
            </w:pPr>
            <w:r w:rsidRPr="0034515D">
              <w:t>240</w:t>
            </w:r>
          </w:p>
        </w:tc>
        <w:tc>
          <w:tcPr>
            <w:tcW w:w="1276" w:type="dxa"/>
            <w:vAlign w:val="bottom"/>
          </w:tcPr>
          <w:p w:rsidR="00483C6B" w:rsidRPr="0034515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139000</w:t>
            </w:r>
            <w:r w:rsidRPr="0034515D">
              <w:rPr>
                <w:spacing w:val="-8"/>
              </w:rPr>
              <w:t>,00</w:t>
            </w:r>
          </w:p>
        </w:tc>
      </w:tr>
      <w:tr w:rsidR="00483C6B" w:rsidRPr="00282005" w:rsidTr="00C819A9">
        <w:trPr>
          <w:trHeight w:val="289"/>
        </w:trPr>
        <w:tc>
          <w:tcPr>
            <w:tcW w:w="4669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 xml:space="preserve">Муниципальная  программа «Благоустройство территории Медведского </w:t>
            </w:r>
            <w:r>
              <w:rPr>
                <w:b/>
              </w:rPr>
              <w:t>сельского поселения</w:t>
            </w:r>
            <w:r w:rsidRPr="00943439">
              <w:rPr>
                <w:b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943439" w:rsidRDefault="00483C6B" w:rsidP="00242B7D">
            <w:pPr>
              <w:rPr>
                <w:b/>
              </w:rPr>
            </w:pPr>
          </w:p>
          <w:p w:rsidR="00483C6B" w:rsidRDefault="00483C6B" w:rsidP="00242B7D">
            <w:pPr>
              <w:rPr>
                <w:b/>
              </w:rPr>
            </w:pPr>
          </w:p>
          <w:p w:rsidR="00483C6B" w:rsidRPr="00943439" w:rsidRDefault="00483C6B" w:rsidP="00242B7D">
            <w:pPr>
              <w:rPr>
                <w:b/>
              </w:rPr>
            </w:pPr>
            <w:r w:rsidRPr="00943439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050 00 00000</w:t>
            </w:r>
          </w:p>
        </w:tc>
        <w:tc>
          <w:tcPr>
            <w:tcW w:w="567" w:type="dxa"/>
            <w:vAlign w:val="bottom"/>
          </w:tcPr>
          <w:p w:rsidR="00483C6B" w:rsidRPr="00943439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943439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4173780,00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051 00 00000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«Уличное освещение  Медведского  сельского 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Подпрограмма « Благоустройство территории </w:t>
            </w:r>
            <w:r w:rsidRPr="00A541A0">
              <w:t xml:space="preserve"> </w:t>
            </w:r>
            <w:r>
              <w:t>Медведского сельского поселения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2473780,00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9719AB" w:rsidRDefault="00483C6B" w:rsidP="00242B7D">
            <w:pPr>
              <w:snapToGrid w:val="0"/>
              <w:rPr>
                <w:bCs/>
              </w:rPr>
            </w:pPr>
            <w:r w:rsidRPr="009719AB">
              <w:rPr>
                <w:bCs/>
              </w:rPr>
              <w:lastRenderedPageBreak/>
              <w:t>Организация работ</w:t>
            </w:r>
            <w:r>
              <w:rPr>
                <w:bCs/>
              </w:rPr>
              <w:t xml:space="preserve"> в сфере благоустройства, св</w:t>
            </w:r>
            <w:r>
              <w:rPr>
                <w:bCs/>
              </w:rPr>
              <w:t>я</w:t>
            </w:r>
            <w:r>
              <w:rPr>
                <w:bCs/>
              </w:rPr>
              <w:t>занных с финансовым обеспечением первоочере</w:t>
            </w:r>
            <w:r>
              <w:rPr>
                <w:bCs/>
              </w:rPr>
              <w:t>д</w:t>
            </w:r>
            <w:r>
              <w:rPr>
                <w:bCs/>
              </w:rPr>
              <w:t>ных расходов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9719AB">
            <w:pPr>
              <w:snapToGrid w:val="0"/>
            </w:pPr>
            <w:r>
              <w:t>053 00 61400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9719AB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9719AB">
            <w:pPr>
              <w:snapToGrid w:val="0"/>
            </w:pPr>
            <w:r>
              <w:t>053 00 61400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9719AB" w:rsidRDefault="00483C6B" w:rsidP="00242B7D">
            <w:pPr>
              <w:snapToGrid w:val="0"/>
            </w:pPr>
            <w:r w:rsidRPr="009719AB">
              <w:t xml:space="preserve">Реализация проекта местных инициатив граждан в сфере благоустройства с </w:t>
            </w:r>
            <w:proofErr w:type="spellStart"/>
            <w:r w:rsidRPr="009719AB">
              <w:t>софинансированием</w:t>
            </w:r>
            <w:proofErr w:type="spellEnd"/>
            <w:r w:rsidRPr="009719AB">
              <w:t xml:space="preserve"> за счет средств субсидии из областного бюджета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272000,00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272000,00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315D69" w:rsidRDefault="00483C6B" w:rsidP="00242B7D">
            <w:pPr>
              <w:snapToGrid w:val="0"/>
              <w:rPr>
                <w:bCs/>
              </w:rPr>
            </w:pPr>
            <w:r w:rsidRPr="00315D69">
              <w:rPr>
                <w:bCs/>
              </w:rPr>
              <w:t>Реализация проекта поддержки местных инициатив граждан с</w:t>
            </w:r>
            <w:proofErr w:type="gramStart"/>
            <w:r w:rsidRPr="00315D69">
              <w:rPr>
                <w:bCs/>
              </w:rPr>
              <w:t>.М</w:t>
            </w:r>
            <w:proofErr w:type="gramEnd"/>
            <w:r w:rsidRPr="00315D69">
              <w:rPr>
                <w:bCs/>
              </w:rPr>
              <w:t>едведь за счет субсидии бюджетам муниципальных округов,</w:t>
            </w:r>
            <w:r>
              <w:rPr>
                <w:bCs/>
              </w:rPr>
              <w:t xml:space="preserve"> </w:t>
            </w:r>
            <w:r w:rsidRPr="00315D69">
              <w:rPr>
                <w:bCs/>
              </w:rPr>
              <w:t>городских и сельских поселений Новгородской области на реализацию приоритетных проектов поддержки местных ин</w:t>
            </w:r>
            <w:r w:rsidRPr="00315D69">
              <w:rPr>
                <w:bCs/>
              </w:rPr>
              <w:t>и</w:t>
            </w:r>
            <w:r w:rsidRPr="00315D69">
              <w:rPr>
                <w:bCs/>
              </w:rPr>
              <w:t>циатив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700000,00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315D69" w:rsidRDefault="00483C6B" w:rsidP="00242B7D">
            <w:pPr>
              <w:snapToGrid w:val="0"/>
              <w:rPr>
                <w:bCs/>
              </w:rPr>
            </w:pPr>
            <w:r w:rsidRPr="00315D69">
              <w:rPr>
                <w:bCs/>
              </w:rPr>
              <w:t>Организация работ,</w:t>
            </w:r>
            <w:r>
              <w:rPr>
                <w:bCs/>
              </w:rPr>
              <w:t xml:space="preserve"> </w:t>
            </w:r>
            <w:r w:rsidRPr="00315D69">
              <w:rPr>
                <w:bCs/>
              </w:rPr>
              <w:t>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053 00 75360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217020,00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1A0DB4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7B5260" w:rsidRDefault="00483C6B" w:rsidP="001A0DB4">
            <w:pPr>
              <w:snapToGrid w:val="0"/>
            </w:pPr>
            <w:r>
              <w:t>053 00 75360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217020,00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Благоу</w:t>
            </w:r>
            <w:r>
              <w:t>с</w:t>
            </w:r>
            <w:r>
              <w:t xml:space="preserve">тройство территории </w:t>
            </w:r>
            <w:r w:rsidRPr="00A541A0">
              <w:t xml:space="preserve"> </w:t>
            </w:r>
            <w:r>
              <w:t>Медведского сельского пос</w:t>
            </w:r>
            <w:r>
              <w:t>е</w:t>
            </w:r>
            <w: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536900,00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536900,00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1B7781" w:rsidRDefault="00483C6B" w:rsidP="00242B7D">
            <w:pPr>
              <w:snapToGrid w:val="0"/>
            </w:pPr>
            <w:proofErr w:type="spellStart"/>
            <w:r w:rsidRPr="001B7781">
              <w:t>Софинансирование</w:t>
            </w:r>
            <w:proofErr w:type="spellEnd"/>
            <w:r w:rsidRPr="001B7781">
              <w:t xml:space="preserve"> субсидии на поддержку реал</w:t>
            </w:r>
            <w:r w:rsidRPr="001B7781">
              <w:t>и</w:t>
            </w:r>
            <w:r w:rsidRPr="001B7781">
              <w:t xml:space="preserve">зации проектов территориальных общественных </w:t>
            </w:r>
            <w:proofErr w:type="spellStart"/>
            <w:r w:rsidRPr="001B7781">
              <w:t>самоуправлений</w:t>
            </w:r>
            <w:proofErr w:type="gramStart"/>
            <w:r w:rsidRPr="001B7781">
              <w:t>,в</w:t>
            </w:r>
            <w:proofErr w:type="gramEnd"/>
            <w:r w:rsidRPr="001B7781">
              <w:t>ключенных</w:t>
            </w:r>
            <w:proofErr w:type="spellEnd"/>
            <w:r w:rsidRPr="001B7781">
              <w:t xml:space="preserve"> в муниципальные программы развития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B9257C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snapToGrid w:val="0"/>
            </w:pPr>
          </w:p>
          <w:p w:rsidR="00483C6B" w:rsidRDefault="00483C6B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B9257C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50000,00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</w:tcPr>
          <w:p w:rsidR="00483C6B" w:rsidRPr="00454E81" w:rsidRDefault="00483C6B" w:rsidP="00242B7D">
            <w:pPr>
              <w:snapToGrid w:val="0"/>
              <w:rPr>
                <w:color w:val="000000"/>
              </w:rPr>
            </w:pPr>
            <w:r w:rsidRPr="00454E81">
              <w:rPr>
                <w:color w:val="000000"/>
              </w:rPr>
              <w:t>Реализация проекта поддержки местных инициатив граждан с</w:t>
            </w:r>
            <w:proofErr w:type="gramStart"/>
            <w:r w:rsidRPr="00454E81">
              <w:rPr>
                <w:color w:val="000000"/>
              </w:rPr>
              <w:t>.М</w:t>
            </w:r>
            <w:proofErr w:type="gramEnd"/>
            <w:r w:rsidRPr="00454E81">
              <w:rPr>
                <w:color w:val="000000"/>
              </w:rPr>
              <w:t>едведь(</w:t>
            </w:r>
            <w:proofErr w:type="spellStart"/>
            <w:r w:rsidRPr="00454E81">
              <w:rPr>
                <w:color w:val="000000"/>
              </w:rPr>
              <w:t>софинансирование</w:t>
            </w:r>
            <w:proofErr w:type="spellEnd"/>
            <w:r w:rsidRPr="00454E81">
              <w:rPr>
                <w:color w:val="000000"/>
              </w:rPr>
              <w:t xml:space="preserve"> из местного бюджета)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54E81" w:rsidRDefault="00483C6B" w:rsidP="00242B7D"/>
          <w:p w:rsidR="00483C6B" w:rsidRPr="00454E81" w:rsidRDefault="00483C6B" w:rsidP="00242B7D"/>
          <w:p w:rsidR="00483C6B" w:rsidRPr="00454E81" w:rsidRDefault="00483C6B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454E81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454E81">
              <w:rPr>
                <w:spacing w:val="-8"/>
              </w:rPr>
              <w:t>75000,00</w:t>
            </w:r>
          </w:p>
        </w:tc>
      </w:tr>
      <w:tr w:rsidR="00483C6B" w:rsidRPr="00A541A0" w:rsidTr="0046794E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54E81" w:rsidRDefault="00483C6B" w:rsidP="00242B7D"/>
          <w:p w:rsidR="00483C6B" w:rsidRPr="00454E81" w:rsidRDefault="00483C6B" w:rsidP="00242B7D">
            <w:r w:rsidRPr="00454E8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05</w:t>
            </w:r>
          </w:p>
        </w:tc>
        <w:tc>
          <w:tcPr>
            <w:tcW w:w="804" w:type="dxa"/>
            <w:vAlign w:val="bottom"/>
          </w:tcPr>
          <w:p w:rsidR="00483C6B" w:rsidRPr="00454E81" w:rsidRDefault="00483C6B" w:rsidP="00242B7D">
            <w:pPr>
              <w:snapToGrid w:val="0"/>
            </w:pPr>
            <w:r w:rsidRPr="00454E81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5260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454E81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454E81">
              <w:rPr>
                <w:spacing w:val="-8"/>
              </w:rPr>
              <w:t>75000,00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</w:tcPr>
          <w:p w:rsidR="00483C6B" w:rsidRPr="0046794E" w:rsidRDefault="00483C6B" w:rsidP="00242B7D">
            <w:pPr>
              <w:snapToGrid w:val="0"/>
              <w:rPr>
                <w:color w:val="000000"/>
              </w:rPr>
            </w:pPr>
            <w:r w:rsidRPr="0046794E">
              <w:rPr>
                <w:color w:val="000000"/>
              </w:rPr>
              <w:t>Реализация проекта поддержки местных инициатив граждан с</w:t>
            </w:r>
            <w:proofErr w:type="gramStart"/>
            <w:r w:rsidRPr="0046794E">
              <w:rPr>
                <w:color w:val="000000"/>
              </w:rPr>
              <w:t>.М</w:t>
            </w:r>
            <w:proofErr w:type="gramEnd"/>
            <w:r w:rsidRPr="0046794E">
              <w:rPr>
                <w:color w:val="000000"/>
              </w:rPr>
              <w:t xml:space="preserve">едведь за счет инициативных </w:t>
            </w:r>
            <w:proofErr w:type="spellStart"/>
            <w:r w:rsidRPr="0046794E">
              <w:rPr>
                <w:color w:val="000000"/>
              </w:rPr>
              <w:t>плат</w:t>
            </w:r>
            <w:r w:rsidRPr="0046794E">
              <w:rPr>
                <w:color w:val="000000"/>
              </w:rPr>
              <w:t>е</w:t>
            </w:r>
            <w:r w:rsidRPr="0046794E">
              <w:rPr>
                <w:color w:val="000000"/>
              </w:rPr>
              <w:t>жей,зачисляемых</w:t>
            </w:r>
            <w:proofErr w:type="spellEnd"/>
            <w:r w:rsidRPr="0046794E">
              <w:rPr>
                <w:color w:val="000000"/>
              </w:rPr>
              <w:t xml:space="preserve"> в бюджет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46794E" w:rsidRDefault="00483C6B" w:rsidP="00242B7D"/>
          <w:p w:rsidR="00483C6B" w:rsidRPr="0046794E" w:rsidRDefault="00483C6B" w:rsidP="00242B7D"/>
          <w:p w:rsidR="00483C6B" w:rsidRPr="0046794E" w:rsidRDefault="00483C6B" w:rsidP="00242B7D"/>
          <w:p w:rsidR="00483C6B" w:rsidRPr="0046794E" w:rsidRDefault="00483C6B" w:rsidP="00242B7D">
            <w:r w:rsidRPr="0046794E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46794E" w:rsidRDefault="00483C6B" w:rsidP="00242B7D">
            <w:pPr>
              <w:snapToGrid w:val="0"/>
            </w:pPr>
            <w:r w:rsidRPr="0046794E">
              <w:t>05</w:t>
            </w:r>
          </w:p>
        </w:tc>
        <w:tc>
          <w:tcPr>
            <w:tcW w:w="804" w:type="dxa"/>
            <w:vAlign w:val="bottom"/>
          </w:tcPr>
          <w:p w:rsidR="00483C6B" w:rsidRPr="0046794E" w:rsidRDefault="00483C6B" w:rsidP="00242B7D">
            <w:pPr>
              <w:snapToGrid w:val="0"/>
            </w:pPr>
            <w:r w:rsidRPr="0046794E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24390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124390">
              <w:rPr>
                <w:spacing w:val="-8"/>
              </w:rPr>
              <w:t>322860,00</w:t>
            </w:r>
          </w:p>
        </w:tc>
      </w:tr>
      <w:tr w:rsidR="00483C6B" w:rsidRPr="00A541A0" w:rsidTr="0046794E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124390" w:rsidRDefault="00483C6B" w:rsidP="00242B7D"/>
          <w:p w:rsidR="00483C6B" w:rsidRPr="00124390" w:rsidRDefault="00483C6B" w:rsidP="00242B7D">
            <w:r w:rsidRPr="00124390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124390" w:rsidRDefault="00483C6B" w:rsidP="00242B7D">
            <w:pPr>
              <w:snapToGrid w:val="0"/>
            </w:pPr>
            <w:r w:rsidRPr="00124390">
              <w:t>05</w:t>
            </w:r>
          </w:p>
        </w:tc>
        <w:tc>
          <w:tcPr>
            <w:tcW w:w="804" w:type="dxa"/>
            <w:vAlign w:val="bottom"/>
          </w:tcPr>
          <w:p w:rsidR="00483C6B" w:rsidRPr="00124390" w:rsidRDefault="00483C6B" w:rsidP="00242B7D">
            <w:pPr>
              <w:snapToGrid w:val="0"/>
            </w:pPr>
            <w:r w:rsidRPr="00124390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46794E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5000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124390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124390">
              <w:rPr>
                <w:spacing w:val="-8"/>
              </w:rPr>
              <w:t>322860,00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</w:tcPr>
          <w:p w:rsidR="00483C6B" w:rsidRPr="00C12630" w:rsidRDefault="00483C6B" w:rsidP="00242B7D">
            <w:pPr>
              <w:snapToGrid w:val="0"/>
              <w:rPr>
                <w:b/>
                <w:color w:val="000000"/>
              </w:rPr>
            </w:pPr>
            <w:r w:rsidRPr="00C12630">
              <w:rPr>
                <w:b/>
                <w:color w:val="000000"/>
              </w:rPr>
              <w:t>Муниципальная программа "Создание и во</w:t>
            </w:r>
            <w:r w:rsidRPr="00C12630">
              <w:rPr>
                <w:b/>
                <w:color w:val="000000"/>
              </w:rPr>
              <w:t>с</w:t>
            </w:r>
            <w:r w:rsidRPr="00C12630">
              <w:rPr>
                <w:b/>
                <w:color w:val="000000"/>
              </w:rPr>
              <w:t>становление воинских захоронений на террит</w:t>
            </w:r>
            <w:r w:rsidRPr="00C12630">
              <w:rPr>
                <w:b/>
                <w:color w:val="000000"/>
              </w:rPr>
              <w:t>о</w:t>
            </w:r>
            <w:r w:rsidRPr="00C12630">
              <w:rPr>
                <w:b/>
                <w:color w:val="000000"/>
              </w:rPr>
              <w:t>рии Медведского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rPr>
                <w:b/>
              </w:rPr>
            </w:pPr>
          </w:p>
          <w:p w:rsidR="00483C6B" w:rsidRDefault="00483C6B" w:rsidP="00242B7D">
            <w:pPr>
              <w:rPr>
                <w:b/>
              </w:rPr>
            </w:pPr>
          </w:p>
          <w:p w:rsidR="00483C6B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943439" w:rsidRDefault="00483C6B" w:rsidP="00A36640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  <w:r w:rsidRPr="00943439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6831CD" w:rsidRDefault="00483C6B" w:rsidP="00242B7D">
            <w:pPr>
              <w:snapToGrid w:val="0"/>
              <w:jc w:val="right"/>
              <w:rPr>
                <w:b/>
                <w:spacing w:val="-8"/>
                <w:lang w:val="en-US"/>
              </w:rPr>
            </w:pPr>
            <w:r>
              <w:rPr>
                <w:b/>
                <w:spacing w:val="-8"/>
                <w:lang w:val="en-US"/>
              </w:rPr>
              <w:t>467170.00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</w:tcPr>
          <w:p w:rsidR="00483C6B" w:rsidRPr="00396B9A" w:rsidRDefault="00483C6B" w:rsidP="00242B7D">
            <w:pPr>
              <w:snapToGrid w:val="0"/>
              <w:rPr>
                <w:color w:val="000000"/>
              </w:rPr>
            </w:pPr>
            <w:r w:rsidRPr="00396B9A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396B9A">
              <w:rPr>
                <w:color w:val="000000"/>
              </w:rPr>
              <w:t>о</w:t>
            </w:r>
            <w:r w:rsidRPr="00396B9A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96B9A" w:rsidRDefault="00483C6B" w:rsidP="00242B7D"/>
          <w:p w:rsidR="00483C6B" w:rsidRPr="00396B9A" w:rsidRDefault="00483C6B" w:rsidP="00242B7D"/>
          <w:p w:rsidR="00483C6B" w:rsidRPr="00396B9A" w:rsidRDefault="00483C6B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396B9A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396B9A">
              <w:rPr>
                <w:spacing w:val="-8"/>
              </w:rPr>
              <w:t>17090,00</w:t>
            </w:r>
          </w:p>
        </w:tc>
      </w:tr>
      <w:tr w:rsidR="00483C6B" w:rsidRPr="00A541A0" w:rsidTr="00102412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396B9A" w:rsidRDefault="00483C6B" w:rsidP="00242B7D"/>
          <w:p w:rsidR="00483C6B" w:rsidRPr="00396B9A" w:rsidRDefault="00483C6B" w:rsidP="00242B7D">
            <w:r w:rsidRPr="00396B9A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05</w:t>
            </w:r>
          </w:p>
        </w:tc>
        <w:tc>
          <w:tcPr>
            <w:tcW w:w="804" w:type="dxa"/>
            <w:vAlign w:val="bottom"/>
          </w:tcPr>
          <w:p w:rsidR="00483C6B" w:rsidRPr="00396B9A" w:rsidRDefault="00483C6B" w:rsidP="00242B7D">
            <w:pPr>
              <w:snapToGrid w:val="0"/>
            </w:pPr>
            <w:r w:rsidRPr="00396B9A">
              <w:t>03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t>110 00 99990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396B9A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396B9A">
              <w:rPr>
                <w:spacing w:val="-8"/>
              </w:rPr>
              <w:t>17090,00</w:t>
            </w:r>
          </w:p>
        </w:tc>
      </w:tr>
      <w:tr w:rsidR="00483C6B" w:rsidRPr="006831CD" w:rsidTr="00C819A9">
        <w:trPr>
          <w:trHeight w:val="289"/>
        </w:trPr>
        <w:tc>
          <w:tcPr>
            <w:tcW w:w="4669" w:type="dxa"/>
          </w:tcPr>
          <w:p w:rsidR="00483C6B" w:rsidRPr="006831CD" w:rsidRDefault="00483C6B" w:rsidP="00242B7D">
            <w:pPr>
              <w:snapToGrid w:val="0"/>
              <w:rPr>
                <w:color w:val="000000"/>
              </w:rPr>
            </w:pPr>
            <w:r w:rsidRPr="006831CD">
              <w:rPr>
                <w:color w:val="000000"/>
              </w:rPr>
              <w:t>Реализация мероприятий программы "Создание и восстановление воинских захоронений на террит</w:t>
            </w:r>
            <w:r w:rsidRPr="006831CD">
              <w:rPr>
                <w:color w:val="000000"/>
              </w:rPr>
              <w:t>о</w:t>
            </w:r>
            <w:r w:rsidRPr="006831CD">
              <w:rPr>
                <w:color w:val="000000"/>
              </w:rPr>
              <w:t>рии Медведского сельского поселения"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6831CD" w:rsidRDefault="00483C6B" w:rsidP="00242B7D"/>
          <w:p w:rsidR="00483C6B" w:rsidRPr="006831CD" w:rsidRDefault="00483C6B" w:rsidP="00242B7D"/>
          <w:p w:rsidR="00483C6B" w:rsidRPr="006831CD" w:rsidRDefault="00483C6B" w:rsidP="00242B7D">
            <w:r w:rsidRPr="006831C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6831CD" w:rsidRDefault="00483C6B" w:rsidP="00242B7D">
            <w:pPr>
              <w:snapToGrid w:val="0"/>
            </w:pPr>
            <w:r w:rsidRPr="006831CD">
              <w:t>05</w:t>
            </w:r>
          </w:p>
        </w:tc>
        <w:tc>
          <w:tcPr>
            <w:tcW w:w="804" w:type="dxa"/>
            <w:vAlign w:val="bottom"/>
          </w:tcPr>
          <w:p w:rsidR="00483C6B" w:rsidRPr="006831CD" w:rsidRDefault="00483C6B" w:rsidP="00242B7D">
            <w:pPr>
              <w:snapToGrid w:val="0"/>
            </w:pPr>
            <w:r w:rsidRPr="006831CD">
              <w:t>03</w:t>
            </w:r>
          </w:p>
        </w:tc>
        <w:tc>
          <w:tcPr>
            <w:tcW w:w="1473" w:type="dxa"/>
            <w:vAlign w:val="bottom"/>
          </w:tcPr>
          <w:p w:rsidR="00483C6B" w:rsidRPr="006831CD" w:rsidRDefault="00483C6B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483C6B" w:rsidRPr="006831CD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6831CD" w:rsidRDefault="00483C6B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450080.00</w:t>
            </w:r>
          </w:p>
        </w:tc>
      </w:tr>
      <w:tr w:rsidR="00483C6B" w:rsidRPr="00A541A0" w:rsidTr="00CF6DED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A36640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6831CD" w:rsidRDefault="00483C6B" w:rsidP="00242B7D"/>
          <w:p w:rsidR="00483C6B" w:rsidRPr="006831CD" w:rsidRDefault="00483C6B" w:rsidP="00242B7D">
            <w:pPr>
              <w:rPr>
                <w:lang w:val="en-US"/>
              </w:rPr>
            </w:pPr>
            <w:r w:rsidRPr="006831CD">
              <w:rPr>
                <w:lang w:val="en-US"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6831CD" w:rsidRDefault="00483C6B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05</w:t>
            </w:r>
          </w:p>
        </w:tc>
        <w:tc>
          <w:tcPr>
            <w:tcW w:w="804" w:type="dxa"/>
            <w:vAlign w:val="bottom"/>
          </w:tcPr>
          <w:p w:rsidR="00483C6B" w:rsidRPr="006831CD" w:rsidRDefault="00483C6B" w:rsidP="00242B7D">
            <w:pPr>
              <w:snapToGrid w:val="0"/>
              <w:rPr>
                <w:lang w:val="en-US"/>
              </w:rPr>
            </w:pPr>
            <w:r w:rsidRPr="006831CD">
              <w:rPr>
                <w:lang w:val="en-US"/>
              </w:rPr>
              <w:t>03</w:t>
            </w:r>
          </w:p>
        </w:tc>
        <w:tc>
          <w:tcPr>
            <w:tcW w:w="1473" w:type="dxa"/>
            <w:vAlign w:val="bottom"/>
          </w:tcPr>
          <w:p w:rsidR="00483C6B" w:rsidRPr="006831CD" w:rsidRDefault="00483C6B" w:rsidP="00A36640">
            <w:pPr>
              <w:snapToGrid w:val="0"/>
            </w:pPr>
            <w:r w:rsidRPr="006831CD">
              <w:t xml:space="preserve">110 00 </w:t>
            </w:r>
            <w:r w:rsidRPr="006831CD">
              <w:rPr>
                <w:lang w:val="en-US"/>
              </w:rPr>
              <w:t>L2</w:t>
            </w:r>
            <w:r w:rsidRPr="006831CD">
              <w:t>990</w:t>
            </w:r>
          </w:p>
        </w:tc>
        <w:tc>
          <w:tcPr>
            <w:tcW w:w="567" w:type="dxa"/>
            <w:vAlign w:val="bottom"/>
          </w:tcPr>
          <w:p w:rsidR="00483C6B" w:rsidRPr="006831CD" w:rsidRDefault="00483C6B" w:rsidP="00242B7D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vAlign w:val="bottom"/>
          </w:tcPr>
          <w:p w:rsidR="00483C6B" w:rsidRPr="006831CD" w:rsidRDefault="00483C6B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 w:rsidRPr="006831CD">
              <w:rPr>
                <w:spacing w:val="-8"/>
                <w:lang w:val="en-US"/>
              </w:rPr>
              <w:t>450080.00</w:t>
            </w:r>
          </w:p>
        </w:tc>
      </w:tr>
      <w:tr w:rsidR="00483C6B" w:rsidRPr="006831CD" w:rsidTr="00C819A9">
        <w:trPr>
          <w:trHeight w:val="289"/>
        </w:trPr>
        <w:tc>
          <w:tcPr>
            <w:tcW w:w="4669" w:type="dxa"/>
          </w:tcPr>
          <w:p w:rsidR="00483C6B" w:rsidRPr="008603C9" w:rsidRDefault="00483C6B" w:rsidP="00242B7D">
            <w:pPr>
              <w:snapToGrid w:val="0"/>
              <w:rPr>
                <w:b/>
                <w:color w:val="000000"/>
              </w:rPr>
            </w:pPr>
            <w:r w:rsidRPr="008603C9">
              <w:rPr>
                <w:b/>
                <w:color w:val="000000"/>
              </w:rPr>
              <w:t>Образование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5E472F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  <w:lang w:val="en-US"/>
              </w:rPr>
              <w:t>5000</w:t>
            </w:r>
            <w:r>
              <w:rPr>
                <w:b/>
                <w:spacing w:val="-8"/>
              </w:rPr>
              <w:t>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Молодежн</w:t>
            </w:r>
            <w:r>
              <w:rPr>
                <w:b/>
                <w:bCs/>
              </w:rPr>
              <w:t xml:space="preserve">ая политика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5E472F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483C6B" w:rsidRPr="005E472F" w:rsidRDefault="00483C6B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lang w:val="en-US"/>
              </w:rPr>
              <w:t>5000</w:t>
            </w:r>
            <w:r>
              <w:rPr>
                <w:b/>
                <w:bCs/>
                <w:spacing w:val="-8"/>
              </w:rPr>
              <w:t>,00</w:t>
            </w:r>
          </w:p>
        </w:tc>
      </w:tr>
      <w:tr w:rsidR="00483C6B" w:rsidRPr="00C6548F" w:rsidTr="00C819A9">
        <w:trPr>
          <w:trHeight w:val="289"/>
        </w:trPr>
        <w:tc>
          <w:tcPr>
            <w:tcW w:w="4669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«Развитие мол</w:t>
            </w:r>
            <w:r w:rsidRPr="00C6548F">
              <w:rPr>
                <w:b/>
                <w:bCs/>
              </w:rPr>
              <w:t>о</w:t>
            </w:r>
            <w:r w:rsidRPr="00C6548F">
              <w:rPr>
                <w:b/>
                <w:bCs/>
              </w:rPr>
              <w:t>дежной политики в  Медведском сельском пос</w:t>
            </w:r>
            <w:r w:rsidRPr="00C6548F">
              <w:rPr>
                <w:b/>
                <w:bCs/>
              </w:rPr>
              <w:t>е</w:t>
            </w:r>
            <w:r w:rsidRPr="00C6548F">
              <w:rPr>
                <w:b/>
                <w:bCs/>
              </w:rPr>
              <w:t>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060 00 00000</w:t>
            </w:r>
          </w:p>
        </w:tc>
        <w:tc>
          <w:tcPr>
            <w:tcW w:w="567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  <w:lang w:val="en-US"/>
              </w:rPr>
              <w:t>500</w:t>
            </w:r>
            <w:r w:rsidRPr="00C6548F">
              <w:rPr>
                <w:b/>
                <w:spacing w:val="-8"/>
              </w:rPr>
              <w:t>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  <w:color w:val="000000"/>
              </w:rPr>
              <w:t>Организация и проведение мероприятий молоде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lastRenderedPageBreak/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lastRenderedPageBreak/>
              <w:t>07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  <w:lang w:val="en-US"/>
              </w:rPr>
              <w:t>500</w:t>
            </w:r>
            <w:r>
              <w:rPr>
                <w:spacing w:val="-8"/>
              </w:rPr>
              <w:t>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483C6B" w:rsidRDefault="00483C6B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483C6B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044715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  <w:lang w:val="en-US"/>
              </w:rPr>
              <w:t>500</w:t>
            </w:r>
            <w:r>
              <w:rPr>
                <w:spacing w:val="-8"/>
              </w:rPr>
              <w:t>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D80852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42210,00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Культура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D80852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42210,00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/>
                <w:bCs/>
              </w:rPr>
            </w:pPr>
            <w:r w:rsidRPr="00160CA1">
              <w:rPr>
                <w:b/>
                <w:bCs/>
              </w:rPr>
              <w:t>Муниципальная программа "Развитие культ</w:t>
            </w:r>
            <w:r w:rsidRPr="00160CA1">
              <w:rPr>
                <w:b/>
                <w:bCs/>
              </w:rPr>
              <w:t>у</w:t>
            </w:r>
            <w:r w:rsidRPr="00160CA1">
              <w:rPr>
                <w:b/>
                <w:bCs/>
              </w:rPr>
              <w:t>ры в Медведском сельском поселении 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pPr>
              <w:rPr>
                <w:b/>
              </w:rPr>
            </w:pPr>
          </w:p>
          <w:p w:rsidR="00483C6B" w:rsidRPr="00D80852" w:rsidRDefault="00483C6B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483C6B" w:rsidRPr="00C6548F" w:rsidRDefault="00483C6B" w:rsidP="000D7569">
            <w:pPr>
              <w:snapToGrid w:val="0"/>
              <w:rPr>
                <w:b/>
              </w:rPr>
            </w:pPr>
            <w:r>
              <w:rPr>
                <w:b/>
              </w:rPr>
              <w:t>07</w:t>
            </w:r>
            <w:r w:rsidRPr="00C6548F">
              <w:rPr>
                <w:b/>
              </w:rPr>
              <w:t>0 00 00000</w:t>
            </w: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42210,00</w:t>
            </w:r>
          </w:p>
        </w:tc>
      </w:tr>
      <w:tr w:rsidR="00483C6B" w:rsidRPr="00160CA1" w:rsidTr="00C819A9">
        <w:trPr>
          <w:trHeight w:val="289"/>
        </w:trPr>
        <w:tc>
          <w:tcPr>
            <w:tcW w:w="4669" w:type="dxa"/>
            <w:vAlign w:val="bottom"/>
          </w:tcPr>
          <w:p w:rsidR="00483C6B" w:rsidRPr="00160CA1" w:rsidRDefault="00483C6B" w:rsidP="00242B7D">
            <w:pPr>
              <w:snapToGrid w:val="0"/>
              <w:rPr>
                <w:bCs/>
              </w:rPr>
            </w:pPr>
            <w:r w:rsidRPr="00160CA1">
              <w:rPr>
                <w:bCs/>
              </w:rPr>
              <w:t xml:space="preserve">Организация и проведение культурно массовых мероприятий в Медведском сельском </w:t>
            </w:r>
            <w:proofErr w:type="spellStart"/>
            <w:r w:rsidRPr="00160CA1">
              <w:rPr>
                <w:bCs/>
              </w:rPr>
              <w:t>поселени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160CA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160CA1" w:rsidRDefault="00483C6B" w:rsidP="00242B7D">
            <w:pPr>
              <w:snapToGrid w:val="0"/>
            </w:pPr>
            <w:r>
              <w:t>08</w:t>
            </w:r>
          </w:p>
        </w:tc>
        <w:tc>
          <w:tcPr>
            <w:tcW w:w="804" w:type="dxa"/>
            <w:vAlign w:val="bottom"/>
          </w:tcPr>
          <w:p w:rsidR="00483C6B" w:rsidRPr="00160CA1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483C6B" w:rsidRPr="00160CA1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60CA1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42210,00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160CA1" w:rsidRDefault="00483C6B" w:rsidP="00242B7D"/>
          <w:p w:rsidR="00483C6B" w:rsidRPr="00160CA1" w:rsidRDefault="00483C6B" w:rsidP="00242B7D">
            <w:r w:rsidRPr="00160CA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160CA1" w:rsidRDefault="00483C6B" w:rsidP="00242B7D">
            <w:pPr>
              <w:snapToGrid w:val="0"/>
            </w:pPr>
            <w:r w:rsidRPr="00160CA1">
              <w:t>08</w:t>
            </w:r>
          </w:p>
        </w:tc>
        <w:tc>
          <w:tcPr>
            <w:tcW w:w="804" w:type="dxa"/>
            <w:vAlign w:val="bottom"/>
          </w:tcPr>
          <w:p w:rsidR="00483C6B" w:rsidRPr="00160CA1" w:rsidRDefault="00483C6B" w:rsidP="00242B7D">
            <w:pPr>
              <w:snapToGrid w:val="0"/>
            </w:pPr>
            <w:r w:rsidRPr="00160CA1"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0D7569">
            <w:pPr>
              <w:snapToGrid w:val="0"/>
            </w:pPr>
            <w:r>
              <w:t>070 00 97000</w:t>
            </w:r>
          </w:p>
        </w:tc>
        <w:tc>
          <w:tcPr>
            <w:tcW w:w="567" w:type="dxa"/>
            <w:vAlign w:val="bottom"/>
          </w:tcPr>
          <w:p w:rsidR="00483C6B" w:rsidRPr="00160CA1" w:rsidRDefault="00483C6B" w:rsidP="00242B7D">
            <w:pPr>
              <w:snapToGrid w:val="0"/>
            </w:pPr>
            <w:r w:rsidRPr="00160CA1">
              <w:t>240</w:t>
            </w:r>
          </w:p>
        </w:tc>
        <w:tc>
          <w:tcPr>
            <w:tcW w:w="1276" w:type="dxa"/>
            <w:vAlign w:val="bottom"/>
          </w:tcPr>
          <w:p w:rsidR="00483C6B" w:rsidRPr="00160CA1" w:rsidRDefault="00483C6B" w:rsidP="00242B7D">
            <w:pPr>
              <w:snapToGrid w:val="0"/>
              <w:jc w:val="right"/>
              <w:rPr>
                <w:spacing w:val="-8"/>
              </w:rPr>
            </w:pPr>
            <w:r w:rsidRPr="00160CA1">
              <w:rPr>
                <w:spacing w:val="-8"/>
              </w:rPr>
              <w:t>42210,00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D80852" w:rsidRDefault="00483C6B" w:rsidP="00242B7D">
            <w:pPr>
              <w:rPr>
                <w:b/>
              </w:rPr>
            </w:pPr>
            <w:r w:rsidRPr="00D80852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  <w:r w:rsidRPr="00D80852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83C6B" w:rsidRPr="00D80852" w:rsidRDefault="00483C6B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261914,28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734C9E" w:rsidRDefault="00483C6B" w:rsidP="00242B7D">
            <w:pPr>
              <w:rPr>
                <w:b/>
              </w:rPr>
            </w:pPr>
            <w:r w:rsidRPr="00734C9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734C9E" w:rsidRDefault="00483C6B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483C6B" w:rsidRPr="00734C9E" w:rsidRDefault="00483C6B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261914,28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«Совершенствование и ра</w:t>
            </w:r>
            <w:r>
              <w:t>з</w:t>
            </w:r>
            <w:r>
              <w:t>витие местного самоуправления  в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261914,28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1764ED" w:rsidRDefault="00483C6B" w:rsidP="00242B7D">
            <w:pPr>
              <w:snapToGrid w:val="0"/>
              <w:rPr>
                <w:bCs/>
              </w:rPr>
            </w:pPr>
            <w:r w:rsidRPr="001764ED">
              <w:rPr>
                <w:bCs/>
              </w:rPr>
              <w:t>Доплаты к пенсиям государственных служащих субъектов Российской Федерации и муниципал</w:t>
            </w:r>
            <w:r w:rsidRPr="001764ED">
              <w:rPr>
                <w:bCs/>
              </w:rPr>
              <w:t>ь</w:t>
            </w:r>
            <w:r w:rsidRPr="001764ED">
              <w:rPr>
                <w:bCs/>
              </w:rPr>
              <w:t>ных служащих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261914,28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C2A00" w:rsidRDefault="00483C6B" w:rsidP="00242B7D">
            <w:pPr>
              <w:snapToGrid w:val="0"/>
              <w:rPr>
                <w:bCs/>
              </w:rPr>
            </w:pPr>
            <w:r w:rsidRPr="00AC2A00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Default="00483C6B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310</w:t>
            </w:r>
          </w:p>
        </w:tc>
        <w:tc>
          <w:tcPr>
            <w:tcW w:w="1276" w:type="dxa"/>
            <w:vAlign w:val="bottom"/>
          </w:tcPr>
          <w:p w:rsidR="00483C6B" w:rsidRPr="001764ED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261914,28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  <w:rPr>
                <w:b/>
                <w:bCs/>
              </w:rPr>
            </w:pPr>
            <w:r w:rsidRPr="00A907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19893,00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  <w:rPr>
                <w:b/>
              </w:rPr>
            </w:pPr>
            <w:r w:rsidRPr="00A907D9">
              <w:rPr>
                <w:b/>
                <w:bCs/>
                <w:color w:val="00000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</w:rPr>
              <w:t>е</w:t>
            </w:r>
            <w:r w:rsidRPr="00A907D9">
              <w:rPr>
                <w:b/>
                <w:bCs/>
                <w:color w:val="00000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</w:rPr>
              <w:t>о</w:t>
            </w:r>
            <w:r w:rsidRPr="00A907D9">
              <w:rPr>
                <w:b/>
                <w:bCs/>
                <w:color w:val="000000"/>
              </w:rPr>
              <w:t>рии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</w:p>
          <w:p w:rsidR="00483C6B" w:rsidRPr="00C6548F" w:rsidRDefault="00483C6B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483C6B" w:rsidRPr="00C6548F" w:rsidRDefault="00483C6B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C6548F">
            <w:pPr>
              <w:snapToGrid w:val="0"/>
              <w:rPr>
                <w:b/>
              </w:rPr>
            </w:pPr>
            <w:r w:rsidRPr="00A907D9">
              <w:rPr>
                <w:b/>
              </w:rPr>
              <w:t>080 00 00000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19893,00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rPr>
                <w:bCs/>
                <w:color w:val="00000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</w:rPr>
              <w:t>я</w:t>
            </w:r>
            <w:r w:rsidRPr="00A907D9">
              <w:rPr>
                <w:bCs/>
                <w:color w:val="000000"/>
              </w:rPr>
              <w:t>тий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19893,00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Default="00483C6B" w:rsidP="00242B7D"/>
          <w:p w:rsidR="00483C6B" w:rsidRPr="00067011" w:rsidRDefault="00483C6B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483C6B" w:rsidRPr="00A907D9" w:rsidRDefault="00483C6B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483C6B" w:rsidRPr="00C6548F" w:rsidRDefault="00483C6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19893,00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067011" w:rsidRDefault="00483C6B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spacing w:val="-6"/>
              </w:rPr>
            </w:pPr>
            <w:r w:rsidRPr="00A541A0">
              <w:rPr>
                <w:b/>
                <w:bCs/>
              </w:rPr>
              <w:t>ВСЕГО РАСХОДОВ: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067011" w:rsidRDefault="00483C6B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12065391,29</w:t>
            </w:r>
          </w:p>
        </w:tc>
      </w:tr>
      <w:tr w:rsidR="00483C6B" w:rsidRPr="00A541A0" w:rsidTr="00C819A9">
        <w:trPr>
          <w:trHeight w:val="289"/>
        </w:trPr>
        <w:tc>
          <w:tcPr>
            <w:tcW w:w="4669" w:type="dxa"/>
            <w:vAlign w:val="bottom"/>
          </w:tcPr>
          <w:p w:rsidR="00483C6B" w:rsidRPr="00A541A0" w:rsidRDefault="00483C6B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83C6B" w:rsidRPr="00067011" w:rsidRDefault="00483C6B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483C6B" w:rsidRPr="00A541A0" w:rsidRDefault="00483C6B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483C6B" w:rsidRPr="00A541A0" w:rsidRDefault="00483C6B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</w:tbl>
    <w:p w:rsidR="00483C6B" w:rsidRDefault="00483C6B" w:rsidP="008E1E0E">
      <w:pPr>
        <w:rPr>
          <w:sz w:val="22"/>
          <w:szCs w:val="22"/>
        </w:rPr>
      </w:pPr>
    </w:p>
    <w:p w:rsidR="00483C6B" w:rsidRDefault="00483C6B" w:rsidP="008E1E0E">
      <w:pPr>
        <w:rPr>
          <w:sz w:val="22"/>
          <w:szCs w:val="22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5827"/>
        <w:gridCol w:w="960"/>
        <w:gridCol w:w="1294"/>
        <w:gridCol w:w="1701"/>
      </w:tblGrid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 w:rsidRPr="00141EF2">
              <w:rPr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483C6B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"Об исполнении бюджета Медведского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</w:t>
            </w:r>
            <w:r>
              <w:rPr>
                <w:sz w:val="22"/>
                <w:szCs w:val="22"/>
                <w:lang w:eastAsia="ru-RU"/>
              </w:rPr>
              <w:t>еления за 2022</w:t>
            </w:r>
            <w:r w:rsidRPr="00141EF2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83C6B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Расходы   бюджета   Медведско</w:t>
            </w:r>
            <w:r>
              <w:rPr>
                <w:b/>
                <w:bCs/>
                <w:sz w:val="26"/>
                <w:szCs w:val="26"/>
                <w:lang w:eastAsia="ru-RU"/>
              </w:rPr>
              <w:t>го сельского поселения  за  2022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83C6B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 разделам и подразделам классификации расходов бюджетов </w:t>
            </w:r>
          </w:p>
        </w:tc>
      </w:tr>
      <w:tr w:rsidR="00483C6B" w:rsidRPr="00141EF2" w:rsidTr="00141EF2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рублей</w:t>
            </w:r>
            <w:r w:rsidRPr="00141EF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483C6B" w:rsidRPr="00141EF2" w:rsidTr="00141EF2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ind w:right="-392"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proofErr w:type="spellStart"/>
            <w:r w:rsidRPr="00141EF2">
              <w:rPr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proofErr w:type="gramStart"/>
            <w:r w:rsidRPr="00141EF2">
              <w:rPr>
                <w:sz w:val="26"/>
                <w:szCs w:val="26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Кассовое исполнение</w:t>
            </w:r>
          </w:p>
        </w:tc>
      </w:tr>
      <w:tr w:rsidR="00483C6B" w:rsidRPr="00141EF2" w:rsidTr="00141EF2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483C6B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4769606,56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Функционирование  высшего должностного лица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субъекта Российской Федерации и муниципал</w:t>
            </w:r>
            <w:r w:rsidRPr="00141EF2">
              <w:rPr>
                <w:sz w:val="26"/>
                <w:szCs w:val="26"/>
                <w:lang w:eastAsia="ru-RU"/>
              </w:rPr>
              <w:t>ь</w:t>
            </w:r>
            <w:r w:rsidRPr="00141EF2">
              <w:rPr>
                <w:sz w:val="26"/>
                <w:szCs w:val="26"/>
                <w:lang w:eastAsia="ru-RU"/>
              </w:rPr>
              <w:t>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693526,00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Правительства Российской Федерации,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высших исполнительных органов государстве</w:t>
            </w:r>
            <w:r w:rsidRPr="00141EF2">
              <w:rPr>
                <w:sz w:val="26"/>
                <w:szCs w:val="26"/>
                <w:lang w:eastAsia="ru-RU"/>
              </w:rPr>
              <w:t>н</w:t>
            </w:r>
            <w:r w:rsidRPr="00141EF2">
              <w:rPr>
                <w:sz w:val="26"/>
                <w:szCs w:val="26"/>
                <w:lang w:eastAsia="ru-RU"/>
              </w:rPr>
              <w:t>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субъектов Российской Федерации, местных а</w:t>
            </w:r>
            <w:r w:rsidRPr="00141EF2">
              <w:rPr>
                <w:sz w:val="26"/>
                <w:szCs w:val="26"/>
                <w:lang w:eastAsia="ru-RU"/>
              </w:rPr>
              <w:t>д</w:t>
            </w:r>
            <w:r w:rsidRPr="00141EF2">
              <w:rPr>
                <w:sz w:val="26"/>
                <w:szCs w:val="26"/>
                <w:lang w:eastAsia="ru-RU"/>
              </w:rPr>
              <w:t>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BB61C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4032923,00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43157,56</w:t>
            </w:r>
          </w:p>
        </w:tc>
      </w:tr>
      <w:tr w:rsidR="00483C6B" w:rsidRPr="00E56BE0" w:rsidTr="00E56BE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E56BE0" w:rsidRDefault="00483C6B" w:rsidP="00E56BE0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E56BE0" w:rsidRDefault="00483C6B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E56BE0" w:rsidRDefault="00483C6B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E56BE0" w:rsidRDefault="00483C6B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124700,00</w:t>
            </w:r>
          </w:p>
        </w:tc>
      </w:tr>
      <w:tr w:rsidR="00483C6B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Мобилизационная и вневойсковая подготов</w:t>
            </w:r>
            <w:r>
              <w:rPr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</w:p>
          <w:p w:rsidR="00483C6B" w:rsidRPr="00141EF2" w:rsidRDefault="00483C6B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B8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124700,00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тельная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03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</w:p>
          <w:p w:rsidR="00483C6B" w:rsidRPr="00141EF2" w:rsidRDefault="00483C6B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100390,70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104B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100390,70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1498326,75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Дорожное хозяйство </w:t>
            </w:r>
            <w:r>
              <w:rPr>
                <w:sz w:val="26"/>
                <w:szCs w:val="26"/>
                <w:lang w:eastAsia="ru-RU"/>
              </w:rPr>
              <w:t>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1488326,75</w:t>
            </w:r>
          </w:p>
        </w:tc>
      </w:tr>
      <w:tr w:rsidR="00483C6B" w:rsidRPr="000D7569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0D7569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D7569">
              <w:rPr>
                <w:bCs/>
                <w:sz w:val="26"/>
                <w:szCs w:val="26"/>
                <w:lang w:eastAsia="ru-RU"/>
              </w:rPr>
              <w:t>Другие вопросы в области национальной экон</w:t>
            </w:r>
            <w:r w:rsidRPr="000D7569">
              <w:rPr>
                <w:bCs/>
                <w:sz w:val="26"/>
                <w:szCs w:val="26"/>
                <w:lang w:eastAsia="ru-RU"/>
              </w:rPr>
              <w:t>о</w:t>
            </w:r>
            <w:r w:rsidRPr="000D7569">
              <w:rPr>
                <w:bCs/>
                <w:sz w:val="26"/>
                <w:szCs w:val="26"/>
                <w:lang w:eastAsia="ru-RU"/>
              </w:rPr>
              <w:t>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483C6B" w:rsidRPr="000D7569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483C6B" w:rsidRPr="000D7569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</w:p>
          <w:p w:rsidR="00483C6B" w:rsidRPr="000D7569" w:rsidRDefault="00483C6B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 10000,00</w:t>
            </w:r>
          </w:p>
        </w:tc>
      </w:tr>
      <w:tr w:rsidR="00483C6B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5243350,00</w:t>
            </w:r>
          </w:p>
        </w:tc>
      </w:tr>
      <w:tr w:rsidR="00483C6B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5243350,00</w:t>
            </w:r>
          </w:p>
        </w:tc>
      </w:tr>
      <w:tr w:rsidR="00483C6B" w:rsidRPr="00141EF2" w:rsidTr="00141EF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5000,00</w:t>
            </w:r>
          </w:p>
        </w:tc>
      </w:tr>
      <w:tr w:rsidR="00483C6B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Молодежн</w:t>
            </w:r>
            <w:r>
              <w:rPr>
                <w:sz w:val="26"/>
                <w:szCs w:val="26"/>
                <w:lang w:eastAsia="ru-RU"/>
              </w:rPr>
              <w:t xml:space="preserve">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5000,00</w:t>
            </w:r>
          </w:p>
        </w:tc>
      </w:tr>
      <w:tr w:rsidR="00483C6B" w:rsidRPr="00141EF2" w:rsidTr="000D7569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D75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42210,00</w:t>
            </w:r>
          </w:p>
        </w:tc>
      </w:tr>
      <w:tr w:rsidR="00483C6B" w:rsidRPr="00141EF2" w:rsidTr="003265D9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3265D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42210,00</w:t>
            </w:r>
          </w:p>
        </w:tc>
      </w:tr>
      <w:tr w:rsidR="00483C6B" w:rsidRPr="00141EF2" w:rsidTr="000A7ACD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141EF2" w:rsidRDefault="00483C6B" w:rsidP="00F62BE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261914,28</w:t>
            </w:r>
          </w:p>
        </w:tc>
      </w:tr>
      <w:tr w:rsidR="00483C6B" w:rsidRPr="00141EF2" w:rsidTr="00141EF2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3C6B" w:rsidRPr="00141EF2" w:rsidRDefault="00483C6B" w:rsidP="000A7AC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0A7ACD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0A7ACD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C6B" w:rsidRPr="000A7ACD" w:rsidRDefault="00483C6B" w:rsidP="009E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261914,28</w:t>
            </w:r>
          </w:p>
        </w:tc>
      </w:tr>
      <w:tr w:rsidR="00483C6B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19893,00</w:t>
            </w:r>
          </w:p>
        </w:tc>
      </w:tr>
      <w:tr w:rsidR="00483C6B" w:rsidRPr="005C4E6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5C4E6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5C4E62">
              <w:rPr>
                <w:bCs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5C4E6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5C4E6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5C4E62" w:rsidRDefault="00483C6B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19893,00</w:t>
            </w:r>
          </w:p>
        </w:tc>
      </w:tr>
      <w:tr w:rsidR="00483C6B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Pr="008329D2" w:rsidRDefault="00483C6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12065391,29</w:t>
            </w:r>
          </w:p>
        </w:tc>
      </w:tr>
    </w:tbl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  <w:bookmarkStart w:id="0" w:name="RANGE!A1:C21"/>
      <w:bookmarkEnd w:id="0"/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W w:w="9962" w:type="dxa"/>
        <w:tblLook w:val="00A0"/>
      </w:tblPr>
      <w:tblGrid>
        <w:gridCol w:w="1858"/>
        <w:gridCol w:w="2693"/>
        <w:gridCol w:w="3327"/>
        <w:gridCol w:w="1500"/>
        <w:gridCol w:w="584"/>
      </w:tblGrid>
      <w:tr w:rsidR="00483C6B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Default="00483C6B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Приложение 4</w:t>
            </w:r>
            <w:r w:rsidRPr="00141EF2">
              <w:rPr>
                <w:sz w:val="22"/>
                <w:szCs w:val="22"/>
                <w:lang w:eastAsia="ru-RU"/>
              </w:rPr>
              <w:t xml:space="preserve"> </w:t>
            </w:r>
          </w:p>
          <w:p w:rsidR="00483C6B" w:rsidRDefault="00483C6B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</w:t>
            </w:r>
            <w:r w:rsidRPr="00141EF2">
              <w:rPr>
                <w:sz w:val="22"/>
                <w:szCs w:val="22"/>
                <w:lang w:eastAsia="ru-RU"/>
              </w:rPr>
              <w:t xml:space="preserve"> Медведского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83C6B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       "Об исполнении бюджета Медведс</w:t>
            </w:r>
            <w:r>
              <w:rPr>
                <w:sz w:val="22"/>
                <w:szCs w:val="22"/>
                <w:lang w:eastAsia="ru-RU"/>
              </w:rPr>
              <w:t xml:space="preserve">кого сельского поселения за 2022 </w:t>
            </w:r>
            <w:r w:rsidRPr="00141EF2">
              <w:rPr>
                <w:sz w:val="22"/>
                <w:szCs w:val="22"/>
                <w:lang w:eastAsia="ru-RU"/>
              </w:rPr>
              <w:t xml:space="preserve">год" </w:t>
            </w: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финансирования дефицита бюджета Медведского сельского </w:t>
            </w: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поселения  по кодам </w:t>
            </w:r>
            <w:proofErr w:type="gramStart"/>
            <w:r w:rsidRPr="00141EF2">
              <w:rPr>
                <w:b/>
                <w:bCs/>
                <w:sz w:val="26"/>
                <w:szCs w:val="26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>за 2022 год</w:t>
            </w:r>
          </w:p>
        </w:tc>
      </w:tr>
      <w:tr w:rsidR="00483C6B" w:rsidRPr="00141EF2" w:rsidTr="00C27DA8">
        <w:trPr>
          <w:trHeight w:val="330"/>
        </w:trPr>
        <w:tc>
          <w:tcPr>
            <w:tcW w:w="9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83C6B" w:rsidRPr="00141EF2" w:rsidTr="00C27DA8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источника </w:t>
            </w:r>
            <w:r w:rsidRPr="00141EF2">
              <w:rPr>
                <w:sz w:val="22"/>
                <w:szCs w:val="22"/>
                <w:lang w:eastAsia="ru-RU"/>
              </w:rPr>
              <w:t xml:space="preserve"> финансирования дефицита бюджета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C6B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</w:p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Сумма   (</w:t>
            </w:r>
            <w:r w:rsidRPr="00141EF2">
              <w:rPr>
                <w:rFonts w:ascii="Arial CYR" w:hAnsi="Arial CYR" w:cs="Arial CYR"/>
                <w:lang w:eastAsia="ru-RU"/>
              </w:rPr>
              <w:t>рублей)</w:t>
            </w:r>
          </w:p>
        </w:tc>
      </w:tr>
      <w:tr w:rsidR="00483C6B" w:rsidRPr="00141EF2" w:rsidTr="00C27DA8">
        <w:trPr>
          <w:trHeight w:val="7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ского поселения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Итого источников финансирования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дефицита 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706 00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- 423868,43</w:t>
            </w:r>
          </w:p>
        </w:tc>
      </w:tr>
      <w:tr w:rsidR="00483C6B" w:rsidRPr="00141EF2" w:rsidTr="00C27DA8">
        <w:trPr>
          <w:trHeight w:val="6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внутреннего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финанс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рования дефи</w:t>
            </w:r>
            <w:r>
              <w:rPr>
                <w:b/>
                <w:bCs/>
                <w:sz w:val="26"/>
                <w:szCs w:val="26"/>
                <w:lang w:eastAsia="ru-RU"/>
              </w:rPr>
              <w:t>цита бюджета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706 01 00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- 423868,43</w:t>
            </w:r>
          </w:p>
        </w:tc>
      </w:tr>
      <w:tr w:rsidR="00483C6B" w:rsidRPr="00141EF2" w:rsidTr="00C27DA8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Изменение остатков средств на сч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тах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учету средств бюджета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706 01 05 00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b/>
                <w:bCs/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0000 000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 - 423868,43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706 01 05 00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0000 500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706 01 05 02 00 </w:t>
            </w:r>
            <w:proofErr w:type="spellStart"/>
            <w:r>
              <w:rPr>
                <w:sz w:val="26"/>
                <w:szCs w:val="26"/>
                <w:lang w:eastAsia="ru-RU"/>
              </w:rPr>
              <w:t>00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0000 50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Увеличение прочих остатков </w:t>
            </w:r>
            <w:r>
              <w:rPr>
                <w:sz w:val="26"/>
                <w:szCs w:val="26"/>
                <w:lang w:eastAsia="ru-RU"/>
              </w:rPr>
              <w:t>дене</w:t>
            </w:r>
            <w:r>
              <w:rPr>
                <w:sz w:val="26"/>
                <w:szCs w:val="26"/>
                <w:lang w:eastAsia="ru-RU"/>
              </w:rPr>
              <w:t>ж</w:t>
            </w:r>
            <w:r>
              <w:rPr>
                <w:sz w:val="26"/>
                <w:szCs w:val="26"/>
                <w:lang w:eastAsia="ru-RU"/>
              </w:rPr>
              <w:t xml:space="preserve">ных </w:t>
            </w:r>
            <w:r w:rsidRPr="00141EF2">
              <w:rPr>
                <w:sz w:val="26"/>
                <w:szCs w:val="26"/>
                <w:lang w:eastAsia="ru-RU"/>
              </w:rPr>
              <w:t>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706 01 05 02 01 00 0000 51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5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706 01 05 02 01 10 0000 510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-12588220,97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706 01 05 00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1EF2">
              <w:rPr>
                <w:sz w:val="26"/>
                <w:szCs w:val="26"/>
                <w:lang w:eastAsia="ru-RU"/>
              </w:rPr>
              <w:t>00</w:t>
            </w:r>
            <w:proofErr w:type="spellEnd"/>
            <w:r w:rsidRPr="00141EF2">
              <w:rPr>
                <w:sz w:val="26"/>
                <w:szCs w:val="26"/>
                <w:lang w:eastAsia="ru-RU"/>
              </w:rPr>
              <w:t xml:space="preserve">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12164352,54</w:t>
            </w:r>
          </w:p>
        </w:tc>
      </w:tr>
      <w:tr w:rsidR="00483C6B" w:rsidRPr="00141EF2" w:rsidTr="00C27DA8">
        <w:trPr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706 01 05 02 00 </w:t>
            </w:r>
            <w:proofErr w:type="spellStart"/>
            <w:r>
              <w:rPr>
                <w:sz w:val="26"/>
                <w:szCs w:val="26"/>
                <w:lang w:eastAsia="ru-RU"/>
              </w:rPr>
              <w:t>00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0000 600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12164352,54</w:t>
            </w:r>
          </w:p>
        </w:tc>
      </w:tr>
      <w:tr w:rsidR="00483C6B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</w:t>
            </w:r>
            <w:r w:rsidRPr="00141EF2">
              <w:rPr>
                <w:sz w:val="26"/>
                <w:szCs w:val="26"/>
                <w:lang w:eastAsia="ru-RU"/>
              </w:rPr>
              <w:t>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12164352,54</w:t>
            </w:r>
          </w:p>
        </w:tc>
      </w:tr>
      <w:tr w:rsidR="00483C6B" w:rsidRPr="00141EF2" w:rsidTr="00C27DA8">
        <w:trPr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706 01 05 02 01 10 0000 610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C6B" w:rsidRPr="00141EF2" w:rsidRDefault="00483C6B" w:rsidP="00C27DA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12164352,54</w:t>
            </w:r>
          </w:p>
        </w:tc>
      </w:tr>
    </w:tbl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483C6B" w:rsidRDefault="00483C6B" w:rsidP="006B3DD8">
      <w:pPr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Default="00483C6B" w:rsidP="000F5AEF">
      <w:pPr>
        <w:rPr>
          <w:b/>
          <w:sz w:val="24"/>
          <w:szCs w:val="24"/>
        </w:rPr>
      </w:pPr>
    </w:p>
    <w:p w:rsidR="00483C6B" w:rsidRDefault="00483C6B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483C6B" w:rsidRDefault="00483C6B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численности  муниципальных  служащих    Медведского сельского поселения</w:t>
      </w:r>
    </w:p>
    <w:p w:rsidR="00483C6B" w:rsidRDefault="00483C6B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2022 год.</w:t>
      </w:r>
    </w:p>
    <w:p w:rsidR="00483C6B" w:rsidRDefault="00483C6B" w:rsidP="006B3DD8">
      <w:pPr>
        <w:jc w:val="center"/>
        <w:rPr>
          <w:b/>
          <w:sz w:val="24"/>
          <w:szCs w:val="24"/>
        </w:rPr>
      </w:pPr>
    </w:p>
    <w:p w:rsidR="00483C6B" w:rsidRPr="00B67FA6" w:rsidRDefault="00483C6B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Глава Медведского сельского поселения                                       1</w:t>
      </w:r>
    </w:p>
    <w:p w:rsidR="00483C6B" w:rsidRPr="00B67FA6" w:rsidRDefault="00483C6B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Расходы на содержание (тыс</w:t>
      </w:r>
      <w:proofErr w:type="gramStart"/>
      <w:r w:rsidRPr="00B67FA6">
        <w:rPr>
          <w:sz w:val="24"/>
          <w:szCs w:val="24"/>
        </w:rPr>
        <w:t>.р</w:t>
      </w:r>
      <w:proofErr w:type="gramEnd"/>
      <w:r w:rsidRPr="00B67FA6">
        <w:rPr>
          <w:sz w:val="24"/>
          <w:szCs w:val="24"/>
        </w:rPr>
        <w:t xml:space="preserve">уб.)                   </w:t>
      </w:r>
      <w:r>
        <w:rPr>
          <w:sz w:val="24"/>
          <w:szCs w:val="24"/>
        </w:rPr>
        <w:t xml:space="preserve">                              506,1</w:t>
      </w:r>
    </w:p>
    <w:p w:rsidR="00483C6B" w:rsidRDefault="00483C6B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 (чел.)                             3                         </w:t>
      </w:r>
    </w:p>
    <w:p w:rsidR="00483C6B" w:rsidRDefault="00483C6B" w:rsidP="006B3DD8">
      <w:pPr>
        <w:rPr>
          <w:sz w:val="24"/>
          <w:szCs w:val="24"/>
        </w:rPr>
      </w:pPr>
      <w:r>
        <w:rPr>
          <w:sz w:val="24"/>
          <w:szCs w:val="24"/>
        </w:rPr>
        <w:t>Расходы на их содержание  (тыс. руб.)                                         1156,9</w:t>
      </w:r>
    </w:p>
    <w:p w:rsidR="00483C6B" w:rsidRDefault="00483C6B" w:rsidP="006B3DD8">
      <w:pPr>
        <w:rPr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Default="00483C6B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483C6B" w:rsidRPr="00A541A0" w:rsidRDefault="00483C6B" w:rsidP="00DF3038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 </w:t>
      </w: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Default="00483C6B" w:rsidP="00DF3038">
      <w:pPr>
        <w:rPr>
          <w:sz w:val="22"/>
          <w:szCs w:val="22"/>
        </w:rPr>
      </w:pPr>
    </w:p>
    <w:p w:rsidR="00483C6B" w:rsidRPr="00B401EE" w:rsidRDefault="00483C6B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sectPr w:rsidR="00483C6B" w:rsidRPr="00B401EE" w:rsidSect="00645075">
      <w:pgSz w:w="11907" w:h="16840" w:code="9"/>
      <w:pgMar w:top="567" w:right="567" w:bottom="1134" w:left="1701" w:header="96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3A500CE"/>
    <w:multiLevelType w:val="hybridMultilevel"/>
    <w:tmpl w:val="E3F60BB6"/>
    <w:lvl w:ilvl="0" w:tplc="497A2BF6">
      <w:start w:val="1"/>
      <w:numFmt w:val="decimal"/>
      <w:lvlText w:val="%1."/>
      <w:lvlJc w:val="left"/>
      <w:pPr>
        <w:tabs>
          <w:tab w:val="num" w:pos="855"/>
        </w:tabs>
        <w:ind w:left="855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0E230D78"/>
    <w:multiLevelType w:val="multilevel"/>
    <w:tmpl w:val="14B81756"/>
    <w:lvl w:ilvl="0">
      <w:start w:val="4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)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)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)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)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)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)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)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)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11B2037D"/>
    <w:multiLevelType w:val="hybridMultilevel"/>
    <w:tmpl w:val="E7483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8">
    <w:nsid w:val="27371E1C"/>
    <w:multiLevelType w:val="hybridMultilevel"/>
    <w:tmpl w:val="010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104BB"/>
    <w:multiLevelType w:val="hybridMultilevel"/>
    <w:tmpl w:val="2F309AA8"/>
    <w:lvl w:ilvl="0" w:tplc="6E98264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8896798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1">
    <w:nsid w:val="40AD7145"/>
    <w:multiLevelType w:val="hybridMultilevel"/>
    <w:tmpl w:val="80443F88"/>
    <w:lvl w:ilvl="0" w:tplc="A99A1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9FC0884"/>
    <w:multiLevelType w:val="hybridMultilevel"/>
    <w:tmpl w:val="9E72F6DA"/>
    <w:lvl w:ilvl="0" w:tplc="71123FB6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  <w:rPr>
        <w:rFonts w:cs="Times New Roman"/>
      </w:rPr>
    </w:lvl>
  </w:abstractNum>
  <w:abstractNum w:abstractNumId="13">
    <w:nsid w:val="4D476EB9"/>
    <w:multiLevelType w:val="hybridMultilevel"/>
    <w:tmpl w:val="D0E81006"/>
    <w:lvl w:ilvl="0" w:tplc="DA4C3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5A7762AA"/>
    <w:multiLevelType w:val="hybridMultilevel"/>
    <w:tmpl w:val="AF38683A"/>
    <w:lvl w:ilvl="0" w:tplc="292495A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>
    <w:nsid w:val="71213D1E"/>
    <w:multiLevelType w:val="hybridMultilevel"/>
    <w:tmpl w:val="4FBC465E"/>
    <w:lvl w:ilvl="0" w:tplc="8EA845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77194E3E"/>
    <w:multiLevelType w:val="hybridMultilevel"/>
    <w:tmpl w:val="BB44AD46"/>
    <w:lvl w:ilvl="0" w:tplc="ADE47F5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82C6F9A"/>
    <w:multiLevelType w:val="hybridMultilevel"/>
    <w:tmpl w:val="C24A45C4"/>
    <w:lvl w:ilvl="0" w:tplc="61927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>
    <w:nsid w:val="790B7907"/>
    <w:multiLevelType w:val="hybridMultilevel"/>
    <w:tmpl w:val="A6E2C538"/>
    <w:lvl w:ilvl="0" w:tplc="90B2A12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D500F"/>
    <w:multiLevelType w:val="hybridMultilevel"/>
    <w:tmpl w:val="640A5EDC"/>
    <w:lvl w:ilvl="0" w:tplc="B326475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D6564A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66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227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BE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386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BA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444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44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C45E63"/>
    <w:rsid w:val="00002B1D"/>
    <w:rsid w:val="00002BFB"/>
    <w:rsid w:val="0000442F"/>
    <w:rsid w:val="00006132"/>
    <w:rsid w:val="00007625"/>
    <w:rsid w:val="00007B3C"/>
    <w:rsid w:val="00010345"/>
    <w:rsid w:val="0001267C"/>
    <w:rsid w:val="000151B0"/>
    <w:rsid w:val="00015908"/>
    <w:rsid w:val="00022567"/>
    <w:rsid w:val="00024071"/>
    <w:rsid w:val="0002444E"/>
    <w:rsid w:val="00024B97"/>
    <w:rsid w:val="000317B5"/>
    <w:rsid w:val="00036820"/>
    <w:rsid w:val="00040F65"/>
    <w:rsid w:val="00044715"/>
    <w:rsid w:val="00051541"/>
    <w:rsid w:val="00051DB9"/>
    <w:rsid w:val="00052F93"/>
    <w:rsid w:val="00062BBB"/>
    <w:rsid w:val="00064928"/>
    <w:rsid w:val="00065132"/>
    <w:rsid w:val="0006654A"/>
    <w:rsid w:val="00066C27"/>
    <w:rsid w:val="00067011"/>
    <w:rsid w:val="00070F3D"/>
    <w:rsid w:val="00071DEC"/>
    <w:rsid w:val="00080AD2"/>
    <w:rsid w:val="000846E6"/>
    <w:rsid w:val="00084804"/>
    <w:rsid w:val="0008726E"/>
    <w:rsid w:val="00090AB8"/>
    <w:rsid w:val="0009259B"/>
    <w:rsid w:val="00096BE2"/>
    <w:rsid w:val="000971A6"/>
    <w:rsid w:val="000978ED"/>
    <w:rsid w:val="000A3CF1"/>
    <w:rsid w:val="000A5BA9"/>
    <w:rsid w:val="000A5FE9"/>
    <w:rsid w:val="000A7ACD"/>
    <w:rsid w:val="000A7C11"/>
    <w:rsid w:val="000B49CC"/>
    <w:rsid w:val="000B4D41"/>
    <w:rsid w:val="000B6E29"/>
    <w:rsid w:val="000C3C4E"/>
    <w:rsid w:val="000C4769"/>
    <w:rsid w:val="000C5F70"/>
    <w:rsid w:val="000C6EB7"/>
    <w:rsid w:val="000C7122"/>
    <w:rsid w:val="000D0435"/>
    <w:rsid w:val="000D0522"/>
    <w:rsid w:val="000D418D"/>
    <w:rsid w:val="000D53CB"/>
    <w:rsid w:val="000D7569"/>
    <w:rsid w:val="000E16FB"/>
    <w:rsid w:val="000E27FA"/>
    <w:rsid w:val="000E5F06"/>
    <w:rsid w:val="000F21F5"/>
    <w:rsid w:val="000F230E"/>
    <w:rsid w:val="000F2875"/>
    <w:rsid w:val="000F3889"/>
    <w:rsid w:val="000F5AEF"/>
    <w:rsid w:val="000F6BFA"/>
    <w:rsid w:val="00102412"/>
    <w:rsid w:val="00102A2A"/>
    <w:rsid w:val="001035B6"/>
    <w:rsid w:val="001054C9"/>
    <w:rsid w:val="0010655F"/>
    <w:rsid w:val="001104BB"/>
    <w:rsid w:val="00110691"/>
    <w:rsid w:val="00115F4D"/>
    <w:rsid w:val="00116915"/>
    <w:rsid w:val="00121989"/>
    <w:rsid w:val="0012285E"/>
    <w:rsid w:val="00122B75"/>
    <w:rsid w:val="00124390"/>
    <w:rsid w:val="0012710D"/>
    <w:rsid w:val="001300B7"/>
    <w:rsid w:val="001304A7"/>
    <w:rsid w:val="0013063B"/>
    <w:rsid w:val="00132F4F"/>
    <w:rsid w:val="001335C8"/>
    <w:rsid w:val="00140BD5"/>
    <w:rsid w:val="00141EF2"/>
    <w:rsid w:val="0014224B"/>
    <w:rsid w:val="00142C02"/>
    <w:rsid w:val="00144A86"/>
    <w:rsid w:val="00147B9A"/>
    <w:rsid w:val="00152873"/>
    <w:rsid w:val="00153CA2"/>
    <w:rsid w:val="00154FA8"/>
    <w:rsid w:val="0015591F"/>
    <w:rsid w:val="00156706"/>
    <w:rsid w:val="00160CA1"/>
    <w:rsid w:val="00161814"/>
    <w:rsid w:val="00162ED9"/>
    <w:rsid w:val="0016325E"/>
    <w:rsid w:val="00170D0E"/>
    <w:rsid w:val="00173BEE"/>
    <w:rsid w:val="001764ED"/>
    <w:rsid w:val="001813C2"/>
    <w:rsid w:val="001924FA"/>
    <w:rsid w:val="00193CAF"/>
    <w:rsid w:val="00194CF3"/>
    <w:rsid w:val="0019717C"/>
    <w:rsid w:val="00197AD2"/>
    <w:rsid w:val="00197C74"/>
    <w:rsid w:val="001A0DB4"/>
    <w:rsid w:val="001A1DE1"/>
    <w:rsid w:val="001A366C"/>
    <w:rsid w:val="001A4F84"/>
    <w:rsid w:val="001A53B3"/>
    <w:rsid w:val="001B2A4F"/>
    <w:rsid w:val="001B5C0C"/>
    <w:rsid w:val="001B7487"/>
    <w:rsid w:val="001B7781"/>
    <w:rsid w:val="001C07DF"/>
    <w:rsid w:val="001C42E7"/>
    <w:rsid w:val="001C7DA5"/>
    <w:rsid w:val="001D1A1C"/>
    <w:rsid w:val="001D1AEC"/>
    <w:rsid w:val="001D2620"/>
    <w:rsid w:val="001D2781"/>
    <w:rsid w:val="001D449A"/>
    <w:rsid w:val="001E16A7"/>
    <w:rsid w:val="001E4A20"/>
    <w:rsid w:val="001F0D66"/>
    <w:rsid w:val="001F19AF"/>
    <w:rsid w:val="001F5547"/>
    <w:rsid w:val="001F62A2"/>
    <w:rsid w:val="001F6544"/>
    <w:rsid w:val="00202D95"/>
    <w:rsid w:val="00203268"/>
    <w:rsid w:val="00203A9A"/>
    <w:rsid w:val="002041ED"/>
    <w:rsid w:val="00206DAE"/>
    <w:rsid w:val="00207378"/>
    <w:rsid w:val="002125D9"/>
    <w:rsid w:val="00212B64"/>
    <w:rsid w:val="00213D0B"/>
    <w:rsid w:val="00214D56"/>
    <w:rsid w:val="00220FD9"/>
    <w:rsid w:val="00221C14"/>
    <w:rsid w:val="00225228"/>
    <w:rsid w:val="00230F9B"/>
    <w:rsid w:val="002315F6"/>
    <w:rsid w:val="002316CD"/>
    <w:rsid w:val="00232046"/>
    <w:rsid w:val="002345AB"/>
    <w:rsid w:val="0023688D"/>
    <w:rsid w:val="00240A5D"/>
    <w:rsid w:val="00242B7D"/>
    <w:rsid w:val="00243270"/>
    <w:rsid w:val="002476F4"/>
    <w:rsid w:val="002507C8"/>
    <w:rsid w:val="00251B0A"/>
    <w:rsid w:val="00253CDF"/>
    <w:rsid w:val="00254868"/>
    <w:rsid w:val="00255E1B"/>
    <w:rsid w:val="00256609"/>
    <w:rsid w:val="00257C58"/>
    <w:rsid w:val="002614D4"/>
    <w:rsid w:val="00261F0E"/>
    <w:rsid w:val="002622B3"/>
    <w:rsid w:val="002623EA"/>
    <w:rsid w:val="002629EB"/>
    <w:rsid w:val="00263674"/>
    <w:rsid w:val="00263766"/>
    <w:rsid w:val="002669EE"/>
    <w:rsid w:val="00270448"/>
    <w:rsid w:val="002729A0"/>
    <w:rsid w:val="0027363B"/>
    <w:rsid w:val="00274E96"/>
    <w:rsid w:val="00275F85"/>
    <w:rsid w:val="00277B87"/>
    <w:rsid w:val="00282005"/>
    <w:rsid w:val="0028403D"/>
    <w:rsid w:val="002842F3"/>
    <w:rsid w:val="002849F6"/>
    <w:rsid w:val="00284DC2"/>
    <w:rsid w:val="00287CF5"/>
    <w:rsid w:val="002903AA"/>
    <w:rsid w:val="00297DC9"/>
    <w:rsid w:val="002A32D5"/>
    <w:rsid w:val="002A4522"/>
    <w:rsid w:val="002A5BE5"/>
    <w:rsid w:val="002B3138"/>
    <w:rsid w:val="002B7464"/>
    <w:rsid w:val="002C0454"/>
    <w:rsid w:val="002C4BFE"/>
    <w:rsid w:val="002C6B22"/>
    <w:rsid w:val="002D084C"/>
    <w:rsid w:val="002D223A"/>
    <w:rsid w:val="002D5FB1"/>
    <w:rsid w:val="002E21B8"/>
    <w:rsid w:val="002F0C94"/>
    <w:rsid w:val="002F414F"/>
    <w:rsid w:val="00301EA5"/>
    <w:rsid w:val="0030375E"/>
    <w:rsid w:val="003047AC"/>
    <w:rsid w:val="00305E6E"/>
    <w:rsid w:val="003117EB"/>
    <w:rsid w:val="00314A4C"/>
    <w:rsid w:val="00315D69"/>
    <w:rsid w:val="00325345"/>
    <w:rsid w:val="00325950"/>
    <w:rsid w:val="003265D9"/>
    <w:rsid w:val="00330B4B"/>
    <w:rsid w:val="00331F97"/>
    <w:rsid w:val="00336B94"/>
    <w:rsid w:val="0033720C"/>
    <w:rsid w:val="003415F2"/>
    <w:rsid w:val="00344DE0"/>
    <w:rsid w:val="0034515D"/>
    <w:rsid w:val="00351B37"/>
    <w:rsid w:val="003545A3"/>
    <w:rsid w:val="003618BD"/>
    <w:rsid w:val="00383117"/>
    <w:rsid w:val="00384048"/>
    <w:rsid w:val="00396B9A"/>
    <w:rsid w:val="003A1D24"/>
    <w:rsid w:val="003A3DDA"/>
    <w:rsid w:val="003A42F7"/>
    <w:rsid w:val="003A4A39"/>
    <w:rsid w:val="003A6FB2"/>
    <w:rsid w:val="003A74B8"/>
    <w:rsid w:val="003B08B2"/>
    <w:rsid w:val="003B42AA"/>
    <w:rsid w:val="003B45D2"/>
    <w:rsid w:val="003B6947"/>
    <w:rsid w:val="003B7174"/>
    <w:rsid w:val="003B7C2B"/>
    <w:rsid w:val="003C0764"/>
    <w:rsid w:val="003C16D1"/>
    <w:rsid w:val="003C31F6"/>
    <w:rsid w:val="003C400A"/>
    <w:rsid w:val="003C5496"/>
    <w:rsid w:val="003C64F2"/>
    <w:rsid w:val="003D061A"/>
    <w:rsid w:val="003D5AA8"/>
    <w:rsid w:val="003D5EC1"/>
    <w:rsid w:val="003D7455"/>
    <w:rsid w:val="003E510D"/>
    <w:rsid w:val="003F14A9"/>
    <w:rsid w:val="004022F0"/>
    <w:rsid w:val="004047E7"/>
    <w:rsid w:val="00411244"/>
    <w:rsid w:val="00414B12"/>
    <w:rsid w:val="004248D3"/>
    <w:rsid w:val="00432CE3"/>
    <w:rsid w:val="00433988"/>
    <w:rsid w:val="00433ED7"/>
    <w:rsid w:val="00433FF5"/>
    <w:rsid w:val="0043534A"/>
    <w:rsid w:val="00441CCC"/>
    <w:rsid w:val="00445D34"/>
    <w:rsid w:val="00451858"/>
    <w:rsid w:val="00451F97"/>
    <w:rsid w:val="00452CA3"/>
    <w:rsid w:val="0045440C"/>
    <w:rsid w:val="00454E81"/>
    <w:rsid w:val="00455C7A"/>
    <w:rsid w:val="0046385D"/>
    <w:rsid w:val="00465B6C"/>
    <w:rsid w:val="0046794E"/>
    <w:rsid w:val="00471707"/>
    <w:rsid w:val="00481573"/>
    <w:rsid w:val="0048204B"/>
    <w:rsid w:val="00482B04"/>
    <w:rsid w:val="00482BE3"/>
    <w:rsid w:val="00483C6B"/>
    <w:rsid w:val="00485226"/>
    <w:rsid w:val="00487C10"/>
    <w:rsid w:val="00487C6B"/>
    <w:rsid w:val="00490A46"/>
    <w:rsid w:val="00495524"/>
    <w:rsid w:val="00496562"/>
    <w:rsid w:val="004A1E13"/>
    <w:rsid w:val="004A4A3A"/>
    <w:rsid w:val="004B089C"/>
    <w:rsid w:val="004B1340"/>
    <w:rsid w:val="004B383B"/>
    <w:rsid w:val="004B43F3"/>
    <w:rsid w:val="004B487B"/>
    <w:rsid w:val="004B5B8F"/>
    <w:rsid w:val="004B6954"/>
    <w:rsid w:val="004C6125"/>
    <w:rsid w:val="004C6198"/>
    <w:rsid w:val="004C79B4"/>
    <w:rsid w:val="004D0CD7"/>
    <w:rsid w:val="004D1739"/>
    <w:rsid w:val="004E1732"/>
    <w:rsid w:val="004E3650"/>
    <w:rsid w:val="004E41EF"/>
    <w:rsid w:val="004E779B"/>
    <w:rsid w:val="004F11BF"/>
    <w:rsid w:val="004F3E52"/>
    <w:rsid w:val="004F49FC"/>
    <w:rsid w:val="00503284"/>
    <w:rsid w:val="00504174"/>
    <w:rsid w:val="005076E8"/>
    <w:rsid w:val="00507965"/>
    <w:rsid w:val="00517B03"/>
    <w:rsid w:val="00521B99"/>
    <w:rsid w:val="00521BC6"/>
    <w:rsid w:val="005226CE"/>
    <w:rsid w:val="00522815"/>
    <w:rsid w:val="0052515F"/>
    <w:rsid w:val="00530254"/>
    <w:rsid w:val="00533443"/>
    <w:rsid w:val="00534D3F"/>
    <w:rsid w:val="00536DFB"/>
    <w:rsid w:val="005405F7"/>
    <w:rsid w:val="00541E80"/>
    <w:rsid w:val="0054234B"/>
    <w:rsid w:val="0054290F"/>
    <w:rsid w:val="00545434"/>
    <w:rsid w:val="00546FD5"/>
    <w:rsid w:val="00551172"/>
    <w:rsid w:val="005530E4"/>
    <w:rsid w:val="005554D9"/>
    <w:rsid w:val="00556794"/>
    <w:rsid w:val="00561714"/>
    <w:rsid w:val="00561C65"/>
    <w:rsid w:val="00562D72"/>
    <w:rsid w:val="00565E39"/>
    <w:rsid w:val="0056766C"/>
    <w:rsid w:val="00570CA5"/>
    <w:rsid w:val="0057147C"/>
    <w:rsid w:val="00572DA1"/>
    <w:rsid w:val="00575CC2"/>
    <w:rsid w:val="00580F57"/>
    <w:rsid w:val="005930C5"/>
    <w:rsid w:val="00595CC3"/>
    <w:rsid w:val="005A2C4B"/>
    <w:rsid w:val="005A2FC0"/>
    <w:rsid w:val="005A6F69"/>
    <w:rsid w:val="005B082B"/>
    <w:rsid w:val="005B3EB2"/>
    <w:rsid w:val="005B65C1"/>
    <w:rsid w:val="005C33B2"/>
    <w:rsid w:val="005C42FE"/>
    <w:rsid w:val="005C4E62"/>
    <w:rsid w:val="005C7F95"/>
    <w:rsid w:val="005D0392"/>
    <w:rsid w:val="005D16D8"/>
    <w:rsid w:val="005D2EC3"/>
    <w:rsid w:val="005E00C5"/>
    <w:rsid w:val="005E472F"/>
    <w:rsid w:val="005E582D"/>
    <w:rsid w:val="005F62A7"/>
    <w:rsid w:val="005F6DDE"/>
    <w:rsid w:val="006008FE"/>
    <w:rsid w:val="00600A6F"/>
    <w:rsid w:val="0060322F"/>
    <w:rsid w:val="00604264"/>
    <w:rsid w:val="00624DC8"/>
    <w:rsid w:val="00633E4F"/>
    <w:rsid w:val="006415A7"/>
    <w:rsid w:val="00644E38"/>
    <w:rsid w:val="00645075"/>
    <w:rsid w:val="0064756B"/>
    <w:rsid w:val="00650B36"/>
    <w:rsid w:val="0065300C"/>
    <w:rsid w:val="00655D70"/>
    <w:rsid w:val="00661274"/>
    <w:rsid w:val="0066296E"/>
    <w:rsid w:val="00662CC3"/>
    <w:rsid w:val="006634BF"/>
    <w:rsid w:val="00663B9E"/>
    <w:rsid w:val="00673E7F"/>
    <w:rsid w:val="00675B15"/>
    <w:rsid w:val="00677D13"/>
    <w:rsid w:val="00680BC2"/>
    <w:rsid w:val="00680FCA"/>
    <w:rsid w:val="006817AA"/>
    <w:rsid w:val="0068260C"/>
    <w:rsid w:val="006831CD"/>
    <w:rsid w:val="00693757"/>
    <w:rsid w:val="006959AF"/>
    <w:rsid w:val="00697A3F"/>
    <w:rsid w:val="006A056C"/>
    <w:rsid w:val="006A1E5A"/>
    <w:rsid w:val="006A3BC6"/>
    <w:rsid w:val="006A66DD"/>
    <w:rsid w:val="006A71D4"/>
    <w:rsid w:val="006B06C9"/>
    <w:rsid w:val="006B3DD8"/>
    <w:rsid w:val="006B3F99"/>
    <w:rsid w:val="006C264F"/>
    <w:rsid w:val="006C2C33"/>
    <w:rsid w:val="006C5167"/>
    <w:rsid w:val="006C6F9A"/>
    <w:rsid w:val="006D0F39"/>
    <w:rsid w:val="006E253D"/>
    <w:rsid w:val="006E29B1"/>
    <w:rsid w:val="006E64E3"/>
    <w:rsid w:val="006F047A"/>
    <w:rsid w:val="006F1782"/>
    <w:rsid w:val="006F1E82"/>
    <w:rsid w:val="006F2C97"/>
    <w:rsid w:val="006F3D5F"/>
    <w:rsid w:val="006F4F20"/>
    <w:rsid w:val="007009FC"/>
    <w:rsid w:val="00700C06"/>
    <w:rsid w:val="00705723"/>
    <w:rsid w:val="00705E44"/>
    <w:rsid w:val="00706C82"/>
    <w:rsid w:val="00706D41"/>
    <w:rsid w:val="0070713F"/>
    <w:rsid w:val="00711D45"/>
    <w:rsid w:val="00712AE1"/>
    <w:rsid w:val="00717DD7"/>
    <w:rsid w:val="0072043A"/>
    <w:rsid w:val="00721EAB"/>
    <w:rsid w:val="0072465A"/>
    <w:rsid w:val="007261B3"/>
    <w:rsid w:val="00730D6D"/>
    <w:rsid w:val="00730F4E"/>
    <w:rsid w:val="00732183"/>
    <w:rsid w:val="00734C9E"/>
    <w:rsid w:val="00741FED"/>
    <w:rsid w:val="00742198"/>
    <w:rsid w:val="007428A2"/>
    <w:rsid w:val="00746C34"/>
    <w:rsid w:val="00750144"/>
    <w:rsid w:val="0075186F"/>
    <w:rsid w:val="0075385B"/>
    <w:rsid w:val="00756577"/>
    <w:rsid w:val="00757960"/>
    <w:rsid w:val="00760A66"/>
    <w:rsid w:val="0076655E"/>
    <w:rsid w:val="00770522"/>
    <w:rsid w:val="00771CAE"/>
    <w:rsid w:val="00774F55"/>
    <w:rsid w:val="00776F58"/>
    <w:rsid w:val="00785F20"/>
    <w:rsid w:val="00790DBE"/>
    <w:rsid w:val="00795313"/>
    <w:rsid w:val="007958DE"/>
    <w:rsid w:val="007959AD"/>
    <w:rsid w:val="00797546"/>
    <w:rsid w:val="007A01A3"/>
    <w:rsid w:val="007A0EEA"/>
    <w:rsid w:val="007A2028"/>
    <w:rsid w:val="007A269E"/>
    <w:rsid w:val="007A3EC9"/>
    <w:rsid w:val="007A48B5"/>
    <w:rsid w:val="007A4F50"/>
    <w:rsid w:val="007A5091"/>
    <w:rsid w:val="007A6428"/>
    <w:rsid w:val="007B0935"/>
    <w:rsid w:val="007B195F"/>
    <w:rsid w:val="007B28D9"/>
    <w:rsid w:val="007B2C6B"/>
    <w:rsid w:val="007B5260"/>
    <w:rsid w:val="007C6FF0"/>
    <w:rsid w:val="007C70C9"/>
    <w:rsid w:val="007D6FBF"/>
    <w:rsid w:val="007D7216"/>
    <w:rsid w:val="007E1D8B"/>
    <w:rsid w:val="007E2003"/>
    <w:rsid w:val="007F06C2"/>
    <w:rsid w:val="007F4DE9"/>
    <w:rsid w:val="008014E6"/>
    <w:rsid w:val="008019DD"/>
    <w:rsid w:val="00813F4E"/>
    <w:rsid w:val="0081647F"/>
    <w:rsid w:val="00820483"/>
    <w:rsid w:val="008215D2"/>
    <w:rsid w:val="008228EF"/>
    <w:rsid w:val="00822E87"/>
    <w:rsid w:val="0082380E"/>
    <w:rsid w:val="00823B81"/>
    <w:rsid w:val="00824306"/>
    <w:rsid w:val="008278A2"/>
    <w:rsid w:val="00830C24"/>
    <w:rsid w:val="008329D2"/>
    <w:rsid w:val="008357EF"/>
    <w:rsid w:val="00836A3D"/>
    <w:rsid w:val="00841577"/>
    <w:rsid w:val="00843A92"/>
    <w:rsid w:val="00854334"/>
    <w:rsid w:val="00855FF4"/>
    <w:rsid w:val="008603C9"/>
    <w:rsid w:val="008622C7"/>
    <w:rsid w:val="008626A6"/>
    <w:rsid w:val="00865CA8"/>
    <w:rsid w:val="00866F8E"/>
    <w:rsid w:val="008712C7"/>
    <w:rsid w:val="0087357D"/>
    <w:rsid w:val="00873B82"/>
    <w:rsid w:val="0087596A"/>
    <w:rsid w:val="008827B1"/>
    <w:rsid w:val="00884F8A"/>
    <w:rsid w:val="00885754"/>
    <w:rsid w:val="00892926"/>
    <w:rsid w:val="00895ABB"/>
    <w:rsid w:val="0089726D"/>
    <w:rsid w:val="008A0D37"/>
    <w:rsid w:val="008A7498"/>
    <w:rsid w:val="008A7910"/>
    <w:rsid w:val="008B364E"/>
    <w:rsid w:val="008B4D56"/>
    <w:rsid w:val="008B6902"/>
    <w:rsid w:val="008C259D"/>
    <w:rsid w:val="008C29AA"/>
    <w:rsid w:val="008C3A09"/>
    <w:rsid w:val="008E1E0E"/>
    <w:rsid w:val="008E3C85"/>
    <w:rsid w:val="008E7766"/>
    <w:rsid w:val="008F15AC"/>
    <w:rsid w:val="008F4435"/>
    <w:rsid w:val="008F5720"/>
    <w:rsid w:val="008F65B8"/>
    <w:rsid w:val="008F6D89"/>
    <w:rsid w:val="009010AA"/>
    <w:rsid w:val="009034F1"/>
    <w:rsid w:val="0090529F"/>
    <w:rsid w:val="009063D8"/>
    <w:rsid w:val="009066E0"/>
    <w:rsid w:val="00906802"/>
    <w:rsid w:val="00910DE2"/>
    <w:rsid w:val="00923F7A"/>
    <w:rsid w:val="00931A86"/>
    <w:rsid w:val="00932BA7"/>
    <w:rsid w:val="009331E8"/>
    <w:rsid w:val="00933859"/>
    <w:rsid w:val="009359B9"/>
    <w:rsid w:val="00935BE9"/>
    <w:rsid w:val="00937631"/>
    <w:rsid w:val="00943439"/>
    <w:rsid w:val="009441CE"/>
    <w:rsid w:val="009510E2"/>
    <w:rsid w:val="00954623"/>
    <w:rsid w:val="009604E9"/>
    <w:rsid w:val="00962A97"/>
    <w:rsid w:val="00962D15"/>
    <w:rsid w:val="00964464"/>
    <w:rsid w:val="00965AD3"/>
    <w:rsid w:val="00965DCA"/>
    <w:rsid w:val="00966A3E"/>
    <w:rsid w:val="009719AB"/>
    <w:rsid w:val="009737AE"/>
    <w:rsid w:val="00975706"/>
    <w:rsid w:val="009779DA"/>
    <w:rsid w:val="009779EC"/>
    <w:rsid w:val="00977D1E"/>
    <w:rsid w:val="009817F6"/>
    <w:rsid w:val="00981FE7"/>
    <w:rsid w:val="009838DF"/>
    <w:rsid w:val="009862B4"/>
    <w:rsid w:val="009877BE"/>
    <w:rsid w:val="009905AC"/>
    <w:rsid w:val="0099216A"/>
    <w:rsid w:val="00993B19"/>
    <w:rsid w:val="009A4B61"/>
    <w:rsid w:val="009A749A"/>
    <w:rsid w:val="009A7F75"/>
    <w:rsid w:val="009C0A3F"/>
    <w:rsid w:val="009C1594"/>
    <w:rsid w:val="009C52D2"/>
    <w:rsid w:val="009C6D1B"/>
    <w:rsid w:val="009D5A5E"/>
    <w:rsid w:val="009D5C92"/>
    <w:rsid w:val="009E10AC"/>
    <w:rsid w:val="009E1AB7"/>
    <w:rsid w:val="009E67ED"/>
    <w:rsid w:val="009F50AA"/>
    <w:rsid w:val="009F5C48"/>
    <w:rsid w:val="00A023A4"/>
    <w:rsid w:val="00A05701"/>
    <w:rsid w:val="00A05FE0"/>
    <w:rsid w:val="00A0715E"/>
    <w:rsid w:val="00A11CF2"/>
    <w:rsid w:val="00A149C0"/>
    <w:rsid w:val="00A14DCF"/>
    <w:rsid w:val="00A14E5F"/>
    <w:rsid w:val="00A2206F"/>
    <w:rsid w:val="00A32320"/>
    <w:rsid w:val="00A32882"/>
    <w:rsid w:val="00A32BAD"/>
    <w:rsid w:val="00A3321D"/>
    <w:rsid w:val="00A3384B"/>
    <w:rsid w:val="00A36640"/>
    <w:rsid w:val="00A37551"/>
    <w:rsid w:val="00A47F2B"/>
    <w:rsid w:val="00A541A0"/>
    <w:rsid w:val="00A56BCA"/>
    <w:rsid w:val="00A606B2"/>
    <w:rsid w:val="00A608B3"/>
    <w:rsid w:val="00A61299"/>
    <w:rsid w:val="00A62BAD"/>
    <w:rsid w:val="00A663EB"/>
    <w:rsid w:val="00A75A1B"/>
    <w:rsid w:val="00A8151A"/>
    <w:rsid w:val="00A82B6D"/>
    <w:rsid w:val="00A82D14"/>
    <w:rsid w:val="00A8312C"/>
    <w:rsid w:val="00A84382"/>
    <w:rsid w:val="00A87EC6"/>
    <w:rsid w:val="00A907D9"/>
    <w:rsid w:val="00A94304"/>
    <w:rsid w:val="00A94E17"/>
    <w:rsid w:val="00A97F0D"/>
    <w:rsid w:val="00AA13B0"/>
    <w:rsid w:val="00AA42B3"/>
    <w:rsid w:val="00AA4DCB"/>
    <w:rsid w:val="00AA5B90"/>
    <w:rsid w:val="00AA5F5B"/>
    <w:rsid w:val="00AA6077"/>
    <w:rsid w:val="00AA72DB"/>
    <w:rsid w:val="00AA7F20"/>
    <w:rsid w:val="00AB2ED9"/>
    <w:rsid w:val="00AB352D"/>
    <w:rsid w:val="00AB3EBE"/>
    <w:rsid w:val="00AB43C2"/>
    <w:rsid w:val="00AB7921"/>
    <w:rsid w:val="00AC2A00"/>
    <w:rsid w:val="00AC5F95"/>
    <w:rsid w:val="00AC6381"/>
    <w:rsid w:val="00AD0A70"/>
    <w:rsid w:val="00AD0E54"/>
    <w:rsid w:val="00AD51D0"/>
    <w:rsid w:val="00AD6565"/>
    <w:rsid w:val="00AE1DCA"/>
    <w:rsid w:val="00AE792E"/>
    <w:rsid w:val="00AF07FC"/>
    <w:rsid w:val="00AF0DEF"/>
    <w:rsid w:val="00AF1BB1"/>
    <w:rsid w:val="00AF2692"/>
    <w:rsid w:val="00AF3651"/>
    <w:rsid w:val="00AF417F"/>
    <w:rsid w:val="00AF6123"/>
    <w:rsid w:val="00B10DF0"/>
    <w:rsid w:val="00B120EB"/>
    <w:rsid w:val="00B15402"/>
    <w:rsid w:val="00B21087"/>
    <w:rsid w:val="00B233F3"/>
    <w:rsid w:val="00B239ED"/>
    <w:rsid w:val="00B302EB"/>
    <w:rsid w:val="00B30CAC"/>
    <w:rsid w:val="00B31282"/>
    <w:rsid w:val="00B334DA"/>
    <w:rsid w:val="00B35F2D"/>
    <w:rsid w:val="00B365EE"/>
    <w:rsid w:val="00B401EE"/>
    <w:rsid w:val="00B40DEB"/>
    <w:rsid w:val="00B42DA7"/>
    <w:rsid w:val="00B55C5A"/>
    <w:rsid w:val="00B56483"/>
    <w:rsid w:val="00B63C32"/>
    <w:rsid w:val="00B64B62"/>
    <w:rsid w:val="00B67571"/>
    <w:rsid w:val="00B67FA6"/>
    <w:rsid w:val="00B739AD"/>
    <w:rsid w:val="00B744B2"/>
    <w:rsid w:val="00B750AD"/>
    <w:rsid w:val="00B750D8"/>
    <w:rsid w:val="00B76A8B"/>
    <w:rsid w:val="00B775BB"/>
    <w:rsid w:val="00B80E94"/>
    <w:rsid w:val="00B80F50"/>
    <w:rsid w:val="00B8312E"/>
    <w:rsid w:val="00B848FD"/>
    <w:rsid w:val="00B86E3B"/>
    <w:rsid w:val="00B86EAF"/>
    <w:rsid w:val="00B8737E"/>
    <w:rsid w:val="00B9257C"/>
    <w:rsid w:val="00B97953"/>
    <w:rsid w:val="00B97B47"/>
    <w:rsid w:val="00BA3050"/>
    <w:rsid w:val="00BA4503"/>
    <w:rsid w:val="00BA5873"/>
    <w:rsid w:val="00BA72EA"/>
    <w:rsid w:val="00BA7B88"/>
    <w:rsid w:val="00BB1235"/>
    <w:rsid w:val="00BB198E"/>
    <w:rsid w:val="00BB2681"/>
    <w:rsid w:val="00BB38FB"/>
    <w:rsid w:val="00BB61CB"/>
    <w:rsid w:val="00BC403D"/>
    <w:rsid w:val="00BC70D0"/>
    <w:rsid w:val="00BD01BC"/>
    <w:rsid w:val="00BD0C39"/>
    <w:rsid w:val="00BD3AF0"/>
    <w:rsid w:val="00BD3D4E"/>
    <w:rsid w:val="00BD6B73"/>
    <w:rsid w:val="00BD7A37"/>
    <w:rsid w:val="00BE0B2A"/>
    <w:rsid w:val="00BE1A3A"/>
    <w:rsid w:val="00BE257E"/>
    <w:rsid w:val="00BE48A2"/>
    <w:rsid w:val="00BE6856"/>
    <w:rsid w:val="00BE73F5"/>
    <w:rsid w:val="00C029A6"/>
    <w:rsid w:val="00C03CA0"/>
    <w:rsid w:val="00C05AE2"/>
    <w:rsid w:val="00C07765"/>
    <w:rsid w:val="00C12630"/>
    <w:rsid w:val="00C1552B"/>
    <w:rsid w:val="00C170D6"/>
    <w:rsid w:val="00C17677"/>
    <w:rsid w:val="00C17954"/>
    <w:rsid w:val="00C2187D"/>
    <w:rsid w:val="00C238E9"/>
    <w:rsid w:val="00C26E15"/>
    <w:rsid w:val="00C27DA8"/>
    <w:rsid w:val="00C31324"/>
    <w:rsid w:val="00C33CF0"/>
    <w:rsid w:val="00C41C82"/>
    <w:rsid w:val="00C45E63"/>
    <w:rsid w:val="00C470F1"/>
    <w:rsid w:val="00C473EC"/>
    <w:rsid w:val="00C52FDC"/>
    <w:rsid w:val="00C53F55"/>
    <w:rsid w:val="00C55474"/>
    <w:rsid w:val="00C55869"/>
    <w:rsid w:val="00C64E43"/>
    <w:rsid w:val="00C6548F"/>
    <w:rsid w:val="00C70503"/>
    <w:rsid w:val="00C706D6"/>
    <w:rsid w:val="00C73941"/>
    <w:rsid w:val="00C74236"/>
    <w:rsid w:val="00C77091"/>
    <w:rsid w:val="00C81745"/>
    <w:rsid w:val="00C819A9"/>
    <w:rsid w:val="00C8512F"/>
    <w:rsid w:val="00C87208"/>
    <w:rsid w:val="00C904C1"/>
    <w:rsid w:val="00C9193E"/>
    <w:rsid w:val="00C91B86"/>
    <w:rsid w:val="00C979B9"/>
    <w:rsid w:val="00CA048D"/>
    <w:rsid w:val="00CA7D3E"/>
    <w:rsid w:val="00CB2196"/>
    <w:rsid w:val="00CB21D0"/>
    <w:rsid w:val="00CB34EC"/>
    <w:rsid w:val="00CC2256"/>
    <w:rsid w:val="00CC481E"/>
    <w:rsid w:val="00CC6B96"/>
    <w:rsid w:val="00CD12EF"/>
    <w:rsid w:val="00CD19E3"/>
    <w:rsid w:val="00CD368B"/>
    <w:rsid w:val="00CD3A18"/>
    <w:rsid w:val="00CD5471"/>
    <w:rsid w:val="00CD7EC9"/>
    <w:rsid w:val="00CE158E"/>
    <w:rsid w:val="00CE4F96"/>
    <w:rsid w:val="00CE65D6"/>
    <w:rsid w:val="00CE6DAC"/>
    <w:rsid w:val="00CF0412"/>
    <w:rsid w:val="00CF611D"/>
    <w:rsid w:val="00CF6DED"/>
    <w:rsid w:val="00D039C7"/>
    <w:rsid w:val="00D06AFA"/>
    <w:rsid w:val="00D11918"/>
    <w:rsid w:val="00D147C0"/>
    <w:rsid w:val="00D14DCC"/>
    <w:rsid w:val="00D166E0"/>
    <w:rsid w:val="00D171E8"/>
    <w:rsid w:val="00D20133"/>
    <w:rsid w:val="00D337E6"/>
    <w:rsid w:val="00D3418D"/>
    <w:rsid w:val="00D370B6"/>
    <w:rsid w:val="00D405F2"/>
    <w:rsid w:val="00D44C82"/>
    <w:rsid w:val="00D53320"/>
    <w:rsid w:val="00D55A93"/>
    <w:rsid w:val="00D57E20"/>
    <w:rsid w:val="00D62089"/>
    <w:rsid w:val="00D63B1E"/>
    <w:rsid w:val="00D645CE"/>
    <w:rsid w:val="00D65869"/>
    <w:rsid w:val="00D701D9"/>
    <w:rsid w:val="00D73C4B"/>
    <w:rsid w:val="00D80852"/>
    <w:rsid w:val="00D84460"/>
    <w:rsid w:val="00D84656"/>
    <w:rsid w:val="00D84DB5"/>
    <w:rsid w:val="00D85EA8"/>
    <w:rsid w:val="00D869A9"/>
    <w:rsid w:val="00D87F2B"/>
    <w:rsid w:val="00D90C76"/>
    <w:rsid w:val="00D93259"/>
    <w:rsid w:val="00D93D6A"/>
    <w:rsid w:val="00D93D90"/>
    <w:rsid w:val="00DA1164"/>
    <w:rsid w:val="00DA2BDA"/>
    <w:rsid w:val="00DA686E"/>
    <w:rsid w:val="00DA6FCE"/>
    <w:rsid w:val="00DA7881"/>
    <w:rsid w:val="00DB0596"/>
    <w:rsid w:val="00DB0F58"/>
    <w:rsid w:val="00DB289F"/>
    <w:rsid w:val="00DB2C2D"/>
    <w:rsid w:val="00DB58E3"/>
    <w:rsid w:val="00DC4D71"/>
    <w:rsid w:val="00DC5C86"/>
    <w:rsid w:val="00DD1921"/>
    <w:rsid w:val="00DD2222"/>
    <w:rsid w:val="00DD2EB5"/>
    <w:rsid w:val="00DD65E8"/>
    <w:rsid w:val="00DE011F"/>
    <w:rsid w:val="00DE053B"/>
    <w:rsid w:val="00DE2B47"/>
    <w:rsid w:val="00DE3773"/>
    <w:rsid w:val="00DE3DBB"/>
    <w:rsid w:val="00DE415D"/>
    <w:rsid w:val="00DE6B07"/>
    <w:rsid w:val="00DE6EF5"/>
    <w:rsid w:val="00DF05BE"/>
    <w:rsid w:val="00DF06EF"/>
    <w:rsid w:val="00DF1EC3"/>
    <w:rsid w:val="00DF208A"/>
    <w:rsid w:val="00DF2CB7"/>
    <w:rsid w:val="00DF3038"/>
    <w:rsid w:val="00DF6137"/>
    <w:rsid w:val="00DF7180"/>
    <w:rsid w:val="00DF74AA"/>
    <w:rsid w:val="00E01E3D"/>
    <w:rsid w:val="00E01F5E"/>
    <w:rsid w:val="00E02A8D"/>
    <w:rsid w:val="00E051D5"/>
    <w:rsid w:val="00E0551E"/>
    <w:rsid w:val="00E12A41"/>
    <w:rsid w:val="00E20D08"/>
    <w:rsid w:val="00E22789"/>
    <w:rsid w:val="00E271B8"/>
    <w:rsid w:val="00E31ECC"/>
    <w:rsid w:val="00E33333"/>
    <w:rsid w:val="00E337B5"/>
    <w:rsid w:val="00E33BBB"/>
    <w:rsid w:val="00E428E8"/>
    <w:rsid w:val="00E43B3D"/>
    <w:rsid w:val="00E453AA"/>
    <w:rsid w:val="00E45FBA"/>
    <w:rsid w:val="00E50F42"/>
    <w:rsid w:val="00E52A51"/>
    <w:rsid w:val="00E553E0"/>
    <w:rsid w:val="00E56BE0"/>
    <w:rsid w:val="00E57DD7"/>
    <w:rsid w:val="00E612D5"/>
    <w:rsid w:val="00E61C0E"/>
    <w:rsid w:val="00E648BB"/>
    <w:rsid w:val="00E673A8"/>
    <w:rsid w:val="00E710F8"/>
    <w:rsid w:val="00E717B6"/>
    <w:rsid w:val="00E71D57"/>
    <w:rsid w:val="00E7232C"/>
    <w:rsid w:val="00E72A50"/>
    <w:rsid w:val="00E7521E"/>
    <w:rsid w:val="00E75B9D"/>
    <w:rsid w:val="00E761B6"/>
    <w:rsid w:val="00E81F8C"/>
    <w:rsid w:val="00E846AD"/>
    <w:rsid w:val="00E87571"/>
    <w:rsid w:val="00E94435"/>
    <w:rsid w:val="00E95861"/>
    <w:rsid w:val="00E974F4"/>
    <w:rsid w:val="00EA080F"/>
    <w:rsid w:val="00EA0AE0"/>
    <w:rsid w:val="00EA29FA"/>
    <w:rsid w:val="00EB0058"/>
    <w:rsid w:val="00EB6ACF"/>
    <w:rsid w:val="00EC10E8"/>
    <w:rsid w:val="00EC25FD"/>
    <w:rsid w:val="00EC39D8"/>
    <w:rsid w:val="00EC5A55"/>
    <w:rsid w:val="00ED2503"/>
    <w:rsid w:val="00ED2DAA"/>
    <w:rsid w:val="00EE5C4F"/>
    <w:rsid w:val="00EE7FC4"/>
    <w:rsid w:val="00EF0C02"/>
    <w:rsid w:val="00EF0C56"/>
    <w:rsid w:val="00EF167B"/>
    <w:rsid w:val="00EF3F74"/>
    <w:rsid w:val="00F03568"/>
    <w:rsid w:val="00F0622A"/>
    <w:rsid w:val="00F07257"/>
    <w:rsid w:val="00F07D89"/>
    <w:rsid w:val="00F12567"/>
    <w:rsid w:val="00F14D3A"/>
    <w:rsid w:val="00F1521D"/>
    <w:rsid w:val="00F16C1D"/>
    <w:rsid w:val="00F22BA3"/>
    <w:rsid w:val="00F234DC"/>
    <w:rsid w:val="00F24EA2"/>
    <w:rsid w:val="00F25687"/>
    <w:rsid w:val="00F2612F"/>
    <w:rsid w:val="00F263C4"/>
    <w:rsid w:val="00F27A46"/>
    <w:rsid w:val="00F3077B"/>
    <w:rsid w:val="00F32421"/>
    <w:rsid w:val="00F355AE"/>
    <w:rsid w:val="00F419AD"/>
    <w:rsid w:val="00F4677A"/>
    <w:rsid w:val="00F53E32"/>
    <w:rsid w:val="00F57BF6"/>
    <w:rsid w:val="00F57E74"/>
    <w:rsid w:val="00F61F62"/>
    <w:rsid w:val="00F62BE0"/>
    <w:rsid w:val="00F639D3"/>
    <w:rsid w:val="00F64562"/>
    <w:rsid w:val="00F72C2A"/>
    <w:rsid w:val="00F74E9B"/>
    <w:rsid w:val="00F75427"/>
    <w:rsid w:val="00F75886"/>
    <w:rsid w:val="00F77AD1"/>
    <w:rsid w:val="00F8532E"/>
    <w:rsid w:val="00F87E0F"/>
    <w:rsid w:val="00F90925"/>
    <w:rsid w:val="00F91F9D"/>
    <w:rsid w:val="00F972DF"/>
    <w:rsid w:val="00FA26AC"/>
    <w:rsid w:val="00FA6071"/>
    <w:rsid w:val="00FA634C"/>
    <w:rsid w:val="00FA673A"/>
    <w:rsid w:val="00FA67DA"/>
    <w:rsid w:val="00FA7544"/>
    <w:rsid w:val="00FB0C76"/>
    <w:rsid w:val="00FB2C26"/>
    <w:rsid w:val="00FC0317"/>
    <w:rsid w:val="00FC10C5"/>
    <w:rsid w:val="00FC5EDA"/>
    <w:rsid w:val="00FD3FFE"/>
    <w:rsid w:val="00FD4C0E"/>
    <w:rsid w:val="00FD58A8"/>
    <w:rsid w:val="00FD79E9"/>
    <w:rsid w:val="00FE1127"/>
    <w:rsid w:val="00FE2326"/>
    <w:rsid w:val="00FE5898"/>
    <w:rsid w:val="00FF1EC2"/>
    <w:rsid w:val="00F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300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5300C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5300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5300C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65300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65300C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65300C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5300C"/>
    <w:pPr>
      <w:keepNext/>
      <w:spacing w:line="360" w:lineRule="auto"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65300C"/>
    <w:pPr>
      <w:keepNext/>
      <w:jc w:val="both"/>
      <w:outlineLvl w:val="7"/>
    </w:pPr>
    <w:rPr>
      <w:bCs/>
      <w:sz w:val="24"/>
    </w:rPr>
  </w:style>
  <w:style w:type="paragraph" w:styleId="9">
    <w:name w:val="heading 9"/>
    <w:basedOn w:val="a"/>
    <w:next w:val="a"/>
    <w:link w:val="90"/>
    <w:uiPriority w:val="99"/>
    <w:qFormat/>
    <w:rsid w:val="0065300C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52D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52D2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52D2"/>
    <w:rPr>
      <w:rFonts w:ascii="Cambria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52D2"/>
    <w:rPr>
      <w:rFonts w:ascii="Calibri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52D2"/>
    <w:rPr>
      <w:rFonts w:ascii="Calibri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52D2"/>
    <w:rPr>
      <w:rFonts w:ascii="Calibri" w:hAnsi="Calibri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52D2"/>
    <w:rPr>
      <w:rFonts w:ascii="Calibri" w:hAnsi="Calibri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52D2"/>
    <w:rPr>
      <w:rFonts w:ascii="Calibri" w:hAnsi="Calibri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52D2"/>
    <w:rPr>
      <w:rFonts w:ascii="Cambria" w:hAnsi="Cambria" w:cs="Times New Roman"/>
      <w:lang w:eastAsia="ja-JP"/>
    </w:rPr>
  </w:style>
  <w:style w:type="paragraph" w:customStyle="1" w:styleId="Noeeu2">
    <w:name w:val="Noeeu2"/>
    <w:basedOn w:val="a"/>
    <w:uiPriority w:val="99"/>
    <w:rsid w:val="0065300C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ind w:left="283" w:hanging="283"/>
    </w:pPr>
  </w:style>
  <w:style w:type="paragraph" w:styleId="a3">
    <w:name w:val="header"/>
    <w:basedOn w:val="a"/>
    <w:link w:val="a4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character" w:styleId="a5">
    <w:name w:val="page number"/>
    <w:basedOn w:val="a0"/>
    <w:uiPriority w:val="99"/>
    <w:rsid w:val="0065300C"/>
    <w:rPr>
      <w:rFonts w:cs="Times New Roman"/>
    </w:rPr>
  </w:style>
  <w:style w:type="paragraph" w:styleId="a6">
    <w:name w:val="footer"/>
    <w:basedOn w:val="a"/>
    <w:link w:val="a7"/>
    <w:uiPriority w:val="99"/>
    <w:rsid w:val="0065300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a8">
    <w:name w:val="Body Text"/>
    <w:basedOn w:val="a"/>
    <w:link w:val="11"/>
    <w:uiPriority w:val="99"/>
    <w:rsid w:val="0065300C"/>
    <w:pPr>
      <w:jc w:val="both"/>
    </w:pPr>
    <w:rPr>
      <w:sz w:val="24"/>
    </w:rPr>
  </w:style>
  <w:style w:type="character" w:customStyle="1" w:styleId="11">
    <w:name w:val="Основной текст Знак1"/>
    <w:basedOn w:val="a0"/>
    <w:link w:val="a8"/>
    <w:uiPriority w:val="99"/>
    <w:locked/>
    <w:rsid w:val="00D65869"/>
    <w:rPr>
      <w:rFonts w:cs="Times New Roman"/>
      <w:sz w:val="24"/>
      <w:lang w:val="ru-RU" w:eastAsia="ja-JP" w:bidi="ar-SA"/>
    </w:rPr>
  </w:style>
  <w:style w:type="paragraph" w:styleId="a9">
    <w:name w:val="Title"/>
    <w:basedOn w:val="a"/>
    <w:link w:val="aa"/>
    <w:uiPriority w:val="99"/>
    <w:qFormat/>
    <w:rsid w:val="0065300C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locked/>
    <w:rsid w:val="009C52D2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BodyText21">
    <w:name w:val="Body Text 21"/>
    <w:basedOn w:val="a"/>
    <w:uiPriority w:val="99"/>
    <w:rsid w:val="0065300C"/>
    <w:pPr>
      <w:ind w:left="142"/>
      <w:jc w:val="both"/>
    </w:pPr>
    <w:rPr>
      <w:sz w:val="28"/>
    </w:rPr>
  </w:style>
  <w:style w:type="paragraph" w:customStyle="1" w:styleId="BodyText22">
    <w:name w:val="Body Text 22"/>
    <w:basedOn w:val="a"/>
    <w:uiPriority w:val="99"/>
    <w:rsid w:val="0065300C"/>
    <w:pPr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65300C"/>
    <w:pPr>
      <w:spacing w:line="360" w:lineRule="auto"/>
      <w:jc w:val="center"/>
    </w:pPr>
    <w:rPr>
      <w:b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ab">
    <w:name w:val="caption"/>
    <w:basedOn w:val="a"/>
    <w:next w:val="a"/>
    <w:uiPriority w:val="99"/>
    <w:qFormat/>
    <w:rsid w:val="0065300C"/>
    <w:pPr>
      <w:spacing w:line="360" w:lineRule="auto"/>
      <w:jc w:val="center"/>
      <w:textAlignment w:val="auto"/>
    </w:pPr>
    <w:rPr>
      <w:b/>
      <w:smallCaps/>
      <w:sz w:val="28"/>
      <w:lang w:eastAsia="ru-RU"/>
    </w:rPr>
  </w:style>
  <w:style w:type="paragraph" w:styleId="31">
    <w:name w:val="Body Text 3"/>
    <w:basedOn w:val="a"/>
    <w:link w:val="32"/>
    <w:uiPriority w:val="99"/>
    <w:rsid w:val="0065300C"/>
    <w:pPr>
      <w:jc w:val="both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paragraph" w:styleId="ac">
    <w:name w:val="Body Text Indent"/>
    <w:basedOn w:val="a"/>
    <w:link w:val="ad"/>
    <w:uiPriority w:val="99"/>
    <w:rsid w:val="0065300C"/>
    <w:pPr>
      <w:ind w:left="426"/>
      <w:jc w:val="both"/>
    </w:pPr>
    <w:rPr>
      <w:b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23">
    <w:name w:val="Body Text Indent 2"/>
    <w:basedOn w:val="a"/>
    <w:link w:val="24"/>
    <w:uiPriority w:val="99"/>
    <w:rsid w:val="0065300C"/>
    <w:pPr>
      <w:tabs>
        <w:tab w:val="left" w:pos="360"/>
      </w:tabs>
      <w:ind w:left="426"/>
      <w:jc w:val="both"/>
    </w:pPr>
    <w:rPr>
      <w:rFonts w:ascii="Times New Roman CYR" w:hAnsi="Times New Roman CYR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C52D2"/>
    <w:rPr>
      <w:rFonts w:cs="Times New Roman"/>
      <w:sz w:val="20"/>
      <w:szCs w:val="20"/>
      <w:lang w:eastAsia="ja-JP"/>
    </w:rPr>
  </w:style>
  <w:style w:type="paragraph" w:styleId="33">
    <w:name w:val="Body Text Indent 3"/>
    <w:basedOn w:val="a"/>
    <w:link w:val="34"/>
    <w:uiPriority w:val="99"/>
    <w:rsid w:val="0065300C"/>
    <w:pPr>
      <w:tabs>
        <w:tab w:val="left" w:pos="851"/>
      </w:tabs>
      <w:spacing w:line="360" w:lineRule="auto"/>
      <w:ind w:left="284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C52D2"/>
    <w:rPr>
      <w:rFonts w:cs="Times New Roman"/>
      <w:sz w:val="16"/>
      <w:szCs w:val="16"/>
      <w:lang w:eastAsia="ja-JP"/>
    </w:rPr>
  </w:style>
  <w:style w:type="character" w:customStyle="1" w:styleId="WW8Num2z0">
    <w:name w:val="WW8Num2z0"/>
    <w:uiPriority w:val="99"/>
    <w:rsid w:val="008622C7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8622C7"/>
  </w:style>
  <w:style w:type="character" w:customStyle="1" w:styleId="35">
    <w:name w:val="Основной шрифт абзаца3"/>
    <w:uiPriority w:val="99"/>
    <w:rsid w:val="008622C7"/>
  </w:style>
  <w:style w:type="character" w:customStyle="1" w:styleId="WW-Absatz-Standardschriftart">
    <w:name w:val="WW-Absatz-Standardschriftart"/>
    <w:uiPriority w:val="99"/>
    <w:rsid w:val="008622C7"/>
  </w:style>
  <w:style w:type="character" w:customStyle="1" w:styleId="WW-Absatz-Standardschriftart1">
    <w:name w:val="WW-Absatz-Standardschriftart1"/>
    <w:uiPriority w:val="99"/>
    <w:rsid w:val="008622C7"/>
  </w:style>
  <w:style w:type="character" w:customStyle="1" w:styleId="25">
    <w:name w:val="Основной шрифт абзаца2"/>
    <w:uiPriority w:val="99"/>
    <w:rsid w:val="008622C7"/>
  </w:style>
  <w:style w:type="character" w:customStyle="1" w:styleId="WW-Absatz-Standardschriftart11">
    <w:name w:val="WW-Absatz-Standardschriftart11"/>
    <w:uiPriority w:val="99"/>
    <w:rsid w:val="008622C7"/>
  </w:style>
  <w:style w:type="character" w:customStyle="1" w:styleId="WW-Absatz-Standardschriftart111">
    <w:name w:val="WW-Absatz-Standardschriftart111"/>
    <w:uiPriority w:val="99"/>
    <w:rsid w:val="008622C7"/>
  </w:style>
  <w:style w:type="character" w:customStyle="1" w:styleId="WW8Num1z0">
    <w:name w:val="WW8Num1z0"/>
    <w:uiPriority w:val="99"/>
    <w:rsid w:val="008622C7"/>
    <w:rPr>
      <w:rFonts w:ascii="Times New Roman" w:hAnsi="Times New Roman"/>
    </w:rPr>
  </w:style>
  <w:style w:type="character" w:customStyle="1" w:styleId="WW8Num1z1">
    <w:name w:val="WW8Num1z1"/>
    <w:uiPriority w:val="99"/>
    <w:rsid w:val="008622C7"/>
    <w:rPr>
      <w:rFonts w:ascii="Courier New" w:hAnsi="Courier New"/>
    </w:rPr>
  </w:style>
  <w:style w:type="character" w:customStyle="1" w:styleId="WW8Num1z2">
    <w:name w:val="WW8Num1z2"/>
    <w:uiPriority w:val="99"/>
    <w:rsid w:val="008622C7"/>
    <w:rPr>
      <w:rFonts w:ascii="Wingdings" w:hAnsi="Wingdings"/>
    </w:rPr>
  </w:style>
  <w:style w:type="character" w:customStyle="1" w:styleId="WW8Num1z3">
    <w:name w:val="WW8Num1z3"/>
    <w:uiPriority w:val="99"/>
    <w:rsid w:val="008622C7"/>
    <w:rPr>
      <w:rFonts w:ascii="Symbol" w:hAnsi="Symbol"/>
    </w:rPr>
  </w:style>
  <w:style w:type="character" w:customStyle="1" w:styleId="WW8Num3z0">
    <w:name w:val="WW8Num3z0"/>
    <w:uiPriority w:val="99"/>
    <w:rsid w:val="008622C7"/>
    <w:rPr>
      <w:rFonts w:ascii="Times New Roman" w:hAnsi="Times New Roman"/>
    </w:rPr>
  </w:style>
  <w:style w:type="character" w:customStyle="1" w:styleId="WW8Num3z1">
    <w:name w:val="WW8Num3z1"/>
    <w:uiPriority w:val="99"/>
    <w:rsid w:val="008622C7"/>
    <w:rPr>
      <w:rFonts w:ascii="Courier New" w:hAnsi="Courier New"/>
    </w:rPr>
  </w:style>
  <w:style w:type="character" w:customStyle="1" w:styleId="WW8Num3z2">
    <w:name w:val="WW8Num3z2"/>
    <w:uiPriority w:val="99"/>
    <w:rsid w:val="008622C7"/>
    <w:rPr>
      <w:rFonts w:ascii="Wingdings" w:hAnsi="Wingdings"/>
    </w:rPr>
  </w:style>
  <w:style w:type="character" w:customStyle="1" w:styleId="WW8Num3z3">
    <w:name w:val="WW8Num3z3"/>
    <w:uiPriority w:val="99"/>
    <w:rsid w:val="008622C7"/>
    <w:rPr>
      <w:rFonts w:ascii="Symbol" w:hAnsi="Symbol"/>
    </w:rPr>
  </w:style>
  <w:style w:type="character" w:customStyle="1" w:styleId="WW8Num5z0">
    <w:name w:val="WW8Num5z0"/>
    <w:uiPriority w:val="99"/>
    <w:rsid w:val="008622C7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8622C7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8622C7"/>
    <w:rPr>
      <w:sz w:val="28"/>
    </w:rPr>
  </w:style>
  <w:style w:type="character" w:customStyle="1" w:styleId="WW8Num12z0">
    <w:name w:val="WW8Num12z0"/>
    <w:uiPriority w:val="99"/>
    <w:rsid w:val="008622C7"/>
    <w:rPr>
      <w:rFonts w:ascii="Times New Roman" w:hAnsi="Times New Roman"/>
    </w:rPr>
  </w:style>
  <w:style w:type="character" w:customStyle="1" w:styleId="WW8Num12z1">
    <w:name w:val="WW8Num12z1"/>
    <w:uiPriority w:val="99"/>
    <w:rsid w:val="008622C7"/>
    <w:rPr>
      <w:rFonts w:ascii="Courier New" w:hAnsi="Courier New"/>
    </w:rPr>
  </w:style>
  <w:style w:type="character" w:customStyle="1" w:styleId="WW8Num12z2">
    <w:name w:val="WW8Num12z2"/>
    <w:uiPriority w:val="99"/>
    <w:rsid w:val="008622C7"/>
    <w:rPr>
      <w:rFonts w:ascii="Wingdings" w:hAnsi="Wingdings"/>
    </w:rPr>
  </w:style>
  <w:style w:type="character" w:customStyle="1" w:styleId="WW8Num12z3">
    <w:name w:val="WW8Num12z3"/>
    <w:uiPriority w:val="99"/>
    <w:rsid w:val="008622C7"/>
    <w:rPr>
      <w:rFonts w:ascii="Symbol" w:hAnsi="Symbol"/>
    </w:rPr>
  </w:style>
  <w:style w:type="character" w:customStyle="1" w:styleId="WW8Num13z0">
    <w:name w:val="WW8Num13z0"/>
    <w:uiPriority w:val="99"/>
    <w:rsid w:val="008622C7"/>
    <w:rPr>
      <w:rFonts w:ascii="Times New Roman" w:hAnsi="Times New Roman"/>
    </w:rPr>
  </w:style>
  <w:style w:type="character" w:customStyle="1" w:styleId="WW8Num13z1">
    <w:name w:val="WW8Num13z1"/>
    <w:uiPriority w:val="99"/>
    <w:rsid w:val="008622C7"/>
    <w:rPr>
      <w:rFonts w:ascii="Courier New" w:hAnsi="Courier New"/>
    </w:rPr>
  </w:style>
  <w:style w:type="character" w:customStyle="1" w:styleId="WW8Num13z2">
    <w:name w:val="WW8Num13z2"/>
    <w:uiPriority w:val="99"/>
    <w:rsid w:val="008622C7"/>
    <w:rPr>
      <w:rFonts w:ascii="Wingdings" w:hAnsi="Wingdings"/>
    </w:rPr>
  </w:style>
  <w:style w:type="character" w:customStyle="1" w:styleId="WW8Num13z3">
    <w:name w:val="WW8Num13z3"/>
    <w:uiPriority w:val="99"/>
    <w:rsid w:val="008622C7"/>
    <w:rPr>
      <w:rFonts w:ascii="Symbol" w:hAnsi="Symbol"/>
    </w:rPr>
  </w:style>
  <w:style w:type="character" w:customStyle="1" w:styleId="WW8Num14z0">
    <w:name w:val="WW8Num14z0"/>
    <w:uiPriority w:val="99"/>
    <w:rsid w:val="008622C7"/>
    <w:rPr>
      <w:rFonts w:ascii="Times New Roman" w:hAnsi="Times New Roman"/>
    </w:rPr>
  </w:style>
  <w:style w:type="character" w:customStyle="1" w:styleId="WW8Num14z1">
    <w:name w:val="WW8Num14z1"/>
    <w:uiPriority w:val="99"/>
    <w:rsid w:val="008622C7"/>
    <w:rPr>
      <w:rFonts w:ascii="Courier New" w:hAnsi="Courier New"/>
    </w:rPr>
  </w:style>
  <w:style w:type="character" w:customStyle="1" w:styleId="WW8Num14z2">
    <w:name w:val="WW8Num14z2"/>
    <w:uiPriority w:val="99"/>
    <w:rsid w:val="008622C7"/>
    <w:rPr>
      <w:rFonts w:ascii="Wingdings" w:hAnsi="Wingdings"/>
    </w:rPr>
  </w:style>
  <w:style w:type="character" w:customStyle="1" w:styleId="WW8Num14z3">
    <w:name w:val="WW8Num14z3"/>
    <w:uiPriority w:val="99"/>
    <w:rsid w:val="008622C7"/>
    <w:rPr>
      <w:rFonts w:ascii="Symbol" w:hAnsi="Symbol"/>
    </w:rPr>
  </w:style>
  <w:style w:type="character" w:customStyle="1" w:styleId="WW8Num18z0">
    <w:name w:val="WW8Num18z0"/>
    <w:uiPriority w:val="99"/>
    <w:rsid w:val="008622C7"/>
    <w:rPr>
      <w:rFonts w:ascii="13" w:hAnsi="13"/>
      <w:sz w:val="28"/>
    </w:rPr>
  </w:style>
  <w:style w:type="character" w:customStyle="1" w:styleId="WW8Num19z0">
    <w:name w:val="WW8Num19z0"/>
    <w:uiPriority w:val="99"/>
    <w:rsid w:val="008622C7"/>
    <w:rPr>
      <w:rFonts w:ascii="Times New Roman" w:hAnsi="Times New Roman"/>
    </w:rPr>
  </w:style>
  <w:style w:type="character" w:customStyle="1" w:styleId="WW8Num19z1">
    <w:name w:val="WW8Num19z1"/>
    <w:uiPriority w:val="99"/>
    <w:rsid w:val="008622C7"/>
    <w:rPr>
      <w:rFonts w:ascii="Courier New" w:hAnsi="Courier New"/>
    </w:rPr>
  </w:style>
  <w:style w:type="character" w:customStyle="1" w:styleId="WW8Num19z2">
    <w:name w:val="WW8Num19z2"/>
    <w:uiPriority w:val="99"/>
    <w:rsid w:val="008622C7"/>
    <w:rPr>
      <w:rFonts w:ascii="Wingdings" w:hAnsi="Wingdings"/>
    </w:rPr>
  </w:style>
  <w:style w:type="character" w:customStyle="1" w:styleId="WW8Num19z3">
    <w:name w:val="WW8Num19z3"/>
    <w:uiPriority w:val="99"/>
    <w:rsid w:val="008622C7"/>
    <w:rPr>
      <w:rFonts w:ascii="Symbol" w:hAnsi="Symbol"/>
    </w:rPr>
  </w:style>
  <w:style w:type="character" w:customStyle="1" w:styleId="WW8Num22z0">
    <w:name w:val="WW8Num22z0"/>
    <w:uiPriority w:val="99"/>
    <w:rsid w:val="008622C7"/>
    <w:rPr>
      <w:rFonts w:ascii="Times New Roman" w:hAnsi="Times New Roman"/>
    </w:rPr>
  </w:style>
  <w:style w:type="character" w:customStyle="1" w:styleId="WW8Num22z1">
    <w:name w:val="WW8Num22z1"/>
    <w:uiPriority w:val="99"/>
    <w:rsid w:val="008622C7"/>
    <w:rPr>
      <w:rFonts w:ascii="Courier New" w:hAnsi="Courier New"/>
    </w:rPr>
  </w:style>
  <w:style w:type="character" w:customStyle="1" w:styleId="WW8Num22z2">
    <w:name w:val="WW8Num22z2"/>
    <w:uiPriority w:val="99"/>
    <w:rsid w:val="008622C7"/>
    <w:rPr>
      <w:rFonts w:ascii="Wingdings" w:hAnsi="Wingdings"/>
    </w:rPr>
  </w:style>
  <w:style w:type="character" w:customStyle="1" w:styleId="WW8Num22z3">
    <w:name w:val="WW8Num22z3"/>
    <w:uiPriority w:val="99"/>
    <w:rsid w:val="008622C7"/>
    <w:rPr>
      <w:rFonts w:ascii="Symbol" w:hAnsi="Symbol"/>
    </w:rPr>
  </w:style>
  <w:style w:type="character" w:customStyle="1" w:styleId="WW8Num23z0">
    <w:name w:val="WW8Num23z0"/>
    <w:uiPriority w:val="99"/>
    <w:rsid w:val="008622C7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8622C7"/>
    <w:rPr>
      <w:rFonts w:ascii="Times New Roman" w:hAnsi="Times New Roman"/>
    </w:rPr>
  </w:style>
  <w:style w:type="character" w:customStyle="1" w:styleId="WW8Num24z1">
    <w:name w:val="WW8Num24z1"/>
    <w:uiPriority w:val="99"/>
    <w:rsid w:val="008622C7"/>
    <w:rPr>
      <w:rFonts w:ascii="Courier New" w:hAnsi="Courier New"/>
    </w:rPr>
  </w:style>
  <w:style w:type="character" w:customStyle="1" w:styleId="WW8Num24z2">
    <w:name w:val="WW8Num24z2"/>
    <w:uiPriority w:val="99"/>
    <w:rsid w:val="008622C7"/>
    <w:rPr>
      <w:rFonts w:ascii="Wingdings" w:hAnsi="Wingdings"/>
    </w:rPr>
  </w:style>
  <w:style w:type="character" w:customStyle="1" w:styleId="WW8Num24z3">
    <w:name w:val="WW8Num24z3"/>
    <w:uiPriority w:val="99"/>
    <w:rsid w:val="008622C7"/>
    <w:rPr>
      <w:rFonts w:ascii="Symbol" w:hAnsi="Symbol"/>
    </w:rPr>
  </w:style>
  <w:style w:type="character" w:customStyle="1" w:styleId="WW8Num28z0">
    <w:name w:val="WW8Num28z0"/>
    <w:uiPriority w:val="99"/>
    <w:rsid w:val="008622C7"/>
    <w:rPr>
      <w:rFonts w:ascii="Times New Roman" w:hAnsi="Times New Roman"/>
    </w:rPr>
  </w:style>
  <w:style w:type="character" w:customStyle="1" w:styleId="WW8Num28z1">
    <w:name w:val="WW8Num28z1"/>
    <w:uiPriority w:val="99"/>
    <w:rsid w:val="008622C7"/>
    <w:rPr>
      <w:rFonts w:ascii="Courier New" w:hAnsi="Courier New"/>
    </w:rPr>
  </w:style>
  <w:style w:type="character" w:customStyle="1" w:styleId="WW8Num28z2">
    <w:name w:val="WW8Num28z2"/>
    <w:uiPriority w:val="99"/>
    <w:rsid w:val="008622C7"/>
    <w:rPr>
      <w:rFonts w:ascii="Wingdings" w:hAnsi="Wingdings"/>
    </w:rPr>
  </w:style>
  <w:style w:type="character" w:customStyle="1" w:styleId="WW8Num28z3">
    <w:name w:val="WW8Num28z3"/>
    <w:uiPriority w:val="99"/>
    <w:rsid w:val="008622C7"/>
    <w:rPr>
      <w:rFonts w:ascii="Symbol" w:hAnsi="Symbol"/>
    </w:rPr>
  </w:style>
  <w:style w:type="character" w:customStyle="1" w:styleId="WW8Num29z0">
    <w:name w:val="WW8Num29z0"/>
    <w:uiPriority w:val="99"/>
    <w:rsid w:val="008622C7"/>
    <w:rPr>
      <w:rFonts w:ascii="Times New Roman" w:hAnsi="Times New Roman"/>
    </w:rPr>
  </w:style>
  <w:style w:type="character" w:customStyle="1" w:styleId="WW8Num29z1">
    <w:name w:val="WW8Num29z1"/>
    <w:uiPriority w:val="99"/>
    <w:rsid w:val="008622C7"/>
    <w:rPr>
      <w:rFonts w:ascii="Courier New" w:hAnsi="Courier New"/>
    </w:rPr>
  </w:style>
  <w:style w:type="character" w:customStyle="1" w:styleId="WW8Num29z2">
    <w:name w:val="WW8Num29z2"/>
    <w:uiPriority w:val="99"/>
    <w:rsid w:val="008622C7"/>
    <w:rPr>
      <w:rFonts w:ascii="Wingdings" w:hAnsi="Wingdings"/>
    </w:rPr>
  </w:style>
  <w:style w:type="character" w:customStyle="1" w:styleId="WW8Num29z3">
    <w:name w:val="WW8Num29z3"/>
    <w:uiPriority w:val="99"/>
    <w:rsid w:val="008622C7"/>
    <w:rPr>
      <w:rFonts w:ascii="Symbol" w:hAnsi="Symbol"/>
    </w:rPr>
  </w:style>
  <w:style w:type="character" w:customStyle="1" w:styleId="WW8Num30z0">
    <w:name w:val="WW8Num30z0"/>
    <w:uiPriority w:val="99"/>
    <w:rsid w:val="008622C7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8622C7"/>
    <w:rPr>
      <w:rFonts w:ascii="Times New Roman" w:hAnsi="Times New Roman"/>
    </w:rPr>
  </w:style>
  <w:style w:type="character" w:customStyle="1" w:styleId="WW8Num33z0">
    <w:name w:val="WW8Num33z0"/>
    <w:uiPriority w:val="99"/>
    <w:rsid w:val="008622C7"/>
    <w:rPr>
      <w:rFonts w:ascii="13" w:hAnsi="13"/>
      <w:sz w:val="28"/>
    </w:rPr>
  </w:style>
  <w:style w:type="character" w:customStyle="1" w:styleId="WW8Num36z0">
    <w:name w:val="WW8Num36z0"/>
    <w:uiPriority w:val="99"/>
    <w:rsid w:val="008622C7"/>
    <w:rPr>
      <w:rFonts w:ascii="13" w:hAnsi="13"/>
      <w:sz w:val="28"/>
    </w:rPr>
  </w:style>
  <w:style w:type="character" w:customStyle="1" w:styleId="WW8Num37z0">
    <w:name w:val="WW8Num37z0"/>
    <w:uiPriority w:val="99"/>
    <w:rsid w:val="008622C7"/>
    <w:rPr>
      <w:rFonts w:ascii="13" w:hAnsi="13"/>
      <w:sz w:val="28"/>
    </w:rPr>
  </w:style>
  <w:style w:type="character" w:customStyle="1" w:styleId="WW8Num42z0">
    <w:name w:val="WW8Num42z0"/>
    <w:uiPriority w:val="99"/>
    <w:rsid w:val="008622C7"/>
    <w:rPr>
      <w:rFonts w:ascii="Times New Roman" w:hAnsi="Times New Roman"/>
    </w:rPr>
  </w:style>
  <w:style w:type="character" w:customStyle="1" w:styleId="WW8Num42z1">
    <w:name w:val="WW8Num42z1"/>
    <w:uiPriority w:val="99"/>
    <w:rsid w:val="008622C7"/>
    <w:rPr>
      <w:rFonts w:ascii="Courier New" w:hAnsi="Courier New"/>
    </w:rPr>
  </w:style>
  <w:style w:type="character" w:customStyle="1" w:styleId="WW8Num42z2">
    <w:name w:val="WW8Num42z2"/>
    <w:uiPriority w:val="99"/>
    <w:rsid w:val="008622C7"/>
    <w:rPr>
      <w:rFonts w:ascii="Wingdings" w:hAnsi="Wingdings"/>
    </w:rPr>
  </w:style>
  <w:style w:type="character" w:customStyle="1" w:styleId="WW8Num42z3">
    <w:name w:val="WW8Num42z3"/>
    <w:uiPriority w:val="99"/>
    <w:rsid w:val="008622C7"/>
    <w:rPr>
      <w:rFonts w:ascii="Symbol" w:hAnsi="Symbol"/>
    </w:rPr>
  </w:style>
  <w:style w:type="character" w:customStyle="1" w:styleId="WW8Num43z0">
    <w:name w:val="WW8Num43z0"/>
    <w:uiPriority w:val="99"/>
    <w:rsid w:val="008622C7"/>
    <w:rPr>
      <w:rFonts w:ascii="Tahoma" w:hAnsi="Tahoma"/>
    </w:rPr>
  </w:style>
  <w:style w:type="character" w:customStyle="1" w:styleId="WW8Num43z1">
    <w:name w:val="WW8Num43z1"/>
    <w:uiPriority w:val="99"/>
    <w:rsid w:val="008622C7"/>
    <w:rPr>
      <w:rFonts w:ascii="Courier New" w:hAnsi="Courier New"/>
    </w:rPr>
  </w:style>
  <w:style w:type="character" w:customStyle="1" w:styleId="WW8Num43z2">
    <w:name w:val="WW8Num43z2"/>
    <w:uiPriority w:val="99"/>
    <w:rsid w:val="008622C7"/>
    <w:rPr>
      <w:rFonts w:ascii="Wingdings" w:hAnsi="Wingdings"/>
    </w:rPr>
  </w:style>
  <w:style w:type="character" w:customStyle="1" w:styleId="WW8Num43z3">
    <w:name w:val="WW8Num43z3"/>
    <w:uiPriority w:val="99"/>
    <w:rsid w:val="008622C7"/>
    <w:rPr>
      <w:rFonts w:ascii="Symbol" w:hAnsi="Symbol"/>
    </w:rPr>
  </w:style>
  <w:style w:type="character" w:customStyle="1" w:styleId="12">
    <w:name w:val="Основной шрифт абзаца1"/>
    <w:uiPriority w:val="99"/>
    <w:rsid w:val="008622C7"/>
  </w:style>
  <w:style w:type="character" w:customStyle="1" w:styleId="ae">
    <w:name w:val="Символ нумерации"/>
    <w:uiPriority w:val="99"/>
    <w:rsid w:val="008622C7"/>
  </w:style>
  <w:style w:type="paragraph" w:customStyle="1" w:styleId="af">
    <w:name w:val="Заголовок"/>
    <w:basedOn w:val="a"/>
    <w:next w:val="a8"/>
    <w:uiPriority w:val="99"/>
    <w:rsid w:val="008622C7"/>
    <w:pPr>
      <w:keepNext/>
      <w:overflowPunct/>
      <w:autoSpaceDE/>
      <w:autoSpaceDN/>
      <w:adjustRightInd/>
      <w:spacing w:before="240" w:after="120"/>
      <w:textAlignment w:val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0">
    <w:name w:val="List"/>
    <w:basedOn w:val="a8"/>
    <w:uiPriority w:val="99"/>
    <w:rsid w:val="008622C7"/>
    <w:pPr>
      <w:widowControl w:val="0"/>
      <w:overflowPunct/>
      <w:autoSpaceDE/>
      <w:autoSpaceDN/>
      <w:adjustRightInd/>
      <w:textAlignment w:val="auto"/>
    </w:pPr>
    <w:rPr>
      <w:sz w:val="28"/>
      <w:lang w:eastAsia="ar-SA"/>
    </w:rPr>
  </w:style>
  <w:style w:type="paragraph" w:customStyle="1" w:styleId="36">
    <w:name w:val="Название3"/>
    <w:basedOn w:val="a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6">
    <w:name w:val="Название2"/>
    <w:basedOn w:val="a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8622C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622C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622C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622C7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8622C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622C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f1">
    <w:name w:val="Normal (Web)"/>
    <w:basedOn w:val="a"/>
    <w:uiPriority w:val="99"/>
    <w:rsid w:val="008622C7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uiPriority w:val="99"/>
    <w:rsid w:val="008622C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uiPriority w:val="99"/>
    <w:rsid w:val="008622C7"/>
    <w:pPr>
      <w:widowControl w:val="0"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221">
    <w:name w:val="Основной текст 22"/>
    <w:basedOn w:val="a"/>
    <w:uiPriority w:val="99"/>
    <w:rsid w:val="008622C7"/>
    <w:pPr>
      <w:overflowPunct/>
      <w:autoSpaceDE/>
      <w:autoSpaceDN/>
      <w:adjustRightInd/>
      <w:jc w:val="both"/>
      <w:textAlignment w:val="auto"/>
    </w:pPr>
    <w:rPr>
      <w:color w:val="000000"/>
      <w:sz w:val="28"/>
      <w:szCs w:val="24"/>
      <w:lang w:eastAsia="ar-SA"/>
    </w:rPr>
  </w:style>
  <w:style w:type="paragraph" w:customStyle="1" w:styleId="af4">
    <w:name w:val="Знак Знак Знак Знак Знак Знак"/>
    <w:basedOn w:val="a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af6">
    <w:name w:val="Основной текст Знак"/>
    <w:basedOn w:val="a0"/>
    <w:uiPriority w:val="99"/>
    <w:rsid w:val="002629EB"/>
    <w:rPr>
      <w:rFonts w:cs="Times New Roman"/>
      <w:sz w:val="24"/>
      <w:lang w:val="ru-RU" w:eastAsia="ja-JP" w:bidi="ar-SA"/>
    </w:rPr>
  </w:style>
  <w:style w:type="paragraph" w:styleId="af7">
    <w:name w:val="Balloon Text"/>
    <w:basedOn w:val="a"/>
    <w:link w:val="af8"/>
    <w:uiPriority w:val="99"/>
    <w:semiHidden/>
    <w:unhideWhenUsed/>
    <w:locked/>
    <w:rsid w:val="005F6DD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6DD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4628</Words>
  <Characters>26384</Characters>
  <Application>Microsoft Office Word</Application>
  <DocSecurity>0</DocSecurity>
  <Lines>219</Lines>
  <Paragraphs>61</Paragraphs>
  <ScaleCrop>false</ScaleCrop>
  <Company/>
  <LinksUpToDate>false</LinksUpToDate>
  <CharactersWithSpaces>30951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                                                                  __                                                                                                Проект</dc:title>
  <dc:creator>Глушакова Рамзия</dc:creator>
  <cp:lastModifiedBy>User</cp:lastModifiedBy>
  <cp:revision>3</cp:revision>
  <cp:lastPrinted>2023-03-28T05:50:00Z</cp:lastPrinted>
  <dcterms:created xsi:type="dcterms:W3CDTF">2023-06-02T06:42:00Z</dcterms:created>
  <dcterms:modified xsi:type="dcterms:W3CDTF">2023-06-02T06:43:00Z</dcterms:modified>
</cp:coreProperties>
</file>