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2E" w:rsidRPr="00C46D35" w:rsidRDefault="00EF512E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pacing w:val="-1"/>
          <w:sz w:val="32"/>
          <w:szCs w:val="32"/>
        </w:rPr>
        <w:t xml:space="preserve">                          </w:t>
      </w:r>
    </w:p>
    <w:p w:rsidR="00EF512E" w:rsidRDefault="00EF512E" w:rsidP="00A907D9">
      <w:pPr>
        <w:pStyle w:val="af5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B134A7" w:rsidRPr="00B134A7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6pt;height:72.6pt;visibility:visible">
            <v:imagedata r:id="rId5" o:title=""/>
          </v:shape>
        </w:pict>
      </w:r>
      <w:r>
        <w:rPr>
          <w:b w:val="0"/>
          <w:sz w:val="20"/>
        </w:rPr>
        <w:t xml:space="preserve">                    </w:t>
      </w:r>
      <w:r w:rsidR="004B1A07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</w:t>
      </w:r>
    </w:p>
    <w:p w:rsidR="00EF512E" w:rsidRDefault="00EF512E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EF512E" w:rsidRDefault="00EF512E" w:rsidP="00A907D9">
      <w:pPr>
        <w:pStyle w:val="af5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EF512E" w:rsidRDefault="00EF512E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EF512E" w:rsidRDefault="00EF512E" w:rsidP="00A907D9"/>
    <w:p w:rsidR="00EF512E" w:rsidRDefault="00EF512E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РЕШЕНИЕ                                             </w:t>
      </w:r>
    </w:p>
    <w:p w:rsidR="00EF512E" w:rsidRDefault="00EF512E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EF512E" w:rsidRPr="00A907D9" w:rsidRDefault="00EF512E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="004B1A07">
        <w:rPr>
          <w:bCs/>
          <w:spacing w:val="-1"/>
          <w:sz w:val="28"/>
          <w:szCs w:val="28"/>
        </w:rPr>
        <w:t xml:space="preserve">22.12.2023 </w:t>
      </w:r>
      <w:r w:rsidRPr="00A907D9">
        <w:rPr>
          <w:bCs/>
          <w:spacing w:val="-1"/>
          <w:sz w:val="28"/>
          <w:szCs w:val="28"/>
        </w:rPr>
        <w:t xml:space="preserve">№ </w:t>
      </w:r>
      <w:r>
        <w:rPr>
          <w:bCs/>
          <w:spacing w:val="-1"/>
          <w:sz w:val="28"/>
          <w:szCs w:val="28"/>
        </w:rPr>
        <w:t xml:space="preserve"> </w:t>
      </w:r>
      <w:r w:rsidR="004B1A07">
        <w:rPr>
          <w:bCs/>
          <w:spacing w:val="-1"/>
          <w:sz w:val="28"/>
          <w:szCs w:val="28"/>
        </w:rPr>
        <w:t>92</w:t>
      </w:r>
      <w:r w:rsidRPr="00A907D9">
        <w:rPr>
          <w:bCs/>
          <w:spacing w:val="-1"/>
          <w:sz w:val="28"/>
          <w:szCs w:val="28"/>
        </w:rPr>
        <w:t xml:space="preserve">  </w:t>
      </w:r>
    </w:p>
    <w:p w:rsidR="00EF512E" w:rsidRDefault="00EF512E" w:rsidP="001D6D53">
      <w:pPr>
        <w:shd w:val="clear" w:color="auto" w:fill="FFFFFF"/>
        <w:rPr>
          <w:bCs/>
          <w:spacing w:val="-1"/>
          <w:sz w:val="28"/>
          <w:szCs w:val="28"/>
        </w:rPr>
      </w:pPr>
      <w:proofErr w:type="gramStart"/>
      <w:r>
        <w:rPr>
          <w:bCs/>
          <w:spacing w:val="-1"/>
          <w:sz w:val="28"/>
          <w:szCs w:val="28"/>
        </w:rPr>
        <w:t>с</w:t>
      </w:r>
      <w:proofErr w:type="gramEnd"/>
      <w:r>
        <w:rPr>
          <w:bCs/>
          <w:spacing w:val="-1"/>
          <w:sz w:val="28"/>
          <w:szCs w:val="28"/>
        </w:rPr>
        <w:t>. Медведь</w:t>
      </w:r>
    </w:p>
    <w:p w:rsidR="00EF512E" w:rsidRDefault="00EF512E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EF512E" w:rsidRDefault="00EF512E" w:rsidP="00790EA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 внесении изменений в решение</w:t>
      </w:r>
    </w:p>
    <w:p w:rsidR="00EF512E" w:rsidRDefault="00EF512E" w:rsidP="00790EA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Совета депутатов Медведского сель-</w:t>
      </w:r>
    </w:p>
    <w:p w:rsidR="00EF512E" w:rsidRDefault="00EF512E" w:rsidP="00790EA1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spacing w:val="-1"/>
          <w:sz w:val="28"/>
          <w:szCs w:val="28"/>
        </w:rPr>
        <w:t>ского</w:t>
      </w:r>
      <w:proofErr w:type="spellEnd"/>
      <w:r>
        <w:rPr>
          <w:b/>
          <w:bCs/>
          <w:spacing w:val="-1"/>
          <w:sz w:val="28"/>
          <w:szCs w:val="28"/>
        </w:rPr>
        <w:t xml:space="preserve"> поселения от 23.12.2022 № 72</w:t>
      </w:r>
    </w:p>
    <w:p w:rsidR="00EF512E" w:rsidRDefault="00EF512E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EF512E" w:rsidRDefault="00EF512E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EF512E" w:rsidRPr="00A65727" w:rsidRDefault="00EF512E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Совет депутатов Медведского сельского поселения  </w:t>
      </w:r>
    </w:p>
    <w:p w:rsidR="00EF512E" w:rsidRDefault="00EF512E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</w:t>
      </w:r>
    </w:p>
    <w:p w:rsidR="00EF512E" w:rsidRDefault="00EF512E" w:rsidP="00193F3E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>
        <w:rPr>
          <w:sz w:val="28"/>
          <w:szCs w:val="28"/>
        </w:rPr>
        <w:t xml:space="preserve">   1. Внести в решение Совета депутатов Медведского сельского поселения от 23.12.2022 № 72 " О бюджете Медведского сельского поселения на 2023 год и на плановый период 2024 и 2025 годов " следующие изменения: </w:t>
      </w:r>
    </w:p>
    <w:p w:rsidR="00EF512E" w:rsidRDefault="00EF512E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   1.1. Пункт 1 изложить в следующей редакции:</w:t>
      </w:r>
    </w:p>
    <w:p w:rsidR="00EF512E" w:rsidRDefault="00EF512E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"1. Утвердить основные характеристики бюджета Медведского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2023 год:</w:t>
      </w:r>
    </w:p>
    <w:p w:rsidR="00EF512E" w:rsidRDefault="00EF512E" w:rsidP="00193F3E">
      <w:pPr>
        <w:ind w:left="1080" w:hanging="540"/>
        <w:rPr>
          <w:sz w:val="28"/>
          <w:szCs w:val="28"/>
        </w:rPr>
      </w:pPr>
      <w:r>
        <w:rPr>
          <w:sz w:val="28"/>
          <w:szCs w:val="28"/>
        </w:rPr>
        <w:t xml:space="preserve">  1.1. прогнозируемый общий объем доходов бюджета Медведского сельского поселения в сумме  23629,6 тыс. рублей;</w:t>
      </w:r>
    </w:p>
    <w:p w:rsidR="00EF512E" w:rsidRDefault="00EF512E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  1.2. общий объем расходов бюджета Медведского сельского поселения в         сумме 24424,7 тыс. рублей; </w:t>
      </w:r>
    </w:p>
    <w:p w:rsidR="00EF512E" w:rsidRDefault="00EF512E" w:rsidP="00193F3E">
      <w:pPr>
        <w:rPr>
          <w:sz w:val="28"/>
          <w:szCs w:val="28"/>
        </w:rPr>
      </w:pPr>
      <w:r>
        <w:rPr>
          <w:sz w:val="28"/>
          <w:szCs w:val="28"/>
        </w:rPr>
        <w:t xml:space="preserve">          1.3. прогнозируемый дефицит бюджета Медведского сельского поселения в сумме  795,1 тыс. рублей;  </w:t>
      </w:r>
    </w:p>
    <w:p w:rsidR="00EF512E" w:rsidRDefault="00EF512E" w:rsidP="001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Пункт 8 изложить в следующей редакции:  </w:t>
      </w:r>
    </w:p>
    <w:p w:rsidR="00EF512E" w:rsidRDefault="00EF512E" w:rsidP="00193F3E">
      <w:pPr>
        <w:pStyle w:val="a6"/>
      </w:pPr>
      <w:r>
        <w:rPr>
          <w:szCs w:val="28"/>
        </w:rPr>
        <w:t xml:space="preserve">     </w:t>
      </w:r>
      <w:r>
        <w:t xml:space="preserve">         8. Утвердить объем межбюджетных трансфертов, получаемых из других бюджетов бюджетной системы  Российской Федерации на 2023 год в сумме 20266,5 тыс. рублей, в том числе: </w:t>
      </w:r>
    </w:p>
    <w:p w:rsidR="00EF512E" w:rsidRPr="00EA2336" w:rsidRDefault="00EF512E" w:rsidP="00193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 бюджетной обеспеченности из бюджетов муниципальных районов-5106,3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EF512E" w:rsidRDefault="00EF512E" w:rsidP="00193F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прочие </w:t>
      </w:r>
      <w:r w:rsidRPr="00EA2336">
        <w:rPr>
          <w:sz w:val="28"/>
          <w:szCs w:val="28"/>
        </w:rPr>
        <w:t>с</w:t>
      </w:r>
      <w:r>
        <w:rPr>
          <w:bCs/>
          <w:sz w:val="28"/>
          <w:szCs w:val="28"/>
        </w:rPr>
        <w:t>убсидии</w:t>
      </w:r>
      <w:r w:rsidRPr="00EA2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>на форм</w:t>
      </w:r>
      <w:r w:rsidRPr="00EA2336">
        <w:rPr>
          <w:bCs/>
          <w:sz w:val="28"/>
          <w:szCs w:val="28"/>
        </w:rPr>
        <w:t>и</w:t>
      </w:r>
      <w:r w:rsidRPr="00EA2336">
        <w:rPr>
          <w:bCs/>
          <w:sz w:val="28"/>
          <w:szCs w:val="28"/>
        </w:rPr>
        <w:t xml:space="preserve">рование муниципальных дорожных фондов- </w:t>
      </w:r>
      <w:r>
        <w:rPr>
          <w:bCs/>
          <w:sz w:val="28"/>
          <w:szCs w:val="28"/>
        </w:rPr>
        <w:t>681,0</w:t>
      </w:r>
      <w:r w:rsidRPr="00EA2336">
        <w:rPr>
          <w:bCs/>
          <w:sz w:val="28"/>
          <w:szCs w:val="28"/>
        </w:rPr>
        <w:t xml:space="preserve">  тыс</w:t>
      </w:r>
      <w:proofErr w:type="gramStart"/>
      <w:r w:rsidRPr="00EA2336">
        <w:rPr>
          <w:bCs/>
          <w:sz w:val="28"/>
          <w:szCs w:val="28"/>
        </w:rPr>
        <w:t>.р</w:t>
      </w:r>
      <w:proofErr w:type="gramEnd"/>
      <w:r w:rsidRPr="00EA2336">
        <w:rPr>
          <w:bCs/>
          <w:sz w:val="28"/>
          <w:szCs w:val="28"/>
        </w:rPr>
        <w:t>ублей;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512E" w:rsidRPr="00307DC6" w:rsidRDefault="00EF512E" w:rsidP="00193F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>
        <w:rPr>
          <w:color w:val="000000"/>
          <w:sz w:val="28"/>
          <w:szCs w:val="28"/>
        </w:rPr>
        <w:t>с</w:t>
      </w:r>
      <w:r w:rsidRPr="00307DC6">
        <w:rPr>
          <w:color w:val="000000"/>
          <w:sz w:val="28"/>
          <w:szCs w:val="28"/>
        </w:rPr>
        <w:t xml:space="preserve">убсидии бюджетам сельских поселений на </w:t>
      </w:r>
      <w:proofErr w:type="spellStart"/>
      <w:r w:rsidRPr="00307DC6">
        <w:rPr>
          <w:color w:val="000000"/>
          <w:sz w:val="28"/>
          <w:szCs w:val="28"/>
        </w:rPr>
        <w:t>софинансирование</w:t>
      </w:r>
      <w:proofErr w:type="spellEnd"/>
      <w:r w:rsidRPr="00307DC6">
        <w:rPr>
          <w:color w:val="000000"/>
          <w:sz w:val="28"/>
          <w:szCs w:val="28"/>
        </w:rPr>
        <w:t xml:space="preserve"> расходных обязательств субъектов Российской Федерации, связанных с реализацией фед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ральной целевой программы «Увековечение памяти погибших при защите Отеч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ства на 2019-2024 годы»</w:t>
      </w:r>
      <w:r>
        <w:rPr>
          <w:sz w:val="28"/>
          <w:szCs w:val="28"/>
        </w:rPr>
        <w:t xml:space="preserve"> - 7732,5</w:t>
      </w:r>
      <w:r w:rsidRPr="00307DC6">
        <w:rPr>
          <w:sz w:val="28"/>
          <w:szCs w:val="28"/>
        </w:rPr>
        <w:t xml:space="preserve"> тыс</w:t>
      </w:r>
      <w:proofErr w:type="gramStart"/>
      <w:r w:rsidRPr="00307DC6">
        <w:rPr>
          <w:sz w:val="28"/>
          <w:szCs w:val="28"/>
        </w:rPr>
        <w:t>.р</w:t>
      </w:r>
      <w:proofErr w:type="gramEnd"/>
      <w:r w:rsidRPr="00307DC6">
        <w:rPr>
          <w:sz w:val="28"/>
          <w:szCs w:val="28"/>
        </w:rPr>
        <w:t>ублей;</w:t>
      </w:r>
    </w:p>
    <w:p w:rsidR="00EF512E" w:rsidRPr="00EA2336" w:rsidRDefault="00EF512E" w:rsidP="00193F3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округов- 134,4 </w:t>
      </w:r>
      <w:r w:rsidRPr="00EA2336">
        <w:rPr>
          <w:sz w:val="28"/>
          <w:szCs w:val="28"/>
        </w:rPr>
        <w:t>тыс</w:t>
      </w:r>
      <w:proofErr w:type="gramStart"/>
      <w:r w:rsidRPr="00EA2336">
        <w:rPr>
          <w:sz w:val="28"/>
          <w:szCs w:val="28"/>
        </w:rPr>
        <w:t>.р</w:t>
      </w:r>
      <w:proofErr w:type="gramEnd"/>
      <w:r w:rsidRPr="00EA2336">
        <w:rPr>
          <w:sz w:val="28"/>
          <w:szCs w:val="28"/>
        </w:rPr>
        <w:t>ублей;</w:t>
      </w:r>
    </w:p>
    <w:p w:rsidR="00EF512E" w:rsidRDefault="00EF512E" w:rsidP="00343E6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 поселений на возмещение затрат по содержанию штатных единиц, осуществляющих переданные отдельные государственные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области -71,9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EF512E" w:rsidRDefault="00EF512E" w:rsidP="001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е)</w:t>
      </w:r>
      <w:r w:rsidRPr="00790EA1">
        <w:t xml:space="preserve"> </w:t>
      </w:r>
      <w:r>
        <w:t xml:space="preserve"> </w:t>
      </w:r>
      <w:r>
        <w:rPr>
          <w:sz w:val="28"/>
          <w:szCs w:val="28"/>
        </w:rPr>
        <w:t>прочие</w:t>
      </w:r>
      <w:r>
        <w:t xml:space="preserve"> </w:t>
      </w:r>
      <w:r>
        <w:rPr>
          <w:sz w:val="28"/>
          <w:szCs w:val="28"/>
        </w:rPr>
        <w:t>с</w:t>
      </w:r>
      <w:r w:rsidRPr="00790EA1">
        <w:rPr>
          <w:sz w:val="28"/>
          <w:szCs w:val="28"/>
        </w:rPr>
        <w:t xml:space="preserve">убсидии бюджетам  городских и сельских поселений на </w:t>
      </w:r>
      <w:proofErr w:type="spellStart"/>
      <w:r w:rsidRPr="00790EA1">
        <w:rPr>
          <w:sz w:val="28"/>
          <w:szCs w:val="28"/>
        </w:rPr>
        <w:t>соф</w:t>
      </w:r>
      <w:r w:rsidRPr="00790EA1">
        <w:rPr>
          <w:sz w:val="28"/>
          <w:szCs w:val="28"/>
        </w:rPr>
        <w:t>и</w:t>
      </w:r>
      <w:r w:rsidRPr="00790EA1">
        <w:rPr>
          <w:sz w:val="28"/>
          <w:szCs w:val="28"/>
        </w:rPr>
        <w:t>нансирование</w:t>
      </w:r>
      <w:proofErr w:type="spellEnd"/>
      <w:r w:rsidRPr="00790EA1">
        <w:rPr>
          <w:sz w:val="28"/>
          <w:szCs w:val="28"/>
        </w:rPr>
        <w:t xml:space="preserve"> расходов по реализации правовых актов Правительства Новгоро</w:t>
      </w:r>
      <w:r w:rsidRPr="00790EA1">
        <w:rPr>
          <w:sz w:val="28"/>
          <w:szCs w:val="28"/>
        </w:rPr>
        <w:t>д</w:t>
      </w:r>
      <w:r w:rsidRPr="00790EA1">
        <w:rPr>
          <w:sz w:val="28"/>
          <w:szCs w:val="28"/>
        </w:rPr>
        <w:t>ской области по вопросам проектирования, строительства, реконструкции, кап</w:t>
      </w:r>
      <w:r w:rsidRPr="00790EA1">
        <w:rPr>
          <w:sz w:val="28"/>
          <w:szCs w:val="28"/>
        </w:rPr>
        <w:t>и</w:t>
      </w:r>
      <w:r w:rsidRPr="00790EA1">
        <w:rPr>
          <w:sz w:val="28"/>
          <w:szCs w:val="28"/>
        </w:rPr>
        <w:t>тального ремонта и ремонта автомобильных дорог общего пользования местного значения</w:t>
      </w:r>
      <w:r>
        <w:rPr>
          <w:sz w:val="28"/>
          <w:szCs w:val="28"/>
        </w:rPr>
        <w:t>-5750,4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EF512E" w:rsidRDefault="00EF512E" w:rsidP="001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  прочие</w:t>
      </w:r>
      <w:r w:rsidRPr="00BB337D">
        <w:t xml:space="preserve"> </w:t>
      </w:r>
      <w:r>
        <w:rPr>
          <w:sz w:val="28"/>
          <w:szCs w:val="28"/>
        </w:rPr>
        <w:t>с</w:t>
      </w:r>
      <w:r w:rsidRPr="00BB337D">
        <w:rPr>
          <w:sz w:val="28"/>
          <w:szCs w:val="28"/>
        </w:rPr>
        <w:t>убсидии бюджетам муниципальных округов, городских и сел</w:t>
      </w:r>
      <w:r w:rsidRPr="00BB337D">
        <w:rPr>
          <w:sz w:val="28"/>
          <w:szCs w:val="28"/>
        </w:rPr>
        <w:t>ь</w:t>
      </w:r>
      <w:r w:rsidRPr="00BB337D">
        <w:rPr>
          <w:sz w:val="28"/>
          <w:szCs w:val="28"/>
        </w:rPr>
        <w:t>ских поселений Новгородской области на реализацию приоритетных проектов поддержки местных инициатив</w:t>
      </w:r>
      <w:r>
        <w:rPr>
          <w:sz w:val="28"/>
          <w:szCs w:val="28"/>
        </w:rPr>
        <w:t>-400,0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EF512E" w:rsidRDefault="00EF512E" w:rsidP="00D10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Pr="00DB1002">
        <w:t xml:space="preserve"> </w:t>
      </w:r>
      <w:r>
        <w:rPr>
          <w:sz w:val="28"/>
          <w:szCs w:val="28"/>
        </w:rPr>
        <w:t>и</w:t>
      </w:r>
      <w:r w:rsidRPr="00DB1002">
        <w:rPr>
          <w:sz w:val="28"/>
          <w:szCs w:val="28"/>
        </w:rPr>
        <w:t xml:space="preserve">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</w:r>
      <w:proofErr w:type="spellStart"/>
      <w:r w:rsidRPr="00DB1002">
        <w:rPr>
          <w:sz w:val="28"/>
          <w:szCs w:val="28"/>
        </w:rPr>
        <w:t>софинансирования</w:t>
      </w:r>
      <w:proofErr w:type="spellEnd"/>
      <w:r w:rsidRPr="00DB1002">
        <w:rPr>
          <w:sz w:val="28"/>
          <w:szCs w:val="28"/>
        </w:rPr>
        <w:t xml:space="preserve"> расходных обязательств на реализацию мероприятий по уничтожению борщевика Сосновского в муниципальных образованиях Новг</w:t>
      </w:r>
      <w:r w:rsidRPr="00DB1002">
        <w:rPr>
          <w:sz w:val="28"/>
          <w:szCs w:val="28"/>
        </w:rPr>
        <w:t>о</w:t>
      </w:r>
      <w:r w:rsidRPr="00DB1002">
        <w:rPr>
          <w:sz w:val="28"/>
          <w:szCs w:val="28"/>
        </w:rPr>
        <w:t>родской области</w:t>
      </w:r>
      <w:r>
        <w:rPr>
          <w:sz w:val="28"/>
          <w:szCs w:val="28"/>
        </w:rPr>
        <w:t>-112,0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EF512E" w:rsidRDefault="00EF512E" w:rsidP="003266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и)</w:t>
      </w:r>
      <w:r w:rsidRPr="00326699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с</w:t>
      </w:r>
      <w:r w:rsidRPr="00F023C0">
        <w:rPr>
          <w:sz w:val="28"/>
          <w:szCs w:val="28"/>
        </w:rPr>
        <w:t>убсидии бюджетам  городского округа, муниципальных округов, городских и сельских поселений Новгородской области  на поддержку реализации проектов территориальных общественных самоуправлений, включенных в мун</w:t>
      </w:r>
      <w:r w:rsidRPr="00F023C0">
        <w:rPr>
          <w:sz w:val="28"/>
          <w:szCs w:val="28"/>
        </w:rPr>
        <w:t>и</w:t>
      </w:r>
      <w:r w:rsidRPr="00F023C0">
        <w:rPr>
          <w:sz w:val="28"/>
          <w:szCs w:val="28"/>
        </w:rPr>
        <w:t>ципальные программы развития территорий</w:t>
      </w:r>
      <w:r>
        <w:rPr>
          <w:sz w:val="28"/>
          <w:szCs w:val="28"/>
        </w:rPr>
        <w:t>, в рамках</w:t>
      </w:r>
      <w:r w:rsidRPr="00083187">
        <w:rPr>
          <w:bCs/>
          <w:sz w:val="28"/>
          <w:szCs w:val="28"/>
        </w:rPr>
        <w:t xml:space="preserve"> </w:t>
      </w:r>
      <w:r w:rsidRPr="003A4716">
        <w:rPr>
          <w:bCs/>
          <w:sz w:val="28"/>
          <w:szCs w:val="28"/>
        </w:rPr>
        <w:t>приоритетного регионал</w:t>
      </w:r>
      <w:r w:rsidRPr="003A4716">
        <w:rPr>
          <w:bCs/>
          <w:sz w:val="28"/>
          <w:szCs w:val="28"/>
        </w:rPr>
        <w:t>ь</w:t>
      </w:r>
      <w:r w:rsidRPr="003A4716">
        <w:rPr>
          <w:bCs/>
          <w:sz w:val="28"/>
          <w:szCs w:val="28"/>
        </w:rPr>
        <w:t>ного проекта "Территориальное общественное самоуправление (ТОС) на террит</w:t>
      </w:r>
      <w:r w:rsidRPr="003A4716">
        <w:rPr>
          <w:bCs/>
          <w:sz w:val="28"/>
          <w:szCs w:val="28"/>
        </w:rPr>
        <w:t>о</w:t>
      </w:r>
      <w:r w:rsidRPr="003A4716">
        <w:rPr>
          <w:bCs/>
          <w:sz w:val="28"/>
          <w:szCs w:val="28"/>
        </w:rPr>
        <w:t>рии Новгородской области</w:t>
      </w:r>
      <w:r>
        <w:rPr>
          <w:sz w:val="28"/>
          <w:szCs w:val="28"/>
        </w:rPr>
        <w:t xml:space="preserve"> -278,00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 </w:t>
      </w:r>
    </w:p>
    <w:p w:rsidR="00EF512E" w:rsidRDefault="00EF512E" w:rsidP="00674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t xml:space="preserve"> </w:t>
      </w:r>
      <w:r>
        <w:rPr>
          <w:sz w:val="28"/>
          <w:szCs w:val="28"/>
        </w:rPr>
        <w:t xml:space="preserve">   1.3.Пункт 16 изложить в следующей редакции: </w:t>
      </w:r>
    </w:p>
    <w:p w:rsidR="00EF512E" w:rsidRDefault="00EF512E" w:rsidP="006743CF">
      <w:pPr>
        <w:pStyle w:val="a6"/>
      </w:pPr>
      <w:r>
        <w:rPr>
          <w:szCs w:val="28"/>
        </w:rPr>
        <w:t xml:space="preserve">       </w:t>
      </w:r>
      <w:r>
        <w:t xml:space="preserve">  16.Утвердить объем бюджетных ассигнований  муниципального дорожного фонда Медведского сельского поселения на 2023 год в сумме 7179,8 тыс</w:t>
      </w:r>
      <w:proofErr w:type="gramStart"/>
      <w:r>
        <w:t>.р</w:t>
      </w:r>
      <w:proofErr w:type="gramEnd"/>
      <w:r>
        <w:t xml:space="preserve">уб., на 2024 год в сумме 1136,6 тыс.руб., на 2025 год в сумме 1189,2 тыс.рублей. </w:t>
      </w:r>
    </w:p>
    <w:p w:rsidR="00EF512E" w:rsidRPr="00C66BAC" w:rsidRDefault="00EF512E" w:rsidP="00C66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6BAC">
        <w:rPr>
          <w:sz w:val="28"/>
          <w:szCs w:val="28"/>
        </w:rPr>
        <w:t xml:space="preserve">         1.4. Приложения 1, 4,5,6,7;  к решению Совета депутатов Медведского сел</w:t>
      </w:r>
      <w:r w:rsidRPr="00C66BAC">
        <w:rPr>
          <w:sz w:val="28"/>
          <w:szCs w:val="28"/>
        </w:rPr>
        <w:t>ь</w:t>
      </w:r>
      <w:r w:rsidRPr="00C66BAC">
        <w:rPr>
          <w:sz w:val="28"/>
          <w:szCs w:val="28"/>
        </w:rPr>
        <w:t>ского  поселения от 23.12.2022  № 72 " О бюджете  Медведского сельского пос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>ления на 2023 год и на плановый период 2024 и 2025 годов" изложить в прилага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 xml:space="preserve">мой редакции. </w:t>
      </w:r>
    </w:p>
    <w:p w:rsidR="00EF512E" w:rsidRDefault="00EF512E" w:rsidP="00193F3E">
      <w:pPr>
        <w:jc w:val="both"/>
        <w:rPr>
          <w:sz w:val="28"/>
          <w:szCs w:val="28"/>
        </w:rPr>
      </w:pPr>
      <w:r w:rsidRPr="00C66BAC">
        <w:rPr>
          <w:sz w:val="28"/>
          <w:szCs w:val="28"/>
        </w:rPr>
        <w:t xml:space="preserve">           2. Настоящее решение  опубликовать на официальном</w:t>
      </w:r>
      <w:r>
        <w:rPr>
          <w:sz w:val="28"/>
          <w:szCs w:val="28"/>
        </w:rPr>
        <w:t xml:space="preserve">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Медведского сельского поселения в информационно-коммуникационной сети «Интернет» </w:t>
      </w:r>
      <w:r w:rsidRPr="0022179C">
        <w:rPr>
          <w:sz w:val="28"/>
          <w:szCs w:val="28"/>
        </w:rPr>
        <w:t>(</w:t>
      </w:r>
      <w:r w:rsidRPr="0022179C">
        <w:rPr>
          <w:bCs/>
          <w:sz w:val="28"/>
          <w:szCs w:val="28"/>
          <w:shd w:val="clear" w:color="auto" w:fill="FFFFFF"/>
        </w:rPr>
        <w:t>https://medvedskoe-r49.gosweb.gosuslugi.ru</w:t>
      </w:r>
      <w:r w:rsidRPr="0022179C">
        <w:rPr>
          <w:sz w:val="28"/>
          <w:szCs w:val="28"/>
        </w:rPr>
        <w:t>.)</w:t>
      </w:r>
    </w:p>
    <w:p w:rsidR="00EF512E" w:rsidRDefault="00EF512E" w:rsidP="00193F3E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решение вступает в силу со дня, следующего за днем  его официального опубликования.</w:t>
      </w:r>
    </w:p>
    <w:p w:rsidR="00EF512E" w:rsidRDefault="00EF512E" w:rsidP="00193F3E">
      <w:pPr>
        <w:spacing w:line="360" w:lineRule="atLeast"/>
        <w:jc w:val="both"/>
        <w:outlineLvl w:val="0"/>
        <w:rPr>
          <w:sz w:val="28"/>
          <w:szCs w:val="28"/>
        </w:rPr>
      </w:pPr>
    </w:p>
    <w:p w:rsidR="00EF512E" w:rsidRDefault="00EF512E" w:rsidP="00193F3E">
      <w:pPr>
        <w:spacing w:line="360" w:lineRule="atLeast"/>
        <w:jc w:val="both"/>
        <w:outlineLvl w:val="0"/>
        <w:rPr>
          <w:sz w:val="28"/>
          <w:szCs w:val="28"/>
        </w:rPr>
      </w:pPr>
    </w:p>
    <w:p w:rsidR="00EF512E" w:rsidRPr="0033059E" w:rsidRDefault="00EF512E" w:rsidP="0033059E">
      <w:pPr>
        <w:rPr>
          <w:b/>
          <w:sz w:val="28"/>
          <w:szCs w:val="28"/>
        </w:rPr>
      </w:pPr>
      <w:r w:rsidRPr="0033059E">
        <w:rPr>
          <w:b/>
          <w:sz w:val="28"/>
          <w:szCs w:val="28"/>
        </w:rPr>
        <w:t xml:space="preserve">Глава сельского поселения                                              </w:t>
      </w:r>
      <w:r w:rsidR="0033059E">
        <w:rPr>
          <w:b/>
          <w:sz w:val="28"/>
          <w:szCs w:val="28"/>
        </w:rPr>
        <w:t xml:space="preserve"> </w:t>
      </w:r>
      <w:r w:rsidRPr="0033059E">
        <w:rPr>
          <w:b/>
          <w:sz w:val="28"/>
          <w:szCs w:val="28"/>
        </w:rPr>
        <w:t>И.Н.Павлова</w:t>
      </w:r>
    </w:p>
    <w:p w:rsidR="00EF512E" w:rsidRDefault="00EF512E" w:rsidP="00193F3E">
      <w:pPr>
        <w:pStyle w:val="a6"/>
        <w:rPr>
          <w:b/>
        </w:rPr>
      </w:pPr>
    </w:p>
    <w:p w:rsidR="00EF512E" w:rsidRDefault="00EF512E" w:rsidP="00193F3E">
      <w:pPr>
        <w:pStyle w:val="a6"/>
        <w:rPr>
          <w:b/>
        </w:rPr>
      </w:pPr>
      <w:r>
        <w:rPr>
          <w:b/>
        </w:rPr>
        <w:t xml:space="preserve">Председатель Совета депутатов </w:t>
      </w:r>
    </w:p>
    <w:p w:rsidR="00EF512E" w:rsidRDefault="00EF512E" w:rsidP="00193F3E">
      <w:pPr>
        <w:pStyle w:val="a6"/>
        <w:rPr>
          <w:b/>
        </w:rPr>
      </w:pPr>
      <w:r>
        <w:rPr>
          <w:b/>
        </w:rPr>
        <w:t>Медведского сельского поселения                                 И.В.Воронова</w:t>
      </w:r>
    </w:p>
    <w:p w:rsidR="00EF512E" w:rsidRDefault="00EF512E" w:rsidP="00193F3E">
      <w:pPr>
        <w:pStyle w:val="a6"/>
        <w:rPr>
          <w:b/>
        </w:rPr>
      </w:pPr>
    </w:p>
    <w:p w:rsidR="00EF512E" w:rsidRPr="00290F8E" w:rsidRDefault="00EF512E" w:rsidP="00290F8E"/>
    <w:tbl>
      <w:tblPr>
        <w:tblW w:w="9923" w:type="dxa"/>
        <w:tblInd w:w="108" w:type="dxa"/>
        <w:tblLayout w:type="fixed"/>
        <w:tblLook w:val="0000"/>
      </w:tblPr>
      <w:tblGrid>
        <w:gridCol w:w="6663"/>
        <w:gridCol w:w="3260"/>
      </w:tblGrid>
      <w:tr w:rsidR="00EF512E" w:rsidRPr="00E22108" w:rsidTr="00A907D9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F512E" w:rsidRPr="00E22108" w:rsidRDefault="00EF512E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59E" w:rsidRDefault="0033059E" w:rsidP="008A7B83">
            <w:pPr>
              <w:jc w:val="right"/>
              <w:rPr>
                <w:color w:val="000000"/>
              </w:rPr>
            </w:pPr>
          </w:p>
          <w:p w:rsidR="0033059E" w:rsidRDefault="0033059E" w:rsidP="008A7B83">
            <w:pPr>
              <w:jc w:val="right"/>
              <w:rPr>
                <w:color w:val="000000"/>
              </w:rPr>
            </w:pPr>
          </w:p>
          <w:p w:rsidR="0033059E" w:rsidRDefault="0033059E" w:rsidP="008A7B83">
            <w:pPr>
              <w:jc w:val="right"/>
              <w:rPr>
                <w:color w:val="000000"/>
              </w:rPr>
            </w:pPr>
          </w:p>
          <w:p w:rsidR="00EF512E" w:rsidRPr="00E22108" w:rsidRDefault="00EF512E" w:rsidP="008A7B83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EF512E" w:rsidRPr="00E22108" w:rsidTr="00A907D9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noWrap/>
          </w:tcPr>
          <w:p w:rsidR="00EF512E" w:rsidRPr="00E22108" w:rsidRDefault="00EF512E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EF512E" w:rsidRPr="00E22108" w:rsidRDefault="00EF512E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 «О</w:t>
            </w:r>
            <w:r w:rsidRPr="00E22108">
              <w:rPr>
                <w:color w:val="000000"/>
              </w:rPr>
              <w:t xml:space="preserve"> бюджете</w:t>
            </w:r>
            <w:r>
              <w:rPr>
                <w:color w:val="000000"/>
              </w:rPr>
              <w:t xml:space="preserve"> Медведского сельского поселения на 2023 год и на плановый период 2024 и 2025</w:t>
            </w:r>
            <w:r w:rsidRPr="00E22108">
              <w:rPr>
                <w:color w:val="000000"/>
              </w:rPr>
              <w:t xml:space="preserve"> годов</w:t>
            </w:r>
          </w:p>
        </w:tc>
      </w:tr>
      <w:tr w:rsidR="00EF512E" w:rsidRPr="00E22108" w:rsidTr="00A907D9">
        <w:trPr>
          <w:cantSplit/>
          <w:trHeight w:val="8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12E" w:rsidRDefault="00EF512E" w:rsidP="00921C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F512E" w:rsidRPr="00E22108" w:rsidRDefault="00EF512E" w:rsidP="00921C4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</w:t>
            </w:r>
            <w:r>
              <w:rPr>
                <w:b/>
                <w:bCs/>
                <w:sz w:val="28"/>
                <w:szCs w:val="28"/>
              </w:rPr>
              <w:t xml:space="preserve"> поступления доходов в </w:t>
            </w:r>
            <w:r w:rsidRPr="00E22108">
              <w:rPr>
                <w:b/>
                <w:bCs/>
                <w:sz w:val="28"/>
                <w:szCs w:val="28"/>
              </w:rPr>
              <w:t xml:space="preserve"> бюджет</w:t>
            </w:r>
            <w:r>
              <w:rPr>
                <w:b/>
                <w:bCs/>
                <w:sz w:val="28"/>
                <w:szCs w:val="28"/>
              </w:rPr>
              <w:t xml:space="preserve"> Медведского сельского поселения  на 2023 год и на плановый период 2024 и 2025 </w:t>
            </w:r>
            <w:r w:rsidRPr="00E2210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EF512E" w:rsidRPr="00E22108" w:rsidTr="00A907D9">
        <w:trPr>
          <w:cantSplit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EF512E" w:rsidRPr="00E22108" w:rsidRDefault="00EF512E" w:rsidP="00921C4C">
            <w:pPr>
              <w:jc w:val="right"/>
            </w:pPr>
            <w:r w:rsidRPr="00E22108">
              <w:t>Сумма (тыс. рублей)</w:t>
            </w:r>
          </w:p>
        </w:tc>
      </w:tr>
    </w:tbl>
    <w:p w:rsidR="00EF512E" w:rsidRPr="00E22108" w:rsidRDefault="00EF512E" w:rsidP="00921C4C">
      <w:pPr>
        <w:rPr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4140"/>
        <w:gridCol w:w="2100"/>
        <w:gridCol w:w="1440"/>
        <w:gridCol w:w="1440"/>
        <w:gridCol w:w="1086"/>
        <w:gridCol w:w="414"/>
      </w:tblGrid>
      <w:tr w:rsidR="00EF512E" w:rsidRPr="00E22108" w:rsidTr="000208C5">
        <w:trPr>
          <w:gridAfter w:val="1"/>
          <w:wAfter w:w="414" w:type="dxa"/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E" w:rsidRPr="00E22108" w:rsidRDefault="00EF512E" w:rsidP="00921C4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2E" w:rsidRPr="00E22108" w:rsidRDefault="00EF512E" w:rsidP="00921C4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12E" w:rsidRPr="00E22108" w:rsidRDefault="00EF512E" w:rsidP="00921C4C">
            <w:pPr>
              <w:jc w:val="center"/>
            </w:pPr>
            <w:r>
              <w:t xml:space="preserve"> 2023</w:t>
            </w:r>
            <w:r w:rsidRPr="00E22108"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12E" w:rsidRPr="00E22108" w:rsidRDefault="00EF512E" w:rsidP="00921C4C">
            <w:pPr>
              <w:jc w:val="center"/>
            </w:pPr>
            <w:r>
              <w:t xml:space="preserve"> 2024 </w:t>
            </w:r>
            <w:r w:rsidRPr="00E22108">
              <w:t>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12E" w:rsidRPr="00E22108" w:rsidRDefault="00EF512E" w:rsidP="003F6A29">
            <w:r>
              <w:t xml:space="preserve"> 2025</w:t>
            </w:r>
            <w:r w:rsidRPr="00E22108">
              <w:t xml:space="preserve"> год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1244A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3629,6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8595,3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8230,7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20C7A">
              <w:rPr>
                <w:b/>
                <w:bCs/>
                <w:sz w:val="22"/>
                <w:szCs w:val="22"/>
              </w:rPr>
              <w:t>3363,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3380,8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3491,3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420C7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107,5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3210,8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3321,3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bookmarkEnd w:id="2"/>
            <w:r w:rsidRPr="00E22108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718,5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658,8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691,1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bookmarkEnd w:id="3"/>
            <w:r w:rsidRPr="00E2210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718,5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658,8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691,1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E22108">
              <w:t>Налог на доходы физических лиц с доходов, источником которых явл</w:t>
            </w:r>
            <w:r w:rsidRPr="00E22108">
              <w:t>я</w:t>
            </w:r>
            <w:r w:rsidRPr="00E22108">
              <w:t>ется налоговый агент, за исключен</w:t>
            </w:r>
            <w:r w:rsidRPr="00E22108">
              <w:t>и</w:t>
            </w:r>
            <w:r w:rsidRPr="00E22108">
              <w:t>ем доходов, в отношении которых исчисление и уплата налога осущес</w:t>
            </w:r>
            <w:r w:rsidRPr="00E22108">
              <w:t>т</w:t>
            </w:r>
            <w:r w:rsidRPr="00E22108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656,8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>689,1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E22108">
              <w:t>Налог на доходы физических лиц с доходов, полученных от осуществл</w:t>
            </w:r>
            <w:r w:rsidRPr="00E22108">
              <w:t>е</w:t>
            </w:r>
            <w:r w:rsidRPr="00E22108">
              <w:t>ния деятельности физическими лиц</w:t>
            </w:r>
            <w:r w:rsidRPr="00E22108">
              <w:t>а</w:t>
            </w:r>
            <w:r w:rsidRPr="00E22108"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E22108">
              <w:t>о</w:t>
            </w:r>
            <w:r w:rsidRPr="00E22108">
              <w:t>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      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E22108">
              <w:t>Налог на доходы физических лиц с доходов,  полученных физическими лицами в соответствии со статьей 228 Налогового Кодекса Российской Ф</w:t>
            </w:r>
            <w:r w:rsidRPr="00E22108">
              <w:t>е</w:t>
            </w:r>
            <w:r w:rsidRPr="00E22108">
              <w:t>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   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1,00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</w:t>
            </w:r>
            <w:proofErr w:type="gramStart"/>
            <w:r>
              <w:rPr>
                <w:b/>
                <w:bCs/>
              </w:rPr>
              <w:t>,р</w:t>
            </w:r>
            <w:proofErr w:type="gramEnd"/>
            <w:r>
              <w:rPr>
                <w:b/>
                <w:bCs/>
              </w:rPr>
              <w:t>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735,2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735,2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>
              <w:lastRenderedPageBreak/>
              <w:t>Доходы от уплаты акцизов на д</w:t>
            </w:r>
            <w:r>
              <w:t>и</w:t>
            </w:r>
            <w:r>
              <w:t>зельное топливо, подлежащие ра</w:t>
            </w:r>
            <w:r>
              <w:t>с</w:t>
            </w:r>
            <w:r>
              <w:t>пределению между бюджетами суб</w:t>
            </w:r>
            <w:r>
              <w:t>ъ</w:t>
            </w:r>
            <w:r>
              <w:t>ектов Российской Федерации и мес</w:t>
            </w:r>
            <w:r>
              <w:t>т</w:t>
            </w:r>
            <w:r>
              <w:t>ными бюджетами с учетом устано</w:t>
            </w:r>
            <w:r>
              <w:t>в</w:t>
            </w:r>
            <w:r>
              <w:t>ленных дифференцированных норм</w:t>
            </w:r>
            <w:r>
              <w:t>а</w:t>
            </w:r>
            <w:r>
              <w:t>тивов отчислений в местные бюдж</w:t>
            </w:r>
            <w:r>
              <w:t>е</w:t>
            </w:r>
            <w:r>
              <w:t>ты 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1030223101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325,7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>351,6</w:t>
            </w:r>
          </w:p>
        </w:tc>
      </w:tr>
      <w:tr w:rsidR="00EF512E" w:rsidRPr="00220F02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220F02" w:rsidRDefault="00EF512E" w:rsidP="0033059E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>Доходы от уплаты акцизов на мото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ные масла для дизельных и (или) ка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бюраторных (</w:t>
            </w:r>
            <w:proofErr w:type="spellStart"/>
            <w:r w:rsidRPr="00220F02">
              <w:rPr>
                <w:bCs/>
              </w:rPr>
              <w:t>инжекторных</w:t>
            </w:r>
            <w:proofErr w:type="spellEnd"/>
            <w:r w:rsidRPr="00220F02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  <w:r w:rsidRPr="00220F02">
              <w:rPr>
                <w:bCs/>
              </w:rPr>
              <w:t>двигат</w:t>
            </w:r>
            <w:r w:rsidRPr="00220F02">
              <w:rPr>
                <w:bCs/>
              </w:rPr>
              <w:t>е</w:t>
            </w:r>
            <w:r w:rsidRPr="00220F02">
              <w:rPr>
                <w:bCs/>
              </w:rPr>
              <w:t>лей,</w:t>
            </w:r>
            <w:r>
              <w:rPr>
                <w:bCs/>
              </w:rPr>
              <w:t xml:space="preserve"> подлежащие распределению м</w:t>
            </w:r>
            <w:r>
              <w:rPr>
                <w:bCs/>
              </w:rPr>
              <w:t>е</w:t>
            </w:r>
            <w:r>
              <w:rPr>
                <w:bCs/>
              </w:rPr>
              <w:t>жду бюджетами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 и местными бюдж</w:t>
            </w:r>
            <w:r>
              <w:rPr>
                <w:bCs/>
              </w:rPr>
              <w:t>е</w:t>
            </w:r>
            <w:r>
              <w:rPr>
                <w:bCs/>
              </w:rPr>
              <w:t>тами с учетом установленных</w:t>
            </w:r>
            <w:r w:rsidRPr="00220F02">
              <w:rPr>
                <w:bCs/>
              </w:rPr>
              <w:t xml:space="preserve"> </w:t>
            </w:r>
            <w:r>
              <w:rPr>
                <w:bCs/>
              </w:rPr>
              <w:t>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ренцированных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</w:t>
            </w:r>
            <w:proofErr w:type="gramStart"/>
            <w:r>
              <w:rPr>
                <w:bCs/>
              </w:rPr>
              <w:t>ы</w:t>
            </w:r>
            <w:r>
              <w:t>(</w:t>
            </w:r>
            <w:proofErr w:type="gramEnd"/>
            <w:r>
              <w:t>по нормат</w:t>
            </w:r>
            <w:r>
              <w:t>и</w:t>
            </w:r>
            <w:r>
              <w:t>вам, установленным Федеральным законом о федеральном бюджете в целях формирования дорожных фо</w:t>
            </w:r>
            <w:r>
              <w:t>н</w:t>
            </w:r>
            <w:r>
              <w:t>дов субъектов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</w:tr>
      <w:tr w:rsidR="00EF512E" w:rsidRPr="00220F02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220F02" w:rsidRDefault="00EF512E" w:rsidP="0033059E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авт</w:t>
            </w:r>
            <w:r>
              <w:rPr>
                <w:bCs/>
              </w:rPr>
              <w:t>о</w:t>
            </w:r>
            <w:r>
              <w:rPr>
                <w:bCs/>
              </w:rPr>
              <w:t>мобильный бензин, 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ты 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424,5</w:t>
            </w:r>
          </w:p>
        </w:tc>
      </w:tr>
      <w:tr w:rsidR="00EF512E" w:rsidRPr="00220F02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220F02" w:rsidRDefault="00EF512E" w:rsidP="0033059E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прям</w:t>
            </w:r>
            <w:r>
              <w:rPr>
                <w:bCs/>
              </w:rPr>
              <w:t>о</w:t>
            </w:r>
            <w:r>
              <w:rPr>
                <w:bCs/>
              </w:rPr>
              <w:t>гонный бензин, 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ы</w:t>
            </w:r>
            <w:r>
              <w:t>(</w:t>
            </w:r>
            <w:proofErr w:type="gramEnd"/>
            <w:r>
              <w:t>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220F02" w:rsidRDefault="00EF512E" w:rsidP="0033059E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-43,2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4" w:name="RANGE!A28:D28"/>
            <w:bookmarkEnd w:id="4"/>
            <w:r w:rsidRPr="00E22108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Default="00EF512E" w:rsidP="0033059E">
            <w:pPr>
              <w:spacing w:beforeLines="40" w:line="240" w:lineRule="exact"/>
            </w:pPr>
          </w:p>
          <w:p w:rsidR="00EF512E" w:rsidRPr="00E22108" w:rsidRDefault="00EF512E" w:rsidP="0033059E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3,0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5" w:name="RANGE!A35:D35"/>
            <w:bookmarkEnd w:id="5"/>
            <w:r w:rsidRPr="00E22108">
              <w:rPr>
                <w:b/>
                <w:bCs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1890,0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6" w:name="RANGE!A36:D36"/>
            <w:bookmarkEnd w:id="6"/>
            <w:r w:rsidRPr="00E22108">
              <w:rPr>
                <w:b/>
                <w:bCs/>
              </w:rPr>
              <w:t xml:space="preserve">Налог на имущество </w:t>
            </w:r>
            <w:r>
              <w:rPr>
                <w:b/>
                <w:bCs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1060100000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368,0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bookmarkStart w:id="7" w:name="RANGE!A37:D37"/>
            <w:bookmarkEnd w:id="7"/>
            <w:r w:rsidRPr="007C6EE7">
              <w:lastRenderedPageBreak/>
              <w:t>Налог на имущество физических лиц, взимаемый по ставкам, применяемым к объектам налогообложения, расп</w:t>
            </w:r>
            <w:r w:rsidRPr="007C6EE7">
              <w:t>о</w:t>
            </w:r>
            <w:r w:rsidRPr="007C6EE7">
              <w:t xml:space="preserve">ложенным в границах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>селений</w:t>
            </w:r>
            <w:r w:rsidRPr="00E22108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1060103010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368,0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1522,0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организаций, о</w:t>
            </w:r>
            <w:r>
              <w:t>б</w:t>
            </w:r>
            <w:r>
              <w:t>ладающих земельным участком, ра</w:t>
            </w:r>
            <w:r>
              <w:t>с</w:t>
            </w:r>
            <w:r>
              <w:t>положенным в границах сельских п</w:t>
            </w:r>
            <w:r>
              <w:t>о</w:t>
            </w:r>
            <w:r>
              <w:t>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>1272</w:t>
            </w:r>
            <w:r w:rsidRPr="00E22108">
              <w:rPr>
                <w:sz w:val="22"/>
                <w:szCs w:val="22"/>
              </w:rPr>
              <w:t>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1272,0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8" w:name="RANGE!A50:D50"/>
            <w:bookmarkEnd w:id="8"/>
            <w:r w:rsidRPr="00E22108">
              <w:rPr>
                <w:b/>
                <w:bCs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2,00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9" w:name="RANGE!A51:D51"/>
            <w:bookmarkEnd w:id="9"/>
            <w:r w:rsidRPr="00E22108">
              <w:rPr>
                <w:b/>
                <w:bCs/>
              </w:rPr>
              <w:t>Государственная пошлина за с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вершение нотариальных действий (за исключением действий, сове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шаемых консульскими учрежд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ниями Российской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2,00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>Государственная пошлина за сове</w:t>
            </w:r>
            <w:r w:rsidRPr="007C6EE7">
              <w:t>р</w:t>
            </w:r>
            <w:r w:rsidRPr="007C6EE7">
              <w:t>шение нотариальных действий дол</w:t>
            </w:r>
            <w:r w:rsidRPr="007C6EE7">
              <w:t>ж</w:t>
            </w:r>
            <w:r w:rsidRPr="007C6EE7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7C6EE7">
              <w:t>о</w:t>
            </w:r>
            <w:r w:rsidRPr="007C6EE7">
              <w:t>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1080402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2,00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170,0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10" w:name="RANGE!A102:D102"/>
            <w:bookmarkEnd w:id="10"/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государс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венной и муниципальной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11" w:name="RANGE!A106:D106"/>
            <w:bookmarkEnd w:id="11"/>
            <w:proofErr w:type="gramStart"/>
            <w:r w:rsidRPr="00E22108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>, получаемые в виде арен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ной платы за земли после разгр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ничения государственной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 на землю, а также средс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 от продажи права на заключ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договоров аренды указанных земельных участков (за исключ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нием земельных участков 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и автономных учреждений)</w:t>
            </w:r>
            <w:proofErr w:type="gram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1110502000000012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97022D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proofErr w:type="gramStart"/>
            <w:r w:rsidRPr="007C6EE7">
              <w:t>Доходы</w:t>
            </w:r>
            <w:r>
              <w:t>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  <w:proofErr w:type="gram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100,0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продажи материальных и нематериальных активов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70,0</w:t>
            </w:r>
          </w:p>
        </w:tc>
      </w:tr>
      <w:tr w:rsidR="00EF512E" w:rsidRPr="00EE714E" w:rsidTr="000208C5">
        <w:trPr>
          <w:gridAfter w:val="1"/>
          <w:wAfter w:w="414" w:type="dxa"/>
          <w:cantSplit/>
          <w:trHeight w:val="247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E714E" w:rsidRDefault="00EF512E" w:rsidP="003F184E">
            <w:pPr>
              <w:rPr>
                <w:b/>
              </w:rPr>
            </w:pPr>
          </w:p>
          <w:p w:rsidR="00EF512E" w:rsidRPr="00EE714E" w:rsidRDefault="00EF512E" w:rsidP="003F184E">
            <w:pPr>
              <w:rPr>
                <w:b/>
              </w:rPr>
            </w:pPr>
            <w:r w:rsidRPr="00EE714E">
              <w:rPr>
                <w:b/>
              </w:rPr>
              <w:t>Доходы от реализации  имущества, находящегося  в  государственной и муниципальной собственности  (за исключением движимого  имущ</w:t>
            </w:r>
            <w:r w:rsidRPr="00EE714E">
              <w:rPr>
                <w:b/>
              </w:rPr>
              <w:t>е</w:t>
            </w:r>
            <w:r w:rsidRPr="00EE714E">
              <w:rPr>
                <w:b/>
              </w:rPr>
              <w:t>ства бюджетных и автономных у</w:t>
            </w:r>
            <w:r w:rsidRPr="00EE714E">
              <w:rPr>
                <w:b/>
              </w:rPr>
              <w:t>ч</w:t>
            </w:r>
            <w:r w:rsidRPr="00EE714E">
              <w:rPr>
                <w:b/>
              </w:rPr>
              <w:t>реждений, а также имущества гос</w:t>
            </w:r>
            <w:r w:rsidRPr="00EE714E">
              <w:rPr>
                <w:b/>
              </w:rPr>
              <w:t>у</w:t>
            </w:r>
            <w:r w:rsidRPr="00EE714E">
              <w:rPr>
                <w:b/>
              </w:rPr>
              <w:t>дарственных и муниципальных унитарных предприятий, в том числе казенных).</w:t>
            </w:r>
          </w:p>
          <w:p w:rsidR="00EF512E" w:rsidRPr="00EE714E" w:rsidRDefault="00EF512E" w:rsidP="0033059E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E714E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E714E"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E714E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E714E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E714E">
              <w:rPr>
                <w:b/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E714E" w:rsidRDefault="00EF512E" w:rsidP="0033059E">
            <w:pPr>
              <w:spacing w:beforeLines="40" w:line="240" w:lineRule="exact"/>
              <w:rPr>
                <w:b/>
                <w:bCs/>
              </w:rPr>
            </w:pPr>
            <w:r w:rsidRPr="00EE714E">
              <w:rPr>
                <w:b/>
                <w:bCs/>
              </w:rPr>
              <w:t>34,0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A8598D" w:rsidRDefault="00EF512E" w:rsidP="003F184E">
            <w:r>
              <w:t xml:space="preserve">Доходы от реализации </w:t>
            </w:r>
            <w:r w:rsidRPr="00A8598D">
              <w:t xml:space="preserve"> имущества, находящегося в собственности сел</w:t>
            </w:r>
            <w:r w:rsidRPr="00A8598D">
              <w:t>ь</w:t>
            </w:r>
            <w:r w:rsidRPr="00A8598D">
              <w:t xml:space="preserve">ских поселений (за исключением </w:t>
            </w:r>
            <w:r>
              <w:t xml:space="preserve">движимого </w:t>
            </w:r>
            <w:r w:rsidRPr="00A8598D">
              <w:t>имущества муниципал</w:t>
            </w:r>
            <w:r w:rsidRPr="00A8598D">
              <w:t>ь</w:t>
            </w:r>
            <w:r w:rsidRPr="00A8598D">
              <w:t>ных бюджетных и автономных учр</w:t>
            </w:r>
            <w:r w:rsidRPr="00A8598D">
              <w:t>е</w:t>
            </w:r>
            <w:r w:rsidRPr="00A8598D">
              <w:t>ждений, а также имущества муниц</w:t>
            </w:r>
            <w:r w:rsidRPr="00A8598D">
              <w:t>и</w:t>
            </w:r>
            <w:r w:rsidRPr="00A8598D">
              <w:t>пальных унитарных предприятий, в том числе казенных), в части реал</w:t>
            </w:r>
            <w:r w:rsidRPr="00A8598D">
              <w:t>и</w:t>
            </w:r>
            <w:r w:rsidRPr="00A8598D">
              <w:t>зации основных средств по указа</w:t>
            </w:r>
            <w:r w:rsidRPr="00A8598D">
              <w:t>н</w:t>
            </w:r>
            <w:r w:rsidRPr="00A8598D">
              <w:t>ному имуществу</w:t>
            </w:r>
          </w:p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965155" w:rsidRDefault="00EF512E" w:rsidP="0033059E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0205010000041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E714E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E714E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E714E" w:rsidRDefault="00EF512E" w:rsidP="0033059E">
            <w:pPr>
              <w:spacing w:beforeLines="40" w:line="240" w:lineRule="exact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A8598D" w:rsidRDefault="00EF512E" w:rsidP="00A8598D">
            <w:r w:rsidRPr="00A8598D">
              <w:t>Доходы от реализации иного имущ</w:t>
            </w:r>
            <w:r w:rsidRPr="00A8598D">
              <w:t>е</w:t>
            </w:r>
            <w:r w:rsidRPr="00A8598D">
              <w:t>ства, находящегося в собственности сельских поселений (за исключением имущества муниципальных бюдже</w:t>
            </w:r>
            <w:r w:rsidRPr="00A8598D">
              <w:t>т</w:t>
            </w:r>
            <w:r w:rsidRPr="00A8598D">
              <w:t>ных и автономных учреждений, а также имущества муниципальных унитарных предприятий, в том числе казенных), в части реализации осно</w:t>
            </w:r>
            <w:r w:rsidRPr="00A8598D">
              <w:t>в</w:t>
            </w:r>
            <w:r w:rsidRPr="00A8598D">
              <w:t>ных средств по указанному имущес</w:t>
            </w:r>
            <w:r w:rsidRPr="00A8598D">
              <w:t>т</w:t>
            </w:r>
            <w:r w:rsidRPr="00A8598D">
              <w:t>ву</w:t>
            </w:r>
          </w:p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965155" w:rsidRDefault="00EF512E" w:rsidP="0033059E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0205310000041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E714E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E714E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E714E" w:rsidRDefault="00EF512E" w:rsidP="0033059E">
            <w:pPr>
              <w:spacing w:beforeLines="40" w:line="240" w:lineRule="exact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</w:tr>
      <w:tr w:rsidR="00EF512E" w:rsidRPr="00E22108" w:rsidTr="000208C5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земельных уч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стков, находящихся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97022D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36,0</w:t>
            </w:r>
          </w:p>
        </w:tc>
      </w:tr>
      <w:tr w:rsidR="00EF512E" w:rsidRPr="00E22108" w:rsidTr="000208C5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>Доходы от продажи земельных уч</w:t>
            </w:r>
            <w:r w:rsidRPr="007C6EE7">
              <w:t>а</w:t>
            </w:r>
            <w:r w:rsidRPr="007C6EE7">
              <w:t>стко</w:t>
            </w:r>
            <w:r>
              <w:t>в, находящихся в собственности сельских поселений (за исключением земельных участков муниципальных бюджетных и автономных учрежд</w:t>
            </w:r>
            <w:r>
              <w:t>е</w:t>
            </w:r>
            <w:r>
              <w:t>ний)</w:t>
            </w:r>
            <w:r w:rsidRPr="007C6EE7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114060251</w:t>
            </w:r>
            <w:r w:rsidRPr="00E22108">
              <w:rPr>
                <w:color w:val="000000"/>
                <w:sz w:val="22"/>
                <w:szCs w:val="22"/>
              </w:rPr>
              <w:t>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36,0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36,0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0</w:t>
            </w:r>
          </w:p>
        </w:tc>
      </w:tr>
      <w:tr w:rsidR="00EF512E" w:rsidRPr="007A037D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7A037D" w:rsidRDefault="00EF512E" w:rsidP="0033059E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7A037D" w:rsidRDefault="00EF512E" w:rsidP="0033059E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7A037D" w:rsidRDefault="00EF512E" w:rsidP="0033059E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7A037D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7A037D" w:rsidRDefault="00EF512E" w:rsidP="0033059E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EF512E" w:rsidRPr="007A037D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7A037D" w:rsidRDefault="00EF512E" w:rsidP="0033059E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  <w:r>
              <w:rPr>
                <w:bCs/>
              </w:rPr>
              <w:t>, зачисляемые в бюджеты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7A037D" w:rsidRDefault="00EF512E" w:rsidP="0033059E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</w:t>
            </w:r>
            <w:r>
              <w:rPr>
                <w:bCs/>
                <w:color w:val="000000"/>
                <w:sz w:val="22"/>
                <w:szCs w:val="22"/>
              </w:rPr>
              <w:t>03010000015</w:t>
            </w:r>
            <w:r w:rsidRPr="007A037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7A037D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7A037D" w:rsidRDefault="00EF512E" w:rsidP="0033059E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7A037D" w:rsidRDefault="00EF512E" w:rsidP="0033059E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bookmarkEnd w:id="12"/>
            <w:r w:rsidRPr="00E2210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5214,5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4739,4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bookmarkEnd w:id="13"/>
            <w:r w:rsidRPr="00E22108">
              <w:rPr>
                <w:b/>
                <w:bCs/>
              </w:rPr>
              <w:t>Безвозмездные поступления от др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5214,5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4739,4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bookmarkEnd w:id="14"/>
            <w:r>
              <w:rPr>
                <w:b/>
                <w:bCs/>
              </w:rPr>
              <w:lastRenderedPageBreak/>
              <w:t>Дотации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4068,2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bookmarkStart w:id="15" w:name="RANGE!A124:D124"/>
            <w:bookmarkEnd w:id="15"/>
            <w:r w:rsidRPr="00E22108">
              <w:t>Дотации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r>
              <w:t xml:space="preserve"> из бюджетов м</w:t>
            </w:r>
            <w:r>
              <w:t>у</w:t>
            </w:r>
            <w:r>
              <w:t>ниципальных районов, городских о</w:t>
            </w:r>
            <w:r>
              <w:t>к</w:t>
            </w:r>
            <w:r>
              <w:t>ругов с внутригородским делением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>4068,2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 xml:space="preserve">Дотации бюджетам </w:t>
            </w:r>
            <w:r>
              <w:t xml:space="preserve"> сельских </w:t>
            </w:r>
            <w:r w:rsidRPr="007C6EE7">
              <w:t>посел</w:t>
            </w:r>
            <w:r w:rsidRPr="007C6EE7">
              <w:t>е</w:t>
            </w:r>
            <w:r w:rsidRPr="007C6EE7">
              <w:t>ний на выравнивание бюджетной обеспеченности</w:t>
            </w:r>
            <w:r>
              <w:t xml:space="preserve"> из бюджетов мун</w:t>
            </w:r>
            <w:r>
              <w:t>и</w:t>
            </w:r>
            <w:r>
              <w:t>ципальных районов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>4068,2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bookmarkEnd w:id="16"/>
            <w:r>
              <w:rPr>
                <w:b/>
                <w:bCs/>
              </w:rPr>
              <w:t>Субсидии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14841,9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691,9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454,0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470C5C" w:rsidRDefault="00EF512E" w:rsidP="0033059E">
            <w:pPr>
              <w:spacing w:beforeLines="40" w:line="240" w:lineRule="exact"/>
              <w:rPr>
                <w:color w:val="000000"/>
                <w:szCs w:val="28"/>
              </w:rPr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Cs w:val="28"/>
              </w:rPr>
              <w:t>софинанс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рование</w:t>
            </w:r>
            <w:proofErr w:type="spellEnd"/>
            <w:r>
              <w:rPr>
                <w:color w:val="000000"/>
                <w:szCs w:val="28"/>
              </w:rPr>
              <w:t xml:space="preserve"> расходных обязательств субъектов Российской Федерации, связанных с реализацией федерал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ной целевой программы «Увековеч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памяти погибших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7732,5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Default="00EF512E" w:rsidP="0033059E">
            <w:pPr>
              <w:spacing w:beforeLines="40" w:line="240" w:lineRule="exact"/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 пос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лений на </w:t>
            </w:r>
            <w:proofErr w:type="spellStart"/>
            <w:r>
              <w:rPr>
                <w:color w:val="000000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Cs w:val="28"/>
              </w:rPr>
              <w:t xml:space="preserve"> расхо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>ных обязательств субъектов Росси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ской Федерации, связанных с реал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зацией федеральной целевой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граммы «Увековечение памяти 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7732,5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>
              <w:t xml:space="preserve">Прочие субсидии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7109,4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ских и сельских поселений на форм</w:t>
            </w:r>
            <w:r>
              <w:t>и</w:t>
            </w:r>
            <w:r>
              <w:t>рование муниципальных дорожных фондов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 xml:space="preserve">ских и сельских поселений на </w:t>
            </w:r>
            <w:proofErr w:type="spellStart"/>
            <w:r>
              <w:t>соф</w:t>
            </w:r>
            <w:r>
              <w:t>и</w:t>
            </w:r>
            <w:r>
              <w:t>нансирование</w:t>
            </w:r>
            <w:proofErr w:type="spellEnd"/>
            <w:r>
              <w:t xml:space="preserve"> расходов по реализ</w:t>
            </w:r>
            <w:r>
              <w:t>а</w:t>
            </w:r>
            <w:r>
              <w:t>ции правовых актов Правительства Новгородской области по вопросам проектирования, строительства, р</w:t>
            </w:r>
            <w:r>
              <w:t>е</w:t>
            </w:r>
            <w:r>
              <w:t xml:space="preserve">конструкции,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общ</w:t>
            </w:r>
            <w:r>
              <w:t>е</w:t>
            </w:r>
            <w:r>
              <w:t>го пользования местного значения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20229999107154150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5750,4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ского округа, муниципальных окр</w:t>
            </w:r>
            <w:r>
              <w:t>у</w:t>
            </w:r>
            <w:r>
              <w:t>гов, городских и сельских поселений Новгородской области  на поддержку реализации проектов территориал</w:t>
            </w:r>
            <w:r>
              <w:t>ь</w:t>
            </w:r>
            <w:r>
              <w:t>ных общественных самоуправлений, включенных в муниципальные пр</w:t>
            </w:r>
            <w:r>
              <w:t>о</w:t>
            </w:r>
            <w:r>
              <w:t>граммы развития территорий, в ра</w:t>
            </w:r>
            <w:r>
              <w:t>м</w:t>
            </w:r>
            <w:r>
              <w:t>ках приоритетного регионального проекта «Территориальное общес</w:t>
            </w:r>
            <w:r>
              <w:t>т</w:t>
            </w:r>
            <w:r>
              <w:t>венное самоуправление (ТОС) на территории Новгородской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>
              <w:lastRenderedPageBreak/>
              <w:t>Прочие субсидии бюджетам муниц</w:t>
            </w:r>
            <w:r>
              <w:t>и</w:t>
            </w:r>
            <w:r>
              <w:t>пальных округов, городских и сел</w:t>
            </w:r>
            <w:r>
              <w:t>ь</w:t>
            </w:r>
            <w:r>
              <w:t>ских поселений Новгородской обла</w:t>
            </w:r>
            <w:r>
              <w:t>с</w:t>
            </w:r>
            <w:r>
              <w:t>ти на реализацию приоритетных пр</w:t>
            </w:r>
            <w:r>
              <w:t>о</w:t>
            </w:r>
            <w:r>
              <w:t>ектов поддержки местных инициатив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bookmarkEnd w:id="17"/>
            <w:r>
              <w:rPr>
                <w:b/>
                <w:bCs/>
              </w:rPr>
              <w:t>Субвенции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217,2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 xml:space="preserve">Субвенции </w:t>
            </w:r>
            <w:r>
              <w:t xml:space="preserve"> местным </w:t>
            </w:r>
            <w:r w:rsidRPr="007C6EE7">
              <w:t xml:space="preserve">бюджетам  на </w:t>
            </w:r>
            <w:r>
              <w:t>выполнение передаваемых полном</w:t>
            </w:r>
            <w:r>
              <w:t>о</w:t>
            </w:r>
            <w:r>
              <w:t>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</w:t>
            </w:r>
            <w:r>
              <w:t>выполнение передава</w:t>
            </w:r>
            <w:r>
              <w:t>е</w:t>
            </w:r>
            <w:r>
              <w:t>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</w:t>
            </w:r>
            <w:r w:rsidRPr="007C6EE7">
              <w:t>по</w:t>
            </w:r>
            <w:r>
              <w:t>селений на возмещение затрат  по содержанию штатных единиц, осуществляющих переданные отдельные государстве</w:t>
            </w:r>
            <w:r>
              <w:t>н</w:t>
            </w:r>
            <w:r>
              <w:t>ные полномочия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>Субвенции бюджетам  на осущест</w:t>
            </w:r>
            <w:r w:rsidRPr="007C6EE7">
              <w:t>в</w:t>
            </w:r>
            <w:r w:rsidRPr="007C6EE7">
              <w:t xml:space="preserve">ление </w:t>
            </w:r>
            <w:r>
              <w:t>первичного воинского учета органами местного самоуправления поселений, муниципальных и горо</w:t>
            </w:r>
            <w:r>
              <w:t>д</w:t>
            </w:r>
            <w:r>
              <w:t>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>145,3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E22108" w:rsidRDefault="00EF512E" w:rsidP="0033059E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осуществление </w:t>
            </w:r>
            <w:r>
              <w:t xml:space="preserve"> первичн</w:t>
            </w:r>
            <w:r>
              <w:t>о</w:t>
            </w:r>
            <w:r>
              <w:t>го воинского учета органами местн</w:t>
            </w:r>
            <w:r>
              <w:t>о</w:t>
            </w:r>
            <w:r>
              <w:t>го самоуправления поселений, мун</w:t>
            </w:r>
            <w:r>
              <w:t>и</w:t>
            </w:r>
            <w:r>
              <w:t>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>145,3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Default="00EF512E" w:rsidP="0033059E">
            <w:pPr>
              <w:spacing w:beforeLines="40" w:line="240" w:lineRule="exact"/>
              <w:rPr>
                <w:b/>
              </w:rPr>
            </w:pPr>
          </w:p>
          <w:p w:rsidR="00EF512E" w:rsidRPr="009D364D" w:rsidRDefault="00EF512E" w:rsidP="0033059E">
            <w:pPr>
              <w:spacing w:beforeLines="40" w:line="240" w:lineRule="exact"/>
              <w:rPr>
                <w:b/>
              </w:rPr>
            </w:pPr>
            <w:r w:rsidRPr="009D364D">
              <w:rPr>
                <w:b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E22108" w:rsidRDefault="00EF512E" w:rsidP="0033059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BB194B" w:rsidRDefault="00EF512E" w:rsidP="0033059E"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</w:pPr>
            <w:r>
              <w:t>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7C6EE7" w:rsidRDefault="00EF512E" w:rsidP="0033059E">
            <w:pPr>
              <w:spacing w:beforeLines="40" w:line="240" w:lineRule="exact"/>
            </w:pPr>
            <w:r>
              <w:t xml:space="preserve">Прочие межбюджетные трансферты передаваемые бюджетам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353492" w:rsidRDefault="00EF512E" w:rsidP="0033059E">
            <w:pPr>
              <w:spacing w:beforeLines="40" w:line="240" w:lineRule="exact"/>
              <w:rPr>
                <w:bCs/>
                <w:color w:val="000000"/>
              </w:rPr>
            </w:pPr>
            <w:r w:rsidRPr="00353492">
              <w:rPr>
                <w:bCs/>
                <w:color w:val="000000"/>
                <w:sz w:val="22"/>
                <w:szCs w:val="22"/>
              </w:rPr>
              <w:t>2024</w:t>
            </w:r>
            <w:r>
              <w:rPr>
                <w:bCs/>
                <w:color w:val="000000"/>
                <w:sz w:val="22"/>
                <w:szCs w:val="22"/>
              </w:rPr>
              <w:t>99990</w:t>
            </w:r>
            <w:r w:rsidRPr="00353492">
              <w:rPr>
                <w:bCs/>
                <w:color w:val="000000"/>
                <w:sz w:val="22"/>
                <w:szCs w:val="22"/>
              </w:rPr>
              <w:t>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</w:pPr>
            <w:r>
              <w:t>0</w:t>
            </w:r>
          </w:p>
        </w:tc>
      </w:tr>
      <w:tr w:rsidR="00EF512E" w:rsidRPr="00E22108" w:rsidTr="000208C5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Pr="007C6EE7" w:rsidRDefault="00EF512E" w:rsidP="0033059E">
            <w:pPr>
              <w:spacing w:beforeLines="40" w:line="240" w:lineRule="exact"/>
            </w:pPr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353492" w:rsidRDefault="00EF512E" w:rsidP="0033059E">
            <w:pPr>
              <w:spacing w:beforeLines="40" w:line="240" w:lineRule="exact"/>
              <w:rPr>
                <w:bCs/>
                <w:color w:val="000000"/>
              </w:rPr>
            </w:pPr>
            <w:r w:rsidRPr="00353492">
              <w:rPr>
                <w:bCs/>
                <w:color w:val="000000"/>
                <w:sz w:val="22"/>
                <w:szCs w:val="22"/>
              </w:rPr>
              <w:t>2024</w:t>
            </w:r>
            <w:r>
              <w:rPr>
                <w:bCs/>
                <w:color w:val="000000"/>
                <w:sz w:val="22"/>
                <w:szCs w:val="22"/>
              </w:rPr>
              <w:t>99991</w:t>
            </w:r>
            <w:r w:rsidRPr="00353492">
              <w:rPr>
                <w:bCs/>
                <w:color w:val="000000"/>
                <w:sz w:val="22"/>
                <w:szCs w:val="22"/>
              </w:rPr>
              <w:t>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</w:pPr>
            <w:r>
              <w:t>0</w:t>
            </w:r>
          </w:p>
        </w:tc>
      </w:tr>
      <w:tr w:rsidR="00EF512E" w:rsidRPr="00E22108" w:rsidTr="0070586E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512E" w:rsidRDefault="00EF512E" w:rsidP="0033059E">
            <w:pPr>
              <w:spacing w:beforeLines="40" w:line="240" w:lineRule="exact"/>
            </w:pPr>
            <w: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на реализ</w:t>
            </w:r>
            <w:r>
              <w:t>а</w:t>
            </w:r>
            <w:r>
              <w:t>цию мероприятий по уничтожению борщевика Сосновского в муниц</w:t>
            </w:r>
            <w:r>
              <w:t>и</w:t>
            </w:r>
            <w:r>
              <w:t>пальных образованиях Новгородской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Pr="00353492" w:rsidRDefault="00EF512E" w:rsidP="0033059E">
            <w:pPr>
              <w:spacing w:beforeLines="40" w:line="240" w:lineRule="exact"/>
              <w:rPr>
                <w:bCs/>
                <w:color w:val="000000"/>
              </w:rPr>
            </w:pPr>
            <w:r w:rsidRPr="00353492">
              <w:rPr>
                <w:bCs/>
                <w:color w:val="000000"/>
                <w:sz w:val="22"/>
                <w:szCs w:val="22"/>
              </w:rPr>
              <w:t>2024</w:t>
            </w:r>
            <w:r>
              <w:rPr>
                <w:bCs/>
                <w:color w:val="000000"/>
                <w:sz w:val="22"/>
                <w:szCs w:val="22"/>
              </w:rPr>
              <w:t>9999107543</w:t>
            </w:r>
            <w:r w:rsidRPr="00353492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  <w:jc w:val="center"/>
            </w:pPr>
            <w: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12E" w:rsidRDefault="00EF512E" w:rsidP="0033059E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F512E" w:rsidRPr="00EF22D4" w:rsidRDefault="00EF512E" w:rsidP="00EF22D4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  <w:sz w:val="24"/>
          <w:szCs w:val="24"/>
        </w:rPr>
      </w:pPr>
      <w:bookmarkStart w:id="18" w:name="RANGE!A1:F181"/>
      <w:bookmarkEnd w:id="18"/>
      <w:r>
        <w:t xml:space="preserve">                                                                                          </w:t>
      </w:r>
    </w:p>
    <w:p w:rsidR="00EF512E" w:rsidRDefault="00EF512E" w:rsidP="00A907D9"/>
    <w:p w:rsidR="00EF512E" w:rsidRDefault="00EF512E" w:rsidP="00A907D9"/>
    <w:p w:rsidR="00EF512E" w:rsidRDefault="00EF512E" w:rsidP="00A907D9"/>
    <w:p w:rsidR="00EF512E" w:rsidRDefault="00EF512E" w:rsidP="00A907D9"/>
    <w:p w:rsidR="00EF512E" w:rsidRDefault="00EF512E" w:rsidP="00A907D9"/>
    <w:p w:rsidR="00EF512E" w:rsidRDefault="00EF512E" w:rsidP="00A907D9"/>
    <w:p w:rsidR="00EF512E" w:rsidRDefault="00EF512E" w:rsidP="00A907D9"/>
    <w:p w:rsidR="00EF512E" w:rsidRDefault="00EF512E" w:rsidP="001E0B73"/>
    <w:p w:rsidR="00EF512E" w:rsidRDefault="00EF512E" w:rsidP="001E0B73">
      <w:pPr>
        <w:rPr>
          <w:sz w:val="22"/>
          <w:szCs w:val="22"/>
        </w:rPr>
      </w:pPr>
    </w:p>
    <w:p w:rsidR="00EF512E" w:rsidRPr="00A541A0" w:rsidRDefault="00EF512E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EF512E" w:rsidRPr="00A541A0" w:rsidRDefault="00EF512E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>ешению Совета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EF512E" w:rsidRPr="00A541A0" w:rsidRDefault="00EF512E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2023</w:t>
      </w:r>
      <w:r w:rsidRPr="00A541A0">
        <w:rPr>
          <w:color w:val="000000"/>
          <w:sz w:val="22"/>
          <w:szCs w:val="22"/>
        </w:rPr>
        <w:t xml:space="preserve"> год</w:t>
      </w:r>
    </w:p>
    <w:p w:rsidR="00EF512E" w:rsidRPr="00146B7B" w:rsidRDefault="00EF512E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2024 и 2025</w:t>
      </w:r>
      <w:r w:rsidRPr="00A541A0">
        <w:rPr>
          <w:color w:val="000000"/>
          <w:sz w:val="22"/>
          <w:szCs w:val="22"/>
        </w:rPr>
        <w:t xml:space="preserve"> годов"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EF512E" w:rsidRDefault="00EF512E" w:rsidP="00282619">
      <w:pPr>
        <w:jc w:val="center"/>
        <w:rPr>
          <w:b/>
          <w:bCs/>
          <w:color w:val="000000"/>
          <w:sz w:val="22"/>
          <w:szCs w:val="22"/>
        </w:rPr>
      </w:pPr>
    </w:p>
    <w:p w:rsidR="00EF512E" w:rsidRDefault="00EF512E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Ведомственная структура расходов  бюджета Медведского сельского поселения  на 2023 год и </w:t>
      </w:r>
    </w:p>
    <w:p w:rsidR="00EF512E" w:rsidRDefault="00EF512E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плановый период 2024 и 2025 годов</w:t>
      </w:r>
    </w:p>
    <w:p w:rsidR="00EF512E" w:rsidRPr="00A541A0" w:rsidRDefault="00EF512E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4620"/>
        <w:gridCol w:w="37"/>
        <w:gridCol w:w="537"/>
        <w:gridCol w:w="42"/>
        <w:gridCol w:w="383"/>
        <w:gridCol w:w="42"/>
        <w:gridCol w:w="290"/>
        <w:gridCol w:w="102"/>
        <w:gridCol w:w="42"/>
        <w:gridCol w:w="92"/>
        <w:gridCol w:w="1266"/>
        <w:gridCol w:w="34"/>
        <w:gridCol w:w="14"/>
        <w:gridCol w:w="498"/>
        <w:gridCol w:w="34"/>
        <w:gridCol w:w="14"/>
        <w:gridCol w:w="862"/>
        <w:gridCol w:w="21"/>
        <w:gridCol w:w="825"/>
        <w:gridCol w:w="25"/>
        <w:gridCol w:w="17"/>
        <w:gridCol w:w="879"/>
        <w:gridCol w:w="33"/>
      </w:tblGrid>
      <w:tr w:rsidR="00EF512E" w:rsidRPr="00A541A0" w:rsidTr="00544B77">
        <w:trPr>
          <w:trHeight w:val="90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512E" w:rsidRPr="00A541A0" w:rsidRDefault="00EF512E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3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proofErr w:type="gramStart"/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12E" w:rsidRPr="00A541A0" w:rsidRDefault="00EF512E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2025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EF512E" w:rsidRPr="00A541A0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center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74" w:type="dxa"/>
            <w:gridSpan w:val="2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EF512E" w:rsidRPr="00A541A0" w:rsidRDefault="00EF512E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F512E" w:rsidRPr="00A541A0" w:rsidRDefault="00EF512E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EF512E" w:rsidRPr="00A541A0" w:rsidRDefault="00EF512E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EF512E" w:rsidRPr="00A541A0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center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74" w:type="dxa"/>
            <w:gridSpan w:val="2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541A0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EF512E" w:rsidRPr="00A541A0" w:rsidRDefault="00EF512E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F512E" w:rsidRPr="00A541A0" w:rsidRDefault="00EF512E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EF512E" w:rsidRPr="00A541A0" w:rsidRDefault="00EF512E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4980,7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4759,3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4983,9</w:t>
            </w:r>
          </w:p>
        </w:tc>
      </w:tr>
      <w:tr w:rsidR="00EF512E" w:rsidRPr="002F5F87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A907D9">
              <w:rPr>
                <w:b/>
                <w:bCs/>
                <w:sz w:val="20"/>
                <w:szCs w:val="20"/>
              </w:rPr>
              <w:t>высшего</w:t>
            </w:r>
            <w:proofErr w:type="gramEnd"/>
            <w:r w:rsidRPr="00A907D9">
              <w:rPr>
                <w:b/>
                <w:bCs/>
                <w:sz w:val="20"/>
                <w:szCs w:val="20"/>
              </w:rPr>
              <w:t xml:space="preserve"> должностного 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EF512E" w:rsidRPr="002F5F87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758,8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758,8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758,8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Функционирование Правительства</w:t>
            </w:r>
            <w:proofErr w:type="gramStart"/>
            <w:r w:rsidRPr="00A907D9">
              <w:rPr>
                <w:b/>
                <w:bCs/>
                <w:sz w:val="20"/>
                <w:szCs w:val="20"/>
              </w:rPr>
              <w:t xml:space="preserve"> Р</w:t>
            </w:r>
            <w:proofErr w:type="gramEnd"/>
            <w:r w:rsidRPr="00A907D9">
              <w:rPr>
                <w:b/>
                <w:bCs/>
                <w:sz w:val="20"/>
                <w:szCs w:val="20"/>
              </w:rPr>
              <w:t xml:space="preserve">ос- 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907D9">
              <w:rPr>
                <w:b/>
                <w:bCs/>
                <w:sz w:val="20"/>
                <w:szCs w:val="20"/>
              </w:rPr>
              <w:t>сийской</w:t>
            </w:r>
            <w:proofErr w:type="spellEnd"/>
            <w:r w:rsidRPr="00A907D9">
              <w:rPr>
                <w:b/>
                <w:bCs/>
                <w:sz w:val="20"/>
                <w:szCs w:val="20"/>
              </w:rPr>
              <w:t xml:space="preserve"> Федерации, </w:t>
            </w:r>
            <w:proofErr w:type="gramStart"/>
            <w:r w:rsidRPr="00A907D9">
              <w:rPr>
                <w:b/>
                <w:bCs/>
                <w:sz w:val="20"/>
                <w:szCs w:val="20"/>
              </w:rPr>
              <w:t>высших</w:t>
            </w:r>
            <w:proofErr w:type="gramEnd"/>
            <w:r w:rsidRPr="00A907D9">
              <w:rPr>
                <w:b/>
                <w:bCs/>
                <w:sz w:val="20"/>
                <w:szCs w:val="20"/>
              </w:rPr>
              <w:t xml:space="preserve"> исполнитель-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2F5F87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907D9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A907D9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2F5F87" w:rsidRDefault="00EF512E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4170,0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3659,7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3459,7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960,1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587,8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387,8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ной службы в Медведском сельском поселении » муниципальной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A56441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A56441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A56441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A56441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931,2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556,8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356,8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931,2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556,8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>
              <w:rPr>
                <w:bCs/>
                <w:spacing w:val="-8"/>
                <w:sz w:val="20"/>
                <w:szCs w:val="20"/>
              </w:rPr>
              <w:t>356,8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3226,8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681,6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00,0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платежей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22,8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моуправления  в Медведском сельском посел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27,9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27,9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27,9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стного самоуправления путем информирования населения через публикацию в средствах массовой информации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345358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lastRenderedPageBreak/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3E1BFC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3E1BFC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695F90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38,0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4" w:type="dxa"/>
            <w:gridSpan w:val="2"/>
          </w:tcPr>
          <w:p w:rsidR="00EF512E" w:rsidRDefault="00EF512E" w:rsidP="00791790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138,0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4F046D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4F046D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E64FF7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71,9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4F046D">
            <w:pPr>
              <w:rPr>
                <w:sz w:val="20"/>
                <w:szCs w:val="20"/>
              </w:rPr>
            </w:pPr>
          </w:p>
          <w:p w:rsidR="00EF512E" w:rsidRPr="00A907D9" w:rsidRDefault="00EF512E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70,4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5B55BE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</w:tcPr>
          <w:p w:rsidR="00EF512E" w:rsidRPr="000004BE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EF512E" w:rsidRPr="000004BE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0004BE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0004BE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0004BE" w:rsidRDefault="00EF512E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46" w:type="dxa"/>
            <w:gridSpan w:val="2"/>
            <w:vAlign w:val="bottom"/>
          </w:tcPr>
          <w:p w:rsidR="00EF512E" w:rsidRPr="00E64FF7" w:rsidRDefault="00EF512E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E64FF7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921" w:type="dxa"/>
            <w:gridSpan w:val="3"/>
            <w:vAlign w:val="bottom"/>
          </w:tcPr>
          <w:p w:rsidR="00EF512E" w:rsidRPr="00E64FF7" w:rsidRDefault="00EF512E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E64FF7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574" w:type="dxa"/>
            <w:gridSpan w:val="2"/>
          </w:tcPr>
          <w:p w:rsidR="00EF512E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706CB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541A0" w:rsidRDefault="00EF512E" w:rsidP="006A26C5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 расходы</w:t>
            </w:r>
          </w:p>
        </w:tc>
        <w:tc>
          <w:tcPr>
            <w:tcW w:w="574" w:type="dxa"/>
            <w:gridSpan w:val="2"/>
          </w:tcPr>
          <w:p w:rsidR="00EF512E" w:rsidRPr="00A442D8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442D8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442D8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4652BA" w:rsidRDefault="00EF512E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4652BA" w:rsidRDefault="00EF512E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4652BA" w:rsidRDefault="00EF512E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8F315E" w:rsidRDefault="00EF512E" w:rsidP="006A26C5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574" w:type="dxa"/>
            <w:gridSpan w:val="2"/>
          </w:tcPr>
          <w:p w:rsidR="00EF512E" w:rsidRPr="00A442D8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EF512E" w:rsidRPr="00A442D8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442D8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442D8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4652BA" w:rsidRDefault="00EF512E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4652BA" w:rsidRDefault="00EF512E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4652BA" w:rsidRDefault="00EF512E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8F315E" w:rsidRDefault="00EF512E" w:rsidP="006A26C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74" w:type="dxa"/>
            <w:gridSpan w:val="2"/>
          </w:tcPr>
          <w:p w:rsidR="00EF512E" w:rsidRPr="00A442D8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442D8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442D8" w:rsidRDefault="00EF512E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541A0" w:rsidRDefault="00EF512E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4652BA" w:rsidRDefault="00EF512E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4652BA" w:rsidRDefault="00EF512E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4652BA" w:rsidRDefault="00EF512E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proofErr w:type="spellStart"/>
            <w:r w:rsidRPr="00A907D9">
              <w:rPr>
                <w:sz w:val="20"/>
                <w:szCs w:val="20"/>
              </w:rPr>
              <w:t>Непрограммные</w:t>
            </w:r>
            <w:proofErr w:type="spellEnd"/>
            <w:r w:rsidRPr="00A907D9">
              <w:rPr>
                <w:sz w:val="20"/>
                <w:szCs w:val="20"/>
              </w:rPr>
              <w:t xml:space="preserve">  расходы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51,9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323,3</w:t>
            </w:r>
            <w:r w:rsidRPr="00A907D9">
              <w:rPr>
                <w:b/>
                <w:spacing w:val="-8"/>
                <w:sz w:val="20"/>
                <w:szCs w:val="20"/>
              </w:rPr>
              <w:t xml:space="preserve">   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509,0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51,9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ной службы в Медведском сельском поселении » муниципальной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DF39C9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DF39C9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DF39C9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DF39C9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B0B1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9,1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расходы, связанные с осущес</w:t>
            </w:r>
            <w:r w:rsidRPr="00A907D9">
              <w:rPr>
                <w:bCs/>
                <w:sz w:val="20"/>
                <w:szCs w:val="20"/>
              </w:rPr>
              <w:t>т</w:t>
            </w:r>
            <w:r w:rsidRPr="00A907D9">
              <w:rPr>
                <w:bCs/>
                <w:sz w:val="20"/>
                <w:szCs w:val="20"/>
              </w:rPr>
              <w:t>влением полномочий   старост в сельском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   9,1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A907D9">
              <w:rPr>
                <w:spacing w:val="-8"/>
                <w:sz w:val="20"/>
                <w:szCs w:val="20"/>
              </w:rPr>
              <w:t xml:space="preserve">   96,0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 xml:space="preserve">Иные </w:t>
            </w:r>
            <w:r>
              <w:rPr>
                <w:bCs/>
                <w:sz w:val="20"/>
                <w:szCs w:val="20"/>
              </w:rPr>
              <w:t xml:space="preserve">выплаты населению 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9,1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</w:t>
            </w:r>
            <w:r w:rsidRPr="00A907D9">
              <w:rPr>
                <w:sz w:val="20"/>
                <w:szCs w:val="20"/>
              </w:rPr>
              <w:t>б</w:t>
            </w:r>
            <w:r w:rsidRPr="00A907D9">
              <w:rPr>
                <w:sz w:val="20"/>
                <w:szCs w:val="20"/>
              </w:rPr>
              <w:t>щества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 Совершенствование и развитие местного самоуправления  в Медведском сельском поселении»</w:t>
            </w:r>
          </w:p>
        </w:tc>
        <w:tc>
          <w:tcPr>
            <w:tcW w:w="574" w:type="dxa"/>
            <w:gridSpan w:val="2"/>
          </w:tcPr>
          <w:p w:rsidR="00EF512E" w:rsidRPr="00A907D9" w:rsidRDefault="00EF512E" w:rsidP="00077919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077919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077919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077919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EF512E" w:rsidRPr="00A907D9" w:rsidRDefault="00EF512E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42,8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F7297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официальных докуме</w:t>
            </w:r>
            <w:r w:rsidRPr="00A907D9">
              <w:rPr>
                <w:color w:val="000000"/>
                <w:sz w:val="20"/>
                <w:szCs w:val="20"/>
              </w:rPr>
              <w:t>н</w:t>
            </w:r>
            <w:r w:rsidRPr="00A907D9">
              <w:rPr>
                <w:color w:val="000000"/>
                <w:sz w:val="20"/>
                <w:szCs w:val="20"/>
              </w:rPr>
              <w:t>тов, информации Медведского сельского посел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ния в средствах массовой информации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BD2797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EF512E" w:rsidRPr="00A907D9" w:rsidRDefault="00EF512E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</w:t>
            </w:r>
            <w:r w:rsidRPr="00A907D9">
              <w:rPr>
                <w:bCs/>
                <w:color w:val="000000"/>
                <w:sz w:val="20"/>
                <w:szCs w:val="20"/>
              </w:rPr>
              <w:t>т</w:t>
            </w:r>
            <w:r w:rsidRPr="00A907D9">
              <w:rPr>
                <w:bCs/>
                <w:color w:val="000000"/>
                <w:sz w:val="20"/>
                <w:szCs w:val="20"/>
              </w:rPr>
              <w:t>венного самоуправления в осуществлении иници</w:t>
            </w:r>
            <w:r w:rsidRPr="00A907D9">
              <w:rPr>
                <w:bCs/>
                <w:color w:val="000000"/>
                <w:sz w:val="20"/>
                <w:szCs w:val="20"/>
              </w:rPr>
              <w:t>а</w:t>
            </w:r>
            <w:r w:rsidRPr="00A907D9">
              <w:rPr>
                <w:bCs/>
                <w:color w:val="000000"/>
                <w:sz w:val="20"/>
                <w:szCs w:val="20"/>
              </w:rPr>
              <w:t>тив по вопросам местного значения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FF7E15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FF7E15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F6198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A907D9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A907D9">
              <w:rPr>
                <w:b/>
                <w:sz w:val="20"/>
                <w:szCs w:val="20"/>
              </w:rPr>
              <w:t xml:space="preserve">  расходы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92,3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78,0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92,3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3</w:t>
            </w:r>
            <w:r>
              <w:rPr>
                <w:b/>
                <w:spacing w:val="-8"/>
                <w:sz w:val="20"/>
                <w:szCs w:val="20"/>
              </w:rPr>
              <w:t>78,0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92,3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3</w:t>
            </w:r>
            <w:r>
              <w:rPr>
                <w:spacing w:val="-8"/>
                <w:sz w:val="20"/>
                <w:szCs w:val="20"/>
              </w:rPr>
              <w:t>78,0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34,4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40,4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45,3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34,4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40,4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45,3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ципальных и городских округов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2F3498">
            <w:pPr>
              <w:snapToGrid w:val="0"/>
              <w:rPr>
                <w:sz w:val="20"/>
                <w:szCs w:val="20"/>
              </w:rPr>
            </w:pPr>
          </w:p>
          <w:p w:rsidR="00EF512E" w:rsidRDefault="00EF512E" w:rsidP="002F3498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2F34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2F349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134,4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140,4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2F349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145,3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101,</w:t>
            </w:r>
            <w:r>
              <w:rPr>
                <w:spacing w:val="-8"/>
                <w:sz w:val="20"/>
                <w:szCs w:val="20"/>
              </w:rPr>
              <w:t>6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F07DDC">
            <w:pPr>
              <w:snapToGrid w:val="0"/>
              <w:rPr>
                <w:sz w:val="20"/>
                <w:szCs w:val="20"/>
              </w:rPr>
            </w:pPr>
          </w:p>
          <w:p w:rsidR="00EF512E" w:rsidRPr="00A907D9" w:rsidRDefault="00EF512E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38,8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F07DDC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43,7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76,5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76,5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«Безопасность жиз</w:t>
            </w:r>
            <w:r>
              <w:rPr>
                <w:b/>
                <w:sz w:val="20"/>
                <w:szCs w:val="20"/>
              </w:rPr>
              <w:t>недеятельности   Медведского сельского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76,5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«Усиление противопожарной з</w:t>
            </w:r>
            <w:r w:rsidRPr="00A907D9">
              <w:rPr>
                <w:sz w:val="20"/>
                <w:szCs w:val="20"/>
              </w:rPr>
              <w:t>а</w:t>
            </w:r>
            <w:r w:rsidRPr="00A907D9">
              <w:rPr>
                <w:sz w:val="20"/>
                <w:szCs w:val="20"/>
              </w:rPr>
              <w:t>щиты объектов и населенных пунктов Медведск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0659">
            <w:pPr>
              <w:rPr>
                <w:sz w:val="20"/>
                <w:szCs w:val="20"/>
              </w:rPr>
            </w:pPr>
          </w:p>
          <w:p w:rsidR="00EF512E" w:rsidRPr="00A907D9" w:rsidRDefault="00EF512E" w:rsidP="00DA0659">
            <w:pPr>
              <w:rPr>
                <w:sz w:val="20"/>
                <w:szCs w:val="20"/>
              </w:rPr>
            </w:pPr>
          </w:p>
          <w:p w:rsidR="00EF512E" w:rsidRPr="00A907D9" w:rsidRDefault="00EF512E" w:rsidP="00DA0659">
            <w:pPr>
              <w:rPr>
                <w:sz w:val="20"/>
                <w:szCs w:val="20"/>
              </w:rPr>
            </w:pPr>
          </w:p>
          <w:p w:rsidR="00EF512E" w:rsidRPr="00A907D9" w:rsidRDefault="00EF512E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65,8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7079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70,0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противопожарной защиты объектов и населе</w:t>
            </w:r>
            <w:r w:rsidRPr="00A907D9">
              <w:rPr>
                <w:sz w:val="20"/>
                <w:szCs w:val="20"/>
              </w:rPr>
              <w:t>н</w:t>
            </w:r>
            <w:r w:rsidRPr="00A907D9">
              <w:rPr>
                <w:sz w:val="20"/>
                <w:szCs w:val="20"/>
              </w:rPr>
              <w:t>ных пунктов Медведского сельского поселения»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B43AFB">
            <w:pPr>
              <w:rPr>
                <w:sz w:val="20"/>
                <w:szCs w:val="20"/>
              </w:rPr>
            </w:pPr>
          </w:p>
          <w:p w:rsidR="00EF512E" w:rsidRPr="00A907D9" w:rsidRDefault="00EF512E" w:rsidP="00B43AFB">
            <w:pPr>
              <w:rPr>
                <w:sz w:val="20"/>
                <w:szCs w:val="20"/>
              </w:rPr>
            </w:pPr>
          </w:p>
          <w:p w:rsidR="00EF512E" w:rsidRPr="00A907D9" w:rsidRDefault="00EF512E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65,8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70,0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sz w:val="20"/>
                <w:szCs w:val="20"/>
              </w:rPr>
            </w:pPr>
          </w:p>
          <w:p w:rsidR="00EF512E" w:rsidRPr="00A907D9" w:rsidRDefault="00EF512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65,8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875651">
            <w:pPr>
              <w:rPr>
                <w:sz w:val="20"/>
                <w:szCs w:val="20"/>
              </w:rPr>
            </w:pPr>
          </w:p>
          <w:p w:rsidR="00EF512E" w:rsidRPr="00A907D9" w:rsidRDefault="00EF512E" w:rsidP="00875651">
            <w:pPr>
              <w:rPr>
                <w:sz w:val="20"/>
                <w:szCs w:val="20"/>
              </w:rPr>
            </w:pPr>
          </w:p>
          <w:p w:rsidR="00EF512E" w:rsidRPr="00A907D9" w:rsidRDefault="00EF512E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10,7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875651">
            <w:pPr>
              <w:rPr>
                <w:sz w:val="20"/>
                <w:szCs w:val="20"/>
              </w:rPr>
            </w:pPr>
          </w:p>
          <w:p w:rsidR="00EF512E" w:rsidRPr="00A907D9" w:rsidRDefault="00EF512E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10,7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875651">
            <w:pPr>
              <w:rPr>
                <w:sz w:val="20"/>
                <w:szCs w:val="20"/>
              </w:rPr>
            </w:pPr>
          </w:p>
          <w:p w:rsidR="00EF512E" w:rsidRPr="00A907D9" w:rsidRDefault="00EF512E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10,7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7200,3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157,1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209,7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617F3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7179,8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136,6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189,2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EF512E" w:rsidRPr="00A907D9" w:rsidRDefault="00EF512E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F2C17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7179,8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07C7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136,6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189,2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субсидии на формир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644B1C">
            <w:pPr>
              <w:rPr>
                <w:sz w:val="20"/>
                <w:szCs w:val="20"/>
              </w:rPr>
            </w:pPr>
          </w:p>
          <w:p w:rsidR="00EF512E" w:rsidRPr="00A907D9" w:rsidRDefault="00EF512E" w:rsidP="00644B1C">
            <w:pPr>
              <w:rPr>
                <w:sz w:val="20"/>
                <w:szCs w:val="20"/>
              </w:rPr>
            </w:pPr>
          </w:p>
          <w:p w:rsidR="00EF512E" w:rsidRPr="00A907D9" w:rsidRDefault="00EF512E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95136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681,0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0659">
            <w:pPr>
              <w:rPr>
                <w:sz w:val="20"/>
                <w:szCs w:val="20"/>
              </w:rPr>
            </w:pPr>
          </w:p>
          <w:p w:rsidR="00EF512E" w:rsidRPr="00A907D9" w:rsidRDefault="00EF512E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681,0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917585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A907D9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A907D9">
              <w:rPr>
                <w:bCs/>
                <w:sz w:val="20"/>
                <w:szCs w:val="20"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</w:t>
            </w:r>
            <w:r>
              <w:rPr>
                <w:bCs/>
                <w:spacing w:val="-8"/>
                <w:sz w:val="20"/>
                <w:szCs w:val="20"/>
              </w:rPr>
              <w:t>25,7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917585">
            <w:pPr>
              <w:rPr>
                <w:sz w:val="20"/>
                <w:szCs w:val="20"/>
              </w:rPr>
            </w:pPr>
          </w:p>
          <w:p w:rsidR="00EF512E" w:rsidRPr="00A907D9" w:rsidRDefault="00EF512E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25,7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субсидии на </w:t>
            </w:r>
            <w:proofErr w:type="spellStart"/>
            <w:r>
              <w:rPr>
                <w:bCs/>
                <w:sz w:val="20"/>
                <w:szCs w:val="20"/>
              </w:rPr>
              <w:t>софина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>
              <w:rPr>
                <w:bCs/>
                <w:sz w:val="20"/>
                <w:szCs w:val="20"/>
              </w:rPr>
              <w:t>ремонта</w:t>
            </w:r>
            <w:proofErr w:type="gramEnd"/>
            <w:r>
              <w:rPr>
                <w:b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Pr="00A907D9" w:rsidRDefault="00EF512E" w:rsidP="00471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030 00 71540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396F0B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                   5750,4</w:t>
            </w:r>
          </w:p>
        </w:tc>
        <w:tc>
          <w:tcPr>
            <w:tcW w:w="846" w:type="dxa"/>
            <w:gridSpan w:val="2"/>
            <w:vAlign w:val="bottom"/>
          </w:tcPr>
          <w:p w:rsidR="00EF512E" w:rsidRDefault="00EF512E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EF512E" w:rsidRDefault="00EF512E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193F3E">
            <w:pPr>
              <w:rPr>
                <w:sz w:val="20"/>
                <w:szCs w:val="20"/>
              </w:rPr>
            </w:pPr>
          </w:p>
          <w:p w:rsidR="00EF512E" w:rsidRPr="00A907D9" w:rsidRDefault="00EF512E" w:rsidP="00193F3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193F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030 00 7154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34289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5750,4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396F0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193F3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471595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из местного бюджета субсидии на </w:t>
            </w: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 по реализации пр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вовых актов Правительства Новгородской области по вопросам проектирования, строительства, р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конструкции, капитального ремонта и </w:t>
            </w:r>
            <w:proofErr w:type="gramStart"/>
            <w:r>
              <w:rPr>
                <w:bCs/>
                <w:sz w:val="20"/>
                <w:szCs w:val="20"/>
              </w:rPr>
              <w:t>ремонта</w:t>
            </w:r>
            <w:proofErr w:type="gramEnd"/>
            <w:r>
              <w:rPr>
                <w:bCs/>
                <w:sz w:val="20"/>
                <w:szCs w:val="20"/>
              </w:rPr>
              <w:t xml:space="preserve"> автомобильных дорог общего пользования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значения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Default="00EF512E" w:rsidP="00471595">
            <w:pPr>
              <w:rPr>
                <w:sz w:val="20"/>
                <w:szCs w:val="20"/>
              </w:rPr>
            </w:pPr>
          </w:p>
          <w:p w:rsidR="00EF512E" w:rsidRPr="00A907D9" w:rsidRDefault="00EF512E" w:rsidP="00471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170FED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58,7</w:t>
            </w:r>
          </w:p>
        </w:tc>
        <w:tc>
          <w:tcPr>
            <w:tcW w:w="846" w:type="dxa"/>
            <w:gridSpan w:val="2"/>
            <w:vAlign w:val="bottom"/>
          </w:tcPr>
          <w:p w:rsidR="00EF512E" w:rsidRDefault="00EF512E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Align w:val="bottom"/>
          </w:tcPr>
          <w:p w:rsidR="00EF512E" w:rsidRDefault="00EF512E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193F3E">
            <w:pPr>
              <w:rPr>
                <w:sz w:val="20"/>
                <w:szCs w:val="20"/>
              </w:rPr>
            </w:pPr>
          </w:p>
          <w:p w:rsidR="00EF512E" w:rsidRPr="00A907D9" w:rsidRDefault="00EF512E" w:rsidP="00193F3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193F3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193F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58,7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193F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193F3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lastRenderedPageBreak/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471595">
            <w:pPr>
              <w:rPr>
                <w:sz w:val="20"/>
                <w:szCs w:val="20"/>
              </w:rPr>
            </w:pPr>
          </w:p>
          <w:p w:rsidR="00EF512E" w:rsidRPr="00A907D9" w:rsidRDefault="00EF512E" w:rsidP="00471595">
            <w:pPr>
              <w:rPr>
                <w:sz w:val="20"/>
                <w:szCs w:val="20"/>
              </w:rPr>
            </w:pPr>
          </w:p>
          <w:p w:rsidR="00EF512E" w:rsidRPr="00A907D9" w:rsidRDefault="00EF512E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E01C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564,0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582,6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635,2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41135D">
            <w:pPr>
              <w:rPr>
                <w:sz w:val="20"/>
                <w:szCs w:val="20"/>
              </w:rPr>
            </w:pPr>
          </w:p>
          <w:p w:rsidR="00EF512E" w:rsidRPr="00A907D9" w:rsidRDefault="00EF512E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3B75E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8E01C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564,0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</w:t>
            </w:r>
            <w:r>
              <w:rPr>
                <w:spacing w:val="-8"/>
                <w:sz w:val="20"/>
                <w:szCs w:val="20"/>
              </w:rPr>
              <w:t>82,6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8449D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635,2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</w:t>
            </w:r>
            <w:r>
              <w:rPr>
                <w:b/>
                <w:spacing w:val="-8"/>
                <w:sz w:val="20"/>
                <w:szCs w:val="20"/>
              </w:rPr>
              <w:t>5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</w:t>
            </w: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</w:t>
            </w:r>
            <w:r w:rsidRPr="00A907D9">
              <w:rPr>
                <w:b/>
                <w:sz w:val="20"/>
                <w:szCs w:val="20"/>
              </w:rPr>
              <w:t>у</w:t>
            </w:r>
            <w:r w:rsidRPr="00A907D9">
              <w:rPr>
                <w:b/>
                <w:sz w:val="20"/>
                <w:szCs w:val="20"/>
              </w:rPr>
              <w:t>ниципальным имуществом   Медведского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200E1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>программы «</w:t>
            </w:r>
            <w:r w:rsidRPr="00A907D9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200E10">
            <w:pPr>
              <w:rPr>
                <w:sz w:val="20"/>
                <w:szCs w:val="20"/>
              </w:rPr>
            </w:pPr>
          </w:p>
          <w:p w:rsidR="00EF512E" w:rsidRPr="00A907D9" w:rsidRDefault="00EF512E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6E2170">
            <w:pPr>
              <w:rPr>
                <w:sz w:val="20"/>
                <w:szCs w:val="20"/>
              </w:rPr>
            </w:pPr>
          </w:p>
          <w:p w:rsidR="00EF512E" w:rsidRPr="00A907D9" w:rsidRDefault="00EF512E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6A26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нии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6A26C5" w:rsidRDefault="00EF512E">
            <w:pPr>
              <w:rPr>
                <w:b/>
                <w:sz w:val="20"/>
                <w:szCs w:val="20"/>
              </w:rPr>
            </w:pPr>
          </w:p>
          <w:p w:rsidR="00EF512E" w:rsidRPr="006A26C5" w:rsidRDefault="00EF512E">
            <w:pPr>
              <w:rPr>
                <w:b/>
                <w:sz w:val="20"/>
                <w:szCs w:val="20"/>
              </w:rPr>
            </w:pPr>
          </w:p>
          <w:p w:rsidR="00EF512E" w:rsidRPr="006A26C5" w:rsidRDefault="00EF512E">
            <w:pPr>
              <w:rPr>
                <w:b/>
                <w:sz w:val="20"/>
                <w:szCs w:val="20"/>
              </w:rPr>
            </w:pPr>
          </w:p>
          <w:p w:rsidR="00EF512E" w:rsidRPr="006A26C5" w:rsidRDefault="00EF512E">
            <w:pPr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6A26C5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Default="00EF512E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0,5</w:t>
            </w:r>
          </w:p>
        </w:tc>
        <w:tc>
          <w:tcPr>
            <w:tcW w:w="846" w:type="dxa"/>
            <w:gridSpan w:val="2"/>
            <w:vAlign w:val="bottom"/>
          </w:tcPr>
          <w:p w:rsidR="00EF512E" w:rsidRDefault="00EF512E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1" w:type="dxa"/>
            <w:gridSpan w:val="3"/>
            <w:vAlign w:val="bottom"/>
          </w:tcPr>
          <w:p w:rsidR="00EF512E" w:rsidRDefault="00EF512E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6A26C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>
            <w:pPr>
              <w:rPr>
                <w:sz w:val="20"/>
                <w:szCs w:val="20"/>
              </w:rPr>
            </w:pPr>
          </w:p>
          <w:p w:rsidR="00EF512E" w:rsidRDefault="00EF512E">
            <w:pPr>
              <w:rPr>
                <w:sz w:val="20"/>
                <w:szCs w:val="20"/>
              </w:rPr>
            </w:pPr>
          </w:p>
          <w:p w:rsidR="00EF512E" w:rsidRPr="00A907D9" w:rsidRDefault="00EF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6A26C5" w:rsidRDefault="00EF512E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6A26C5" w:rsidRDefault="00EF512E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8919C0" w:rsidRDefault="00EF512E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 xml:space="preserve">  </w:t>
            </w:r>
            <w:r w:rsidRPr="008919C0">
              <w:rPr>
                <w:bCs/>
                <w:spacing w:val="-8"/>
                <w:sz w:val="20"/>
                <w:szCs w:val="20"/>
              </w:rPr>
              <w:t xml:space="preserve">     0,5</w:t>
            </w:r>
          </w:p>
        </w:tc>
        <w:tc>
          <w:tcPr>
            <w:tcW w:w="846" w:type="dxa"/>
            <w:gridSpan w:val="2"/>
            <w:vAlign w:val="bottom"/>
          </w:tcPr>
          <w:p w:rsidR="00EF512E" w:rsidRPr="008919C0" w:rsidRDefault="00EF512E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1" w:type="dxa"/>
            <w:gridSpan w:val="3"/>
            <w:vAlign w:val="bottom"/>
          </w:tcPr>
          <w:p w:rsidR="00EF512E" w:rsidRPr="008919C0" w:rsidRDefault="00EF512E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6A26C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 w:rsidP="006A26C5">
            <w:pPr>
              <w:rPr>
                <w:sz w:val="20"/>
                <w:szCs w:val="20"/>
              </w:rPr>
            </w:pPr>
          </w:p>
          <w:p w:rsidR="00EF512E" w:rsidRDefault="00EF512E" w:rsidP="006A26C5">
            <w:pPr>
              <w:rPr>
                <w:sz w:val="20"/>
                <w:szCs w:val="20"/>
              </w:rPr>
            </w:pPr>
          </w:p>
          <w:p w:rsidR="00EF512E" w:rsidRPr="00A907D9" w:rsidRDefault="00EF512E" w:rsidP="006A2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6A26C5" w:rsidRDefault="00EF512E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3"/>
            <w:vAlign w:val="bottom"/>
          </w:tcPr>
          <w:p w:rsidR="00EF512E" w:rsidRPr="006A26C5" w:rsidRDefault="00EF512E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8919C0" w:rsidRDefault="00EF512E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</w:t>
            </w:r>
            <w:r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8919C0">
              <w:rPr>
                <w:bCs/>
                <w:spacing w:val="-8"/>
                <w:sz w:val="20"/>
                <w:szCs w:val="20"/>
              </w:rPr>
              <w:t xml:space="preserve">    0,5</w:t>
            </w:r>
          </w:p>
        </w:tc>
        <w:tc>
          <w:tcPr>
            <w:tcW w:w="846" w:type="dxa"/>
            <w:gridSpan w:val="2"/>
            <w:vAlign w:val="bottom"/>
          </w:tcPr>
          <w:p w:rsidR="00EF512E" w:rsidRPr="008919C0" w:rsidRDefault="00EF512E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1" w:type="dxa"/>
            <w:gridSpan w:val="3"/>
            <w:vAlign w:val="bottom"/>
          </w:tcPr>
          <w:p w:rsidR="00EF512E" w:rsidRPr="008919C0" w:rsidRDefault="00EF512E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850CF7" w:rsidRDefault="00EF512E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11683,6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850CF7" w:rsidRDefault="00EF512E" w:rsidP="00C6166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11683,6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территории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9A6544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9A6544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3E46" w:rsidRDefault="00EF512E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3851,0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1906,6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497,8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«Уличное освещение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C26DB9">
            <w:pPr>
              <w:rPr>
                <w:sz w:val="20"/>
                <w:szCs w:val="20"/>
              </w:rPr>
            </w:pPr>
          </w:p>
          <w:p w:rsidR="00EF512E" w:rsidRPr="00A907D9" w:rsidRDefault="00EF512E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636,4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C26DB9">
            <w:pPr>
              <w:rPr>
                <w:sz w:val="20"/>
                <w:szCs w:val="20"/>
              </w:rPr>
            </w:pPr>
          </w:p>
          <w:p w:rsidR="00EF512E" w:rsidRPr="00A907D9" w:rsidRDefault="00EF512E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636,4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636,4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 Благоустройство территории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E9697E" w:rsidRDefault="00EF512E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2214,6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606,6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 xml:space="preserve"> Благ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устройство территории Медведского сельского поселения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0659">
            <w:pPr>
              <w:rPr>
                <w:sz w:val="20"/>
                <w:szCs w:val="20"/>
              </w:rPr>
            </w:pPr>
          </w:p>
          <w:p w:rsidR="00EF512E" w:rsidRPr="00A907D9" w:rsidRDefault="00EF512E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3E46" w:rsidRDefault="00EF512E" w:rsidP="0002667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1109,0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0659">
            <w:pPr>
              <w:rPr>
                <w:sz w:val="20"/>
                <w:szCs w:val="20"/>
              </w:rPr>
            </w:pPr>
          </w:p>
          <w:p w:rsidR="00EF512E" w:rsidRPr="00A907D9" w:rsidRDefault="00EF512E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3E46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1109,0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Default="00EF512E" w:rsidP="001132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средств субсидии 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</w:t>
            </w:r>
            <w:r w:rsidRPr="008E0283">
              <w:rPr>
                <w:color w:val="000000"/>
                <w:sz w:val="20"/>
                <w:szCs w:val="20"/>
              </w:rPr>
              <w:t>к</w:t>
            </w:r>
            <w:r w:rsidRPr="008E0283">
              <w:rPr>
                <w:color w:val="000000"/>
                <w:sz w:val="20"/>
                <w:szCs w:val="20"/>
              </w:rPr>
              <w:t>ругов, городских и сельских поселений Новгоро</w:t>
            </w:r>
            <w:r w:rsidRPr="008E0283">
              <w:rPr>
                <w:color w:val="000000"/>
                <w:sz w:val="20"/>
                <w:szCs w:val="20"/>
              </w:rPr>
              <w:t>д</w:t>
            </w:r>
            <w:r w:rsidRPr="008E0283">
              <w:rPr>
                <w:color w:val="000000"/>
                <w:sz w:val="20"/>
                <w:szCs w:val="20"/>
              </w:rPr>
              <w:t>ской области на поддержку реализации проектов территориальных общественных самоуправлений, включенных в муниципальные программы разв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приоритетного реги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нального проекта «Территориальное общественное самоуправление (ТОС</w:t>
            </w:r>
            <w:proofErr w:type="gramStart"/>
            <w:r>
              <w:rPr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color w:val="000000"/>
                <w:sz w:val="20"/>
                <w:szCs w:val="20"/>
              </w:rPr>
              <w:t>а территории Новгоро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Pr="00A907D9" w:rsidRDefault="00EF512E" w:rsidP="0080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E034C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Default="00EF512E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278,0</w:t>
            </w:r>
          </w:p>
        </w:tc>
        <w:tc>
          <w:tcPr>
            <w:tcW w:w="846" w:type="dxa"/>
            <w:gridSpan w:val="2"/>
            <w:vAlign w:val="bottom"/>
          </w:tcPr>
          <w:p w:rsidR="00EF512E" w:rsidRDefault="00EF512E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Default="00EF512E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E034C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Pr="00A907D9" w:rsidRDefault="00EF512E" w:rsidP="0080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Default="00EF512E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278,0</w:t>
            </w:r>
          </w:p>
        </w:tc>
        <w:tc>
          <w:tcPr>
            <w:tcW w:w="846" w:type="dxa"/>
            <w:gridSpan w:val="2"/>
            <w:vAlign w:val="bottom"/>
          </w:tcPr>
          <w:p w:rsidR="00EF512E" w:rsidRDefault="00EF512E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Default="00EF512E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1132C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</w:t>
            </w:r>
            <w:r w:rsidRPr="00A907D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proofErr w:type="spellEnd"/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ципальных округов, городских и сельских посел</w:t>
            </w:r>
            <w:r w:rsidRPr="008E0283">
              <w:rPr>
                <w:color w:val="000000"/>
                <w:sz w:val="20"/>
                <w:szCs w:val="20"/>
              </w:rPr>
              <w:t>е</w:t>
            </w:r>
            <w:r w:rsidRPr="008E0283">
              <w:rPr>
                <w:color w:val="000000"/>
                <w:sz w:val="20"/>
                <w:szCs w:val="20"/>
              </w:rPr>
              <w:t>ний Новгородской области на поддержку реализ</w:t>
            </w:r>
            <w:r w:rsidRPr="008E0283">
              <w:rPr>
                <w:color w:val="000000"/>
                <w:sz w:val="20"/>
                <w:szCs w:val="20"/>
              </w:rPr>
              <w:t>а</w:t>
            </w:r>
            <w:r w:rsidRPr="008E0283">
              <w:rPr>
                <w:color w:val="000000"/>
                <w:sz w:val="20"/>
                <w:szCs w:val="20"/>
              </w:rPr>
              <w:t>ции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color w:val="000000"/>
                <w:sz w:val="20"/>
                <w:szCs w:val="20"/>
              </w:rPr>
              <w:t>,  в рамках пр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оритетного регионального проекта «Территор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альное общественное самоуправление (ТОС) на территории Новгородской области из местного </w:t>
            </w:r>
            <w:r>
              <w:rPr>
                <w:color w:val="000000"/>
                <w:sz w:val="20"/>
                <w:szCs w:val="20"/>
              </w:rPr>
              <w:lastRenderedPageBreak/>
              <w:t>бюджета</w:t>
            </w:r>
            <w:proofErr w:type="gramEnd"/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Pr="00A907D9" w:rsidRDefault="00EF512E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90,0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646AA" w:rsidRDefault="00EF512E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646AA" w:rsidRDefault="00EF512E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 w:rsidP="00803462">
            <w:pPr>
              <w:rPr>
                <w:sz w:val="20"/>
                <w:szCs w:val="20"/>
              </w:rPr>
            </w:pPr>
          </w:p>
          <w:p w:rsidR="00EF512E" w:rsidRPr="00A907D9" w:rsidRDefault="00EF512E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90,0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646AA" w:rsidRDefault="00EF512E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646AA" w:rsidRDefault="00EF512E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57" w:type="dxa"/>
            <w:gridSpan w:val="2"/>
            <w:vAlign w:val="bottom"/>
          </w:tcPr>
          <w:p w:rsidR="00EF512E" w:rsidRPr="00A907D9" w:rsidRDefault="00EF512E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едведь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EF512E" w:rsidRDefault="00EF512E" w:rsidP="00AF56FB">
            <w:pPr>
              <w:rPr>
                <w:sz w:val="20"/>
                <w:szCs w:val="20"/>
              </w:rPr>
            </w:pPr>
          </w:p>
          <w:p w:rsidR="00EF512E" w:rsidRDefault="00EF512E" w:rsidP="00AF56FB">
            <w:pPr>
              <w:rPr>
                <w:sz w:val="20"/>
                <w:szCs w:val="20"/>
              </w:rPr>
            </w:pPr>
          </w:p>
          <w:p w:rsidR="00EF512E" w:rsidRDefault="00EF512E" w:rsidP="00AF56FB">
            <w:pPr>
              <w:rPr>
                <w:sz w:val="20"/>
                <w:szCs w:val="20"/>
              </w:rPr>
            </w:pPr>
          </w:p>
          <w:p w:rsidR="00EF512E" w:rsidRDefault="00EF512E" w:rsidP="00AF56FB">
            <w:pPr>
              <w:rPr>
                <w:sz w:val="20"/>
                <w:szCs w:val="20"/>
              </w:rPr>
            </w:pPr>
          </w:p>
          <w:p w:rsidR="00EF512E" w:rsidRDefault="00EF512E" w:rsidP="00AF56FB">
            <w:pPr>
              <w:rPr>
                <w:sz w:val="20"/>
                <w:szCs w:val="20"/>
              </w:rPr>
            </w:pPr>
          </w:p>
          <w:p w:rsidR="00EF512E" w:rsidRPr="00A907D9" w:rsidRDefault="00EF512E" w:rsidP="00AF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gridSpan w:val="4"/>
            <w:vAlign w:val="bottom"/>
          </w:tcPr>
          <w:p w:rsidR="00EF512E" w:rsidRPr="00842786" w:rsidRDefault="00EF512E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AF56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Align w:val="bottom"/>
          </w:tcPr>
          <w:p w:rsidR="00EF512E" w:rsidRPr="00842786" w:rsidRDefault="00EF512E" w:rsidP="00AF56FB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  </w:t>
            </w:r>
            <w:r>
              <w:rPr>
                <w:bCs/>
                <w:spacing w:val="-8"/>
                <w:sz w:val="20"/>
                <w:szCs w:val="20"/>
              </w:rPr>
              <w:t>400,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00</w:t>
            </w:r>
          </w:p>
        </w:tc>
        <w:tc>
          <w:tcPr>
            <w:tcW w:w="850" w:type="dxa"/>
            <w:gridSpan w:val="2"/>
            <w:vAlign w:val="bottom"/>
          </w:tcPr>
          <w:p w:rsidR="00EF512E" w:rsidRPr="00A646AA" w:rsidRDefault="00EF512E" w:rsidP="00AA2980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  <w:tc>
          <w:tcPr>
            <w:tcW w:w="896" w:type="dxa"/>
            <w:gridSpan w:val="2"/>
            <w:vAlign w:val="bottom"/>
          </w:tcPr>
          <w:p w:rsidR="00EF512E" w:rsidRDefault="00EF512E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57" w:type="dxa"/>
            <w:gridSpan w:val="2"/>
            <w:vAlign w:val="bottom"/>
          </w:tcPr>
          <w:p w:rsidR="00EF512E" w:rsidRPr="00A907D9" w:rsidRDefault="00EF512E" w:rsidP="00AF56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EF512E" w:rsidRPr="00842786" w:rsidRDefault="00EF512E" w:rsidP="00AF56FB">
            <w:pPr>
              <w:rPr>
                <w:sz w:val="20"/>
                <w:szCs w:val="20"/>
              </w:rPr>
            </w:pPr>
          </w:p>
          <w:p w:rsidR="00EF512E" w:rsidRPr="00842786" w:rsidRDefault="00EF512E" w:rsidP="00AF5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842786" w:rsidRDefault="00EF512E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842786" w:rsidRDefault="00EF512E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06" w:type="dxa"/>
            <w:gridSpan w:val="4"/>
            <w:vAlign w:val="bottom"/>
          </w:tcPr>
          <w:p w:rsidR="00EF512E" w:rsidRPr="00842786" w:rsidRDefault="00EF512E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842786" w:rsidRDefault="00EF512E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83" w:type="dxa"/>
            <w:gridSpan w:val="2"/>
            <w:vAlign w:val="bottom"/>
          </w:tcPr>
          <w:p w:rsidR="00EF512E" w:rsidRPr="00842786" w:rsidRDefault="00EF512E" w:rsidP="00AF56FB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   </w:t>
            </w:r>
            <w:r>
              <w:rPr>
                <w:bCs/>
                <w:spacing w:val="-8"/>
                <w:sz w:val="20"/>
                <w:szCs w:val="20"/>
              </w:rPr>
              <w:t>400,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00</w:t>
            </w:r>
          </w:p>
        </w:tc>
        <w:tc>
          <w:tcPr>
            <w:tcW w:w="850" w:type="dxa"/>
            <w:gridSpan w:val="2"/>
            <w:vAlign w:val="bottom"/>
          </w:tcPr>
          <w:p w:rsidR="00EF512E" w:rsidRPr="00A646AA" w:rsidRDefault="00EF512E" w:rsidP="00AA2980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96" w:type="dxa"/>
            <w:gridSpan w:val="2"/>
            <w:vAlign w:val="bottom"/>
          </w:tcPr>
          <w:p w:rsidR="00EF512E" w:rsidRDefault="00EF512E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5B55BE">
            <w:pPr>
              <w:snapToGrid w:val="0"/>
              <w:rPr>
                <w:sz w:val="20"/>
                <w:szCs w:val="20"/>
              </w:rPr>
            </w:pPr>
            <w:proofErr w:type="spellStart"/>
            <w:r w:rsidRPr="00A907D9">
              <w:rPr>
                <w:sz w:val="20"/>
                <w:szCs w:val="20"/>
              </w:rPr>
              <w:t>Софинансирование</w:t>
            </w:r>
            <w:proofErr w:type="spellEnd"/>
            <w:r w:rsidRPr="00A907D9">
              <w:rPr>
                <w:sz w:val="20"/>
                <w:szCs w:val="20"/>
              </w:rPr>
              <w:t xml:space="preserve">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пальных </w:t>
            </w:r>
            <w:proofErr w:type="spellStart"/>
            <w:r>
              <w:rPr>
                <w:sz w:val="20"/>
                <w:szCs w:val="20"/>
              </w:rPr>
              <w:t>округов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ородских</w:t>
            </w:r>
            <w:proofErr w:type="spellEnd"/>
            <w:r>
              <w:rPr>
                <w:sz w:val="20"/>
                <w:szCs w:val="20"/>
              </w:rPr>
              <w:t xml:space="preserve">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CE7CAC" w:rsidRDefault="00EF512E" w:rsidP="00E73366">
            <w:pPr>
              <w:rPr>
                <w:sz w:val="20"/>
                <w:szCs w:val="20"/>
              </w:rPr>
            </w:pPr>
          </w:p>
          <w:p w:rsidR="00EF512E" w:rsidRPr="00CE7CAC" w:rsidRDefault="00EF512E" w:rsidP="00E73366">
            <w:pPr>
              <w:rPr>
                <w:sz w:val="20"/>
                <w:szCs w:val="20"/>
              </w:rPr>
            </w:pPr>
          </w:p>
          <w:p w:rsidR="00EF512E" w:rsidRPr="00CE7CAC" w:rsidRDefault="00EF512E" w:rsidP="00E73366">
            <w:pPr>
              <w:rPr>
                <w:sz w:val="20"/>
                <w:szCs w:val="20"/>
              </w:rPr>
            </w:pPr>
          </w:p>
          <w:p w:rsidR="00EF512E" w:rsidRPr="00CE7CAC" w:rsidRDefault="00EF512E" w:rsidP="00E73366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CE7CAC" w:rsidRDefault="00EF512E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CE7CAC" w:rsidRDefault="00EF512E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993BB3" w:rsidRDefault="00EF512E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993BB3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51313A" w:rsidRDefault="00EF512E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51313A" w:rsidRDefault="00EF512E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CE7CAC" w:rsidRDefault="00EF512E" w:rsidP="005B55BE">
            <w:pPr>
              <w:rPr>
                <w:sz w:val="20"/>
                <w:szCs w:val="20"/>
              </w:rPr>
            </w:pPr>
          </w:p>
          <w:p w:rsidR="00EF512E" w:rsidRPr="00CE7CAC" w:rsidRDefault="00EF512E" w:rsidP="005B55BE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CE7CAC" w:rsidRDefault="00EF512E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CE7CAC" w:rsidRDefault="00EF512E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CE7CAC" w:rsidRDefault="00EF512E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993BB3" w:rsidRDefault="00EF512E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993BB3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51313A" w:rsidRDefault="00EF512E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51313A" w:rsidRDefault="00EF512E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57" w:type="dxa"/>
            <w:gridSpan w:val="2"/>
            <w:vAlign w:val="bottom"/>
          </w:tcPr>
          <w:p w:rsidR="00EF512E" w:rsidRPr="00A907D9" w:rsidRDefault="00EF512E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едведь за счет инициативных платежей ,зачисляемых в бюджет сельского поселения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EF512E" w:rsidRDefault="00EF512E" w:rsidP="00AF56FB">
            <w:pPr>
              <w:rPr>
                <w:sz w:val="20"/>
                <w:szCs w:val="20"/>
              </w:rPr>
            </w:pPr>
          </w:p>
          <w:p w:rsidR="00EF512E" w:rsidRDefault="00EF512E" w:rsidP="00AF56FB">
            <w:pPr>
              <w:rPr>
                <w:sz w:val="20"/>
                <w:szCs w:val="20"/>
              </w:rPr>
            </w:pPr>
          </w:p>
          <w:p w:rsidR="00EF512E" w:rsidRPr="00A907D9" w:rsidRDefault="00EF512E" w:rsidP="00AF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AF56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gridSpan w:val="4"/>
            <w:vAlign w:val="bottom"/>
          </w:tcPr>
          <w:p w:rsidR="00EF512E" w:rsidRPr="00842786" w:rsidRDefault="00EF512E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AF56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Align w:val="bottom"/>
          </w:tcPr>
          <w:p w:rsidR="00EF512E" w:rsidRPr="007959EF" w:rsidRDefault="00EF512E" w:rsidP="00AA298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</w:t>
            </w:r>
            <w:r>
              <w:rPr>
                <w:bCs/>
                <w:spacing w:val="-8"/>
                <w:sz w:val="20"/>
                <w:szCs w:val="20"/>
              </w:rPr>
              <w:t>127,6</w:t>
            </w:r>
          </w:p>
        </w:tc>
        <w:tc>
          <w:tcPr>
            <w:tcW w:w="850" w:type="dxa"/>
            <w:gridSpan w:val="2"/>
            <w:vAlign w:val="bottom"/>
          </w:tcPr>
          <w:p w:rsidR="00EF512E" w:rsidRPr="00A646AA" w:rsidRDefault="00EF512E" w:rsidP="00B95E87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96" w:type="dxa"/>
            <w:gridSpan w:val="2"/>
            <w:vAlign w:val="bottom"/>
          </w:tcPr>
          <w:p w:rsidR="00EF512E" w:rsidRDefault="00EF512E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57" w:type="dxa"/>
            <w:gridSpan w:val="2"/>
            <w:vAlign w:val="bottom"/>
          </w:tcPr>
          <w:p w:rsidR="00EF512E" w:rsidRPr="00A907D9" w:rsidRDefault="00EF512E" w:rsidP="00AF56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</w:tcPr>
          <w:p w:rsidR="00EF512E" w:rsidRPr="00842786" w:rsidRDefault="00EF512E" w:rsidP="00AF56FB">
            <w:pPr>
              <w:rPr>
                <w:sz w:val="20"/>
                <w:szCs w:val="20"/>
              </w:rPr>
            </w:pPr>
          </w:p>
          <w:p w:rsidR="00EF512E" w:rsidRPr="00842786" w:rsidRDefault="00EF512E" w:rsidP="00AF5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842786" w:rsidRDefault="00EF512E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842786" w:rsidRDefault="00EF512E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06" w:type="dxa"/>
            <w:gridSpan w:val="4"/>
            <w:vAlign w:val="bottom"/>
          </w:tcPr>
          <w:p w:rsidR="00EF512E" w:rsidRPr="00842786" w:rsidRDefault="00EF512E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842786" w:rsidRDefault="00EF512E" w:rsidP="00AF56FB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83" w:type="dxa"/>
            <w:gridSpan w:val="2"/>
            <w:vAlign w:val="bottom"/>
          </w:tcPr>
          <w:p w:rsidR="00EF512E" w:rsidRPr="007959EF" w:rsidRDefault="00EF512E" w:rsidP="00AA298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</w:t>
            </w:r>
            <w:r>
              <w:rPr>
                <w:bCs/>
                <w:spacing w:val="-8"/>
                <w:sz w:val="20"/>
                <w:szCs w:val="20"/>
              </w:rPr>
              <w:t>127,6</w:t>
            </w:r>
          </w:p>
        </w:tc>
        <w:tc>
          <w:tcPr>
            <w:tcW w:w="850" w:type="dxa"/>
            <w:gridSpan w:val="2"/>
            <w:vAlign w:val="bottom"/>
          </w:tcPr>
          <w:p w:rsidR="00EF512E" w:rsidRPr="00A646AA" w:rsidRDefault="00EF512E" w:rsidP="00B95E87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96" w:type="dxa"/>
            <w:gridSpan w:val="2"/>
            <w:vAlign w:val="bottom"/>
          </w:tcPr>
          <w:p w:rsidR="00EF512E" w:rsidRDefault="00EF512E" w:rsidP="00AF56F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051470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051470" w:rsidRDefault="00EF512E" w:rsidP="00E73366">
            <w:pPr>
              <w:snapToGrid w:val="0"/>
              <w:rPr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за счет иного межбюджетного трансферта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районов, муниципальных округов,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ских  и сельских поселений Новгородской области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мероприятий по уничтож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борщевика Сосновского в муниципальных образованиях Новгородской области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 w:rsidP="00E73366">
            <w:pPr>
              <w:rPr>
                <w:sz w:val="20"/>
                <w:szCs w:val="20"/>
              </w:rPr>
            </w:pPr>
          </w:p>
          <w:p w:rsidR="00EF512E" w:rsidRDefault="00EF512E" w:rsidP="00E73366">
            <w:pPr>
              <w:rPr>
                <w:sz w:val="20"/>
                <w:szCs w:val="20"/>
              </w:rPr>
            </w:pPr>
          </w:p>
          <w:p w:rsidR="00EF512E" w:rsidRDefault="00EF512E" w:rsidP="00E73366">
            <w:pPr>
              <w:rPr>
                <w:sz w:val="20"/>
                <w:szCs w:val="20"/>
              </w:rPr>
            </w:pPr>
          </w:p>
          <w:p w:rsidR="00EF512E" w:rsidRDefault="00EF512E" w:rsidP="00E73366">
            <w:pPr>
              <w:rPr>
                <w:sz w:val="20"/>
                <w:szCs w:val="20"/>
              </w:rPr>
            </w:pPr>
          </w:p>
          <w:p w:rsidR="00EF512E" w:rsidRDefault="00EF512E" w:rsidP="00E73366">
            <w:pPr>
              <w:rPr>
                <w:sz w:val="20"/>
                <w:szCs w:val="20"/>
              </w:rPr>
            </w:pPr>
          </w:p>
          <w:p w:rsidR="00EF512E" w:rsidRDefault="00EF512E" w:rsidP="00E73366">
            <w:pPr>
              <w:rPr>
                <w:sz w:val="20"/>
                <w:szCs w:val="20"/>
              </w:rPr>
            </w:pPr>
          </w:p>
          <w:p w:rsidR="00EF512E" w:rsidRDefault="00EF512E" w:rsidP="00E73366">
            <w:pPr>
              <w:rPr>
                <w:sz w:val="20"/>
                <w:szCs w:val="20"/>
              </w:rPr>
            </w:pPr>
          </w:p>
          <w:p w:rsidR="00EF512E" w:rsidRDefault="00EF512E" w:rsidP="00E73366">
            <w:pPr>
              <w:rPr>
                <w:sz w:val="20"/>
                <w:szCs w:val="20"/>
              </w:rPr>
            </w:pPr>
          </w:p>
          <w:p w:rsidR="00EF512E" w:rsidRPr="00051470" w:rsidRDefault="00EF512E" w:rsidP="00E7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051470" w:rsidRDefault="00EF512E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051470" w:rsidRDefault="00EF512E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842786" w:rsidRDefault="00EF512E" w:rsidP="00845BA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051470" w:rsidRDefault="00EF512E" w:rsidP="00E733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051470" w:rsidRDefault="00EF512E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112,0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051470" w:rsidRDefault="00EF512E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051470" w:rsidRDefault="00EF512E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274947" w:rsidRDefault="00EF512E" w:rsidP="00E73366">
            <w:pPr>
              <w:rPr>
                <w:sz w:val="20"/>
                <w:szCs w:val="20"/>
              </w:rPr>
            </w:pPr>
          </w:p>
          <w:p w:rsidR="00EF512E" w:rsidRPr="00274947" w:rsidRDefault="00EF512E" w:rsidP="00E73366">
            <w:pPr>
              <w:rPr>
                <w:sz w:val="20"/>
                <w:szCs w:val="20"/>
              </w:rPr>
            </w:pPr>
            <w:r w:rsidRPr="00274947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274947" w:rsidRDefault="00EF512E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274947" w:rsidRDefault="00EF512E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842786" w:rsidRDefault="00EF512E" w:rsidP="00845BA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274947" w:rsidRDefault="00EF512E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274947" w:rsidRDefault="00EF512E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112,0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274947" w:rsidRDefault="00EF512E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274947" w:rsidRDefault="00EF512E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E73366">
            <w:pPr>
              <w:snapToGrid w:val="0"/>
              <w:rPr>
                <w:b/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(</w:t>
            </w:r>
            <w:proofErr w:type="spellStart"/>
            <w:r>
              <w:rPr>
                <w:sz w:val="20"/>
                <w:szCs w:val="20"/>
              </w:rPr>
              <w:t>софинансир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из местного бюджета иного межбюджетного трансферта бюджетам муниципальных районов, муниципальных округов, городских  и сельских поселений Новгородской области в целях </w:t>
            </w:r>
            <w:proofErr w:type="spellStart"/>
            <w:r>
              <w:rPr>
                <w:sz w:val="20"/>
                <w:szCs w:val="20"/>
              </w:rPr>
              <w:t>соф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на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цию мероприятий по уничтожению борщевика Сосновского в муниципальных образованиях 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городской области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845BA0" w:rsidRDefault="00EF512E" w:rsidP="00E73366">
            <w:pPr>
              <w:rPr>
                <w:sz w:val="20"/>
                <w:szCs w:val="20"/>
              </w:rPr>
            </w:pPr>
          </w:p>
          <w:p w:rsidR="00EF512E" w:rsidRPr="00845BA0" w:rsidRDefault="00EF512E" w:rsidP="00E73366">
            <w:pPr>
              <w:rPr>
                <w:sz w:val="20"/>
                <w:szCs w:val="20"/>
              </w:rPr>
            </w:pPr>
          </w:p>
          <w:p w:rsidR="00EF512E" w:rsidRPr="00845BA0" w:rsidRDefault="00EF512E" w:rsidP="00E73366">
            <w:pPr>
              <w:rPr>
                <w:sz w:val="20"/>
                <w:szCs w:val="20"/>
              </w:rPr>
            </w:pPr>
            <w:r w:rsidRPr="00845BA0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845BA0" w:rsidRDefault="00EF512E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845BA0" w:rsidRDefault="00EF512E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842786" w:rsidRDefault="00EF512E" w:rsidP="00845BA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845BA0" w:rsidRDefault="00EF512E" w:rsidP="00E733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845BA0" w:rsidRDefault="00EF512E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845BA0" w:rsidRDefault="00EF512E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845BA0" w:rsidRDefault="00EF512E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4577F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F2382B" w:rsidRDefault="00EF512E" w:rsidP="00E73366">
            <w:pPr>
              <w:rPr>
                <w:sz w:val="20"/>
                <w:szCs w:val="20"/>
              </w:rPr>
            </w:pPr>
          </w:p>
          <w:p w:rsidR="00EF512E" w:rsidRPr="00F2382B" w:rsidRDefault="00EF512E" w:rsidP="00E73366">
            <w:pPr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F2382B" w:rsidRDefault="00EF512E" w:rsidP="00E73366">
            <w:pPr>
              <w:snapToGrid w:val="0"/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F2382B" w:rsidRDefault="00EF512E" w:rsidP="00E73366">
            <w:pPr>
              <w:snapToGrid w:val="0"/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842786" w:rsidRDefault="00EF512E" w:rsidP="004577F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F2382B" w:rsidRDefault="00EF512E" w:rsidP="00E73366">
            <w:pPr>
              <w:snapToGrid w:val="0"/>
              <w:rPr>
                <w:sz w:val="20"/>
                <w:szCs w:val="20"/>
                <w:lang w:val="en-US"/>
              </w:rPr>
            </w:pPr>
            <w:r w:rsidRPr="00F2382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F2382B" w:rsidRDefault="00EF512E" w:rsidP="00E73366">
            <w:pPr>
              <w:snapToGrid w:val="0"/>
              <w:jc w:val="center"/>
              <w:rPr>
                <w:spacing w:val="-8"/>
                <w:sz w:val="20"/>
                <w:szCs w:val="20"/>
                <w:lang w:val="en-US"/>
              </w:rPr>
            </w:pPr>
            <w:r w:rsidRPr="00F2382B">
              <w:rPr>
                <w:spacing w:val="-8"/>
                <w:sz w:val="20"/>
                <w:szCs w:val="20"/>
                <w:lang w:val="en-US"/>
              </w:rPr>
              <w:t>48.0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F2382B" w:rsidRDefault="00EF512E" w:rsidP="00A646AA">
            <w:pPr>
              <w:snapToGrid w:val="0"/>
              <w:rPr>
                <w:spacing w:val="-8"/>
                <w:sz w:val="20"/>
                <w:szCs w:val="20"/>
                <w:lang w:val="en-US"/>
              </w:rPr>
            </w:pPr>
            <w:r w:rsidRPr="00F2382B">
              <w:rPr>
                <w:spacing w:val="-8"/>
                <w:sz w:val="20"/>
                <w:szCs w:val="20"/>
                <w:lang w:val="en-US"/>
              </w:rPr>
              <w:t xml:space="preserve">      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F2382B" w:rsidRDefault="00EF512E" w:rsidP="00E73366">
            <w:pPr>
              <w:snapToGrid w:val="0"/>
              <w:rPr>
                <w:spacing w:val="-8"/>
                <w:sz w:val="20"/>
                <w:szCs w:val="20"/>
                <w:lang w:val="en-US"/>
              </w:rPr>
            </w:pPr>
            <w:r w:rsidRPr="00F2382B">
              <w:rPr>
                <w:spacing w:val="-8"/>
                <w:sz w:val="20"/>
                <w:szCs w:val="20"/>
                <w:lang w:val="en-US"/>
              </w:rPr>
              <w:t xml:space="preserve">   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E73366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E73366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E7336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261840" w:rsidRDefault="00EF512E" w:rsidP="00E733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E7336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7832,6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A646A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237,9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E73366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EF512E" w:rsidRPr="00354DB1" w:rsidTr="00544B77">
        <w:trPr>
          <w:gridAfter w:val="1"/>
          <w:wAfter w:w="33" w:type="dxa"/>
          <w:trHeight w:val="289"/>
        </w:trPr>
        <w:tc>
          <w:tcPr>
            <w:tcW w:w="4620" w:type="dxa"/>
          </w:tcPr>
          <w:p w:rsidR="00EF512E" w:rsidRPr="00BE3D0F" w:rsidRDefault="00EF512E" w:rsidP="00286221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BE3D0F">
              <w:rPr>
                <w:color w:val="000000"/>
                <w:sz w:val="20"/>
                <w:szCs w:val="20"/>
              </w:rPr>
              <w:t>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>нансирование</w:t>
            </w:r>
            <w:proofErr w:type="spellEnd"/>
            <w:r w:rsidRPr="00BE3D0F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>
            <w:pPr>
              <w:rPr>
                <w:sz w:val="20"/>
                <w:szCs w:val="20"/>
              </w:rPr>
            </w:pPr>
          </w:p>
          <w:p w:rsidR="00EF512E" w:rsidRDefault="00EF512E">
            <w:pPr>
              <w:rPr>
                <w:sz w:val="20"/>
                <w:szCs w:val="20"/>
              </w:rPr>
            </w:pPr>
          </w:p>
          <w:p w:rsidR="00EF512E" w:rsidRPr="00354DB1" w:rsidRDefault="00EF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354DB1" w:rsidRDefault="00EF512E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354DB1" w:rsidRDefault="00EF512E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E73366" w:rsidRDefault="00EF512E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354DB1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354DB1" w:rsidRDefault="00EF512E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7784,7</w:t>
            </w:r>
          </w:p>
        </w:tc>
        <w:tc>
          <w:tcPr>
            <w:tcW w:w="846" w:type="dxa"/>
            <w:gridSpan w:val="2"/>
            <w:vAlign w:val="bottom"/>
          </w:tcPr>
          <w:p w:rsidR="00EF512E" w:rsidRPr="00354DB1" w:rsidRDefault="00EF512E" w:rsidP="00A646AA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921" w:type="dxa"/>
            <w:gridSpan w:val="3"/>
            <w:vAlign w:val="bottom"/>
          </w:tcPr>
          <w:p w:rsidR="00EF512E" w:rsidRPr="00354DB1" w:rsidRDefault="00EF512E" w:rsidP="00852D7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 w:rsidP="00E73366">
            <w:pPr>
              <w:rPr>
                <w:sz w:val="20"/>
                <w:szCs w:val="20"/>
              </w:rPr>
            </w:pPr>
          </w:p>
          <w:p w:rsidR="00EF512E" w:rsidRPr="00A907D9" w:rsidRDefault="00EF512E" w:rsidP="00E7336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E73366" w:rsidRDefault="00EF512E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E73366" w:rsidRDefault="00EF512E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7784,7</w:t>
            </w:r>
          </w:p>
        </w:tc>
        <w:tc>
          <w:tcPr>
            <w:tcW w:w="846" w:type="dxa"/>
            <w:gridSpan w:val="2"/>
            <w:vAlign w:val="bottom"/>
          </w:tcPr>
          <w:p w:rsidR="00EF512E" w:rsidRPr="00E73366" w:rsidRDefault="00EF512E" w:rsidP="00E7336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921" w:type="dxa"/>
            <w:gridSpan w:val="3"/>
            <w:vAlign w:val="bottom"/>
          </w:tcPr>
          <w:p w:rsidR="00EF512E" w:rsidRPr="00E73366" w:rsidRDefault="00EF512E" w:rsidP="00E73366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</w:tcPr>
          <w:p w:rsidR="00EF512E" w:rsidRPr="006F1AE6" w:rsidRDefault="00EF512E" w:rsidP="005B55B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Default="00EF512E">
            <w:pPr>
              <w:rPr>
                <w:sz w:val="20"/>
                <w:szCs w:val="20"/>
              </w:rPr>
            </w:pPr>
          </w:p>
          <w:p w:rsidR="00EF512E" w:rsidRDefault="00EF512E">
            <w:pPr>
              <w:rPr>
                <w:sz w:val="20"/>
                <w:szCs w:val="20"/>
              </w:rPr>
            </w:pPr>
          </w:p>
          <w:p w:rsidR="00EF512E" w:rsidRPr="007D1F88" w:rsidRDefault="00EF512E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7D1F88" w:rsidRDefault="00EF512E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7D1F88" w:rsidRDefault="00EF512E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E73366" w:rsidRDefault="00EF512E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F876F1" w:rsidRDefault="00EF512E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47,9</w:t>
            </w:r>
          </w:p>
        </w:tc>
        <w:tc>
          <w:tcPr>
            <w:tcW w:w="846" w:type="dxa"/>
            <w:gridSpan w:val="2"/>
            <w:vAlign w:val="bottom"/>
          </w:tcPr>
          <w:p w:rsidR="00EF512E" w:rsidRPr="00E73366" w:rsidRDefault="00EF512E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E73366" w:rsidRDefault="00EF512E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7D1F88" w:rsidRDefault="00EF512E">
            <w:pPr>
              <w:rPr>
                <w:sz w:val="20"/>
                <w:szCs w:val="20"/>
              </w:rPr>
            </w:pPr>
          </w:p>
          <w:p w:rsidR="00EF512E" w:rsidRPr="007D1F88" w:rsidRDefault="00EF512E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7D1F88" w:rsidRDefault="00EF512E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3"/>
            <w:vAlign w:val="bottom"/>
          </w:tcPr>
          <w:p w:rsidR="00EF512E" w:rsidRPr="007D1F88" w:rsidRDefault="00EF512E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E73366" w:rsidRDefault="00EF512E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F876F1" w:rsidRDefault="00EF512E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47,9</w:t>
            </w:r>
          </w:p>
        </w:tc>
        <w:tc>
          <w:tcPr>
            <w:tcW w:w="846" w:type="dxa"/>
            <w:gridSpan w:val="2"/>
            <w:vAlign w:val="bottom"/>
          </w:tcPr>
          <w:p w:rsidR="00EF512E" w:rsidRPr="00E73366" w:rsidRDefault="00EF512E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E73366" w:rsidRDefault="00EF512E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</w:tcPr>
          <w:p w:rsidR="00EF512E" w:rsidRPr="00A907D9" w:rsidRDefault="00EF512E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20,2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20,2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лении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EF6293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EF6293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6F201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20,2                                             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</w:t>
            </w:r>
            <w:proofErr w:type="gramStart"/>
            <w:r w:rsidRPr="00A907D9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A907D9">
              <w:rPr>
                <w:bCs/>
                <w:sz w:val="20"/>
                <w:szCs w:val="20"/>
              </w:rPr>
              <w:t xml:space="preserve">гражданско-патриотической направленности </w:t>
            </w:r>
            <w:r w:rsidRPr="00A907D9">
              <w:rPr>
                <w:bCs/>
                <w:sz w:val="20"/>
                <w:szCs w:val="20"/>
              </w:rPr>
              <w:lastRenderedPageBreak/>
              <w:t>в Медведском сельском поселении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0659">
            <w:pPr>
              <w:rPr>
                <w:sz w:val="20"/>
                <w:szCs w:val="20"/>
              </w:rPr>
            </w:pPr>
          </w:p>
          <w:p w:rsidR="00EF512E" w:rsidRPr="00A907D9" w:rsidRDefault="00EF512E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20,2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0659">
            <w:pPr>
              <w:rPr>
                <w:sz w:val="20"/>
                <w:szCs w:val="20"/>
              </w:rPr>
            </w:pPr>
          </w:p>
          <w:p w:rsidR="00EF512E" w:rsidRPr="00A907D9" w:rsidRDefault="00EF512E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0667F9" w:rsidRDefault="00EF512E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</w:t>
            </w:r>
            <w:r>
              <w:rPr>
                <w:spacing w:val="-8"/>
                <w:sz w:val="20"/>
                <w:szCs w:val="20"/>
                <w:lang w:val="en-US"/>
              </w:rPr>
              <w:t>20</w:t>
            </w:r>
            <w:r>
              <w:rPr>
                <w:spacing w:val="-8"/>
                <w:sz w:val="20"/>
                <w:szCs w:val="20"/>
              </w:rPr>
              <w:t>,2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13"/>
        </w:trPr>
        <w:tc>
          <w:tcPr>
            <w:tcW w:w="4620" w:type="dxa"/>
            <w:vAlign w:val="bottom"/>
          </w:tcPr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077919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077919">
            <w:pPr>
              <w:rPr>
                <w:b/>
                <w:sz w:val="20"/>
                <w:szCs w:val="20"/>
              </w:rPr>
            </w:pPr>
          </w:p>
          <w:p w:rsidR="00EF512E" w:rsidRPr="00A907D9" w:rsidRDefault="00EF512E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054EE9">
            <w:pPr>
              <w:rPr>
                <w:sz w:val="20"/>
                <w:szCs w:val="20"/>
              </w:rPr>
            </w:pPr>
          </w:p>
          <w:p w:rsidR="00EF512E" w:rsidRPr="00A907D9" w:rsidRDefault="00EF512E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EF512E" w:rsidRPr="00A907D9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74" w:type="dxa"/>
            <w:gridSpan w:val="2"/>
            <w:tcBorders>
              <w:right w:val="single" w:sz="4" w:space="0" w:color="auto"/>
            </w:tcBorders>
          </w:tcPr>
          <w:p w:rsidR="00EF512E" w:rsidRPr="00A907D9" w:rsidRDefault="00EF512E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gridSpan w:val="3"/>
            <w:vAlign w:val="bottom"/>
          </w:tcPr>
          <w:p w:rsidR="00EF512E" w:rsidRPr="00A907D9" w:rsidRDefault="00EF512E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gridSpan w:val="3"/>
            <w:vAlign w:val="bottom"/>
          </w:tcPr>
          <w:p w:rsidR="00EF512E" w:rsidRPr="00A907D9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46" w:type="dxa"/>
            <w:gridSpan w:val="2"/>
            <w:vAlign w:val="bottom"/>
          </w:tcPr>
          <w:p w:rsidR="00EF512E" w:rsidRPr="00A907D9" w:rsidRDefault="00EF512E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921" w:type="dxa"/>
            <w:gridSpan w:val="3"/>
            <w:vAlign w:val="bottom"/>
          </w:tcPr>
          <w:p w:rsidR="00EF512E" w:rsidRPr="00A907D9" w:rsidRDefault="00EF512E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EF512E" w:rsidRPr="00A541A0" w:rsidTr="00544B77">
        <w:trPr>
          <w:gridAfter w:val="1"/>
          <w:wAfter w:w="33" w:type="dxa"/>
          <w:trHeight w:val="289"/>
        </w:trPr>
        <w:tc>
          <w:tcPr>
            <w:tcW w:w="4620" w:type="dxa"/>
            <w:vAlign w:val="bottom"/>
          </w:tcPr>
          <w:p w:rsidR="00EF512E" w:rsidRPr="00A907D9" w:rsidRDefault="00EF512E" w:rsidP="00DA1C23">
            <w:pPr>
              <w:snapToGrid w:val="0"/>
              <w:rPr>
                <w:spacing w:val="-6"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16" w:type="dxa"/>
            <w:gridSpan w:val="3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bottom"/>
          </w:tcPr>
          <w:p w:rsidR="00EF512E" w:rsidRPr="00A907D9" w:rsidRDefault="00EF512E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EF512E" w:rsidRPr="00257A01" w:rsidRDefault="00EF512E" w:rsidP="00F75886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24424,7</w:t>
            </w:r>
          </w:p>
        </w:tc>
        <w:tc>
          <w:tcPr>
            <w:tcW w:w="888" w:type="dxa"/>
            <w:gridSpan w:val="4"/>
            <w:vAlign w:val="bottom"/>
          </w:tcPr>
          <w:p w:rsidR="00EF512E" w:rsidRPr="00A907D9" w:rsidRDefault="00EF512E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8595,3</w:t>
            </w:r>
          </w:p>
        </w:tc>
        <w:tc>
          <w:tcPr>
            <w:tcW w:w="879" w:type="dxa"/>
            <w:vAlign w:val="bottom"/>
          </w:tcPr>
          <w:p w:rsidR="00EF512E" w:rsidRPr="00A541A0" w:rsidRDefault="00EF512E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8230,7</w:t>
            </w:r>
          </w:p>
        </w:tc>
      </w:tr>
    </w:tbl>
    <w:p w:rsidR="00EF512E" w:rsidRDefault="00EF512E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Default="00EF512E" w:rsidP="0034719E">
      <w:pPr>
        <w:rPr>
          <w:sz w:val="22"/>
          <w:szCs w:val="22"/>
        </w:rPr>
      </w:pPr>
    </w:p>
    <w:p w:rsidR="00EF512E" w:rsidRPr="00A541A0" w:rsidRDefault="00EF512E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Pr="00C2397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EF512E" w:rsidRPr="00A541A0" w:rsidRDefault="00EF512E" w:rsidP="008A7B83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EF512E" w:rsidRPr="00A541A0" w:rsidRDefault="00EF512E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2023</w:t>
      </w:r>
      <w:r w:rsidRPr="00A541A0">
        <w:rPr>
          <w:color w:val="000000"/>
          <w:sz w:val="22"/>
          <w:szCs w:val="22"/>
        </w:rPr>
        <w:t xml:space="preserve"> год</w:t>
      </w:r>
    </w:p>
    <w:p w:rsidR="00EF512E" w:rsidRPr="00A541A0" w:rsidRDefault="00EF512E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на плановый период 2024 и 2025 </w:t>
      </w:r>
      <w:r w:rsidRPr="00A541A0">
        <w:rPr>
          <w:color w:val="000000"/>
          <w:sz w:val="22"/>
          <w:szCs w:val="22"/>
        </w:rPr>
        <w:t>годов"</w:t>
      </w:r>
    </w:p>
    <w:p w:rsidR="00EF512E" w:rsidRDefault="00EF512E" w:rsidP="008A7B83">
      <w:pPr>
        <w:jc w:val="right"/>
        <w:rPr>
          <w:color w:val="000000"/>
          <w:sz w:val="22"/>
          <w:szCs w:val="22"/>
        </w:rPr>
      </w:pPr>
    </w:p>
    <w:p w:rsidR="00EF512E" w:rsidRDefault="00EF512E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 xml:space="preserve">пальным программам  Медведского сельского поселения и </w:t>
      </w:r>
      <w:proofErr w:type="spellStart"/>
      <w:r>
        <w:rPr>
          <w:b/>
          <w:bCs/>
          <w:color w:val="000000"/>
          <w:sz w:val="22"/>
          <w:szCs w:val="22"/>
        </w:rPr>
        <w:t>непрограммным</w:t>
      </w:r>
      <w:proofErr w:type="spellEnd"/>
      <w:r>
        <w:rPr>
          <w:b/>
          <w:bCs/>
          <w:color w:val="000000"/>
          <w:sz w:val="22"/>
          <w:szCs w:val="22"/>
        </w:rPr>
        <w:t xml:space="preserve">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 xml:space="preserve">тельности), группам и подгруппам </w:t>
      </w:r>
      <w:proofErr w:type="gramStart"/>
      <w:r>
        <w:rPr>
          <w:b/>
          <w:bCs/>
          <w:color w:val="000000"/>
          <w:sz w:val="22"/>
          <w:szCs w:val="22"/>
        </w:rPr>
        <w:t>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поселения</w:t>
      </w:r>
      <w:proofErr w:type="gramEnd"/>
      <w:r>
        <w:rPr>
          <w:b/>
          <w:bCs/>
          <w:color w:val="000000"/>
          <w:sz w:val="22"/>
          <w:szCs w:val="22"/>
        </w:rPr>
        <w:t xml:space="preserve">  на 2023 год и на плановый период 2024 и 2025 годов</w:t>
      </w:r>
    </w:p>
    <w:p w:rsidR="00EF512E" w:rsidRPr="00A541A0" w:rsidRDefault="00EF512E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4661"/>
        <w:gridCol w:w="28"/>
        <w:gridCol w:w="411"/>
        <w:gridCol w:w="24"/>
        <w:gridCol w:w="435"/>
        <w:gridCol w:w="1417"/>
        <w:gridCol w:w="567"/>
        <w:gridCol w:w="851"/>
        <w:gridCol w:w="850"/>
        <w:gridCol w:w="851"/>
      </w:tblGrid>
      <w:tr w:rsidR="00EF512E" w:rsidRPr="00A541A0" w:rsidTr="00A96B3A">
        <w:trPr>
          <w:trHeight w:val="9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19" w:name="RANGE!A1%25253AH218"/>
            <w:bookmarkEnd w:id="19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proofErr w:type="gramStart"/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Default="00EF51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:rsidR="00EF512E" w:rsidRPr="00A541A0" w:rsidRDefault="00EF51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F512E" w:rsidRPr="00A541A0" w:rsidRDefault="00EF512E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F512E" w:rsidRPr="00A541A0" w:rsidRDefault="00EF512E" w:rsidP="001F427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2025 год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center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F512E" w:rsidRPr="00A541A0" w:rsidRDefault="00EF512E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center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F512E" w:rsidRPr="00A541A0" w:rsidRDefault="00EF512E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4980,7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4759,3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4983,9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A541A0">
              <w:rPr>
                <w:b/>
                <w:bCs/>
                <w:sz w:val="20"/>
                <w:szCs w:val="20"/>
              </w:rPr>
              <w:t>высшего</w:t>
            </w:r>
            <w:proofErr w:type="gramEnd"/>
            <w:r w:rsidRPr="00A541A0">
              <w:rPr>
                <w:b/>
                <w:bCs/>
                <w:sz w:val="20"/>
                <w:szCs w:val="20"/>
              </w:rPr>
              <w:t xml:space="preserve">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758,8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264BF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726,3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758,8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264BFB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726,3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758,8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Функционирование Правительства</w:t>
            </w:r>
            <w:proofErr w:type="gramStart"/>
            <w:r w:rsidRPr="00A541A0">
              <w:rPr>
                <w:b/>
                <w:bCs/>
                <w:sz w:val="20"/>
                <w:szCs w:val="20"/>
              </w:rPr>
              <w:t xml:space="preserve"> Р</w:t>
            </w:r>
            <w:proofErr w:type="gramEnd"/>
            <w:r w:rsidRPr="00A541A0">
              <w:rPr>
                <w:b/>
                <w:bCs/>
                <w:sz w:val="20"/>
                <w:szCs w:val="20"/>
              </w:rPr>
              <w:t xml:space="preserve">ос- 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сийской</w:t>
            </w:r>
            <w:proofErr w:type="spellEnd"/>
            <w:r w:rsidRPr="00A541A0">
              <w:rPr>
                <w:b/>
                <w:bCs/>
                <w:sz w:val="20"/>
                <w:szCs w:val="20"/>
              </w:rPr>
              <w:t xml:space="preserve"> Федерации, </w:t>
            </w:r>
            <w:proofErr w:type="gramStart"/>
            <w:r w:rsidRPr="00A541A0">
              <w:rPr>
                <w:b/>
                <w:bCs/>
                <w:sz w:val="20"/>
                <w:szCs w:val="20"/>
              </w:rPr>
              <w:t>высших</w:t>
            </w:r>
            <w:proofErr w:type="gramEnd"/>
            <w:r w:rsidRPr="00A541A0">
              <w:rPr>
                <w:b/>
                <w:bCs/>
                <w:sz w:val="20"/>
                <w:szCs w:val="20"/>
              </w:rPr>
              <w:t xml:space="preserve">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A541A0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4170,0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3659,7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3459,7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B10DF0" w:rsidRDefault="00EF512E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EF512E" w:rsidRPr="00B10DF0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B10DF0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B10DF0" w:rsidRDefault="00EF512E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B10DF0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B10DF0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3960,1</w:t>
            </w:r>
          </w:p>
        </w:tc>
        <w:tc>
          <w:tcPr>
            <w:tcW w:w="850" w:type="dxa"/>
            <w:vAlign w:val="bottom"/>
          </w:tcPr>
          <w:p w:rsidR="00EF512E" w:rsidRPr="00B10DF0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3587,8</w:t>
            </w:r>
          </w:p>
        </w:tc>
        <w:tc>
          <w:tcPr>
            <w:tcW w:w="851" w:type="dxa"/>
            <w:vAlign w:val="bottom"/>
          </w:tcPr>
          <w:p w:rsidR="00EF512E" w:rsidRPr="00B10DF0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3387,8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63671" w:rsidRDefault="00EF512E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3931,2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3556,8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3356,8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63671" w:rsidRDefault="00EF512E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3931,2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3556,8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3356,8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63671" w:rsidRDefault="00EF512E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51" w:type="dxa"/>
            <w:vAlign w:val="bottom"/>
          </w:tcPr>
          <w:p w:rsidR="00EF512E" w:rsidRPr="00A2691B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3226,8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63671" w:rsidRDefault="00EF512E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681,6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bottom"/>
          </w:tcPr>
          <w:p w:rsidR="00EF512E" w:rsidRPr="00A2691B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платежей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63671" w:rsidRDefault="00EF512E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22,8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EF512E" w:rsidRPr="00A2691B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EF512E" w:rsidRPr="0047058B" w:rsidTr="00A96B3A">
        <w:trPr>
          <w:trHeight w:val="289"/>
        </w:trPr>
        <w:tc>
          <w:tcPr>
            <w:tcW w:w="4661" w:type="dxa"/>
            <w:vAlign w:val="bottom"/>
          </w:tcPr>
          <w:p w:rsidR="00EF512E" w:rsidRPr="0047058B" w:rsidRDefault="00EF512E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47058B" w:rsidRDefault="00EF512E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47058B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27,9</w:t>
            </w:r>
          </w:p>
        </w:tc>
        <w:tc>
          <w:tcPr>
            <w:tcW w:w="850" w:type="dxa"/>
            <w:vAlign w:val="bottom"/>
          </w:tcPr>
          <w:p w:rsidR="00EF512E" w:rsidRPr="0047058B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F512E" w:rsidRPr="0047058B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63671" w:rsidRDefault="00EF512E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27,9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63671" w:rsidRDefault="00EF512E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27,9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EF512E" w:rsidRPr="00A2691B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EF512E" w:rsidRPr="0047058B" w:rsidTr="00A96B3A">
        <w:trPr>
          <w:trHeight w:val="289"/>
        </w:trPr>
        <w:tc>
          <w:tcPr>
            <w:tcW w:w="4661" w:type="dxa"/>
            <w:vAlign w:val="bottom"/>
          </w:tcPr>
          <w:p w:rsidR="00EF512E" w:rsidRPr="0047058B" w:rsidRDefault="00EF512E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47058B" w:rsidRDefault="00EF512E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47058B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Pr="004705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EF512E" w:rsidRPr="0047058B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EF512E" w:rsidRPr="0047058B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63671" w:rsidRDefault="00EF512E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63671" w:rsidRDefault="00EF512E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bottom"/>
          </w:tcPr>
          <w:p w:rsidR="00EF512E" w:rsidRPr="00A2691B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EF512E" w:rsidRPr="0047058B" w:rsidTr="00A96B3A">
        <w:trPr>
          <w:trHeight w:val="289"/>
        </w:trPr>
        <w:tc>
          <w:tcPr>
            <w:tcW w:w="4661" w:type="dxa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47058B" w:rsidRDefault="00EF512E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138,0</w:t>
            </w:r>
          </w:p>
        </w:tc>
        <w:tc>
          <w:tcPr>
            <w:tcW w:w="850" w:type="dxa"/>
            <w:vAlign w:val="bottom"/>
          </w:tcPr>
          <w:p w:rsidR="00EF512E" w:rsidRPr="0047058B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47058B" w:rsidRDefault="00EF512E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138,0  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A2691B" w:rsidRDefault="00EF512E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</w:tr>
      <w:tr w:rsidR="00EF512E" w:rsidRPr="0047058B" w:rsidTr="00A96B3A">
        <w:trPr>
          <w:trHeight w:val="289"/>
        </w:trPr>
        <w:tc>
          <w:tcPr>
            <w:tcW w:w="4661" w:type="dxa"/>
            <w:vAlign w:val="bottom"/>
          </w:tcPr>
          <w:p w:rsidR="00EF512E" w:rsidRPr="0047058B" w:rsidRDefault="00EF512E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47058B" w:rsidRDefault="00EF512E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EF512E" w:rsidRPr="0047058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47058B" w:rsidRDefault="00EF512E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50" w:type="dxa"/>
            <w:vAlign w:val="bottom"/>
          </w:tcPr>
          <w:p w:rsidR="00EF512E" w:rsidRPr="0047058B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51" w:type="dxa"/>
            <w:vAlign w:val="bottom"/>
          </w:tcPr>
          <w:p w:rsidR="00EF512E" w:rsidRPr="0047058B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71,9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EF512E" w:rsidRPr="00DB0795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DB0795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EF512E" w:rsidRPr="0047058B" w:rsidRDefault="00EF512E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51" w:type="dxa"/>
            <w:vAlign w:val="bottom"/>
          </w:tcPr>
          <w:p w:rsidR="00EF512E" w:rsidRPr="00A2691B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70,4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EF512E" w:rsidRPr="00D34C92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D34C92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D34C92" w:rsidRDefault="00EF512E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EF512E" w:rsidRPr="00D34C92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bottom"/>
          </w:tcPr>
          <w:p w:rsidR="00EF512E" w:rsidRPr="00D34C92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D34C92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907D9" w:rsidRDefault="00EF512E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EF512E" w:rsidRPr="0047058B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47058B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F184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 расходы</w:t>
            </w:r>
          </w:p>
        </w:tc>
        <w:tc>
          <w:tcPr>
            <w:tcW w:w="439" w:type="dxa"/>
            <w:gridSpan w:val="2"/>
            <w:vAlign w:val="bottom"/>
          </w:tcPr>
          <w:p w:rsidR="00EF512E" w:rsidRPr="00C51501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C51501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C51501" w:rsidRDefault="00EF512E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EF512E" w:rsidRPr="00C51501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C51501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8F315E" w:rsidRDefault="00EF512E" w:rsidP="003F184E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439" w:type="dxa"/>
            <w:gridSpan w:val="2"/>
            <w:vAlign w:val="bottom"/>
          </w:tcPr>
          <w:p w:rsidR="00EF512E" w:rsidRPr="00C51501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C51501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C51501" w:rsidRDefault="00EF512E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EF512E" w:rsidRPr="00C51501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C51501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8F315E" w:rsidRDefault="00EF512E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39" w:type="dxa"/>
            <w:gridSpan w:val="2"/>
            <w:vAlign w:val="bottom"/>
          </w:tcPr>
          <w:p w:rsidR="00EF512E" w:rsidRPr="00C51501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C51501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51" w:type="dxa"/>
            <w:vAlign w:val="bottom"/>
          </w:tcPr>
          <w:p w:rsidR="00EF512E" w:rsidRPr="00C51501" w:rsidRDefault="00EF512E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EF512E" w:rsidRPr="00C51501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C51501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C51501" w:rsidRDefault="00EF512E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5150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C8533A" w:rsidRDefault="00EF512E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EF512E" w:rsidRPr="0047058B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EF512E" w:rsidRPr="0047058B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EF512E" w:rsidRPr="000151B0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0151B0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0151B0" w:rsidRDefault="00EF512E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51,9</w:t>
            </w:r>
          </w:p>
        </w:tc>
        <w:tc>
          <w:tcPr>
            <w:tcW w:w="850" w:type="dxa"/>
            <w:vAlign w:val="bottom"/>
          </w:tcPr>
          <w:p w:rsidR="00EF512E" w:rsidRPr="000151B0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323,3</w:t>
            </w:r>
          </w:p>
        </w:tc>
        <w:tc>
          <w:tcPr>
            <w:tcW w:w="851" w:type="dxa"/>
            <w:vAlign w:val="bottom"/>
          </w:tcPr>
          <w:p w:rsidR="00EF512E" w:rsidRPr="000151B0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509,0</w:t>
            </w:r>
          </w:p>
        </w:tc>
      </w:tr>
      <w:tr w:rsidR="00EF512E" w:rsidRPr="00A541A0" w:rsidTr="00A96B3A">
        <w:trPr>
          <w:trHeight w:val="289"/>
        </w:trPr>
        <w:tc>
          <w:tcPr>
            <w:tcW w:w="4661" w:type="dxa"/>
            <w:vAlign w:val="bottom"/>
          </w:tcPr>
          <w:p w:rsidR="00EF512E" w:rsidRPr="00B10DF0" w:rsidRDefault="00EF512E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EF512E" w:rsidRPr="00DC2AF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DC2AFB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B10DF0" w:rsidRDefault="00EF512E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8B2B5A" w:rsidRDefault="00EF512E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51,9</w:t>
            </w:r>
          </w:p>
        </w:tc>
        <w:tc>
          <w:tcPr>
            <w:tcW w:w="850" w:type="dxa"/>
            <w:vAlign w:val="bottom"/>
          </w:tcPr>
          <w:p w:rsidR="00EF512E" w:rsidRPr="008B2B5A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</w:t>
            </w:r>
            <w:r w:rsidRPr="008B2B5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EF512E" w:rsidRPr="008B2B5A" w:rsidRDefault="00EF512E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126,0</w:t>
            </w:r>
          </w:p>
        </w:tc>
      </w:tr>
      <w:tr w:rsidR="00EF512E" w:rsidRPr="00A541A0" w:rsidTr="00D5612F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D5612F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9,1</w:t>
            </w:r>
          </w:p>
        </w:tc>
        <w:tc>
          <w:tcPr>
            <w:tcW w:w="850" w:type="dxa"/>
            <w:vAlign w:val="bottom"/>
          </w:tcPr>
          <w:p w:rsidR="00EF512E" w:rsidRDefault="00EF512E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EF512E" w:rsidRPr="00A541A0" w:rsidTr="00D5612F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лением полномочий   старост в сельском поселении 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D5612F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9,1</w:t>
            </w:r>
          </w:p>
        </w:tc>
        <w:tc>
          <w:tcPr>
            <w:tcW w:w="850" w:type="dxa"/>
            <w:vAlign w:val="bottom"/>
          </w:tcPr>
          <w:p w:rsidR="00EF512E" w:rsidRDefault="00EF512E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EF512E" w:rsidRPr="00A541A0" w:rsidTr="00D5612F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D5612F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EF512E" w:rsidRDefault="00EF512E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9,1</w:t>
            </w:r>
          </w:p>
        </w:tc>
        <w:tc>
          <w:tcPr>
            <w:tcW w:w="850" w:type="dxa"/>
            <w:vAlign w:val="bottom"/>
          </w:tcPr>
          <w:p w:rsidR="00EF512E" w:rsidRDefault="00EF512E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EF512E" w:rsidRPr="00A541A0" w:rsidTr="00D5612F">
        <w:trPr>
          <w:trHeight w:val="289"/>
        </w:trPr>
        <w:tc>
          <w:tcPr>
            <w:tcW w:w="4661" w:type="dxa"/>
            <w:vAlign w:val="bottom"/>
          </w:tcPr>
          <w:p w:rsidR="00EF512E" w:rsidRPr="00A541A0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541A0" w:rsidRDefault="00EF512E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D5612F" w:rsidRDefault="00EF512E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42,8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EF512E" w:rsidRPr="00A541A0" w:rsidTr="00E31188">
        <w:trPr>
          <w:trHeight w:val="289"/>
        </w:trPr>
        <w:tc>
          <w:tcPr>
            <w:tcW w:w="4661" w:type="dxa"/>
            <w:vAlign w:val="bottom"/>
          </w:tcPr>
          <w:p w:rsidR="00EF512E" w:rsidRDefault="00EF512E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Default="00EF512E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D5612F" w:rsidRDefault="00EF512E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42,8</w:t>
            </w:r>
          </w:p>
        </w:tc>
        <w:tc>
          <w:tcPr>
            <w:tcW w:w="850" w:type="dxa"/>
            <w:vAlign w:val="bottom"/>
          </w:tcPr>
          <w:p w:rsidR="00EF512E" w:rsidRDefault="00EF512E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EF512E" w:rsidRPr="00A541A0" w:rsidTr="00E31188">
        <w:trPr>
          <w:trHeight w:val="289"/>
        </w:trPr>
        <w:tc>
          <w:tcPr>
            <w:tcW w:w="4661" w:type="dxa"/>
            <w:vAlign w:val="bottom"/>
          </w:tcPr>
          <w:p w:rsidR="00EF512E" w:rsidRDefault="00EF512E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541A0" w:rsidRDefault="00EF512E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Default="00EF512E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D5612F" w:rsidRDefault="00EF512E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42,8</w:t>
            </w:r>
          </w:p>
        </w:tc>
        <w:tc>
          <w:tcPr>
            <w:tcW w:w="850" w:type="dxa"/>
            <w:vAlign w:val="bottom"/>
          </w:tcPr>
          <w:p w:rsidR="00EF512E" w:rsidRDefault="00EF512E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B10DF0" w:rsidRDefault="00EF512E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самоуправления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820483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EF512E" w:rsidRPr="003C2C3A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B10DF0" w:rsidRDefault="00EF512E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49389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Default="00EF512E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EF512E" w:rsidRPr="003C2C3A" w:rsidRDefault="00EF512E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3C2C3A" w:rsidRDefault="00EF512E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3D64AA" w:rsidRDefault="00EF512E" w:rsidP="0049389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0</w:t>
            </w:r>
          </w:p>
        </w:tc>
        <w:tc>
          <w:tcPr>
            <w:tcW w:w="850" w:type="dxa"/>
            <w:vAlign w:val="bottom"/>
          </w:tcPr>
          <w:p w:rsidR="00EF512E" w:rsidRPr="003D64AA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EF512E" w:rsidRPr="003D64AA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3C2C3A" w:rsidRDefault="00EF512E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3C2C3A" w:rsidRDefault="00EF512E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3D64AA" w:rsidRDefault="00EF512E" w:rsidP="0049389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0</w:t>
            </w:r>
          </w:p>
        </w:tc>
        <w:tc>
          <w:tcPr>
            <w:tcW w:w="850" w:type="dxa"/>
            <w:vAlign w:val="bottom"/>
          </w:tcPr>
          <w:p w:rsidR="00EF512E" w:rsidRPr="003D64AA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EF512E" w:rsidRPr="003D64AA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EF512E" w:rsidRPr="00A01EE7" w:rsidTr="00A55056">
        <w:trPr>
          <w:trHeight w:val="289"/>
        </w:trPr>
        <w:tc>
          <w:tcPr>
            <w:tcW w:w="4661" w:type="dxa"/>
            <w:vAlign w:val="bottom"/>
          </w:tcPr>
          <w:p w:rsidR="00EF512E" w:rsidRPr="00A01EE7" w:rsidRDefault="00EF512E" w:rsidP="00A5505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A01EE7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01EE7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39" w:type="dxa"/>
            <w:gridSpan w:val="2"/>
            <w:vAlign w:val="bottom"/>
          </w:tcPr>
          <w:p w:rsidR="00EF512E" w:rsidRPr="00A01EE7" w:rsidRDefault="00EF512E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EF512E" w:rsidRPr="00A01EE7" w:rsidRDefault="00EF512E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A01EE7" w:rsidRDefault="00EF512E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EF512E" w:rsidRPr="00A01EE7" w:rsidRDefault="00EF512E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01EE7" w:rsidRDefault="00EF512E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01EE7">
              <w:rPr>
                <w:b/>
                <w:spacing w:val="-8"/>
                <w:sz w:val="20"/>
                <w:szCs w:val="20"/>
              </w:rPr>
              <w:t xml:space="preserve">         0,0</w:t>
            </w:r>
          </w:p>
        </w:tc>
        <w:tc>
          <w:tcPr>
            <w:tcW w:w="850" w:type="dxa"/>
            <w:vAlign w:val="bottom"/>
          </w:tcPr>
          <w:p w:rsidR="00EF512E" w:rsidRPr="00A01EE7" w:rsidRDefault="00EF512E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192,3</w:t>
            </w:r>
          </w:p>
        </w:tc>
        <w:tc>
          <w:tcPr>
            <w:tcW w:w="851" w:type="dxa"/>
            <w:vAlign w:val="bottom"/>
          </w:tcPr>
          <w:p w:rsidR="00EF512E" w:rsidRPr="00A01EE7" w:rsidRDefault="00EF512E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378,0</w:t>
            </w:r>
          </w:p>
        </w:tc>
      </w:tr>
      <w:tr w:rsidR="00EF512E" w:rsidRPr="004332D3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4332D3" w:rsidRDefault="00EF512E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EF512E" w:rsidRPr="004332D3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EF512E" w:rsidRPr="004332D3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4332D3" w:rsidRDefault="00EF512E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EF512E" w:rsidRPr="004332D3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4332D3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F512E" w:rsidRPr="004332D3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192,3</w:t>
            </w:r>
          </w:p>
        </w:tc>
        <w:tc>
          <w:tcPr>
            <w:tcW w:w="851" w:type="dxa"/>
            <w:vAlign w:val="bottom"/>
          </w:tcPr>
          <w:p w:rsidR="00EF512E" w:rsidRPr="004332D3" w:rsidRDefault="00EF512E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378,0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EF512E" w:rsidRPr="005946B5" w:rsidRDefault="00EF512E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EF512E" w:rsidRPr="00BB0D0B" w:rsidRDefault="00EF512E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EF512E" w:rsidRPr="00556982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EF512E" w:rsidRPr="00556982" w:rsidRDefault="00EF512E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192,3</w:t>
            </w:r>
          </w:p>
        </w:tc>
        <w:tc>
          <w:tcPr>
            <w:tcW w:w="851" w:type="dxa"/>
            <w:vAlign w:val="bottom"/>
          </w:tcPr>
          <w:p w:rsidR="00EF512E" w:rsidRPr="008C56F9" w:rsidRDefault="00EF512E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378,0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EF512E" w:rsidRPr="00820483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F75886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EF512E" w:rsidRPr="004F0AE0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EF512E" w:rsidRPr="00CC6B96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145,3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EF512E" w:rsidRPr="00F75886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EF512E" w:rsidRPr="00F75886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F75886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EF512E" w:rsidRPr="00F75886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EF512E" w:rsidRPr="00CC6B96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145,3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B319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B319F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145,3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32,8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38,8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43,7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EF512E" w:rsidRPr="00B55C5A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EF512E" w:rsidRPr="00B55C5A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76,5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35" w:type="dxa"/>
            <w:gridSpan w:val="2"/>
            <w:vAlign w:val="bottom"/>
          </w:tcPr>
          <w:p w:rsidR="00EF512E" w:rsidRPr="00B55C5A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EF512E" w:rsidRPr="00B55C5A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76,5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B31386" w:rsidRDefault="00EF512E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 сельского</w:t>
            </w:r>
            <w:r w:rsidRPr="00B31386">
              <w:rPr>
                <w:b/>
                <w:sz w:val="20"/>
                <w:szCs w:val="20"/>
              </w:rPr>
              <w:t xml:space="preserve"> пос</w:t>
            </w:r>
            <w:r w:rsidRPr="00B31386">
              <w:rPr>
                <w:b/>
                <w:sz w:val="20"/>
                <w:szCs w:val="20"/>
              </w:rPr>
              <w:t>е</w:t>
            </w:r>
            <w:r w:rsidRPr="00B31386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 xml:space="preserve">ния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B31386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EF512E" w:rsidRPr="00B31386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EF512E" w:rsidRPr="00DC2155" w:rsidRDefault="00EF512E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EF512E" w:rsidRPr="00B31386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B31386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76,5</w:t>
            </w:r>
          </w:p>
        </w:tc>
        <w:tc>
          <w:tcPr>
            <w:tcW w:w="850" w:type="dxa"/>
            <w:vAlign w:val="bottom"/>
          </w:tcPr>
          <w:p w:rsidR="00EF512E" w:rsidRPr="00B31386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EF512E" w:rsidRPr="00B31386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65,8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65,8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65,8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10,7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10,7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591A6F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10,7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5C794F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7200,3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1157,1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1209,7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7179,8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1136,6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1189,2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B31386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B31386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B31386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DC2155" w:rsidRDefault="00EF512E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EF512E" w:rsidRPr="00B31386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B31386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7179,8</w:t>
            </w:r>
          </w:p>
        </w:tc>
        <w:tc>
          <w:tcPr>
            <w:tcW w:w="850" w:type="dxa"/>
            <w:vAlign w:val="bottom"/>
          </w:tcPr>
          <w:p w:rsidR="00EF512E" w:rsidRPr="00B31386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1136,6</w:t>
            </w:r>
          </w:p>
        </w:tc>
        <w:tc>
          <w:tcPr>
            <w:tcW w:w="851" w:type="dxa"/>
            <w:vAlign w:val="bottom"/>
          </w:tcPr>
          <w:p w:rsidR="00EF512E" w:rsidRPr="00B31386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1189,2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стного значения за счет субсидии на формирование муниципальных дорожных фондов </w:t>
            </w:r>
          </w:p>
        </w:tc>
        <w:tc>
          <w:tcPr>
            <w:tcW w:w="435" w:type="dxa"/>
            <w:gridSpan w:val="2"/>
            <w:vAlign w:val="bottom"/>
          </w:tcPr>
          <w:p w:rsidR="00EF512E" w:rsidRPr="00F3077B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F3077B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F909AA" w:rsidRDefault="00EF512E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8F15AC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681,0</w:t>
            </w:r>
          </w:p>
        </w:tc>
        <w:tc>
          <w:tcPr>
            <w:tcW w:w="850" w:type="dxa"/>
            <w:vAlign w:val="bottom"/>
          </w:tcPr>
          <w:p w:rsidR="00EF512E" w:rsidRPr="00DC66AD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  <w:tc>
          <w:tcPr>
            <w:tcW w:w="851" w:type="dxa"/>
            <w:vAlign w:val="bottom"/>
          </w:tcPr>
          <w:p w:rsidR="00EF512E" w:rsidRPr="00DC66AD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F909AA" w:rsidRDefault="00EF512E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681,0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  <w:tc>
          <w:tcPr>
            <w:tcW w:w="851" w:type="dxa"/>
            <w:vAlign w:val="bottom"/>
          </w:tcPr>
          <w:p w:rsidR="00EF512E" w:rsidRDefault="00EF512E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EE0213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субсидии на формирование м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D43F72" w:rsidRDefault="00EF512E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125,7</w:t>
            </w:r>
          </w:p>
        </w:tc>
        <w:tc>
          <w:tcPr>
            <w:tcW w:w="850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EF512E" w:rsidRDefault="00EF512E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Default="00EF512E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D43F72" w:rsidRDefault="00EF512E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125,7</w:t>
            </w:r>
          </w:p>
        </w:tc>
        <w:tc>
          <w:tcPr>
            <w:tcW w:w="850" w:type="dxa"/>
            <w:vAlign w:val="bottom"/>
          </w:tcPr>
          <w:p w:rsidR="00EF512E" w:rsidRDefault="00EF512E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EF512E" w:rsidRDefault="00EF512E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Default="00EF512E" w:rsidP="00C275A4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субсидии на </w:t>
            </w:r>
            <w:proofErr w:type="spellStart"/>
            <w:r>
              <w:rPr>
                <w:bCs/>
                <w:sz w:val="20"/>
                <w:szCs w:val="20"/>
              </w:rPr>
              <w:t>софинанс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>
              <w:rPr>
                <w:bCs/>
                <w:sz w:val="20"/>
                <w:szCs w:val="20"/>
              </w:rPr>
              <w:t>ремонта</w:t>
            </w:r>
            <w:proofErr w:type="gramEnd"/>
            <w:r>
              <w:rPr>
                <w:b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F909AA" w:rsidRDefault="00EF512E" w:rsidP="00193F3E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00 7154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5750,4</w:t>
            </w:r>
          </w:p>
        </w:tc>
        <w:tc>
          <w:tcPr>
            <w:tcW w:w="850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193F3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F909AA" w:rsidRDefault="00EF512E" w:rsidP="00193F3E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00 7154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5750,4</w:t>
            </w:r>
          </w:p>
        </w:tc>
        <w:tc>
          <w:tcPr>
            <w:tcW w:w="850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Default="00EF512E" w:rsidP="00C275A4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из местного бюджета субсидии на </w:t>
            </w: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 по реализации пр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вовых актов Правительства Новгородской области по вопросам проектирования, строительства, р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конструкции, капитального ремонта и </w:t>
            </w:r>
            <w:proofErr w:type="gramStart"/>
            <w:r>
              <w:rPr>
                <w:bCs/>
                <w:sz w:val="20"/>
                <w:szCs w:val="20"/>
              </w:rPr>
              <w:t>ремонта</w:t>
            </w:r>
            <w:proofErr w:type="gramEnd"/>
            <w:r>
              <w:rPr>
                <w:bCs/>
                <w:sz w:val="20"/>
                <w:szCs w:val="20"/>
              </w:rPr>
              <w:t xml:space="preserve">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томобильных дорог общего пользования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D43F72" w:rsidRDefault="00EF512E" w:rsidP="00193F3E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58,7</w:t>
            </w:r>
          </w:p>
        </w:tc>
        <w:tc>
          <w:tcPr>
            <w:tcW w:w="850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193F3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D43F72" w:rsidRDefault="00EF512E" w:rsidP="00193F3E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58,7</w:t>
            </w:r>
          </w:p>
        </w:tc>
        <w:tc>
          <w:tcPr>
            <w:tcW w:w="850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содержание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поселе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F3077B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F3077B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F909AA" w:rsidRDefault="00EF512E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8F15AC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564,0</w:t>
            </w:r>
          </w:p>
        </w:tc>
        <w:tc>
          <w:tcPr>
            <w:tcW w:w="850" w:type="dxa"/>
            <w:vAlign w:val="bottom"/>
          </w:tcPr>
          <w:p w:rsidR="00EF512E" w:rsidRPr="00DC66AD" w:rsidRDefault="00EF512E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582,6</w:t>
            </w:r>
          </w:p>
        </w:tc>
        <w:tc>
          <w:tcPr>
            <w:tcW w:w="851" w:type="dxa"/>
            <w:vAlign w:val="bottom"/>
          </w:tcPr>
          <w:p w:rsidR="00EF512E" w:rsidRPr="00DC66AD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635,2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EF512E" w:rsidRPr="00F909AA" w:rsidRDefault="00EF512E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564,0</w:t>
            </w:r>
          </w:p>
        </w:tc>
        <w:tc>
          <w:tcPr>
            <w:tcW w:w="850" w:type="dxa"/>
            <w:vAlign w:val="bottom"/>
          </w:tcPr>
          <w:p w:rsidR="00EF512E" w:rsidRDefault="00EF512E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582,6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635,2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534433" w:rsidRDefault="00EF512E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lastRenderedPageBreak/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EF512E" w:rsidRPr="00DC2155" w:rsidRDefault="00EF512E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6F758A" w:rsidRDefault="00EF512E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6F758A" w:rsidRDefault="00EF512E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EF512E" w:rsidRPr="006F758A" w:rsidRDefault="00EF512E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177F48" w:rsidRDefault="00EF512E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EF512E" w:rsidRPr="00177F48" w:rsidRDefault="00EF512E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F512E" w:rsidRPr="00177F48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6F758A" w:rsidRDefault="00EF512E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6F758A" w:rsidRDefault="00EF512E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EF512E" w:rsidRPr="006F758A" w:rsidRDefault="00EF512E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177F48" w:rsidRDefault="00EF512E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EF512E" w:rsidRPr="00177F48" w:rsidRDefault="00EF512E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F512E" w:rsidRPr="00177F48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3F184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нии» 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5" w:type="dxa"/>
            <w:gridSpan w:val="2"/>
            <w:vAlign w:val="bottom"/>
          </w:tcPr>
          <w:p w:rsidR="00EF512E" w:rsidRPr="006833B4" w:rsidRDefault="00EF512E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6833B4" w:rsidRDefault="00EF512E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6833B4" w:rsidRDefault="00EF512E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EF512E" w:rsidRPr="006833B4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EF512E" w:rsidRPr="006833B4" w:rsidRDefault="00EF512E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6833B4" w:rsidRDefault="00EF512E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EF512E" w:rsidRPr="006833B4" w:rsidRDefault="00EF512E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6833B4" w:rsidRDefault="00EF512E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EF512E" w:rsidRPr="006833B4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EF512E" w:rsidRPr="006833B4" w:rsidRDefault="00EF512E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A84382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11683,6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EF512E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EF512E" w:rsidRPr="00325345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325345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11683,6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092E47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территории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092E47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092E47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092E47" w:rsidRDefault="00EF512E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092E47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3851,0</w:t>
            </w:r>
          </w:p>
        </w:tc>
        <w:tc>
          <w:tcPr>
            <w:tcW w:w="850" w:type="dxa"/>
            <w:vAlign w:val="bottom"/>
          </w:tcPr>
          <w:p w:rsidR="00EF512E" w:rsidRPr="00092E47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1906,6</w:t>
            </w:r>
          </w:p>
        </w:tc>
        <w:tc>
          <w:tcPr>
            <w:tcW w:w="851" w:type="dxa"/>
            <w:vAlign w:val="bottom"/>
          </w:tcPr>
          <w:p w:rsidR="00EF512E" w:rsidRPr="00092E47" w:rsidRDefault="00EF512E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1497,8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1636,4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поселения  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1636,4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1636,4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2214,6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606,6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1109,0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1109,0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Default="00EF512E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средств субсидии 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</w:t>
            </w:r>
            <w:r w:rsidRPr="008E0283">
              <w:rPr>
                <w:color w:val="000000"/>
                <w:sz w:val="20"/>
                <w:szCs w:val="20"/>
              </w:rPr>
              <w:t>к</w:t>
            </w:r>
            <w:r w:rsidRPr="008E0283">
              <w:rPr>
                <w:color w:val="000000"/>
                <w:sz w:val="20"/>
                <w:szCs w:val="20"/>
              </w:rPr>
              <w:t>ругов, городских и сельских поселений Новгоро</w:t>
            </w:r>
            <w:r w:rsidRPr="008E0283">
              <w:rPr>
                <w:color w:val="000000"/>
                <w:sz w:val="20"/>
                <w:szCs w:val="20"/>
              </w:rPr>
              <w:t>д</w:t>
            </w:r>
            <w:r w:rsidRPr="008E0283">
              <w:rPr>
                <w:color w:val="000000"/>
                <w:sz w:val="20"/>
                <w:szCs w:val="20"/>
              </w:rPr>
              <w:t>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приоритетного регионального проекта «Территориальное общественное сам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управление (ТОС</w:t>
            </w:r>
            <w:proofErr w:type="gramStart"/>
            <w:r>
              <w:rPr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color w:val="000000"/>
                <w:sz w:val="20"/>
                <w:szCs w:val="20"/>
              </w:rPr>
              <w:t>а территории Новгородской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435" w:type="dxa"/>
            <w:gridSpan w:val="2"/>
            <w:vAlign w:val="bottom"/>
          </w:tcPr>
          <w:p w:rsidR="00EF512E" w:rsidRPr="0070233D" w:rsidRDefault="00EF512E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70233D" w:rsidRDefault="00EF512E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E034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053 00 72090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278,0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CB0325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E034C2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70233D" w:rsidRDefault="00EF512E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70233D" w:rsidRDefault="00EF512E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E034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053 00 72090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278,0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CB0325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3F184E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proofErr w:type="spellEnd"/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пальных округов, городских и сельских поселений Новгородской области на поддержку реализации проектов территориальных общественных сам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граммы развития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регионального проекта «Территориальное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щественное самоуправление (ТОС) на территории Новгородской области из местного бюджета</w:t>
            </w:r>
            <w:proofErr w:type="gramEnd"/>
          </w:p>
        </w:tc>
        <w:tc>
          <w:tcPr>
            <w:tcW w:w="435" w:type="dxa"/>
            <w:gridSpan w:val="2"/>
            <w:vAlign w:val="bottom"/>
          </w:tcPr>
          <w:p w:rsidR="00EF512E" w:rsidRPr="0070233D" w:rsidRDefault="00EF512E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70233D" w:rsidRDefault="00EF512E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70233D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90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EF512E" w:rsidRPr="00CB0325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F512E" w:rsidRPr="00CB0325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70233D" w:rsidRDefault="00EF512E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70233D" w:rsidRDefault="00EF512E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70233D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90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EF512E" w:rsidRPr="00CB0325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EF512E" w:rsidRPr="00CB0325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едведь за счет субсидии бюджетам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ниципальных округов, городских и сельских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лений Новгородской области на реализацию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оритетных проектов поддержки местных иници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</w:t>
            </w:r>
          </w:p>
        </w:tc>
        <w:tc>
          <w:tcPr>
            <w:tcW w:w="435" w:type="dxa"/>
            <w:gridSpan w:val="2"/>
            <w:vAlign w:val="bottom"/>
          </w:tcPr>
          <w:p w:rsidR="00EF512E" w:rsidRPr="0030516D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30516D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30516D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bottom"/>
          </w:tcPr>
          <w:p w:rsidR="00EF512E" w:rsidRPr="0030516D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30516D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7F70C8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30516D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30516D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7F70C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30516D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400,0</w:t>
            </w:r>
          </w:p>
        </w:tc>
        <w:tc>
          <w:tcPr>
            <w:tcW w:w="850" w:type="dxa"/>
            <w:vAlign w:val="bottom"/>
          </w:tcPr>
          <w:p w:rsidR="00EF512E" w:rsidRPr="0030516D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30516D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3F184E">
            <w:pPr>
              <w:snapToGrid w:val="0"/>
              <w:rPr>
                <w:sz w:val="20"/>
                <w:szCs w:val="20"/>
              </w:rPr>
            </w:pPr>
            <w:proofErr w:type="spellStart"/>
            <w:r w:rsidRPr="00A907D9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907D9">
              <w:rPr>
                <w:sz w:val="20"/>
                <w:szCs w:val="20"/>
              </w:rPr>
              <w:t xml:space="preserve">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пальных </w:t>
            </w:r>
            <w:proofErr w:type="spellStart"/>
            <w:r>
              <w:rPr>
                <w:sz w:val="20"/>
                <w:szCs w:val="20"/>
              </w:rPr>
              <w:t>округов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ородских</w:t>
            </w:r>
            <w:proofErr w:type="spellEnd"/>
            <w:r>
              <w:rPr>
                <w:sz w:val="20"/>
                <w:szCs w:val="20"/>
              </w:rPr>
              <w:t xml:space="preserve">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435" w:type="dxa"/>
            <w:gridSpan w:val="2"/>
            <w:vAlign w:val="bottom"/>
          </w:tcPr>
          <w:p w:rsidR="00EF512E" w:rsidRPr="0030516D" w:rsidRDefault="00EF512E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30516D" w:rsidRDefault="00EF512E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30516D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EF512E" w:rsidRPr="0030516D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30516D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30516D" w:rsidRDefault="00EF512E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30516D" w:rsidRDefault="00EF512E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30516D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EF512E" w:rsidRPr="0030516D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30516D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едведь за счет инициативных платежей ,зачисляемых в бюджет сельского поселения</w:t>
            </w:r>
          </w:p>
        </w:tc>
        <w:tc>
          <w:tcPr>
            <w:tcW w:w="435" w:type="dxa"/>
            <w:gridSpan w:val="2"/>
            <w:vAlign w:val="bottom"/>
          </w:tcPr>
          <w:p w:rsidR="00EF512E" w:rsidRPr="006C098D" w:rsidRDefault="00EF512E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6C098D" w:rsidRDefault="00EF512E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7F70C8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6C098D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127,6</w:t>
            </w:r>
          </w:p>
        </w:tc>
        <w:tc>
          <w:tcPr>
            <w:tcW w:w="850" w:type="dxa"/>
            <w:vAlign w:val="bottom"/>
          </w:tcPr>
          <w:p w:rsidR="00EF512E" w:rsidRPr="006C098D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6C098D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6C098D" w:rsidRDefault="00EF512E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6C098D" w:rsidRDefault="00EF512E" w:rsidP="003415DE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7F70C8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6C098D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127,6</w:t>
            </w:r>
          </w:p>
        </w:tc>
        <w:tc>
          <w:tcPr>
            <w:tcW w:w="850" w:type="dxa"/>
            <w:vAlign w:val="bottom"/>
          </w:tcPr>
          <w:p w:rsidR="00EF512E" w:rsidRPr="006C098D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6C098D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514887">
            <w:pPr>
              <w:snapToGrid w:val="0"/>
              <w:rPr>
                <w:b/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за счет иного межбюджетного трансферта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районов, муниципальных округов,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ских  и сельских поселений Новгородской области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на реализацию мероприятий по уничтожению бо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щевика Сосновского в муниципальных образован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Новгородской области</w:t>
            </w:r>
          </w:p>
        </w:tc>
        <w:tc>
          <w:tcPr>
            <w:tcW w:w="435" w:type="dxa"/>
            <w:gridSpan w:val="2"/>
            <w:vAlign w:val="bottom"/>
          </w:tcPr>
          <w:p w:rsidR="00EF512E" w:rsidRPr="00E66FEA" w:rsidRDefault="00EF512E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E66FEA" w:rsidRDefault="00EF512E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4577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E66FEA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112,0</w:t>
            </w:r>
          </w:p>
        </w:tc>
        <w:tc>
          <w:tcPr>
            <w:tcW w:w="850" w:type="dxa"/>
            <w:vAlign w:val="bottom"/>
          </w:tcPr>
          <w:p w:rsidR="00EF512E" w:rsidRPr="00E66FEA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E66FEA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E66FEA" w:rsidRDefault="00EF512E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E66FEA" w:rsidRDefault="00EF512E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4577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053 00 75430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E66FEA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112,0</w:t>
            </w:r>
          </w:p>
        </w:tc>
        <w:tc>
          <w:tcPr>
            <w:tcW w:w="850" w:type="dxa"/>
            <w:vAlign w:val="bottom"/>
          </w:tcPr>
          <w:p w:rsidR="00EF512E" w:rsidRPr="00E66FEA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E66FEA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514887">
            <w:pPr>
              <w:snapToGrid w:val="0"/>
              <w:rPr>
                <w:b/>
                <w:sz w:val="20"/>
                <w:szCs w:val="20"/>
              </w:rPr>
            </w:pPr>
            <w:r w:rsidRPr="00051470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работ по уничтожению борщевика Сосновского химическим способом (</w:t>
            </w:r>
            <w:proofErr w:type="spellStart"/>
            <w:r>
              <w:rPr>
                <w:sz w:val="20"/>
                <w:szCs w:val="20"/>
              </w:rPr>
              <w:t>софинансир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из местного бюджета иного межбюджетного трансферта бюджетам муниципальных районов, муниципальных округов, городских  и сельских поселений Новгородской области в целях </w:t>
            </w:r>
            <w:proofErr w:type="spellStart"/>
            <w:r>
              <w:rPr>
                <w:sz w:val="20"/>
                <w:szCs w:val="20"/>
              </w:rPr>
              <w:t>софина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 в муниципальных образованиях Новгоро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ской области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35" w:type="dxa"/>
            <w:gridSpan w:val="2"/>
            <w:vAlign w:val="bottom"/>
          </w:tcPr>
          <w:p w:rsidR="00EF512E" w:rsidRPr="00E66FEA" w:rsidRDefault="00EF512E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E66FEA" w:rsidRDefault="00EF512E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E66FEA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48,0</w:t>
            </w:r>
          </w:p>
        </w:tc>
        <w:tc>
          <w:tcPr>
            <w:tcW w:w="850" w:type="dxa"/>
            <w:vAlign w:val="bottom"/>
          </w:tcPr>
          <w:p w:rsidR="00EF512E" w:rsidRPr="00E66FEA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E66FEA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E66FEA" w:rsidRDefault="00EF512E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E66FEA" w:rsidRDefault="00EF512E" w:rsidP="003415DE">
            <w:pPr>
              <w:snapToGrid w:val="0"/>
              <w:rPr>
                <w:sz w:val="20"/>
                <w:szCs w:val="20"/>
              </w:rPr>
            </w:pPr>
            <w:r w:rsidRPr="00E66FE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122A7A" w:rsidRDefault="00EF512E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E66FEA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48,0</w:t>
            </w:r>
          </w:p>
        </w:tc>
        <w:tc>
          <w:tcPr>
            <w:tcW w:w="850" w:type="dxa"/>
            <w:vAlign w:val="bottom"/>
          </w:tcPr>
          <w:p w:rsidR="00EF512E" w:rsidRPr="00E66FEA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E66FEA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E66FE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907D9" w:rsidRDefault="00EF512E" w:rsidP="0051488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5E472F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5E472F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2837B1" w:rsidRDefault="00EF512E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7832,6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</w:tcPr>
          <w:p w:rsidR="00EF512E" w:rsidRPr="00BE3D0F" w:rsidRDefault="00EF512E" w:rsidP="00514887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BE3D0F">
              <w:rPr>
                <w:color w:val="000000"/>
                <w:sz w:val="20"/>
                <w:szCs w:val="20"/>
              </w:rPr>
              <w:t>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>нансирование</w:t>
            </w:r>
            <w:proofErr w:type="spellEnd"/>
            <w:r w:rsidRPr="00BE3D0F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514887" w:rsidRDefault="00EF512E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514887" w:rsidRDefault="00EF512E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514887" w:rsidRDefault="00EF512E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B87BFD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7784,7</w:t>
            </w:r>
          </w:p>
        </w:tc>
        <w:tc>
          <w:tcPr>
            <w:tcW w:w="850" w:type="dxa"/>
            <w:vAlign w:val="bottom"/>
          </w:tcPr>
          <w:p w:rsidR="00EF512E" w:rsidRPr="00F839D5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EF512E" w:rsidRPr="00F839D5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51488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514887" w:rsidRDefault="00EF512E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514887" w:rsidRDefault="00EF512E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514887" w:rsidRDefault="00EF512E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B87BFD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7784,7</w:t>
            </w:r>
          </w:p>
        </w:tc>
        <w:tc>
          <w:tcPr>
            <w:tcW w:w="850" w:type="dxa"/>
            <w:vAlign w:val="bottom"/>
          </w:tcPr>
          <w:p w:rsidR="00EF512E" w:rsidRPr="00F839D5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EF512E" w:rsidRPr="00F839D5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</w:tcPr>
          <w:p w:rsidR="00EF512E" w:rsidRPr="006F1AE6" w:rsidRDefault="00EF512E" w:rsidP="003F184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91DB3" w:rsidRDefault="00EF512E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A91DB3" w:rsidRDefault="00EF512E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28715F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47,9</w:t>
            </w:r>
          </w:p>
        </w:tc>
        <w:tc>
          <w:tcPr>
            <w:tcW w:w="850" w:type="dxa"/>
            <w:vAlign w:val="bottom"/>
          </w:tcPr>
          <w:p w:rsidR="00EF512E" w:rsidRPr="0028715F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28715F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83638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91DB3" w:rsidRDefault="00EF512E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EF512E" w:rsidRPr="00A91DB3" w:rsidRDefault="00EF512E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Pr="0028715F" w:rsidRDefault="00EF512E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47,9</w:t>
            </w:r>
          </w:p>
        </w:tc>
        <w:tc>
          <w:tcPr>
            <w:tcW w:w="850" w:type="dxa"/>
            <w:vAlign w:val="bottom"/>
          </w:tcPr>
          <w:p w:rsidR="00EF512E" w:rsidRPr="0028715F" w:rsidRDefault="00EF512E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EF512E" w:rsidRPr="0028715F" w:rsidRDefault="00EF512E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</w:tcPr>
          <w:p w:rsidR="00EF512E" w:rsidRPr="008603C9" w:rsidRDefault="00EF512E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EF512E" w:rsidRPr="005E472F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EF512E" w:rsidRPr="005E472F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20,2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EF512E" w:rsidRPr="005E472F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EF512E" w:rsidRPr="005E472F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20,2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534433" w:rsidRDefault="00EF512E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C312B1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EF512E" w:rsidRPr="00C312B1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EF512E" w:rsidRPr="00092E47" w:rsidRDefault="00EF512E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20,2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EF512E" w:rsidRPr="00BE566C" w:rsidRDefault="00EF512E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20,2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EF512E" w:rsidRDefault="00EF512E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EF512E" w:rsidRPr="00BE566C" w:rsidRDefault="00EF512E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50" w:type="dxa"/>
            <w:vAlign w:val="bottom"/>
          </w:tcPr>
          <w:p w:rsidR="00EF512E" w:rsidRDefault="00EF512E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EF512E" w:rsidRPr="005E472F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EF512E" w:rsidRPr="005E472F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1F4270" w:rsidRDefault="00EF512E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EF512E" w:rsidRPr="005E472F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EF512E" w:rsidRPr="005E472F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D04192" w:rsidRDefault="00EF512E" w:rsidP="00D0419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 </w:t>
            </w:r>
            <w:r w:rsidRPr="00D04192"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EF512E" w:rsidRPr="00D04192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D04192"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Pr="00D04192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D04192"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EF512E" w:rsidRPr="0088066D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D3B39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88066D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EF512E" w:rsidRPr="0088066D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EF512E" w:rsidRPr="00092E47" w:rsidRDefault="00EF512E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88066D" w:rsidRDefault="00EF512E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EF512E" w:rsidRPr="0088066D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Pr="0088066D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EF512E" w:rsidRPr="00AD3B39" w:rsidRDefault="00EF512E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EF512E" w:rsidRPr="00AD3B39" w:rsidRDefault="00EF512E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D3B39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D3B39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EF512E" w:rsidRPr="00AD3B39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B10DF0" w:rsidRDefault="00EF512E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D3B39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EF512E" w:rsidRPr="00AD3B39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EF512E" w:rsidRPr="00B10DF0" w:rsidRDefault="00EF512E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EF512E" w:rsidRPr="00AD3B39" w:rsidRDefault="00EF512E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D3B39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EF512E" w:rsidRPr="0088066D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EF512E" w:rsidRPr="0088066D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C2A00" w:rsidRDefault="00EF512E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EF512E" w:rsidRPr="00AD3B39" w:rsidRDefault="00EF512E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D3B39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EF512E" w:rsidRPr="0088066D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EF512E" w:rsidRPr="0088066D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C2A00" w:rsidRDefault="00EF512E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EF512E" w:rsidRPr="00AD3B39" w:rsidRDefault="00EF512E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EF512E" w:rsidRPr="00AD3B39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EF512E" w:rsidRPr="0088066D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EF512E" w:rsidRPr="0088066D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EF512E" w:rsidRPr="00AD3B39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D3B39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D3B39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EF512E" w:rsidRPr="00AD3B39" w:rsidRDefault="00EF512E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EF512E" w:rsidRPr="00092E47" w:rsidRDefault="00EF512E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AD3B39" w:rsidRDefault="00EF512E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AD3B39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EF512E" w:rsidRPr="00AD3B39" w:rsidRDefault="00EF512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EF512E" w:rsidRPr="00AD3B39" w:rsidRDefault="00EF512E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EF512E" w:rsidRPr="00FF1B8C" w:rsidRDefault="00EF512E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EF512E" w:rsidRPr="00FF1B8C" w:rsidRDefault="00EF512E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EF512E" w:rsidRDefault="00EF512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EF512E" w:rsidRDefault="00EF512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EF512E" w:rsidRDefault="00EF512E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EF512E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EF512E" w:rsidRPr="00A541A0" w:rsidRDefault="00EF512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EF512E" w:rsidRPr="00A541A0" w:rsidRDefault="00EF51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EF512E" w:rsidRPr="00A541A0" w:rsidRDefault="00EF51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F512E" w:rsidRPr="00A541A0" w:rsidRDefault="00EF51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A541A0" w:rsidRDefault="00EF512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F512E" w:rsidRPr="006E3D31" w:rsidRDefault="00EF512E" w:rsidP="003415DE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  24424,7</w:t>
            </w:r>
          </w:p>
        </w:tc>
        <w:tc>
          <w:tcPr>
            <w:tcW w:w="850" w:type="dxa"/>
            <w:vAlign w:val="bottom"/>
          </w:tcPr>
          <w:p w:rsidR="00EF512E" w:rsidRPr="00A541A0" w:rsidRDefault="00EF512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8595,3</w:t>
            </w:r>
          </w:p>
        </w:tc>
        <w:tc>
          <w:tcPr>
            <w:tcW w:w="851" w:type="dxa"/>
            <w:vAlign w:val="bottom"/>
          </w:tcPr>
          <w:p w:rsidR="00EF512E" w:rsidRPr="00A541A0" w:rsidRDefault="00EF512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8230,7</w:t>
            </w:r>
          </w:p>
        </w:tc>
      </w:tr>
    </w:tbl>
    <w:p w:rsidR="00EF512E" w:rsidRDefault="00EF512E" w:rsidP="005E2B27">
      <w:r>
        <w:t xml:space="preserve">                          </w:t>
      </w:r>
    </w:p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Default="00EF512E" w:rsidP="005E2B27"/>
    <w:p w:rsidR="00EF512E" w:rsidRPr="00BE622E" w:rsidRDefault="00EF512E" w:rsidP="005E2B27">
      <w:r>
        <w:t xml:space="preserve">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EF512E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EF512E" w:rsidRPr="00DB6A97" w:rsidRDefault="00EF512E" w:rsidP="00AB41A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Приложение 6                                                                                                                               </w:t>
            </w:r>
          </w:p>
          <w:p w:rsidR="00EF512E" w:rsidRDefault="00EF512E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EF512E" w:rsidRDefault="00EF512E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"О бюджете Медведского сельского поселения на 2023 год</w:t>
            </w:r>
          </w:p>
          <w:p w:rsidR="00EF512E" w:rsidRDefault="00EF512E" w:rsidP="008A7B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2024 и 2025 годо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EF512E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по целевым статьям (муниципальным программам Медведского сельского поселения 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 Медведского сельского поселения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на 2023 год и на плановый период 2024 и 2025 годов</w:t>
            </w:r>
          </w:p>
        </w:tc>
      </w:tr>
      <w:tr w:rsidR="00EF512E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EF512E" w:rsidRDefault="00EF512E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EF512E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EF512E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 Администрации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vAlign w:val="bottom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EF512E" w:rsidRDefault="00EF512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512E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Default="00EF512E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Pr="00AB5EC1" w:rsidRDefault="00EF512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Pr="00AB5EC1" w:rsidRDefault="00EF512E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</w:t>
            </w:r>
            <w:r>
              <w:rPr>
                <w:b/>
                <w:bCs/>
                <w:color w:val="000000"/>
                <w:sz w:val="20"/>
                <w:szCs w:val="20"/>
              </w:rPr>
              <w:t>987,8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Pr="00AB5EC1" w:rsidRDefault="00EF512E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</w:t>
            </w:r>
            <w:r>
              <w:rPr>
                <w:b/>
                <w:bCs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1520" w:type="dxa"/>
            <w:vAlign w:val="bottom"/>
          </w:tcPr>
          <w:p w:rsidR="00EF512E" w:rsidRDefault="00EF512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EF512E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12E" w:rsidRDefault="00EF512E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F512E" w:rsidRPr="00AB5EC1" w:rsidRDefault="00EF512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4214,3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F512E" w:rsidRPr="00AB5EC1" w:rsidRDefault="00EF512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926,8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F512E" w:rsidRPr="00AB5EC1" w:rsidRDefault="00EF512E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3</w:t>
            </w:r>
            <w:r>
              <w:rPr>
                <w:b/>
                <w:bCs/>
                <w:color w:val="000000"/>
                <w:sz w:val="20"/>
                <w:szCs w:val="20"/>
              </w:rPr>
              <w:t>726,8</w:t>
            </w:r>
          </w:p>
        </w:tc>
      </w:tr>
      <w:tr w:rsidR="00EF512E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Pr="00601FD5" w:rsidRDefault="00EF512E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EF512E" w:rsidRPr="00601FD5" w:rsidRDefault="00EF512E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EF512E" w:rsidRPr="00601FD5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601FD5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601FD5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601FD5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520" w:type="dxa"/>
            <w:noWrap/>
            <w:vAlign w:val="bottom"/>
          </w:tcPr>
          <w:p w:rsidR="00EF512E" w:rsidRPr="00601FD5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EF512E" w:rsidRPr="00601FD5" w:rsidRDefault="00EF512E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>356,8</w:t>
            </w:r>
          </w:p>
        </w:tc>
      </w:tr>
      <w:tr w:rsidR="00EF512E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Pr="00601FD5" w:rsidRDefault="00EF512E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601FD5" w:rsidRDefault="00EF512E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EF512E" w:rsidRPr="00601FD5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601FD5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601FD5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601FD5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520" w:type="dxa"/>
            <w:noWrap/>
            <w:vAlign w:val="bottom"/>
          </w:tcPr>
          <w:p w:rsidR="00EF512E" w:rsidRPr="00601FD5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EF512E" w:rsidRPr="00601FD5" w:rsidRDefault="00EF512E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356,8</w:t>
            </w:r>
          </w:p>
        </w:tc>
      </w:tr>
      <w:tr w:rsidR="00EF512E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Pr="00601FD5" w:rsidRDefault="00EF512E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EF512E" w:rsidRPr="00601FD5" w:rsidRDefault="00EF512E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EF512E" w:rsidRPr="00601FD5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601FD5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601FD5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601FD5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520" w:type="dxa"/>
            <w:noWrap/>
            <w:vAlign w:val="bottom"/>
          </w:tcPr>
          <w:p w:rsidR="00EF512E" w:rsidRPr="00601FD5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EF512E" w:rsidRPr="00601FD5" w:rsidRDefault="00EF512E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356,8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EF512E" w:rsidRPr="00893553" w:rsidRDefault="00EF512E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3226,8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3226,8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3226,8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893553" w:rsidRDefault="00EF512E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681,6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EF512E" w:rsidRPr="00893553" w:rsidRDefault="00EF512E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Доплаты к пенсиям госуда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EF512E" w:rsidRPr="00172639" w:rsidRDefault="00EF512E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011 00 02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EF512E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BE2727" w:rsidRDefault="00EF512E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EF512E" w:rsidRPr="00BE2727" w:rsidRDefault="00EF512E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011 00 02001</w:t>
            </w:r>
          </w:p>
        </w:tc>
        <w:tc>
          <w:tcPr>
            <w:tcW w:w="567" w:type="dxa"/>
            <w:vAlign w:val="bottom"/>
          </w:tcPr>
          <w:p w:rsidR="00EF512E" w:rsidRPr="00BE2727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EF512E" w:rsidRPr="00BE2727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BE2727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BE2727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EF512E" w:rsidRPr="00BE2727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EF512E" w:rsidRPr="00BE2727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AB7B8D" w:rsidRDefault="00EF512E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EF512E" w:rsidRDefault="00EF512E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AB7B8D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EF512E" w:rsidRPr="0033281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EF512E" w:rsidRPr="0033281F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71B82" w:rsidRDefault="00EF512E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18" w:type="dxa"/>
            <w:vAlign w:val="bottom"/>
          </w:tcPr>
          <w:p w:rsidR="00EF512E" w:rsidRDefault="00EF512E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EF512E" w:rsidRPr="00AB7B8D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EF512E" w:rsidRPr="0033281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EF512E" w:rsidRPr="00595E6C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274,0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AE7DA1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осуществлением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EF512E" w:rsidRDefault="00EF512E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011 00 03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9,1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EF512E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Pr="00BE2727" w:rsidRDefault="00EF512E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BE2727" w:rsidRDefault="00EF512E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>
              <w:rPr>
                <w:bCs/>
                <w:color w:val="000000"/>
                <w:sz w:val="20"/>
                <w:szCs w:val="20"/>
              </w:rPr>
              <w:t xml:space="preserve"> 03</w:t>
            </w:r>
            <w:r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EF512E" w:rsidRPr="00BE2727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BE2727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BE2727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BE2727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9,1</w:t>
            </w:r>
          </w:p>
        </w:tc>
        <w:tc>
          <w:tcPr>
            <w:tcW w:w="1520" w:type="dxa"/>
            <w:noWrap/>
            <w:vAlign w:val="bottom"/>
          </w:tcPr>
          <w:p w:rsidR="00EF512E" w:rsidRPr="00BE2727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</w:p>
        </w:tc>
        <w:tc>
          <w:tcPr>
            <w:tcW w:w="1500" w:type="dxa"/>
            <w:noWrap/>
            <w:vAlign w:val="bottom"/>
          </w:tcPr>
          <w:p w:rsidR="00EF512E" w:rsidRPr="00BE2727" w:rsidRDefault="00EF512E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EF512E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BC49C7" w:rsidRDefault="00EF512E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BC49C7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011 00 03</w:t>
            </w:r>
            <w:r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EF512E" w:rsidRPr="00BC49C7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BC49C7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F512E" w:rsidRPr="00BC49C7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BC49C7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9,1</w:t>
            </w:r>
          </w:p>
        </w:tc>
        <w:tc>
          <w:tcPr>
            <w:tcW w:w="1520" w:type="dxa"/>
            <w:noWrap/>
            <w:vAlign w:val="bottom"/>
          </w:tcPr>
          <w:p w:rsidR="00EF512E" w:rsidRPr="00BC49C7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</w:p>
        </w:tc>
        <w:tc>
          <w:tcPr>
            <w:tcW w:w="1500" w:type="dxa"/>
            <w:noWrap/>
            <w:vAlign w:val="bottom"/>
          </w:tcPr>
          <w:p w:rsidR="00EF512E" w:rsidRPr="00BC49C7" w:rsidRDefault="00EF512E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BC49C7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893553" w:rsidRDefault="00EF512E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011 00 03</w:t>
            </w:r>
            <w:r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EF512E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F512E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9,1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EF512E" w:rsidRDefault="00EF512E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FF455C" w:rsidRDefault="00EF512E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FF455C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3B130C" w:rsidRDefault="00EF512E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30,0</w:t>
            </w:r>
          </w:p>
        </w:tc>
      </w:tr>
      <w:tr w:rsidR="00EF512E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 w:rsidP="008E0AC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средствах массовой информации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8E0AC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F512E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8E0A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EF512E" w:rsidRPr="00D4104C" w:rsidRDefault="00EF512E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EF512E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EF512E" w:rsidRPr="00FF455C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FF455C" w:rsidRDefault="00EF512E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512E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512E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 w:rsidP="008E0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EF512E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F512E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EF512E" w:rsidRDefault="00EF512E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действий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публикацию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 администраций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Default="00EF512E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 Медведского сельского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Default="00EF512E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F512E" w:rsidRDefault="00EF512E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EF512E" w:rsidRDefault="00EF512E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70,0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противопожарной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126FA5" w:rsidRDefault="00EF512E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EF512E" w:rsidRDefault="00EF512E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126FA5" w:rsidRDefault="00EF512E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0E36E4" w:rsidRDefault="00EF512E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>
              <w:rPr>
                <w:bCs/>
                <w:color w:val="000000"/>
                <w:sz w:val="20"/>
                <w:szCs w:val="20"/>
              </w:rPr>
              <w:t xml:space="preserve"> 00  9999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Default="00EF512E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7179,8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1136,6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1189,2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  <w:r>
              <w:rPr>
                <w:b/>
                <w:bCs/>
                <w:sz w:val="20"/>
                <w:szCs w:val="20"/>
              </w:rPr>
              <w:t xml:space="preserve"> за счет субсидии на фо</w:t>
            </w: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мирование муниципальных дорожных фондов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454,0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454,0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EF512E" w:rsidRPr="00FF455C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454,0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0D6892" w:rsidRDefault="00EF512E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Pr="000D6892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454,0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 w:rsidP="00566D3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F455C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FF455C">
              <w:rPr>
                <w:b/>
                <w:bCs/>
                <w:sz w:val="20"/>
                <w:szCs w:val="20"/>
              </w:rPr>
              <w:t xml:space="preserve"> субсидии на формирование муниц</w:t>
            </w:r>
            <w:r w:rsidRPr="00FF455C">
              <w:rPr>
                <w:b/>
                <w:bCs/>
                <w:sz w:val="20"/>
                <w:szCs w:val="20"/>
              </w:rPr>
              <w:t>и</w:t>
            </w:r>
            <w:r w:rsidRPr="00FF455C"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 w:rsidRPr="00FF455C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FF455C" w:rsidRDefault="00EF512E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F512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D43F72" w:rsidRDefault="00EF512E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EF512E" w:rsidRDefault="00EF512E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100,0</w:t>
            </w:r>
          </w:p>
        </w:tc>
      </w:tr>
      <w:tr w:rsidR="00EF512E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465006" w:rsidRDefault="00EF512E" w:rsidP="00193F3E">
            <w:pPr>
              <w:rPr>
                <w:b/>
                <w:color w:val="000000"/>
                <w:sz w:val="20"/>
                <w:szCs w:val="20"/>
              </w:rPr>
            </w:pPr>
            <w:r w:rsidRPr="00465006">
              <w:rPr>
                <w:b/>
                <w:bCs/>
                <w:sz w:val="20"/>
                <w:szCs w:val="20"/>
              </w:rPr>
              <w:t>Осуществление дорожной деятельности в отношении  автомобильных дорог общего пользования местного знач</w:t>
            </w:r>
            <w:r w:rsidRPr="00465006">
              <w:rPr>
                <w:b/>
                <w:bCs/>
                <w:sz w:val="20"/>
                <w:szCs w:val="20"/>
              </w:rPr>
              <w:t>е</w:t>
            </w:r>
            <w:r w:rsidRPr="00465006">
              <w:rPr>
                <w:b/>
                <w:bCs/>
                <w:sz w:val="20"/>
                <w:szCs w:val="20"/>
              </w:rPr>
              <w:t xml:space="preserve">ния за счет субсидии на </w:t>
            </w:r>
            <w:proofErr w:type="spellStart"/>
            <w:r w:rsidRPr="00465006">
              <w:rPr>
                <w:b/>
                <w:bCs/>
                <w:sz w:val="20"/>
                <w:szCs w:val="20"/>
              </w:rPr>
              <w:t>соф</w:t>
            </w:r>
            <w:r w:rsidRPr="00465006">
              <w:rPr>
                <w:b/>
                <w:bCs/>
                <w:sz w:val="20"/>
                <w:szCs w:val="20"/>
              </w:rPr>
              <w:t>и</w:t>
            </w:r>
            <w:r w:rsidRPr="00465006">
              <w:rPr>
                <w:b/>
                <w:bCs/>
                <w:sz w:val="20"/>
                <w:szCs w:val="20"/>
              </w:rPr>
              <w:t>нансирование</w:t>
            </w:r>
            <w:proofErr w:type="spellEnd"/>
            <w:r w:rsidRPr="00465006">
              <w:rPr>
                <w:b/>
                <w:bCs/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</w:t>
            </w:r>
            <w:r w:rsidRPr="00465006">
              <w:rPr>
                <w:b/>
                <w:bCs/>
                <w:sz w:val="20"/>
                <w:szCs w:val="20"/>
              </w:rPr>
              <w:t>к</w:t>
            </w:r>
            <w:r w:rsidRPr="00465006">
              <w:rPr>
                <w:b/>
                <w:bCs/>
                <w:sz w:val="20"/>
                <w:szCs w:val="20"/>
              </w:rPr>
              <w:t xml:space="preserve">тирования, строительства, реконструкции, капитального ремонта и </w:t>
            </w:r>
            <w:proofErr w:type="gramStart"/>
            <w:r w:rsidRPr="00465006">
              <w:rPr>
                <w:b/>
                <w:bCs/>
                <w:sz w:val="20"/>
                <w:szCs w:val="20"/>
              </w:rPr>
              <w:t>ремонта</w:t>
            </w:r>
            <w:proofErr w:type="gramEnd"/>
            <w:r w:rsidRPr="00465006">
              <w:rPr>
                <w:b/>
                <w:bCs/>
                <w:sz w:val="20"/>
                <w:szCs w:val="20"/>
              </w:rPr>
              <w:t xml:space="preserve"> автом</w:t>
            </w:r>
            <w:r w:rsidRPr="00465006">
              <w:rPr>
                <w:b/>
                <w:bCs/>
                <w:sz w:val="20"/>
                <w:szCs w:val="20"/>
              </w:rPr>
              <w:t>о</w:t>
            </w:r>
            <w:r w:rsidRPr="00465006">
              <w:rPr>
                <w:b/>
                <w:bCs/>
                <w:sz w:val="20"/>
                <w:szCs w:val="20"/>
              </w:rPr>
              <w:t>бильных дорог общего пол</w:t>
            </w:r>
            <w:r w:rsidRPr="00465006">
              <w:rPr>
                <w:b/>
                <w:bCs/>
                <w:sz w:val="20"/>
                <w:szCs w:val="20"/>
              </w:rPr>
              <w:t>ь</w:t>
            </w:r>
            <w:r w:rsidRPr="00465006">
              <w:rPr>
                <w:b/>
                <w:bCs/>
                <w:sz w:val="20"/>
                <w:szCs w:val="20"/>
              </w:rPr>
              <w:t>зования местного значения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030 00  7154</w:t>
            </w:r>
            <w:r w:rsidRPr="00FF455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5750,4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193F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RPr="00FF455C" w:rsidTr="00193F3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FF455C" w:rsidRDefault="00EF512E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030 00  7154</w:t>
            </w:r>
            <w:r w:rsidRPr="00FF4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5750,4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362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EF512E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030 00  7154</w:t>
            </w:r>
            <w:r w:rsidRPr="00FF45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5750,4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0D6892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030 00  7154</w:t>
            </w:r>
            <w:r w:rsidRPr="000D68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EF512E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5750,4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EF512E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8D6A78" w:rsidRDefault="00EF512E" w:rsidP="00193F3E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8D6A78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D6A78">
              <w:rPr>
                <w:b/>
                <w:bCs/>
                <w:sz w:val="20"/>
                <w:szCs w:val="20"/>
              </w:rPr>
              <w:t xml:space="preserve"> из мес</w:t>
            </w:r>
            <w:r w:rsidRPr="008D6A78">
              <w:rPr>
                <w:b/>
                <w:bCs/>
                <w:sz w:val="20"/>
                <w:szCs w:val="20"/>
              </w:rPr>
              <w:t>т</w:t>
            </w:r>
            <w:r w:rsidRPr="008D6A78">
              <w:rPr>
                <w:b/>
                <w:bCs/>
                <w:sz w:val="20"/>
                <w:szCs w:val="20"/>
              </w:rPr>
              <w:t xml:space="preserve">ного бюджета субсидии на </w:t>
            </w:r>
            <w:proofErr w:type="spellStart"/>
            <w:r w:rsidRPr="008D6A78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D6A78">
              <w:rPr>
                <w:b/>
                <w:bCs/>
                <w:sz w:val="20"/>
                <w:szCs w:val="20"/>
              </w:rPr>
              <w:t xml:space="preserve"> расходов по реализации правовых а</w:t>
            </w:r>
            <w:r w:rsidRPr="008D6A78">
              <w:rPr>
                <w:b/>
                <w:bCs/>
                <w:sz w:val="20"/>
                <w:szCs w:val="20"/>
              </w:rPr>
              <w:t>к</w:t>
            </w:r>
            <w:r w:rsidRPr="008D6A78">
              <w:rPr>
                <w:b/>
                <w:bCs/>
                <w:sz w:val="20"/>
                <w:szCs w:val="20"/>
              </w:rPr>
              <w:t>тов Правительства Новгоро</w:t>
            </w:r>
            <w:r w:rsidRPr="008D6A78">
              <w:rPr>
                <w:b/>
                <w:bCs/>
                <w:sz w:val="20"/>
                <w:szCs w:val="20"/>
              </w:rPr>
              <w:t>д</w:t>
            </w:r>
            <w:r w:rsidRPr="008D6A78">
              <w:rPr>
                <w:b/>
                <w:bCs/>
                <w:sz w:val="20"/>
                <w:szCs w:val="20"/>
              </w:rPr>
              <w:t>ской области по вопросам проектирования, строител</w:t>
            </w:r>
            <w:r w:rsidRPr="008D6A78">
              <w:rPr>
                <w:b/>
                <w:bCs/>
                <w:sz w:val="20"/>
                <w:szCs w:val="20"/>
              </w:rPr>
              <w:t>ь</w:t>
            </w:r>
            <w:r w:rsidRPr="008D6A78">
              <w:rPr>
                <w:b/>
                <w:bCs/>
                <w:sz w:val="20"/>
                <w:szCs w:val="20"/>
              </w:rPr>
              <w:t>ства, реконструкции, кап</w:t>
            </w:r>
            <w:r w:rsidRPr="008D6A78">
              <w:rPr>
                <w:b/>
                <w:bCs/>
                <w:sz w:val="20"/>
                <w:szCs w:val="20"/>
              </w:rPr>
              <w:t>и</w:t>
            </w:r>
            <w:r w:rsidRPr="008D6A78">
              <w:rPr>
                <w:b/>
                <w:bCs/>
                <w:sz w:val="20"/>
                <w:szCs w:val="20"/>
              </w:rPr>
              <w:t xml:space="preserve">тального ремонта и </w:t>
            </w:r>
            <w:proofErr w:type="gramStart"/>
            <w:r w:rsidRPr="008D6A78">
              <w:rPr>
                <w:b/>
                <w:bCs/>
                <w:sz w:val="20"/>
                <w:szCs w:val="20"/>
              </w:rPr>
              <w:t>ремонта</w:t>
            </w:r>
            <w:proofErr w:type="gramEnd"/>
            <w:r w:rsidRPr="008D6A78">
              <w:rPr>
                <w:b/>
                <w:bCs/>
                <w:sz w:val="20"/>
                <w:szCs w:val="20"/>
              </w:rPr>
              <w:t xml:space="preserve"> автомобильных дорог общего пользования местного знач</w:t>
            </w:r>
            <w:r w:rsidRPr="008D6A78">
              <w:rPr>
                <w:b/>
                <w:bCs/>
                <w:sz w:val="20"/>
                <w:szCs w:val="20"/>
              </w:rPr>
              <w:t>е</w:t>
            </w:r>
            <w:r w:rsidRPr="008D6A78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193F3E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154</w:t>
            </w:r>
            <w:r w:rsidRPr="00FF45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193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193F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RPr="00FF455C" w:rsidTr="00193F3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FF455C" w:rsidRDefault="00EF512E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193F3E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FF45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RPr="00FF455C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FF455C" w:rsidRDefault="00EF512E" w:rsidP="00193F3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EF512E" w:rsidRPr="00FF455C" w:rsidRDefault="00EF512E" w:rsidP="00193F3E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FF45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EF512E" w:rsidRPr="00FF455C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F455C" w:rsidRDefault="00EF512E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20" w:type="dxa"/>
            <w:noWrap/>
            <w:vAlign w:val="bottom"/>
          </w:tcPr>
          <w:p w:rsidR="00EF512E" w:rsidRPr="00FF455C" w:rsidRDefault="00EF512E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FF455C" w:rsidRDefault="00EF512E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193F3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D43F72" w:rsidRDefault="00EF512E" w:rsidP="00193F3E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154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EF512E" w:rsidRDefault="00EF512E" w:rsidP="00193F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19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193F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EF512E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9F5D56" w:rsidRDefault="00EF512E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 »</w:t>
            </w:r>
          </w:p>
        </w:tc>
        <w:tc>
          <w:tcPr>
            <w:tcW w:w="1418" w:type="dxa"/>
            <w:vAlign w:val="bottom"/>
          </w:tcPr>
          <w:p w:rsidR="00EF512E" w:rsidRPr="009F5D56" w:rsidRDefault="00EF512E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EF512E" w:rsidRPr="009F5D56" w:rsidRDefault="00EF512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9F5D56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9F5D56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9F5D56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520" w:type="dxa"/>
            <w:noWrap/>
            <w:vAlign w:val="bottom"/>
          </w:tcPr>
          <w:p w:rsidR="00EF512E" w:rsidRPr="009F5D56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EF512E" w:rsidRPr="009F5D56" w:rsidRDefault="00EF512E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635,2</w:t>
            </w:r>
          </w:p>
        </w:tc>
      </w:tr>
      <w:tr w:rsidR="00EF512E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9F5D56" w:rsidRDefault="00EF512E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EF512E" w:rsidRPr="009F5D56" w:rsidRDefault="00EF512E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EF512E" w:rsidRPr="009F5D56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9F5D56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9F5D56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9F5D56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520" w:type="dxa"/>
            <w:noWrap/>
            <w:vAlign w:val="bottom"/>
          </w:tcPr>
          <w:p w:rsidR="00EF512E" w:rsidRPr="009F5D56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EF512E" w:rsidRPr="009F5D56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EF512E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9F5D56" w:rsidRDefault="00EF512E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EF512E" w:rsidRPr="009F5D56" w:rsidRDefault="00EF512E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EF512E" w:rsidRPr="009F5D56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9F5D56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EF512E" w:rsidRPr="009F5D56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9F5D56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520" w:type="dxa"/>
            <w:noWrap/>
            <w:vAlign w:val="bottom"/>
          </w:tcPr>
          <w:p w:rsidR="00EF512E" w:rsidRPr="009F5D56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EF512E" w:rsidRPr="009F5D56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Default="00EF512E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Default="00EF512E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Pr="00AC3269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3851,0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1906,6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1497,8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EF512E" w:rsidRDefault="00EF512E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F512E" w:rsidRDefault="00EF512E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F512E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F512E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F512E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EF512E" w:rsidRDefault="00EF512E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1636,4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EF512E" w:rsidRDefault="00EF512E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EF512E" w:rsidRDefault="00EF512E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1100,0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0D317F" w:rsidRDefault="00EF512E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1636,4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1100</w:t>
            </w:r>
            <w:r w:rsidRPr="000D317F">
              <w:rPr>
                <w:b/>
                <w:color w:val="000000"/>
                <w:sz w:val="20"/>
                <w:szCs w:val="20"/>
              </w:rPr>
              <w:t xml:space="preserve">,0   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1636,4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1636,4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594299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Default="00EF512E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1636,4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поселения »</w:t>
            </w:r>
          </w:p>
        </w:tc>
        <w:tc>
          <w:tcPr>
            <w:tcW w:w="1418" w:type="dxa"/>
            <w:vAlign w:val="bottom"/>
          </w:tcPr>
          <w:p w:rsidR="00EF512E" w:rsidRDefault="00EF512E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2214,6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397,8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ского  сельского  поселения» 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AC3269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1109,0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397,8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AC3269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AC3269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594299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Pr="00AC3269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1109,0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Pr="00354EA0" w:rsidRDefault="00EF512E" w:rsidP="0001797B">
            <w:pPr>
              <w:snapToGrid w:val="0"/>
              <w:rPr>
                <w:b/>
                <w:sz w:val="20"/>
                <w:szCs w:val="20"/>
              </w:rPr>
            </w:pPr>
            <w:r w:rsidRPr="00AD11E2">
              <w:rPr>
                <w:b/>
                <w:sz w:val="20"/>
                <w:szCs w:val="20"/>
              </w:rPr>
              <w:t xml:space="preserve">Реализация  проекта местных инициатив граждан в сфере благоустройства   за счет средств субсидии </w:t>
            </w:r>
            <w:r w:rsidRPr="00AD11E2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AD11E2">
              <w:rPr>
                <w:b/>
                <w:color w:val="000000"/>
                <w:sz w:val="20"/>
                <w:szCs w:val="20"/>
              </w:rPr>
              <w:t>и</w:t>
            </w:r>
            <w:r w:rsidRPr="00AD11E2">
              <w:rPr>
                <w:b/>
                <w:color w:val="000000"/>
                <w:sz w:val="20"/>
                <w:szCs w:val="20"/>
              </w:rPr>
              <w:t>пальных округов, городских и сельских поселений Новг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родской области на поддер</w:t>
            </w:r>
            <w:r w:rsidRPr="00AD11E2">
              <w:rPr>
                <w:b/>
                <w:color w:val="000000"/>
                <w:sz w:val="20"/>
                <w:szCs w:val="20"/>
              </w:rPr>
              <w:t>ж</w:t>
            </w:r>
            <w:r w:rsidRPr="00AD11E2">
              <w:rPr>
                <w:b/>
                <w:color w:val="000000"/>
                <w:sz w:val="20"/>
                <w:szCs w:val="20"/>
              </w:rPr>
              <w:t>ку реализации проектов те</w:t>
            </w:r>
            <w:r w:rsidRPr="00AD11E2">
              <w:rPr>
                <w:b/>
                <w:color w:val="000000"/>
                <w:sz w:val="20"/>
                <w:szCs w:val="20"/>
              </w:rPr>
              <w:t>р</w:t>
            </w:r>
            <w:r w:rsidRPr="00AD11E2">
              <w:rPr>
                <w:b/>
                <w:color w:val="000000"/>
                <w:sz w:val="20"/>
                <w:szCs w:val="20"/>
              </w:rPr>
              <w:t>риториальных общественных самоуправлений, включе</w:t>
            </w:r>
            <w:r w:rsidRPr="00AD11E2">
              <w:rPr>
                <w:b/>
                <w:color w:val="000000"/>
                <w:sz w:val="20"/>
                <w:szCs w:val="20"/>
              </w:rPr>
              <w:t>н</w:t>
            </w:r>
            <w:r w:rsidRPr="00AD11E2">
              <w:rPr>
                <w:b/>
                <w:color w:val="000000"/>
                <w:sz w:val="20"/>
                <w:szCs w:val="20"/>
              </w:rPr>
              <w:t>ных в муниципальные пр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граммы развития террит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рий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9B1C90">
              <w:rPr>
                <w:b/>
                <w:color w:val="000000"/>
                <w:sz w:val="20"/>
                <w:szCs w:val="20"/>
              </w:rPr>
              <w:t>в рамках приоритетного регионального проекта «Те</w:t>
            </w:r>
            <w:r w:rsidRPr="009B1C90">
              <w:rPr>
                <w:b/>
                <w:color w:val="000000"/>
                <w:sz w:val="20"/>
                <w:szCs w:val="20"/>
              </w:rPr>
              <w:t>р</w:t>
            </w:r>
            <w:r w:rsidRPr="009B1C90">
              <w:rPr>
                <w:b/>
                <w:color w:val="000000"/>
                <w:sz w:val="20"/>
                <w:szCs w:val="20"/>
              </w:rPr>
              <w:t>риториальное общественное самоуправление (ТОС) на территории Новгородской области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187B1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053 00  7209</w:t>
            </w:r>
            <w:r w:rsidRPr="000D317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 w:rsidP="005B34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278,0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450216" w:rsidRDefault="00EF512E" w:rsidP="00287818">
            <w:pPr>
              <w:rPr>
                <w:b/>
                <w:color w:val="000000"/>
                <w:sz w:val="20"/>
                <w:szCs w:val="20"/>
              </w:rPr>
            </w:pPr>
            <w:r w:rsidRPr="00450216">
              <w:rPr>
                <w:b/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Pr="000D317F" w:rsidRDefault="00EF512E" w:rsidP="001B73B0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1B7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053 00  72090</w:t>
            </w:r>
          </w:p>
        </w:tc>
        <w:tc>
          <w:tcPr>
            <w:tcW w:w="567" w:type="dxa"/>
            <w:vAlign w:val="bottom"/>
          </w:tcPr>
          <w:p w:rsidR="00EF512E" w:rsidRPr="005B34F3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5B34F3" w:rsidRDefault="00EF512E" w:rsidP="005B34F3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 xml:space="preserve">         278,0</w:t>
            </w:r>
          </w:p>
        </w:tc>
        <w:tc>
          <w:tcPr>
            <w:tcW w:w="1520" w:type="dxa"/>
            <w:noWrap/>
            <w:vAlign w:val="bottom"/>
          </w:tcPr>
          <w:p w:rsidR="00EF512E" w:rsidRPr="00450216" w:rsidRDefault="00EF512E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4502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Pr="000D317F" w:rsidRDefault="00EF512E" w:rsidP="001B73B0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1B7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053 00  72090</w:t>
            </w:r>
          </w:p>
        </w:tc>
        <w:tc>
          <w:tcPr>
            <w:tcW w:w="567" w:type="dxa"/>
            <w:vAlign w:val="bottom"/>
          </w:tcPr>
          <w:p w:rsidR="00EF512E" w:rsidRPr="005B34F3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5B34F3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5B34F3" w:rsidRDefault="00EF512E" w:rsidP="005B34F3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 xml:space="preserve">          278,0</w:t>
            </w:r>
          </w:p>
        </w:tc>
        <w:tc>
          <w:tcPr>
            <w:tcW w:w="1520" w:type="dxa"/>
            <w:noWrap/>
            <w:vAlign w:val="bottom"/>
          </w:tcPr>
          <w:p w:rsidR="00EF512E" w:rsidRPr="00450216" w:rsidRDefault="00EF512E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4502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Default="00EF512E" w:rsidP="001B73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1B7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053 00  72090</w:t>
            </w:r>
          </w:p>
        </w:tc>
        <w:tc>
          <w:tcPr>
            <w:tcW w:w="567" w:type="dxa"/>
            <w:vAlign w:val="bottom"/>
          </w:tcPr>
          <w:p w:rsidR="00EF512E" w:rsidRPr="005B34F3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5B34F3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5B34F3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Pr="005B34F3" w:rsidRDefault="00EF512E" w:rsidP="005B34F3">
            <w:pPr>
              <w:jc w:val="center"/>
              <w:rPr>
                <w:color w:val="000000"/>
                <w:sz w:val="20"/>
                <w:szCs w:val="20"/>
              </w:rPr>
            </w:pPr>
            <w:r w:rsidRPr="005B34F3">
              <w:rPr>
                <w:color w:val="000000"/>
                <w:sz w:val="20"/>
                <w:szCs w:val="20"/>
              </w:rPr>
              <w:t xml:space="preserve">         278,0</w:t>
            </w:r>
          </w:p>
        </w:tc>
        <w:tc>
          <w:tcPr>
            <w:tcW w:w="1520" w:type="dxa"/>
            <w:noWrap/>
            <w:vAlign w:val="bottom"/>
          </w:tcPr>
          <w:p w:rsidR="00EF512E" w:rsidRPr="00450216" w:rsidRDefault="00EF512E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4502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Pr="00354EA0" w:rsidRDefault="00EF512E" w:rsidP="0001797B">
            <w:pPr>
              <w:snapToGrid w:val="0"/>
              <w:rPr>
                <w:b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t xml:space="preserve">Реализация  проекта местных инициатив граждан в сфере благоустройства   за счет 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EA0">
              <w:rPr>
                <w:b/>
                <w:sz w:val="20"/>
                <w:szCs w:val="20"/>
              </w:rPr>
              <w:t>с</w:t>
            </w:r>
            <w:r w:rsidRPr="00354EA0">
              <w:rPr>
                <w:b/>
                <w:sz w:val="20"/>
                <w:szCs w:val="20"/>
              </w:rPr>
              <w:t>о</w:t>
            </w:r>
            <w:r w:rsidRPr="00354EA0">
              <w:rPr>
                <w:b/>
                <w:sz w:val="20"/>
                <w:szCs w:val="20"/>
              </w:rPr>
              <w:t>финансирования</w:t>
            </w:r>
            <w:proofErr w:type="spellEnd"/>
            <w:r w:rsidRPr="00354EA0">
              <w:rPr>
                <w:b/>
                <w:sz w:val="20"/>
                <w:szCs w:val="20"/>
              </w:rPr>
              <w:t xml:space="preserve"> субсидии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муниципальных округов, г</w:t>
            </w:r>
            <w:r w:rsidRPr="00354EA0">
              <w:rPr>
                <w:b/>
                <w:color w:val="000000"/>
                <w:sz w:val="20"/>
                <w:szCs w:val="20"/>
              </w:rPr>
              <w:t>о</w:t>
            </w:r>
            <w:r w:rsidRPr="00354EA0">
              <w:rPr>
                <w:b/>
                <w:color w:val="000000"/>
                <w:sz w:val="20"/>
                <w:szCs w:val="20"/>
              </w:rPr>
              <w:t>родских и сельских поселений Новгородской области на поддержку реализации прое</w:t>
            </w:r>
            <w:r w:rsidRPr="00354EA0">
              <w:rPr>
                <w:b/>
                <w:color w:val="000000"/>
                <w:sz w:val="20"/>
                <w:szCs w:val="20"/>
              </w:rPr>
              <w:t>к</w:t>
            </w:r>
            <w:r w:rsidRPr="00354EA0">
              <w:rPr>
                <w:b/>
                <w:color w:val="000000"/>
                <w:sz w:val="20"/>
                <w:szCs w:val="20"/>
              </w:rPr>
              <w:t>тов территориальных общ</w:t>
            </w:r>
            <w:r w:rsidRPr="00354EA0">
              <w:rPr>
                <w:b/>
                <w:color w:val="000000"/>
                <w:sz w:val="20"/>
                <w:szCs w:val="20"/>
              </w:rPr>
              <w:t>е</w:t>
            </w:r>
            <w:r w:rsidRPr="00354EA0">
              <w:rPr>
                <w:b/>
                <w:color w:val="000000"/>
                <w:sz w:val="20"/>
                <w:szCs w:val="20"/>
              </w:rPr>
              <w:t>ственных самоуправлений, включенных в муниципал</w:t>
            </w:r>
            <w:r w:rsidRPr="00354EA0">
              <w:rPr>
                <w:b/>
                <w:color w:val="000000"/>
                <w:sz w:val="20"/>
                <w:szCs w:val="20"/>
              </w:rPr>
              <w:t>ь</w:t>
            </w:r>
            <w:r w:rsidRPr="00354EA0">
              <w:rPr>
                <w:b/>
                <w:color w:val="000000"/>
                <w:sz w:val="20"/>
                <w:szCs w:val="20"/>
              </w:rPr>
              <w:t>ные программы развития территорий из местного бю</w:t>
            </w:r>
            <w:r w:rsidRPr="00354EA0">
              <w:rPr>
                <w:b/>
                <w:color w:val="000000"/>
                <w:sz w:val="20"/>
                <w:szCs w:val="20"/>
              </w:rPr>
              <w:t>д</w:t>
            </w:r>
            <w:r w:rsidRPr="00354EA0">
              <w:rPr>
                <w:b/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9E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Default="00EF512E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122A7A" w:rsidRDefault="00EF512E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Default="00EF512E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Pr="00821EDD" w:rsidRDefault="00EF512E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20" w:type="dxa"/>
            <w:noWrap/>
            <w:vAlign w:val="bottom"/>
          </w:tcPr>
          <w:p w:rsidR="00EF512E" w:rsidRPr="00F92949" w:rsidRDefault="00EF512E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929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Pr="00E21B86" w:rsidRDefault="00EF512E">
            <w:pPr>
              <w:rPr>
                <w:b/>
                <w:sz w:val="20"/>
                <w:szCs w:val="20"/>
              </w:rPr>
            </w:pPr>
            <w:r w:rsidRPr="00E21B86">
              <w:rPr>
                <w:b/>
                <w:sz w:val="20"/>
                <w:szCs w:val="20"/>
              </w:rPr>
              <w:t>Реализация проекта поддер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ки местных инициатив гра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дан с</w:t>
            </w:r>
            <w:proofErr w:type="gramStart"/>
            <w:r w:rsidRPr="00E21B86">
              <w:rPr>
                <w:b/>
                <w:sz w:val="20"/>
                <w:szCs w:val="20"/>
              </w:rPr>
              <w:t>.М</w:t>
            </w:r>
            <w:proofErr w:type="gramEnd"/>
            <w:r w:rsidRPr="00E21B86">
              <w:rPr>
                <w:b/>
                <w:sz w:val="20"/>
                <w:szCs w:val="20"/>
              </w:rPr>
              <w:t>едведь за счет субс</w:t>
            </w:r>
            <w:r w:rsidRPr="00E21B86">
              <w:rPr>
                <w:b/>
                <w:sz w:val="20"/>
                <w:szCs w:val="20"/>
              </w:rPr>
              <w:t>и</w:t>
            </w:r>
            <w:r w:rsidRPr="00E21B86">
              <w:rPr>
                <w:b/>
                <w:sz w:val="20"/>
                <w:szCs w:val="20"/>
              </w:rPr>
              <w:t>дии бюджетам муниципал</w:t>
            </w:r>
            <w:r w:rsidRPr="00E21B86">
              <w:rPr>
                <w:b/>
                <w:sz w:val="20"/>
                <w:szCs w:val="20"/>
              </w:rPr>
              <w:t>ь</w:t>
            </w:r>
            <w:r w:rsidRPr="00E21B86">
              <w:rPr>
                <w:b/>
                <w:sz w:val="20"/>
                <w:szCs w:val="20"/>
              </w:rPr>
              <w:t>ных округов, городских и сельских поселений Новг</w:t>
            </w:r>
            <w:r w:rsidRPr="00E21B86">
              <w:rPr>
                <w:b/>
                <w:sz w:val="20"/>
                <w:szCs w:val="20"/>
              </w:rPr>
              <w:t>о</w:t>
            </w:r>
            <w:r w:rsidRPr="00E21B86">
              <w:rPr>
                <w:b/>
                <w:sz w:val="20"/>
                <w:szCs w:val="20"/>
              </w:rPr>
              <w:t>родской области на реализ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цию приоритетных проектов поддержки местных иници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Pr="000D317F" w:rsidRDefault="00EF512E" w:rsidP="007F70C8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>
              <w:rPr>
                <w:b/>
                <w:sz w:val="20"/>
                <w:szCs w:val="20"/>
              </w:rPr>
              <w:t>7526</w:t>
            </w:r>
            <w:r w:rsidRPr="000D317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Pr="000D317F" w:rsidRDefault="00EF512E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Pr="00637748" w:rsidRDefault="00EF512E" w:rsidP="007F70C8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Pr="00637748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Pr="00637748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Pr="00637748" w:rsidRDefault="00EF512E" w:rsidP="00E551D7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Pr="000D317F" w:rsidRDefault="00EF512E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Pr="00637748" w:rsidRDefault="00EF512E" w:rsidP="007F70C8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Pr="00637748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Pr="00637748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Pr="00637748" w:rsidRDefault="00EF512E" w:rsidP="00E551D7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Pr="00637748" w:rsidRDefault="00EF512E" w:rsidP="007F70C8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Pr="00637748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Pr="00637748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Pr="00637748" w:rsidRDefault="00EF512E" w:rsidP="00E551D7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Pr="00354EA0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4EA0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354EA0">
              <w:rPr>
                <w:b/>
                <w:sz w:val="20"/>
                <w:szCs w:val="20"/>
              </w:rPr>
              <w:t xml:space="preserve"> субсидии бюджетам муниципальных </w:t>
            </w:r>
            <w:proofErr w:type="spellStart"/>
            <w:r w:rsidRPr="00354EA0">
              <w:rPr>
                <w:b/>
                <w:sz w:val="20"/>
                <w:szCs w:val="20"/>
              </w:rPr>
              <w:t>округов</w:t>
            </w:r>
            <w:proofErr w:type="gramStart"/>
            <w:r w:rsidRPr="00354EA0">
              <w:rPr>
                <w:b/>
                <w:sz w:val="20"/>
                <w:szCs w:val="20"/>
              </w:rPr>
              <w:t>,г</w:t>
            </w:r>
            <w:proofErr w:type="gramEnd"/>
            <w:r w:rsidRPr="00354EA0">
              <w:rPr>
                <w:b/>
                <w:sz w:val="20"/>
                <w:szCs w:val="20"/>
              </w:rPr>
              <w:t>ородских</w:t>
            </w:r>
            <w:proofErr w:type="spellEnd"/>
            <w:r w:rsidRPr="00354EA0">
              <w:rPr>
                <w:b/>
                <w:sz w:val="20"/>
                <w:szCs w:val="20"/>
              </w:rPr>
              <w:t xml:space="preserve"> и сельских поселений Новгородской о</w:t>
            </w:r>
            <w:r w:rsidRPr="00354EA0">
              <w:rPr>
                <w:b/>
                <w:sz w:val="20"/>
                <w:szCs w:val="20"/>
              </w:rPr>
              <w:t>б</w:t>
            </w:r>
            <w:r w:rsidRPr="00354EA0">
              <w:rPr>
                <w:b/>
                <w:sz w:val="20"/>
                <w:szCs w:val="20"/>
              </w:rPr>
              <w:t>ласти на реализацию приор</w:t>
            </w:r>
            <w:r w:rsidRPr="00354EA0">
              <w:rPr>
                <w:b/>
                <w:sz w:val="20"/>
                <w:szCs w:val="20"/>
              </w:rPr>
              <w:t>и</w:t>
            </w:r>
            <w:r w:rsidRPr="00354EA0">
              <w:rPr>
                <w:b/>
                <w:sz w:val="20"/>
                <w:szCs w:val="20"/>
              </w:rPr>
              <w:t>тетных проектов поддержки местных инициатив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Pr="000D317F" w:rsidRDefault="00EF512E" w:rsidP="003F184E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EF512E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122A7A" w:rsidRDefault="00EF512E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Pr="00821EDD" w:rsidRDefault="00EF512E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EF512E" w:rsidRPr="00F92949" w:rsidRDefault="00EF512E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Pr="00637748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7748">
              <w:rPr>
                <w:b/>
                <w:sz w:val="20"/>
                <w:szCs w:val="20"/>
              </w:rPr>
              <w:lastRenderedPageBreak/>
              <w:t>Реализация проекта поддер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ки местных инициатив гра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дан с</w:t>
            </w:r>
            <w:proofErr w:type="gramStart"/>
            <w:r w:rsidRPr="00637748">
              <w:rPr>
                <w:b/>
                <w:sz w:val="20"/>
                <w:szCs w:val="20"/>
              </w:rPr>
              <w:t>.М</w:t>
            </w:r>
            <w:proofErr w:type="gramEnd"/>
            <w:r w:rsidRPr="00637748">
              <w:rPr>
                <w:b/>
                <w:sz w:val="20"/>
                <w:szCs w:val="20"/>
              </w:rPr>
              <w:t>едведь за счет ин</w:t>
            </w:r>
            <w:r w:rsidRPr="00637748">
              <w:rPr>
                <w:b/>
                <w:sz w:val="20"/>
                <w:szCs w:val="20"/>
              </w:rPr>
              <w:t>и</w:t>
            </w:r>
            <w:r w:rsidRPr="00637748">
              <w:rPr>
                <w:b/>
                <w:sz w:val="20"/>
                <w:szCs w:val="20"/>
              </w:rPr>
              <w:t>циативных платежей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37748">
              <w:rPr>
                <w:b/>
                <w:sz w:val="20"/>
                <w:szCs w:val="20"/>
              </w:rPr>
              <w:t>зачи</w:t>
            </w:r>
            <w:r w:rsidRPr="00637748">
              <w:rPr>
                <w:b/>
                <w:sz w:val="20"/>
                <w:szCs w:val="20"/>
              </w:rPr>
              <w:t>с</w:t>
            </w:r>
            <w:r w:rsidRPr="00637748">
              <w:rPr>
                <w:b/>
                <w:sz w:val="20"/>
                <w:szCs w:val="20"/>
              </w:rPr>
              <w:t>ляемых в бюджет 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Pr="000D317F" w:rsidRDefault="00EF512E" w:rsidP="007F70C8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RPr="000D317F" w:rsidTr="007F70C8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7F70C8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7F70C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7F7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7F7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RPr="000D317F" w:rsidTr="007F70C8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7F70C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7F70C8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7F70C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7F70C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7F70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7F70C8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Default="00EF512E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122A7A" w:rsidRDefault="00EF512E" w:rsidP="007F70C8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EF512E" w:rsidRDefault="00EF512E" w:rsidP="007F7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Default="00EF512E" w:rsidP="007F7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Default="00EF512E" w:rsidP="007F7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Pr="00821EDD" w:rsidRDefault="00EF512E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520" w:type="dxa"/>
            <w:noWrap/>
            <w:vAlign w:val="bottom"/>
          </w:tcPr>
          <w:p w:rsidR="00EF512E" w:rsidRPr="00F92949" w:rsidRDefault="00EF512E" w:rsidP="007F7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7F7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Pr="001955C1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55C1">
              <w:rPr>
                <w:b/>
                <w:sz w:val="20"/>
                <w:szCs w:val="20"/>
              </w:rPr>
              <w:t>Выполнение работ по уни</w:t>
            </w:r>
            <w:r w:rsidRPr="001955C1">
              <w:rPr>
                <w:b/>
                <w:sz w:val="20"/>
                <w:szCs w:val="20"/>
              </w:rPr>
              <w:t>ч</w:t>
            </w:r>
            <w:r w:rsidRPr="001955C1">
              <w:rPr>
                <w:b/>
                <w:sz w:val="20"/>
                <w:szCs w:val="20"/>
              </w:rPr>
              <w:t>тожению борщевика Сосно</w:t>
            </w:r>
            <w:r w:rsidRPr="001955C1">
              <w:rPr>
                <w:b/>
                <w:sz w:val="20"/>
                <w:szCs w:val="20"/>
              </w:rPr>
              <w:t>в</w:t>
            </w:r>
            <w:r w:rsidRPr="001955C1">
              <w:rPr>
                <w:b/>
                <w:sz w:val="20"/>
                <w:szCs w:val="20"/>
              </w:rPr>
              <w:t>ского химическим способом за счет иного межбюджетного трансферта бюджетам мун</w:t>
            </w:r>
            <w:r w:rsidRPr="001955C1">
              <w:rPr>
                <w:b/>
                <w:sz w:val="20"/>
                <w:szCs w:val="20"/>
              </w:rPr>
              <w:t>и</w:t>
            </w:r>
            <w:r w:rsidRPr="001955C1">
              <w:rPr>
                <w:b/>
                <w:sz w:val="20"/>
                <w:szCs w:val="20"/>
              </w:rPr>
              <w:t>ципальных районов, муниц</w:t>
            </w:r>
            <w:r w:rsidRPr="001955C1">
              <w:rPr>
                <w:b/>
                <w:sz w:val="20"/>
                <w:szCs w:val="20"/>
              </w:rPr>
              <w:t>и</w:t>
            </w:r>
            <w:r w:rsidRPr="001955C1">
              <w:rPr>
                <w:b/>
                <w:sz w:val="20"/>
                <w:szCs w:val="20"/>
              </w:rPr>
              <w:t>пальных округов, городских  и сельских поселений Новг</w:t>
            </w:r>
            <w:r w:rsidRPr="001955C1">
              <w:rPr>
                <w:b/>
                <w:sz w:val="20"/>
                <w:szCs w:val="20"/>
              </w:rPr>
              <w:t>о</w:t>
            </w:r>
            <w:r w:rsidRPr="001955C1">
              <w:rPr>
                <w:b/>
                <w:sz w:val="20"/>
                <w:szCs w:val="20"/>
              </w:rPr>
              <w:t xml:space="preserve">родской области в целях </w:t>
            </w:r>
            <w:proofErr w:type="spellStart"/>
            <w:r w:rsidRPr="001955C1">
              <w:rPr>
                <w:b/>
                <w:sz w:val="20"/>
                <w:szCs w:val="20"/>
              </w:rPr>
              <w:t>с</w:t>
            </w:r>
            <w:r w:rsidRPr="001955C1">
              <w:rPr>
                <w:b/>
                <w:sz w:val="20"/>
                <w:szCs w:val="20"/>
              </w:rPr>
              <w:t>о</w:t>
            </w:r>
            <w:r w:rsidRPr="001955C1">
              <w:rPr>
                <w:b/>
                <w:sz w:val="20"/>
                <w:szCs w:val="20"/>
              </w:rPr>
              <w:t>финансирования</w:t>
            </w:r>
            <w:proofErr w:type="spellEnd"/>
            <w:r w:rsidRPr="001955C1">
              <w:rPr>
                <w:b/>
                <w:sz w:val="20"/>
                <w:szCs w:val="20"/>
              </w:rPr>
              <w:t xml:space="preserve"> расходных обязательств на реализацию мероприятий по уничтож</w:t>
            </w:r>
            <w:r w:rsidRPr="001955C1">
              <w:rPr>
                <w:b/>
                <w:sz w:val="20"/>
                <w:szCs w:val="20"/>
              </w:rPr>
              <w:t>е</w:t>
            </w:r>
            <w:r w:rsidRPr="001955C1">
              <w:rPr>
                <w:b/>
                <w:sz w:val="20"/>
                <w:szCs w:val="20"/>
              </w:rPr>
              <w:t>нию борщевика Сосновского в муниципальных образов</w:t>
            </w:r>
            <w:r w:rsidRPr="001955C1">
              <w:rPr>
                <w:b/>
                <w:sz w:val="20"/>
                <w:szCs w:val="20"/>
              </w:rPr>
              <w:t>а</w:t>
            </w:r>
            <w:r w:rsidRPr="001955C1">
              <w:rPr>
                <w:b/>
                <w:sz w:val="20"/>
                <w:szCs w:val="20"/>
              </w:rPr>
              <w:t>ниях Новгородской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Default="00EF512E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>
              <w:rPr>
                <w:b/>
                <w:sz w:val="20"/>
                <w:szCs w:val="20"/>
              </w:rPr>
              <w:t>75430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EF512E" w:rsidRPr="00497E2D" w:rsidRDefault="00EF512E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75430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EF512E" w:rsidRPr="00497E2D" w:rsidRDefault="00EF512E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75430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4577F3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Default="00EF512E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497E2D" w:rsidRDefault="00EF512E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3 00 75430</w:t>
            </w:r>
          </w:p>
        </w:tc>
        <w:tc>
          <w:tcPr>
            <w:tcW w:w="567" w:type="dxa"/>
            <w:vAlign w:val="bottom"/>
          </w:tcPr>
          <w:p w:rsidR="00EF512E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Pr="00821EDD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520" w:type="dxa"/>
            <w:noWrap/>
            <w:vAlign w:val="bottom"/>
          </w:tcPr>
          <w:p w:rsidR="00EF512E" w:rsidRPr="00F92949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Pr="00431A55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A55">
              <w:rPr>
                <w:b/>
                <w:sz w:val="20"/>
                <w:szCs w:val="20"/>
              </w:rPr>
              <w:t>Выполнение работ по уни</w:t>
            </w:r>
            <w:r w:rsidRPr="00431A55">
              <w:rPr>
                <w:b/>
                <w:sz w:val="20"/>
                <w:szCs w:val="20"/>
              </w:rPr>
              <w:t>ч</w:t>
            </w:r>
            <w:r w:rsidRPr="00431A55">
              <w:rPr>
                <w:b/>
                <w:sz w:val="20"/>
                <w:szCs w:val="20"/>
              </w:rPr>
              <w:t>тожению борщевика Сосно</w:t>
            </w:r>
            <w:r w:rsidRPr="00431A55">
              <w:rPr>
                <w:b/>
                <w:sz w:val="20"/>
                <w:szCs w:val="20"/>
              </w:rPr>
              <w:t>в</w:t>
            </w:r>
            <w:r w:rsidRPr="00431A55">
              <w:rPr>
                <w:b/>
                <w:sz w:val="20"/>
                <w:szCs w:val="20"/>
              </w:rPr>
              <w:t>ского химическим способом (</w:t>
            </w:r>
            <w:proofErr w:type="spellStart"/>
            <w:r w:rsidRPr="00431A55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431A55">
              <w:rPr>
                <w:b/>
                <w:sz w:val="20"/>
                <w:szCs w:val="20"/>
              </w:rPr>
              <w:t xml:space="preserve"> из </w:t>
            </w:r>
            <w:r w:rsidRPr="00A540D0">
              <w:rPr>
                <w:b/>
                <w:sz w:val="20"/>
                <w:szCs w:val="20"/>
              </w:rPr>
              <w:t>мес</w:t>
            </w:r>
            <w:r w:rsidRPr="00A540D0">
              <w:rPr>
                <w:b/>
                <w:sz w:val="20"/>
                <w:szCs w:val="20"/>
              </w:rPr>
              <w:t>т</w:t>
            </w:r>
            <w:r w:rsidRPr="00A540D0">
              <w:rPr>
                <w:b/>
                <w:sz w:val="20"/>
                <w:szCs w:val="20"/>
              </w:rPr>
              <w:t>ного бюджета  иного ме</w:t>
            </w:r>
            <w:r w:rsidRPr="00A540D0">
              <w:rPr>
                <w:b/>
                <w:sz w:val="20"/>
                <w:szCs w:val="20"/>
              </w:rPr>
              <w:t>ж</w:t>
            </w:r>
            <w:r w:rsidRPr="00A540D0">
              <w:rPr>
                <w:b/>
                <w:sz w:val="20"/>
                <w:szCs w:val="20"/>
              </w:rPr>
              <w:t>бюджетного трансферта бю</w:t>
            </w:r>
            <w:r w:rsidRPr="00A540D0">
              <w:rPr>
                <w:b/>
                <w:sz w:val="20"/>
                <w:szCs w:val="20"/>
              </w:rPr>
              <w:t>д</w:t>
            </w:r>
            <w:r w:rsidRPr="00A540D0">
              <w:rPr>
                <w:b/>
                <w:sz w:val="20"/>
                <w:szCs w:val="20"/>
              </w:rPr>
              <w:t>жетам муниципальных ра</w:t>
            </w:r>
            <w:r w:rsidRPr="00A540D0">
              <w:rPr>
                <w:b/>
                <w:sz w:val="20"/>
                <w:szCs w:val="20"/>
              </w:rPr>
              <w:t>й</w:t>
            </w:r>
            <w:r w:rsidRPr="00A540D0">
              <w:rPr>
                <w:b/>
                <w:sz w:val="20"/>
                <w:szCs w:val="20"/>
              </w:rPr>
              <w:t>онов, муниципальных окр</w:t>
            </w:r>
            <w:r w:rsidRPr="00A540D0">
              <w:rPr>
                <w:b/>
                <w:sz w:val="20"/>
                <w:szCs w:val="20"/>
              </w:rPr>
              <w:t>у</w:t>
            </w:r>
            <w:r w:rsidRPr="00A540D0">
              <w:rPr>
                <w:b/>
                <w:sz w:val="20"/>
                <w:szCs w:val="20"/>
              </w:rPr>
              <w:t>гов, городских  и сельских поселений Новгородской о</w:t>
            </w:r>
            <w:r w:rsidRPr="00A540D0">
              <w:rPr>
                <w:b/>
                <w:sz w:val="20"/>
                <w:szCs w:val="20"/>
              </w:rPr>
              <w:t>б</w:t>
            </w:r>
            <w:r w:rsidRPr="00A540D0">
              <w:rPr>
                <w:b/>
                <w:sz w:val="20"/>
                <w:szCs w:val="20"/>
              </w:rPr>
              <w:t xml:space="preserve">ласти в целях </w:t>
            </w:r>
            <w:proofErr w:type="spellStart"/>
            <w:r w:rsidRPr="00A540D0">
              <w:rPr>
                <w:b/>
                <w:sz w:val="20"/>
                <w:szCs w:val="20"/>
              </w:rPr>
              <w:t>софинансир</w:t>
            </w:r>
            <w:r w:rsidRPr="00A540D0">
              <w:rPr>
                <w:b/>
                <w:sz w:val="20"/>
                <w:szCs w:val="20"/>
              </w:rPr>
              <w:t>о</w:t>
            </w:r>
            <w:r w:rsidRPr="00A540D0">
              <w:rPr>
                <w:b/>
                <w:sz w:val="20"/>
                <w:szCs w:val="20"/>
              </w:rPr>
              <w:t>вания</w:t>
            </w:r>
            <w:proofErr w:type="spellEnd"/>
            <w:r w:rsidRPr="00A540D0">
              <w:rPr>
                <w:b/>
                <w:sz w:val="20"/>
                <w:szCs w:val="20"/>
              </w:rPr>
              <w:t xml:space="preserve"> расходных обяз</w:t>
            </w:r>
            <w:r w:rsidRPr="00A540D0">
              <w:rPr>
                <w:b/>
                <w:sz w:val="20"/>
                <w:szCs w:val="20"/>
              </w:rPr>
              <w:t>а</w:t>
            </w:r>
            <w:r w:rsidRPr="00A540D0">
              <w:rPr>
                <w:b/>
                <w:sz w:val="20"/>
                <w:szCs w:val="20"/>
              </w:rPr>
              <w:t>тельств на реализацию мер</w:t>
            </w:r>
            <w:r w:rsidRPr="00A540D0">
              <w:rPr>
                <w:b/>
                <w:sz w:val="20"/>
                <w:szCs w:val="20"/>
              </w:rPr>
              <w:t>о</w:t>
            </w:r>
            <w:r w:rsidRPr="00A540D0">
              <w:rPr>
                <w:b/>
                <w:sz w:val="20"/>
                <w:szCs w:val="20"/>
              </w:rPr>
              <w:t>приятий по уничтожению борщевика Сосновского в муниципальных образован</w:t>
            </w:r>
            <w:r w:rsidRPr="00A540D0">
              <w:rPr>
                <w:b/>
                <w:sz w:val="20"/>
                <w:szCs w:val="20"/>
              </w:rPr>
              <w:t>и</w:t>
            </w:r>
            <w:r w:rsidRPr="00A540D0">
              <w:rPr>
                <w:b/>
                <w:sz w:val="20"/>
                <w:szCs w:val="20"/>
              </w:rPr>
              <w:t>ях Новгородской области</w:t>
            </w:r>
            <w:proofErr w:type="gramStart"/>
            <w:r w:rsidRPr="00A540D0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Default="00EF512E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5430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EF512E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EF512E" w:rsidRPr="00497E2D" w:rsidRDefault="00EF512E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RPr="000D317F" w:rsidTr="004577F3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4577F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EF512E" w:rsidRPr="00497E2D" w:rsidRDefault="00EF512E" w:rsidP="004577F3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4577F3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F512E" w:rsidRDefault="00EF512E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497E2D" w:rsidRDefault="00EF512E" w:rsidP="004577F3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67" w:type="dxa"/>
            <w:vAlign w:val="bottom"/>
          </w:tcPr>
          <w:p w:rsidR="00EF512E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Default="00EF512E" w:rsidP="0045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Pr="00821EDD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520" w:type="dxa"/>
            <w:noWrap/>
            <w:vAlign w:val="bottom"/>
          </w:tcPr>
          <w:p w:rsidR="00EF512E" w:rsidRPr="00F92949" w:rsidRDefault="00EF512E" w:rsidP="004577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4577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Default="00EF512E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10,0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и проведение мероприятий молодежной, гражданско-патриотической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5D5B28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Default="00EF512E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5D5B28" w:rsidRDefault="00EF512E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Default="00EF512E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EF512E" w:rsidRPr="000D317F" w:rsidRDefault="00EF51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5846BF" w:rsidRDefault="00EF512E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EF512E" w:rsidRDefault="00EF5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Default="00EF512E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0D317F" w:rsidRDefault="00EF512E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5939D6" w:rsidRDefault="00EF512E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EF512E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Default="00EF512E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Default="00EF512E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0D317F" w:rsidRDefault="00EF512E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lastRenderedPageBreak/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местного значения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F512E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D52DFE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EF512E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F512E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A907D9" w:rsidRDefault="00EF512E" w:rsidP="00C550E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восстановление воинских захоронений на те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ритории Медведского сел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EF512E" w:rsidRDefault="00EF512E" w:rsidP="00C550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110 00  00000</w:t>
            </w:r>
          </w:p>
        </w:tc>
        <w:tc>
          <w:tcPr>
            <w:tcW w:w="567" w:type="dxa"/>
            <w:vAlign w:val="bottom"/>
          </w:tcPr>
          <w:p w:rsidR="00EF512E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7832,6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EF512E" w:rsidRPr="004301F4" w:rsidTr="002837B1">
        <w:trPr>
          <w:gridAfter w:val="1"/>
          <w:wAfter w:w="1520" w:type="dxa"/>
          <w:cantSplit/>
          <w:trHeight w:val="285"/>
        </w:trPr>
        <w:tc>
          <w:tcPr>
            <w:tcW w:w="2992" w:type="dxa"/>
          </w:tcPr>
          <w:p w:rsidR="00EF512E" w:rsidRPr="00BE3D0F" w:rsidRDefault="00EF512E" w:rsidP="002837B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BE3D0F">
              <w:rPr>
                <w:color w:val="000000"/>
                <w:sz w:val="20"/>
                <w:szCs w:val="20"/>
              </w:rPr>
              <w:t>софинансиров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ние</w:t>
            </w:r>
            <w:proofErr w:type="spellEnd"/>
            <w:r w:rsidRPr="00BE3D0F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ции, связанных с реализацией федеральной целевой програ</w:t>
            </w:r>
            <w:r w:rsidRPr="00BE3D0F">
              <w:rPr>
                <w:color w:val="000000"/>
                <w:sz w:val="20"/>
                <w:szCs w:val="20"/>
              </w:rPr>
              <w:t>м</w:t>
            </w:r>
            <w:r w:rsidRPr="00BE3D0F">
              <w:rPr>
                <w:color w:val="000000"/>
                <w:sz w:val="20"/>
                <w:szCs w:val="20"/>
              </w:rPr>
              <w:t>мы «Увековечение памяти п</w:t>
            </w:r>
            <w:r w:rsidRPr="00BE3D0F">
              <w:rPr>
                <w:color w:val="000000"/>
                <w:sz w:val="20"/>
                <w:szCs w:val="20"/>
              </w:rPr>
              <w:t>о</w:t>
            </w:r>
            <w:r w:rsidRPr="00BE3D0F">
              <w:rPr>
                <w:color w:val="000000"/>
                <w:sz w:val="20"/>
                <w:szCs w:val="20"/>
              </w:rPr>
              <w:t>гибших при защите Отечества на 2019-2024 годы»</w:t>
            </w:r>
          </w:p>
        </w:tc>
        <w:tc>
          <w:tcPr>
            <w:tcW w:w="1418" w:type="dxa"/>
            <w:vAlign w:val="bottom"/>
          </w:tcPr>
          <w:p w:rsidR="00EF512E" w:rsidRPr="004301F4" w:rsidRDefault="00EF512E" w:rsidP="004301F4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 w:rsidRPr="004301F4">
              <w:rPr>
                <w:b/>
                <w:sz w:val="20"/>
                <w:szCs w:val="20"/>
                <w:lang w:val="en-US"/>
              </w:rPr>
              <w:t>L</w:t>
            </w:r>
            <w:r w:rsidRPr="004301F4"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EF512E" w:rsidRPr="004301F4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4301F4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4301F4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4301F4" w:rsidRDefault="00EF512E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7784,7</w:t>
            </w:r>
          </w:p>
        </w:tc>
        <w:tc>
          <w:tcPr>
            <w:tcW w:w="1520" w:type="dxa"/>
            <w:noWrap/>
            <w:vAlign w:val="bottom"/>
          </w:tcPr>
          <w:p w:rsidR="00EF512E" w:rsidRPr="004301F4" w:rsidRDefault="00EF512E" w:rsidP="004629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noWrap/>
            <w:vAlign w:val="bottom"/>
          </w:tcPr>
          <w:p w:rsidR="00EF512E" w:rsidRPr="004301F4" w:rsidRDefault="00EF512E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EF512E" w:rsidRPr="009F5D56" w:rsidTr="004301F4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EF512E" w:rsidRPr="004301F4" w:rsidRDefault="00EF512E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EF512E" w:rsidRPr="009F5D56" w:rsidRDefault="00EF512E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9F5D56" w:rsidRDefault="00EF512E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9F5D56" w:rsidRDefault="00EF512E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AB05D3" w:rsidRDefault="00EF512E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7784,7</w:t>
            </w:r>
          </w:p>
        </w:tc>
        <w:tc>
          <w:tcPr>
            <w:tcW w:w="1520" w:type="dxa"/>
            <w:noWrap/>
            <w:vAlign w:val="bottom"/>
          </w:tcPr>
          <w:p w:rsidR="00EF512E" w:rsidRPr="00EC012D" w:rsidRDefault="00EF512E" w:rsidP="004301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237,9</w:t>
            </w:r>
          </w:p>
        </w:tc>
        <w:tc>
          <w:tcPr>
            <w:tcW w:w="1500" w:type="dxa"/>
            <w:noWrap/>
            <w:vAlign w:val="bottom"/>
          </w:tcPr>
          <w:p w:rsidR="00EF512E" w:rsidRPr="009F5D56" w:rsidRDefault="00EF512E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EF512E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Pr="000D317F" w:rsidRDefault="00EF512E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Pr="004301F4" w:rsidRDefault="00EF512E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Pr="00AB05D3" w:rsidRDefault="00EF512E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7784,7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Pr="00EC012D" w:rsidRDefault="00EF512E" w:rsidP="004629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237,9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Pr="007C59FB" w:rsidRDefault="00EF512E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EF512E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 w:rsidP="004301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Pr="004301F4" w:rsidRDefault="00EF512E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Pr="00AB05D3" w:rsidRDefault="00EF512E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7784,7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Pr="00EC012D" w:rsidRDefault="00EF512E" w:rsidP="004301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Pr="007C59FB" w:rsidRDefault="00EF512E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EF512E" w:rsidRPr="0012449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124498" w:rsidRDefault="00EF512E" w:rsidP="00420171">
            <w:pPr>
              <w:rPr>
                <w:b/>
                <w:color w:val="000000"/>
              </w:rPr>
            </w:pPr>
            <w:r w:rsidRPr="00124498">
              <w:rPr>
                <w:b/>
                <w:color w:val="000000"/>
                <w:sz w:val="20"/>
                <w:szCs w:val="20"/>
              </w:rPr>
              <w:t>Реализация мероприятий программы «Создание и во</w:t>
            </w:r>
            <w:r w:rsidRPr="00124498">
              <w:rPr>
                <w:b/>
                <w:color w:val="000000"/>
                <w:sz w:val="20"/>
                <w:szCs w:val="20"/>
              </w:rPr>
              <w:t>с</w:t>
            </w:r>
            <w:r w:rsidRPr="00124498">
              <w:rPr>
                <w:b/>
                <w:color w:val="000000"/>
                <w:sz w:val="20"/>
                <w:szCs w:val="20"/>
              </w:rPr>
              <w:t>становление воинских зах</w:t>
            </w:r>
            <w:r w:rsidRPr="00124498">
              <w:rPr>
                <w:b/>
                <w:color w:val="000000"/>
                <w:sz w:val="20"/>
                <w:szCs w:val="20"/>
              </w:rPr>
              <w:t>о</w:t>
            </w:r>
            <w:r w:rsidRPr="00124498">
              <w:rPr>
                <w:b/>
                <w:color w:val="000000"/>
                <w:sz w:val="20"/>
                <w:szCs w:val="20"/>
              </w:rPr>
              <w:t>ронений на территории Ме</w:t>
            </w:r>
            <w:r w:rsidRPr="00124498">
              <w:rPr>
                <w:b/>
                <w:color w:val="000000"/>
                <w:sz w:val="20"/>
                <w:szCs w:val="20"/>
              </w:rPr>
              <w:t>д</w:t>
            </w:r>
            <w:r w:rsidRPr="00124498">
              <w:rPr>
                <w:b/>
                <w:color w:val="000000"/>
                <w:sz w:val="20"/>
                <w:szCs w:val="20"/>
              </w:rPr>
              <w:t>ведского сельского посел</w:t>
            </w:r>
            <w:r w:rsidRPr="00124498">
              <w:rPr>
                <w:b/>
                <w:color w:val="000000"/>
                <w:sz w:val="20"/>
                <w:szCs w:val="20"/>
              </w:rPr>
              <w:t>е</w:t>
            </w:r>
            <w:r w:rsidRPr="00124498">
              <w:rPr>
                <w:b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1418" w:type="dxa"/>
            <w:vAlign w:val="bottom"/>
          </w:tcPr>
          <w:p w:rsidR="00EF512E" w:rsidRPr="004301F4" w:rsidRDefault="00EF512E" w:rsidP="003F184E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>
              <w:rPr>
                <w:b/>
                <w:sz w:val="20"/>
                <w:szCs w:val="20"/>
              </w:rPr>
              <w:t>99</w:t>
            </w:r>
            <w:r w:rsidRPr="004301F4"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EF512E" w:rsidRPr="00124498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124498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124498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124498" w:rsidRDefault="00EF512E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47,9</w:t>
            </w:r>
          </w:p>
        </w:tc>
        <w:tc>
          <w:tcPr>
            <w:tcW w:w="1520" w:type="dxa"/>
            <w:noWrap/>
            <w:vAlign w:val="bottom"/>
          </w:tcPr>
          <w:p w:rsidR="00EF512E" w:rsidRPr="00124498" w:rsidRDefault="00EF512E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124498" w:rsidRDefault="00EF512E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EF512E" w:rsidRPr="009F5D56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EF512E" w:rsidRPr="004301F4" w:rsidRDefault="00EF512E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EF512E" w:rsidRPr="009F5D56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512E" w:rsidRPr="009F5D56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9F5D56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AB05D3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520" w:type="dxa"/>
            <w:noWrap/>
            <w:vAlign w:val="bottom"/>
          </w:tcPr>
          <w:p w:rsidR="00EF512E" w:rsidRPr="00EC012D" w:rsidRDefault="00EF512E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1500" w:type="dxa"/>
            <w:noWrap/>
            <w:vAlign w:val="bottom"/>
          </w:tcPr>
          <w:p w:rsidR="00EF512E" w:rsidRPr="009F5D56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EF512E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Pr="000D317F" w:rsidRDefault="00EF512E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Pr="004301F4" w:rsidRDefault="00EF512E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Pr="00AB05D3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Pr="00EC012D" w:rsidRDefault="00EF512E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Pr="007C59FB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EF512E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F512E" w:rsidRDefault="00EF512E" w:rsidP="003F18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F512E" w:rsidRPr="004301F4" w:rsidRDefault="00EF512E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F512E" w:rsidRPr="00AB05D3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F512E" w:rsidRPr="00EC012D" w:rsidRDefault="00EF512E" w:rsidP="003F18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F512E" w:rsidRPr="007C59FB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9D2F07" w:rsidRDefault="00EF512E" w:rsidP="00420171">
            <w:pPr>
              <w:rPr>
                <w:b/>
                <w:color w:val="00000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поддержка суб</w:t>
            </w:r>
            <w:r>
              <w:rPr>
                <w:b/>
                <w:sz w:val="20"/>
                <w:szCs w:val="20"/>
              </w:rPr>
              <w:t>ъ</w:t>
            </w:r>
            <w:r>
              <w:rPr>
                <w:b/>
                <w:sz w:val="20"/>
                <w:szCs w:val="20"/>
              </w:rPr>
              <w:t xml:space="preserve">ектов малого и среднего предпринимательства в </w:t>
            </w:r>
            <w:r w:rsidRPr="00A907D9">
              <w:rPr>
                <w:b/>
                <w:sz w:val="20"/>
                <w:szCs w:val="20"/>
              </w:rPr>
              <w:t>Ме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EF512E" w:rsidRDefault="00EF512E" w:rsidP="003F18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120 00  00000</w:t>
            </w:r>
          </w:p>
        </w:tc>
        <w:tc>
          <w:tcPr>
            <w:tcW w:w="567" w:type="dxa"/>
            <w:vAlign w:val="bottom"/>
          </w:tcPr>
          <w:p w:rsidR="00EF512E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 w:rsidP="00A73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0,5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EF512E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EF512E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0D317F" w:rsidRDefault="00EF512E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EF512E" w:rsidRPr="000D317F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0D317F" w:rsidRDefault="00EF512E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EF512E" w:rsidRPr="000D317F" w:rsidRDefault="00EF512E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EF512E" w:rsidRPr="000D317F" w:rsidRDefault="00EF512E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EF512E" w:rsidTr="003F184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5939D6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EF512E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EF512E" w:rsidRPr="008C5119" w:rsidRDefault="00EF512E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831CCC" w:rsidRDefault="00EF512E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23321,6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7414,4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6620,3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proofErr w:type="spellStart"/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</w:t>
            </w:r>
            <w:proofErr w:type="spellEnd"/>
            <w:r w:rsidRPr="009D2F07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1418" w:type="dxa"/>
            <w:vAlign w:val="bottom"/>
          </w:tcPr>
          <w:p w:rsidR="00EF512E" w:rsidRPr="008C5119" w:rsidRDefault="00EF512E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F67BE1" w:rsidRDefault="00EF512E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1103,1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1180,9              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1610,4    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программам поселения</w:t>
            </w:r>
          </w:p>
        </w:tc>
        <w:tc>
          <w:tcPr>
            <w:tcW w:w="1418" w:type="dxa"/>
            <w:vAlign w:val="bottom"/>
          </w:tcPr>
          <w:p w:rsidR="00EF512E" w:rsidRPr="008C5119" w:rsidRDefault="00EF512E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EF512E" w:rsidRDefault="00EF512E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758,8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726,3</w:t>
            </w:r>
          </w:p>
        </w:tc>
      </w:tr>
      <w:tr w:rsidR="00EF512E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E70EA5" w:rsidRDefault="00EF512E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EF512E" w:rsidRPr="00E70EA5" w:rsidRDefault="00EF512E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EF512E" w:rsidRPr="00E70EA5" w:rsidRDefault="00EF512E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E70EA5" w:rsidRDefault="00EF512E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E70EA5" w:rsidRDefault="00EF512E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E70EA5" w:rsidRDefault="00EF512E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758,8</w:t>
            </w:r>
          </w:p>
        </w:tc>
        <w:tc>
          <w:tcPr>
            <w:tcW w:w="1520" w:type="dxa"/>
            <w:noWrap/>
            <w:vAlign w:val="bottom"/>
          </w:tcPr>
          <w:p w:rsidR="00EF512E" w:rsidRPr="00E70EA5" w:rsidRDefault="00EF512E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EF512E" w:rsidRPr="00E70EA5" w:rsidRDefault="00EF512E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726,3</w:t>
            </w:r>
          </w:p>
        </w:tc>
      </w:tr>
      <w:tr w:rsidR="00EF512E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895475" w:rsidRDefault="00EF512E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895475" w:rsidRDefault="00EF512E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EF512E" w:rsidRPr="00895475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895475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895475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895475" w:rsidRDefault="00EF512E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758,8</w:t>
            </w:r>
          </w:p>
        </w:tc>
        <w:tc>
          <w:tcPr>
            <w:tcW w:w="1520" w:type="dxa"/>
            <w:noWrap/>
            <w:vAlign w:val="bottom"/>
          </w:tcPr>
          <w:p w:rsidR="00EF512E" w:rsidRPr="00895475" w:rsidRDefault="00EF512E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EF512E" w:rsidRPr="00895475" w:rsidRDefault="00EF512E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EF512E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895475" w:rsidRDefault="00EF512E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EF512E" w:rsidRPr="00895475" w:rsidRDefault="00EF512E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EF512E" w:rsidRPr="00895475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895475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EF512E" w:rsidRPr="00895475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895475" w:rsidRDefault="00EF512E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758,8</w:t>
            </w:r>
          </w:p>
        </w:tc>
        <w:tc>
          <w:tcPr>
            <w:tcW w:w="1520" w:type="dxa"/>
            <w:noWrap/>
            <w:vAlign w:val="bottom"/>
          </w:tcPr>
          <w:p w:rsidR="00EF512E" w:rsidRPr="00895475" w:rsidRDefault="00EF512E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EF512E" w:rsidRPr="00895475" w:rsidRDefault="00EF512E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EF512E" w:rsidRPr="00420171" w:rsidRDefault="00EF512E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EF512E" w:rsidRPr="0025208C" w:rsidRDefault="00EF512E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758,8</w:t>
            </w:r>
          </w:p>
        </w:tc>
        <w:tc>
          <w:tcPr>
            <w:tcW w:w="1520" w:type="dxa"/>
            <w:noWrap/>
            <w:vAlign w:val="bottom"/>
          </w:tcPr>
          <w:p w:rsidR="00EF512E" w:rsidRPr="00E241BF" w:rsidRDefault="00EF512E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EF512E" w:rsidRPr="00E241BF" w:rsidRDefault="00EF512E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EF512E" w:rsidRPr="00AC7978" w:rsidRDefault="00EF512E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34629B" w:rsidRDefault="00EF512E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C877BF" w:rsidRDefault="00EF512E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EF512E" w:rsidRPr="0034629B" w:rsidRDefault="00EF512E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34629B" w:rsidRDefault="00EF512E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EF512E" w:rsidRPr="00AC7978" w:rsidRDefault="00EF512E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C877BF" w:rsidRDefault="00EF512E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EF512E" w:rsidRPr="0034629B" w:rsidRDefault="00EF512E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34629B" w:rsidRDefault="00EF512E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EF512E" w:rsidRPr="0034629B" w:rsidRDefault="00EF512E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EF512E" w:rsidRPr="0034629B" w:rsidRDefault="00EF512E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EF512E" w:rsidRPr="00C877BF" w:rsidRDefault="00EF512E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EF512E" w:rsidRPr="0034629B" w:rsidRDefault="00EF512E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34629B" w:rsidRDefault="00EF512E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Pr="00AC7978" w:rsidRDefault="00EF512E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 государственные полномочия области</w:t>
            </w:r>
          </w:p>
        </w:tc>
        <w:tc>
          <w:tcPr>
            <w:tcW w:w="1418" w:type="dxa"/>
            <w:vAlign w:val="bottom"/>
          </w:tcPr>
          <w:p w:rsidR="00EF512E" w:rsidRPr="0034629B" w:rsidRDefault="00EF512E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34629B" w:rsidRDefault="00EF512E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3145F8" w:rsidRDefault="00EF512E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EF512E" w:rsidRPr="0034629B" w:rsidRDefault="00EF512E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EF512E" w:rsidRPr="0034629B" w:rsidRDefault="00EF512E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71,9</w:t>
            </w:r>
          </w:p>
        </w:tc>
      </w:tr>
      <w:tr w:rsidR="00EF512E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6C2527" w:rsidRDefault="00EF512E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6C2527" w:rsidRDefault="00EF512E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EF512E" w:rsidRPr="006C2527" w:rsidRDefault="00EF512E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6C2527" w:rsidRDefault="00EF512E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6C2527" w:rsidRDefault="00EF512E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6C2527" w:rsidRDefault="00EF512E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EF512E" w:rsidRPr="006C2527" w:rsidRDefault="00EF512E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EF512E" w:rsidRPr="006C2527" w:rsidRDefault="00EF512E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71,9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EF512E" w:rsidRPr="0034629B" w:rsidRDefault="00EF512E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EF512E" w:rsidRPr="0034629B" w:rsidRDefault="00EF512E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EF512E" w:rsidRPr="003145F8" w:rsidRDefault="00EF512E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20" w:type="dxa"/>
            <w:noWrap/>
            <w:vAlign w:val="bottom"/>
          </w:tcPr>
          <w:p w:rsidR="00EF512E" w:rsidRPr="0034629B" w:rsidRDefault="00EF512E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00" w:type="dxa"/>
            <w:noWrap/>
            <w:vAlign w:val="bottom"/>
          </w:tcPr>
          <w:p w:rsidR="00EF512E" w:rsidRPr="0034629B" w:rsidRDefault="00EF512E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EF512E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3F18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34629B" w:rsidRDefault="00EF512E" w:rsidP="003F184E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Pr="003145F8" w:rsidRDefault="00EF512E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0" w:type="dxa"/>
            <w:noWrap/>
            <w:vAlign w:val="bottom"/>
          </w:tcPr>
          <w:p w:rsidR="00EF512E" w:rsidRPr="0034629B" w:rsidRDefault="00EF512E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00" w:type="dxa"/>
            <w:noWrap/>
            <w:vAlign w:val="bottom"/>
          </w:tcPr>
          <w:p w:rsidR="00EF512E" w:rsidRPr="0034629B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EF512E" w:rsidRPr="0034629B" w:rsidRDefault="00EF512E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406B07" w:rsidRDefault="00EF512E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406B07" w:rsidRDefault="00EF512E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34629B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E75781" w:rsidRDefault="00EF512E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8214CD" w:rsidRDefault="00EF512E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EF512E" w:rsidRPr="008214CD" w:rsidRDefault="00EF512E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EF512E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694CF5" w:rsidRDefault="00EF512E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694CF5" w:rsidRDefault="00EF512E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EF512E" w:rsidRPr="00694CF5" w:rsidRDefault="00EF512E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694CF5" w:rsidRDefault="00EF512E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694CF5" w:rsidRDefault="00EF512E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694CF5" w:rsidRDefault="00EF512E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694CF5" w:rsidRDefault="00EF512E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EF512E" w:rsidRPr="00694CF5" w:rsidRDefault="00EF512E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AB7018" w:rsidRDefault="00EF512E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EF512E" w:rsidRPr="0034629B" w:rsidRDefault="00EF512E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34629B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34629B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EF512E" w:rsidRPr="0034629B" w:rsidRDefault="00EF512E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AB7018" w:rsidRDefault="00EF512E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EF512E" w:rsidRPr="00AB7018" w:rsidRDefault="00EF512E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EF512E" w:rsidRPr="0034629B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34629B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EF512E" w:rsidRPr="0034629B" w:rsidRDefault="00EF512E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</w:t>
            </w:r>
          </w:p>
        </w:tc>
      </w:tr>
      <w:tr w:rsidR="00EF512E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4F2854" w:rsidRDefault="00EF512E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EF512E" w:rsidRPr="004F2854" w:rsidRDefault="00EF512E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EF512E" w:rsidRPr="004F2854" w:rsidRDefault="00EF512E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4F2854" w:rsidRDefault="00EF512E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4F2854" w:rsidRDefault="00EF512E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4F2854" w:rsidRDefault="00EF512E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4F2854" w:rsidRDefault="00EF512E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EF512E" w:rsidRPr="004F2854" w:rsidRDefault="00EF512E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EF512E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694CF5" w:rsidRDefault="00EF512E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694CF5" w:rsidRDefault="00EF512E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EF512E" w:rsidRPr="00694CF5" w:rsidRDefault="00EF512E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694CF5" w:rsidRDefault="00EF512E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694CF5" w:rsidRDefault="00EF512E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694CF5" w:rsidRDefault="00EF512E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694CF5" w:rsidRDefault="00EF512E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EF512E" w:rsidRPr="00694CF5" w:rsidRDefault="00EF512E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8D23B3" w:rsidRDefault="00EF512E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EF512E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F512E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E752B7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EF512E" w:rsidRPr="008D23B3" w:rsidRDefault="00EF512E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EF512E" w:rsidRPr="00DD484B" w:rsidRDefault="00EF512E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974DE5" w:rsidRDefault="00EF512E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EF512E" w:rsidRPr="0034629B" w:rsidRDefault="00EF512E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AC432F" w:rsidRDefault="00EF512E" w:rsidP="00406B07">
            <w:pPr>
              <w:rPr>
                <w:b/>
                <w:color w:val="000000"/>
                <w:sz w:val="20"/>
                <w:szCs w:val="20"/>
              </w:rPr>
            </w:pPr>
            <w:r w:rsidRPr="00AC432F">
              <w:rPr>
                <w:b/>
                <w:bCs/>
                <w:sz w:val="20"/>
                <w:szCs w:val="20"/>
              </w:rPr>
              <w:lastRenderedPageBreak/>
              <w:t>Подготовка  и проведение выборов Главы поселения и депутатов Совета депутатов поселения</w:t>
            </w:r>
          </w:p>
        </w:tc>
        <w:tc>
          <w:tcPr>
            <w:tcW w:w="1418" w:type="dxa"/>
            <w:vAlign w:val="bottom"/>
          </w:tcPr>
          <w:p w:rsidR="00EF512E" w:rsidRDefault="00EF512E" w:rsidP="00AC43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34629B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EF512E" w:rsidRPr="00694CF5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694CF5" w:rsidRDefault="00EF512E" w:rsidP="003F184E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F512E" w:rsidRPr="00694CF5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EF512E" w:rsidRPr="00694CF5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Pr="00694CF5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694CF5" w:rsidRDefault="00EF512E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694CF5" w:rsidRDefault="00EF512E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694CF5" w:rsidRDefault="00EF512E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694CF5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AC432F" w:rsidRDefault="00EF512E" w:rsidP="003F184E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Обеспечение проведения выб</w:t>
            </w:r>
            <w:r w:rsidRPr="00AC432F">
              <w:rPr>
                <w:color w:val="000000"/>
                <w:sz w:val="20"/>
                <w:szCs w:val="20"/>
              </w:rPr>
              <w:t>о</w:t>
            </w:r>
            <w:r w:rsidRPr="00AC432F">
              <w:rPr>
                <w:color w:val="000000"/>
                <w:sz w:val="20"/>
                <w:szCs w:val="20"/>
              </w:rPr>
              <w:t>ров и референдумов</w:t>
            </w:r>
          </w:p>
        </w:tc>
        <w:tc>
          <w:tcPr>
            <w:tcW w:w="1418" w:type="dxa"/>
            <w:vAlign w:val="bottom"/>
          </w:tcPr>
          <w:p w:rsidR="00EF512E" w:rsidRPr="00694CF5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AC432F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AC432F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AC432F" w:rsidRDefault="00EF512E" w:rsidP="00C56F11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AC432F" w:rsidRDefault="00EF512E" w:rsidP="00406B07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vAlign w:val="bottom"/>
          </w:tcPr>
          <w:p w:rsidR="00EF512E" w:rsidRPr="00694CF5" w:rsidRDefault="00EF512E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512E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EF512E" w:rsidRPr="0034629B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9" w:type="dxa"/>
            <w:noWrap/>
            <w:vAlign w:val="bottom"/>
          </w:tcPr>
          <w:p w:rsidR="00EF512E" w:rsidRPr="00AC432F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F512E" w:rsidRPr="00AC432F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F512E" w:rsidRPr="00AC432F" w:rsidRDefault="00EF512E" w:rsidP="00C56F11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учета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моуправления поселений, 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>
              <w:rPr>
                <w:b/>
                <w:color w:val="000000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EF512E" w:rsidRPr="00F068BE" w:rsidRDefault="00EF512E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EF512E" w:rsidRPr="00420171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34629B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AB08EA" w:rsidRDefault="00EF512E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EF512E" w:rsidRPr="003455B1" w:rsidRDefault="00EF512E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EF512E" w:rsidRPr="003455B1" w:rsidRDefault="00EF512E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EF512E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8A6347" w:rsidRDefault="00EF512E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EF512E" w:rsidRPr="008A6347" w:rsidRDefault="00EF512E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EF512E" w:rsidRPr="008A6347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EF512E" w:rsidRPr="008A6347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8A6347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AB08EA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EF512E" w:rsidRPr="008A6347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EF512E" w:rsidRPr="008A6347" w:rsidRDefault="00EF512E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EF512E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8A6347" w:rsidRDefault="00EF512E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18" w:type="dxa"/>
            <w:vAlign w:val="bottom"/>
          </w:tcPr>
          <w:p w:rsidR="00EF512E" w:rsidRPr="008A6347" w:rsidRDefault="00EF512E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EF512E" w:rsidRPr="008A6347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EF512E" w:rsidRPr="008A6347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8A6347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AB08EA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EF512E" w:rsidRPr="008A6347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EF512E" w:rsidRPr="008A6347" w:rsidRDefault="00EF512E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EF512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EF512E" w:rsidRPr="008A6347" w:rsidRDefault="00EF512E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EF512E" w:rsidRPr="003455B1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EF512E" w:rsidRPr="003455B1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Pr="003455B1" w:rsidRDefault="00EF512E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EF512E" w:rsidRPr="00AB08EA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520" w:type="dxa"/>
            <w:noWrap/>
            <w:vAlign w:val="bottom"/>
          </w:tcPr>
          <w:p w:rsidR="00EF512E" w:rsidRPr="0034629B" w:rsidRDefault="00EF512E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500" w:type="dxa"/>
            <w:noWrap/>
            <w:vAlign w:val="bottom"/>
          </w:tcPr>
          <w:p w:rsidR="00EF512E" w:rsidRPr="0034629B" w:rsidRDefault="00EF512E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101,6</w:t>
            </w:r>
          </w:p>
        </w:tc>
      </w:tr>
      <w:tr w:rsidR="00EF512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F512E" w:rsidRDefault="00EF512E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F512E" w:rsidRPr="008A6347" w:rsidRDefault="00EF512E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EF512E" w:rsidRDefault="00EF512E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EF512E" w:rsidRDefault="00EF512E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512E" w:rsidRDefault="00EF512E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EF512E" w:rsidRDefault="00EF512E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520" w:type="dxa"/>
            <w:noWrap/>
            <w:vAlign w:val="bottom"/>
          </w:tcPr>
          <w:p w:rsidR="00EF512E" w:rsidRDefault="00EF512E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500" w:type="dxa"/>
            <w:noWrap/>
            <w:vAlign w:val="bottom"/>
          </w:tcPr>
          <w:p w:rsidR="00EF512E" w:rsidRDefault="00EF512E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EF512E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Default="00EF512E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EF512E" w:rsidRPr="00F068BE" w:rsidRDefault="00EF512E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068BE" w:rsidRDefault="00EF512E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068BE" w:rsidRDefault="00EF512E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068BE" w:rsidRDefault="00EF512E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Default="00EF512E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EF512E" w:rsidRDefault="00EF512E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EF512E" w:rsidRDefault="00EF512E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F512E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F512E" w:rsidRPr="00F068BE" w:rsidRDefault="00EF512E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EF512E" w:rsidRPr="00F068BE" w:rsidRDefault="00EF512E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068BE" w:rsidRDefault="00EF512E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068BE" w:rsidRDefault="00EF512E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12E" w:rsidRPr="00F068BE" w:rsidRDefault="00EF512E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F512E" w:rsidRPr="00C877BF" w:rsidRDefault="00EF512E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24424,7</w:t>
            </w:r>
          </w:p>
        </w:tc>
        <w:tc>
          <w:tcPr>
            <w:tcW w:w="1520" w:type="dxa"/>
            <w:noWrap/>
            <w:vAlign w:val="bottom"/>
          </w:tcPr>
          <w:p w:rsidR="00EF512E" w:rsidRPr="00F068BE" w:rsidRDefault="00EF512E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8595,3</w:t>
            </w:r>
          </w:p>
        </w:tc>
        <w:tc>
          <w:tcPr>
            <w:tcW w:w="1500" w:type="dxa"/>
            <w:noWrap/>
            <w:vAlign w:val="bottom"/>
          </w:tcPr>
          <w:p w:rsidR="00EF512E" w:rsidRPr="00F068BE" w:rsidRDefault="00EF512E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8230,7</w:t>
            </w:r>
          </w:p>
        </w:tc>
      </w:tr>
    </w:tbl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Default="00EF512E" w:rsidP="008B3305">
      <w:pPr>
        <w:rPr>
          <w:b/>
          <w:sz w:val="28"/>
          <w:szCs w:val="28"/>
        </w:rPr>
      </w:pPr>
    </w:p>
    <w:p w:rsidR="00EF512E" w:rsidRPr="00367AF6" w:rsidRDefault="00EF512E" w:rsidP="00644C8D">
      <w:pPr>
        <w:tabs>
          <w:tab w:val="left" w:pos="9180"/>
        </w:tabs>
        <w:spacing w:line="360" w:lineRule="auto"/>
        <w:ind w:firstLine="709"/>
        <w:jc w:val="right"/>
      </w:pPr>
      <w:r>
        <w:lastRenderedPageBreak/>
        <w:t xml:space="preserve">                                                                                                  </w:t>
      </w:r>
      <w:r w:rsidRPr="00367AF6">
        <w:t>Приложение 7</w:t>
      </w:r>
    </w:p>
    <w:p w:rsidR="00EF512E" w:rsidRPr="00A429D9" w:rsidRDefault="00EF512E" w:rsidP="00644C8D">
      <w:pPr>
        <w:jc w:val="right"/>
        <w:rPr>
          <w:color w:val="000000"/>
        </w:rPr>
      </w:pPr>
      <w:r w:rsidRPr="00A429D9">
        <w:tab/>
      </w:r>
      <w:r w:rsidRPr="00A429D9">
        <w:rPr>
          <w:color w:val="000000"/>
        </w:rPr>
        <w:t>к решению Сове</w:t>
      </w:r>
      <w:r>
        <w:rPr>
          <w:color w:val="000000"/>
        </w:rPr>
        <w:t>та депутатов Медведского сельского</w:t>
      </w:r>
      <w:r w:rsidRPr="00A429D9">
        <w:rPr>
          <w:color w:val="000000"/>
        </w:rPr>
        <w:t xml:space="preserve"> поселения</w:t>
      </w:r>
    </w:p>
    <w:p w:rsidR="00EF512E" w:rsidRDefault="00EF512E" w:rsidP="00644C8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Медведского сельского поселения на 2023</w:t>
      </w:r>
      <w:r w:rsidRPr="00A429D9">
        <w:rPr>
          <w:color w:val="000000"/>
        </w:rPr>
        <w:t xml:space="preserve"> год</w:t>
      </w:r>
      <w:r>
        <w:rPr>
          <w:color w:val="000000"/>
        </w:rPr>
        <w:t xml:space="preserve"> и </w:t>
      </w:r>
    </w:p>
    <w:p w:rsidR="00EF512E" w:rsidRDefault="00EF512E" w:rsidP="00644C8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на плановый период 2024 и 2025 годов»</w:t>
      </w:r>
    </w:p>
    <w:p w:rsidR="00EF512E" w:rsidRPr="00A429D9" w:rsidRDefault="00EF512E" w:rsidP="00644C8D">
      <w:pPr>
        <w:jc w:val="right"/>
        <w:rPr>
          <w:color w:val="000000"/>
        </w:rPr>
      </w:pPr>
    </w:p>
    <w:p w:rsidR="00EF512E" w:rsidRPr="00A429D9" w:rsidRDefault="00EF512E" w:rsidP="00644C8D">
      <w:pPr>
        <w:tabs>
          <w:tab w:val="left" w:pos="567"/>
          <w:tab w:val="left" w:pos="6135"/>
        </w:tabs>
        <w:jc w:val="right"/>
      </w:pPr>
    </w:p>
    <w:p w:rsidR="00EF512E" w:rsidRDefault="00EF512E" w:rsidP="00644C8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67C20">
        <w:rPr>
          <w:sz w:val="28"/>
          <w:szCs w:val="28"/>
        </w:rPr>
        <w:t xml:space="preserve">Источники внутреннего финансирования дефицита </w:t>
      </w:r>
    </w:p>
    <w:p w:rsidR="00EF512E" w:rsidRDefault="00EF512E" w:rsidP="00644C8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бюджета Медведского сельского поселения на 2023 </w:t>
      </w:r>
      <w:r w:rsidRPr="00A67C20">
        <w:rPr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         2024 и 2025 годов.</w:t>
      </w:r>
    </w:p>
    <w:p w:rsidR="00EF512E" w:rsidRPr="00A67C20" w:rsidRDefault="00EF512E" w:rsidP="00644C8D">
      <w:pPr>
        <w:rPr>
          <w:sz w:val="28"/>
          <w:szCs w:val="28"/>
        </w:rPr>
      </w:pPr>
    </w:p>
    <w:p w:rsidR="00EF512E" w:rsidRPr="00A429D9" w:rsidRDefault="00EF512E" w:rsidP="00644C8D">
      <w:pPr>
        <w:tabs>
          <w:tab w:val="left" w:pos="8100"/>
        </w:tabs>
        <w:ind w:right="-81"/>
      </w:pPr>
      <w:r>
        <w:rPr>
          <w:sz w:val="28"/>
          <w:szCs w:val="28"/>
        </w:rPr>
        <w:tab/>
        <w:t xml:space="preserve">   </w:t>
      </w:r>
      <w:r w:rsidRPr="00A429D9">
        <w:t>тыс</w:t>
      </w:r>
      <w:proofErr w:type="gramStart"/>
      <w:r w:rsidRPr="00A429D9">
        <w:t>.р</w:t>
      </w:r>
      <w:proofErr w:type="gramEnd"/>
      <w:r w:rsidRPr="00A429D9">
        <w:t>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2669"/>
        <w:gridCol w:w="1560"/>
        <w:gridCol w:w="1417"/>
        <w:gridCol w:w="1418"/>
      </w:tblGrid>
      <w:tr w:rsidR="00EF512E" w:rsidRPr="007B6DD8" w:rsidTr="00193F3E">
        <w:tc>
          <w:tcPr>
            <w:tcW w:w="2434" w:type="dxa"/>
          </w:tcPr>
          <w:p w:rsidR="00EF512E" w:rsidRPr="0082267A" w:rsidRDefault="00EF512E" w:rsidP="00193F3E">
            <w:pPr>
              <w:rPr>
                <w:b/>
              </w:rPr>
            </w:pPr>
            <w:r w:rsidRPr="0082267A">
              <w:rPr>
                <w:b/>
              </w:rPr>
              <w:t>Наименование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точника внутренн</w:t>
            </w:r>
            <w:r w:rsidRPr="0082267A">
              <w:rPr>
                <w:b/>
              </w:rPr>
              <w:t>е</w:t>
            </w:r>
            <w:r w:rsidRPr="0082267A">
              <w:rPr>
                <w:b/>
              </w:rPr>
              <w:t>го финансирования дефицита бюджета</w:t>
            </w:r>
          </w:p>
        </w:tc>
        <w:tc>
          <w:tcPr>
            <w:tcW w:w="2669" w:type="dxa"/>
          </w:tcPr>
          <w:p w:rsidR="00EF512E" w:rsidRPr="0082267A" w:rsidRDefault="00EF512E" w:rsidP="00193F3E">
            <w:pPr>
              <w:rPr>
                <w:b/>
              </w:rPr>
            </w:pPr>
            <w:r w:rsidRPr="0082267A">
              <w:rPr>
                <w:b/>
              </w:rPr>
              <w:t>Код группы, подгру</w:t>
            </w:r>
            <w:r w:rsidRPr="0082267A">
              <w:rPr>
                <w:b/>
              </w:rPr>
              <w:t>п</w:t>
            </w:r>
            <w:r w:rsidRPr="0082267A">
              <w:rPr>
                <w:b/>
              </w:rPr>
              <w:t>пы, статьи, вида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точников финансир</w:t>
            </w:r>
            <w:r w:rsidRPr="0082267A">
              <w:rPr>
                <w:b/>
              </w:rPr>
              <w:t>о</w:t>
            </w:r>
            <w:r w:rsidRPr="0082267A">
              <w:rPr>
                <w:b/>
              </w:rPr>
              <w:t>вания дефицита бю</w:t>
            </w:r>
            <w:r w:rsidRPr="0082267A">
              <w:rPr>
                <w:b/>
              </w:rPr>
              <w:t>д</w:t>
            </w:r>
            <w:r w:rsidRPr="0082267A">
              <w:rPr>
                <w:b/>
              </w:rPr>
              <w:t>жета</w:t>
            </w:r>
          </w:p>
        </w:tc>
        <w:tc>
          <w:tcPr>
            <w:tcW w:w="1560" w:type="dxa"/>
          </w:tcPr>
          <w:p w:rsidR="00EF512E" w:rsidRPr="0082267A" w:rsidRDefault="00EF512E" w:rsidP="00193F3E">
            <w:pPr>
              <w:rPr>
                <w:b/>
              </w:rPr>
            </w:pPr>
            <w:r>
              <w:rPr>
                <w:b/>
              </w:rPr>
              <w:t xml:space="preserve">                            2023</w:t>
            </w:r>
          </w:p>
          <w:p w:rsidR="00EF512E" w:rsidRPr="0082267A" w:rsidRDefault="00EF512E" w:rsidP="00193F3E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7" w:type="dxa"/>
          </w:tcPr>
          <w:p w:rsidR="00EF512E" w:rsidRPr="0082267A" w:rsidRDefault="00EF512E" w:rsidP="00193F3E">
            <w:pPr>
              <w:rPr>
                <w:b/>
              </w:rPr>
            </w:pPr>
            <w:r>
              <w:rPr>
                <w:b/>
              </w:rPr>
              <w:t xml:space="preserve">               2024</w:t>
            </w:r>
            <w:r w:rsidRPr="0082267A">
              <w:rPr>
                <w:b/>
              </w:rPr>
              <w:t xml:space="preserve"> </w:t>
            </w:r>
          </w:p>
          <w:p w:rsidR="00EF512E" w:rsidRPr="0082267A" w:rsidRDefault="00EF512E" w:rsidP="00193F3E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8" w:type="dxa"/>
          </w:tcPr>
          <w:p w:rsidR="00EF512E" w:rsidRPr="0082267A" w:rsidRDefault="00EF512E" w:rsidP="00193F3E">
            <w:pPr>
              <w:rPr>
                <w:b/>
              </w:rPr>
            </w:pPr>
            <w:r w:rsidRPr="0082267A">
              <w:rPr>
                <w:b/>
              </w:rPr>
              <w:t xml:space="preserve">            </w:t>
            </w:r>
          </w:p>
          <w:p w:rsidR="00EF512E" w:rsidRPr="0082267A" w:rsidRDefault="00EF512E" w:rsidP="00193F3E">
            <w:pPr>
              <w:rPr>
                <w:b/>
              </w:rPr>
            </w:pPr>
            <w:r>
              <w:rPr>
                <w:b/>
              </w:rPr>
              <w:t xml:space="preserve">   2025</w:t>
            </w:r>
            <w:r w:rsidRPr="0082267A">
              <w:rPr>
                <w:b/>
              </w:rPr>
              <w:t xml:space="preserve"> </w:t>
            </w:r>
          </w:p>
          <w:p w:rsidR="00EF512E" w:rsidRPr="0082267A" w:rsidRDefault="00EF512E" w:rsidP="00193F3E">
            <w:pPr>
              <w:rPr>
                <w:b/>
              </w:rPr>
            </w:pPr>
            <w:r w:rsidRPr="0082267A">
              <w:rPr>
                <w:b/>
              </w:rPr>
              <w:t xml:space="preserve">   год</w:t>
            </w:r>
          </w:p>
        </w:tc>
      </w:tr>
      <w:tr w:rsidR="00EF512E" w:rsidTr="00193F3E">
        <w:tc>
          <w:tcPr>
            <w:tcW w:w="2434" w:type="dxa"/>
          </w:tcPr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Источники внутреннего финансирования деф</w:t>
            </w:r>
            <w:r w:rsidRPr="0082267A">
              <w:rPr>
                <w:b/>
                <w:sz w:val="20"/>
                <w:szCs w:val="20"/>
              </w:rPr>
              <w:t>и</w:t>
            </w:r>
            <w:r w:rsidRPr="0082267A">
              <w:rPr>
                <w:b/>
                <w:sz w:val="20"/>
                <w:szCs w:val="20"/>
              </w:rPr>
              <w:t>цитов бюджета</w:t>
            </w:r>
          </w:p>
        </w:tc>
        <w:tc>
          <w:tcPr>
            <w:tcW w:w="2669" w:type="dxa"/>
          </w:tcPr>
          <w:p w:rsidR="00EF512E" w:rsidRPr="0082267A" w:rsidRDefault="00EF512E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000 01 00 </w:t>
            </w:r>
            <w:proofErr w:type="spellStart"/>
            <w:r w:rsidRPr="0082267A">
              <w:rPr>
                <w:b/>
                <w:sz w:val="20"/>
                <w:szCs w:val="20"/>
              </w:rPr>
              <w:t>00</w:t>
            </w:r>
            <w:proofErr w:type="spellEnd"/>
            <w:r w:rsidRPr="008226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267A">
              <w:rPr>
                <w:b/>
                <w:sz w:val="20"/>
                <w:szCs w:val="20"/>
              </w:rPr>
              <w:t>00</w:t>
            </w:r>
            <w:proofErr w:type="spellEnd"/>
            <w:r w:rsidRPr="008226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267A">
              <w:rPr>
                <w:b/>
                <w:sz w:val="20"/>
                <w:szCs w:val="20"/>
              </w:rPr>
              <w:t>00</w:t>
            </w:r>
            <w:proofErr w:type="spellEnd"/>
            <w:r w:rsidRPr="0082267A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60" w:type="dxa"/>
          </w:tcPr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795,1</w:t>
            </w:r>
          </w:p>
        </w:tc>
        <w:tc>
          <w:tcPr>
            <w:tcW w:w="1417" w:type="dxa"/>
          </w:tcPr>
          <w:p w:rsidR="00EF512E" w:rsidRDefault="00EF512E" w:rsidP="00193F3E">
            <w:pPr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EF512E" w:rsidRDefault="00EF512E" w:rsidP="00193F3E">
            <w:pPr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EF512E" w:rsidTr="00193F3E">
        <w:tc>
          <w:tcPr>
            <w:tcW w:w="2434" w:type="dxa"/>
          </w:tcPr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669" w:type="dxa"/>
          </w:tcPr>
          <w:p w:rsidR="00EF512E" w:rsidRPr="0082267A" w:rsidRDefault="00EF512E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82267A">
              <w:rPr>
                <w:b/>
                <w:sz w:val="20"/>
                <w:szCs w:val="20"/>
              </w:rPr>
              <w:t>00</w:t>
            </w:r>
            <w:proofErr w:type="spellEnd"/>
            <w:r w:rsidRPr="008226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267A">
              <w:rPr>
                <w:b/>
                <w:sz w:val="20"/>
                <w:szCs w:val="20"/>
              </w:rPr>
              <w:t>00</w:t>
            </w:r>
            <w:proofErr w:type="spellEnd"/>
            <w:r w:rsidRPr="0082267A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60" w:type="dxa"/>
          </w:tcPr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 </w:t>
            </w: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795,1</w:t>
            </w:r>
          </w:p>
        </w:tc>
        <w:tc>
          <w:tcPr>
            <w:tcW w:w="1417" w:type="dxa"/>
          </w:tcPr>
          <w:p w:rsidR="00EF512E" w:rsidRDefault="00EF512E" w:rsidP="00193F3E">
            <w:pPr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EF512E" w:rsidRDefault="00EF512E" w:rsidP="00193F3E">
            <w:pPr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EF512E" w:rsidTr="00193F3E">
        <w:tc>
          <w:tcPr>
            <w:tcW w:w="2434" w:type="dxa"/>
          </w:tcPr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средств  бю</w:t>
            </w:r>
            <w:r w:rsidRPr="0082267A">
              <w:rPr>
                <w:b/>
                <w:sz w:val="20"/>
                <w:szCs w:val="20"/>
              </w:rPr>
              <w:t>д</w:t>
            </w:r>
            <w:r w:rsidRPr="0082267A">
              <w:rPr>
                <w:b/>
                <w:sz w:val="20"/>
                <w:szCs w:val="20"/>
              </w:rPr>
              <w:t>жетов</w:t>
            </w:r>
          </w:p>
        </w:tc>
        <w:tc>
          <w:tcPr>
            <w:tcW w:w="2669" w:type="dxa"/>
          </w:tcPr>
          <w:p w:rsidR="00EF512E" w:rsidRPr="0082267A" w:rsidRDefault="00EF512E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01 05 02 00 </w:t>
            </w:r>
            <w:proofErr w:type="spellStart"/>
            <w:r w:rsidRPr="0082267A">
              <w:rPr>
                <w:b/>
                <w:sz w:val="20"/>
                <w:szCs w:val="20"/>
              </w:rPr>
              <w:t>00</w:t>
            </w:r>
            <w:proofErr w:type="spellEnd"/>
            <w:r w:rsidRPr="0082267A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1560" w:type="dxa"/>
          </w:tcPr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795,1</w:t>
            </w:r>
          </w:p>
        </w:tc>
        <w:tc>
          <w:tcPr>
            <w:tcW w:w="1417" w:type="dxa"/>
          </w:tcPr>
          <w:p w:rsidR="00EF512E" w:rsidRDefault="00EF512E" w:rsidP="00193F3E">
            <w:pPr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EF512E" w:rsidRDefault="00EF512E" w:rsidP="00193F3E">
            <w:pPr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EF512E" w:rsidTr="00193F3E">
        <w:tc>
          <w:tcPr>
            <w:tcW w:w="2434" w:type="dxa"/>
          </w:tcPr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Уменьшение прочих остатков </w:t>
            </w:r>
            <w:proofErr w:type="spellStart"/>
            <w:r w:rsidRPr="0082267A">
              <w:rPr>
                <w:b/>
                <w:sz w:val="20"/>
                <w:szCs w:val="20"/>
              </w:rPr>
              <w:t>денежны</w:t>
            </w:r>
            <w:r w:rsidRPr="0082267A">
              <w:rPr>
                <w:b/>
                <w:sz w:val="20"/>
                <w:szCs w:val="20"/>
              </w:rPr>
              <w:t>х</w:t>
            </w:r>
            <w:r w:rsidRPr="0082267A">
              <w:rPr>
                <w:b/>
                <w:sz w:val="20"/>
                <w:szCs w:val="20"/>
              </w:rPr>
              <w:t>средств</w:t>
            </w:r>
            <w:proofErr w:type="spellEnd"/>
            <w:r w:rsidRPr="0082267A">
              <w:rPr>
                <w:b/>
                <w:sz w:val="20"/>
                <w:szCs w:val="20"/>
              </w:rPr>
              <w:t xml:space="preserve">  бюджетов</w:t>
            </w:r>
          </w:p>
        </w:tc>
        <w:tc>
          <w:tcPr>
            <w:tcW w:w="2669" w:type="dxa"/>
          </w:tcPr>
          <w:p w:rsidR="00EF512E" w:rsidRPr="0082267A" w:rsidRDefault="00EF512E" w:rsidP="00193F3E">
            <w:pPr>
              <w:ind w:right="-108"/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560" w:type="dxa"/>
          </w:tcPr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795,1</w:t>
            </w:r>
          </w:p>
        </w:tc>
        <w:tc>
          <w:tcPr>
            <w:tcW w:w="1417" w:type="dxa"/>
          </w:tcPr>
          <w:p w:rsidR="00EF512E" w:rsidRDefault="00EF512E" w:rsidP="00193F3E">
            <w:pPr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EF512E" w:rsidRDefault="00EF512E" w:rsidP="00193F3E">
            <w:pPr>
              <w:rPr>
                <w:b/>
                <w:sz w:val="20"/>
                <w:szCs w:val="20"/>
              </w:rPr>
            </w:pPr>
          </w:p>
          <w:p w:rsidR="00EF512E" w:rsidRPr="0082267A" w:rsidRDefault="00EF512E" w:rsidP="0019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0,0</w:t>
            </w:r>
          </w:p>
        </w:tc>
      </w:tr>
      <w:tr w:rsidR="00EF512E" w:rsidTr="00193F3E">
        <w:tc>
          <w:tcPr>
            <w:tcW w:w="2434" w:type="dxa"/>
          </w:tcPr>
          <w:p w:rsidR="00EF512E" w:rsidRPr="0082267A" w:rsidRDefault="00EF512E" w:rsidP="00193F3E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>Уменьшение  прочих остатков денежных средств бюджетов сел</w:t>
            </w:r>
            <w:r w:rsidRPr="0082267A">
              <w:rPr>
                <w:sz w:val="20"/>
                <w:szCs w:val="20"/>
              </w:rPr>
              <w:t>ь</w:t>
            </w:r>
            <w:r w:rsidRPr="0082267A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669" w:type="dxa"/>
          </w:tcPr>
          <w:p w:rsidR="00EF512E" w:rsidRPr="0082267A" w:rsidRDefault="00EF512E" w:rsidP="00193F3E">
            <w:pPr>
              <w:ind w:right="-108"/>
              <w:rPr>
                <w:sz w:val="20"/>
                <w:szCs w:val="20"/>
              </w:rPr>
            </w:pPr>
          </w:p>
          <w:p w:rsidR="00EF512E" w:rsidRPr="0082267A" w:rsidRDefault="00EF512E" w:rsidP="00193F3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Pr="0082267A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60" w:type="dxa"/>
          </w:tcPr>
          <w:p w:rsidR="00EF512E" w:rsidRPr="0082267A" w:rsidRDefault="00EF512E" w:rsidP="00193F3E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 xml:space="preserve">        </w:t>
            </w:r>
          </w:p>
          <w:p w:rsidR="00EF512E" w:rsidRPr="0082267A" w:rsidRDefault="00EF512E" w:rsidP="00193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795,1</w:t>
            </w:r>
          </w:p>
        </w:tc>
        <w:tc>
          <w:tcPr>
            <w:tcW w:w="1417" w:type="dxa"/>
          </w:tcPr>
          <w:p w:rsidR="00EF512E" w:rsidRDefault="00EF512E" w:rsidP="00193F3E">
            <w:pPr>
              <w:rPr>
                <w:sz w:val="20"/>
                <w:szCs w:val="20"/>
              </w:rPr>
            </w:pPr>
          </w:p>
          <w:p w:rsidR="00EF512E" w:rsidRPr="0082267A" w:rsidRDefault="00EF512E" w:rsidP="00193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0,0</w:t>
            </w:r>
          </w:p>
        </w:tc>
        <w:tc>
          <w:tcPr>
            <w:tcW w:w="1418" w:type="dxa"/>
          </w:tcPr>
          <w:p w:rsidR="00EF512E" w:rsidRDefault="00EF512E" w:rsidP="00193F3E">
            <w:pPr>
              <w:rPr>
                <w:sz w:val="20"/>
                <w:szCs w:val="20"/>
              </w:rPr>
            </w:pPr>
          </w:p>
          <w:p w:rsidR="00EF512E" w:rsidRPr="0082267A" w:rsidRDefault="00EF512E" w:rsidP="00193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</w:tr>
    </w:tbl>
    <w:p w:rsidR="00EF512E" w:rsidRDefault="00EF512E" w:rsidP="00644C8D"/>
    <w:p w:rsidR="00EF512E" w:rsidRDefault="00EF512E" w:rsidP="00644C8D">
      <w:pPr>
        <w:spacing w:line="360" w:lineRule="auto"/>
        <w:ind w:firstLine="709"/>
        <w:jc w:val="both"/>
        <w:rPr>
          <w:sz w:val="26"/>
          <w:szCs w:val="26"/>
        </w:rPr>
      </w:pPr>
    </w:p>
    <w:p w:rsidR="00EF512E" w:rsidRDefault="00EF512E" w:rsidP="00644C8D">
      <w:pPr>
        <w:spacing w:line="360" w:lineRule="auto"/>
        <w:ind w:firstLine="709"/>
        <w:jc w:val="both"/>
        <w:rPr>
          <w:sz w:val="26"/>
          <w:szCs w:val="26"/>
        </w:rPr>
      </w:pPr>
    </w:p>
    <w:p w:rsidR="00EF512E" w:rsidRDefault="00EF512E" w:rsidP="00644C8D"/>
    <w:p w:rsidR="00EF512E" w:rsidRDefault="00EF512E" w:rsidP="00644C8D">
      <w:pPr>
        <w:spacing w:line="360" w:lineRule="auto"/>
      </w:pPr>
    </w:p>
    <w:p w:rsidR="00EF512E" w:rsidRDefault="00EF512E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EF512E" w:rsidRPr="00BE622E" w:rsidRDefault="00EF512E" w:rsidP="00644C8D"/>
    <w:p w:rsidR="00EF512E" w:rsidRPr="00BE622E" w:rsidRDefault="00EF512E" w:rsidP="00644C8D"/>
    <w:p w:rsidR="00EF512E" w:rsidRPr="00A541A0" w:rsidRDefault="00EF512E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EF512E" w:rsidRPr="00A541A0" w:rsidRDefault="00EF512E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EF512E" w:rsidRPr="00A541A0" w:rsidRDefault="00EF512E" w:rsidP="00644C8D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EF512E" w:rsidRDefault="00EF512E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EF512E" w:rsidRDefault="00EF512E" w:rsidP="0026682A"/>
    <w:p w:rsidR="00EF512E" w:rsidRDefault="00EF512E" w:rsidP="0026682A">
      <w:pPr>
        <w:spacing w:line="360" w:lineRule="auto"/>
      </w:pPr>
    </w:p>
    <w:p w:rsidR="00EF512E" w:rsidRDefault="00EF512E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EF512E" w:rsidRPr="00BE622E" w:rsidRDefault="00EF512E" w:rsidP="005E2B27"/>
    <w:p w:rsidR="00EF512E" w:rsidRPr="00BE622E" w:rsidRDefault="00EF512E" w:rsidP="004F469D"/>
    <w:p w:rsidR="00EF512E" w:rsidRPr="00A541A0" w:rsidRDefault="00EF512E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EF512E" w:rsidRPr="00A541A0" w:rsidRDefault="00EF512E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EF512E" w:rsidRPr="00A541A0" w:rsidRDefault="00EF512E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EF512E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38B"/>
    <w:rsid w:val="000004BE"/>
    <w:rsid w:val="000006BB"/>
    <w:rsid w:val="00000E9E"/>
    <w:rsid w:val="00001EFB"/>
    <w:rsid w:val="00002C47"/>
    <w:rsid w:val="00002F04"/>
    <w:rsid w:val="00003F8A"/>
    <w:rsid w:val="00004FD1"/>
    <w:rsid w:val="000079B7"/>
    <w:rsid w:val="000079F4"/>
    <w:rsid w:val="000107A6"/>
    <w:rsid w:val="00010B72"/>
    <w:rsid w:val="00011525"/>
    <w:rsid w:val="00011A4D"/>
    <w:rsid w:val="0001402F"/>
    <w:rsid w:val="00014D22"/>
    <w:rsid w:val="000151B0"/>
    <w:rsid w:val="00016293"/>
    <w:rsid w:val="000165E4"/>
    <w:rsid w:val="000166AE"/>
    <w:rsid w:val="00016940"/>
    <w:rsid w:val="000169DB"/>
    <w:rsid w:val="0001797B"/>
    <w:rsid w:val="000208C5"/>
    <w:rsid w:val="0002113A"/>
    <w:rsid w:val="00021560"/>
    <w:rsid w:val="00021D17"/>
    <w:rsid w:val="00021FDD"/>
    <w:rsid w:val="00022175"/>
    <w:rsid w:val="00022AA5"/>
    <w:rsid w:val="00023C89"/>
    <w:rsid w:val="00024B28"/>
    <w:rsid w:val="00024BA3"/>
    <w:rsid w:val="00024F00"/>
    <w:rsid w:val="0002509A"/>
    <w:rsid w:val="000256D1"/>
    <w:rsid w:val="00025CD2"/>
    <w:rsid w:val="00025DCD"/>
    <w:rsid w:val="0002667B"/>
    <w:rsid w:val="00026C54"/>
    <w:rsid w:val="00027374"/>
    <w:rsid w:val="000278B1"/>
    <w:rsid w:val="00027F7E"/>
    <w:rsid w:val="000300FA"/>
    <w:rsid w:val="000321D9"/>
    <w:rsid w:val="00032568"/>
    <w:rsid w:val="00032930"/>
    <w:rsid w:val="0003368E"/>
    <w:rsid w:val="00034D6E"/>
    <w:rsid w:val="0003675E"/>
    <w:rsid w:val="000371D8"/>
    <w:rsid w:val="00040084"/>
    <w:rsid w:val="00041755"/>
    <w:rsid w:val="000417A5"/>
    <w:rsid w:val="00043B1F"/>
    <w:rsid w:val="00044251"/>
    <w:rsid w:val="00044737"/>
    <w:rsid w:val="00044985"/>
    <w:rsid w:val="00044C8A"/>
    <w:rsid w:val="00045B31"/>
    <w:rsid w:val="00045FD8"/>
    <w:rsid w:val="00046160"/>
    <w:rsid w:val="00046566"/>
    <w:rsid w:val="00046843"/>
    <w:rsid w:val="00046F18"/>
    <w:rsid w:val="0004717D"/>
    <w:rsid w:val="00047301"/>
    <w:rsid w:val="00050271"/>
    <w:rsid w:val="00050586"/>
    <w:rsid w:val="00050D13"/>
    <w:rsid w:val="00050DAE"/>
    <w:rsid w:val="00051470"/>
    <w:rsid w:val="000524B3"/>
    <w:rsid w:val="00052A21"/>
    <w:rsid w:val="00053145"/>
    <w:rsid w:val="0005337B"/>
    <w:rsid w:val="0005341B"/>
    <w:rsid w:val="00053CB4"/>
    <w:rsid w:val="00053EA4"/>
    <w:rsid w:val="0005405D"/>
    <w:rsid w:val="00054EE9"/>
    <w:rsid w:val="00055762"/>
    <w:rsid w:val="000559FD"/>
    <w:rsid w:val="00056DF5"/>
    <w:rsid w:val="00060A55"/>
    <w:rsid w:val="00060B13"/>
    <w:rsid w:val="00060DB6"/>
    <w:rsid w:val="00062A36"/>
    <w:rsid w:val="00063214"/>
    <w:rsid w:val="00066271"/>
    <w:rsid w:val="000667F9"/>
    <w:rsid w:val="00066831"/>
    <w:rsid w:val="000678D6"/>
    <w:rsid w:val="00071B82"/>
    <w:rsid w:val="000729F3"/>
    <w:rsid w:val="0007354A"/>
    <w:rsid w:val="000735BB"/>
    <w:rsid w:val="00073F71"/>
    <w:rsid w:val="00074509"/>
    <w:rsid w:val="00074BB2"/>
    <w:rsid w:val="00075573"/>
    <w:rsid w:val="0007685F"/>
    <w:rsid w:val="00076FB0"/>
    <w:rsid w:val="00077919"/>
    <w:rsid w:val="00077A79"/>
    <w:rsid w:val="00077EBA"/>
    <w:rsid w:val="00080666"/>
    <w:rsid w:val="00081113"/>
    <w:rsid w:val="000822CA"/>
    <w:rsid w:val="00083187"/>
    <w:rsid w:val="00083499"/>
    <w:rsid w:val="00083CC1"/>
    <w:rsid w:val="0008421E"/>
    <w:rsid w:val="00084B26"/>
    <w:rsid w:val="00085467"/>
    <w:rsid w:val="000863FF"/>
    <w:rsid w:val="00086734"/>
    <w:rsid w:val="00087CDE"/>
    <w:rsid w:val="00087D3B"/>
    <w:rsid w:val="00090971"/>
    <w:rsid w:val="000909EE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602E"/>
    <w:rsid w:val="000966C3"/>
    <w:rsid w:val="000970EF"/>
    <w:rsid w:val="000973B4"/>
    <w:rsid w:val="000A069F"/>
    <w:rsid w:val="000A0C64"/>
    <w:rsid w:val="000A1504"/>
    <w:rsid w:val="000A2B36"/>
    <w:rsid w:val="000A5D4B"/>
    <w:rsid w:val="000A6211"/>
    <w:rsid w:val="000A6E37"/>
    <w:rsid w:val="000B01E1"/>
    <w:rsid w:val="000B030D"/>
    <w:rsid w:val="000B036F"/>
    <w:rsid w:val="000B1FB9"/>
    <w:rsid w:val="000B3AC3"/>
    <w:rsid w:val="000B4424"/>
    <w:rsid w:val="000B5107"/>
    <w:rsid w:val="000B516B"/>
    <w:rsid w:val="000B6C08"/>
    <w:rsid w:val="000B77BB"/>
    <w:rsid w:val="000C1DDD"/>
    <w:rsid w:val="000C274A"/>
    <w:rsid w:val="000C2C3A"/>
    <w:rsid w:val="000C3ACE"/>
    <w:rsid w:val="000C44D6"/>
    <w:rsid w:val="000C4868"/>
    <w:rsid w:val="000C5419"/>
    <w:rsid w:val="000C5661"/>
    <w:rsid w:val="000C5F36"/>
    <w:rsid w:val="000C7382"/>
    <w:rsid w:val="000C7EF0"/>
    <w:rsid w:val="000D019E"/>
    <w:rsid w:val="000D0A39"/>
    <w:rsid w:val="000D20AF"/>
    <w:rsid w:val="000D317F"/>
    <w:rsid w:val="000D32C6"/>
    <w:rsid w:val="000D3E72"/>
    <w:rsid w:val="000D401B"/>
    <w:rsid w:val="000D4289"/>
    <w:rsid w:val="000D53CB"/>
    <w:rsid w:val="000D55BC"/>
    <w:rsid w:val="000D5801"/>
    <w:rsid w:val="000D5B3B"/>
    <w:rsid w:val="000D6892"/>
    <w:rsid w:val="000D69F1"/>
    <w:rsid w:val="000D7B20"/>
    <w:rsid w:val="000E0927"/>
    <w:rsid w:val="000E17A1"/>
    <w:rsid w:val="000E26C0"/>
    <w:rsid w:val="000E287B"/>
    <w:rsid w:val="000E2EDD"/>
    <w:rsid w:val="000E36E4"/>
    <w:rsid w:val="000E4406"/>
    <w:rsid w:val="000E5122"/>
    <w:rsid w:val="000E649D"/>
    <w:rsid w:val="000E77CC"/>
    <w:rsid w:val="000E7BA4"/>
    <w:rsid w:val="000F3392"/>
    <w:rsid w:val="000F37B3"/>
    <w:rsid w:val="000F389C"/>
    <w:rsid w:val="000F3D73"/>
    <w:rsid w:val="000F3F71"/>
    <w:rsid w:val="000F4506"/>
    <w:rsid w:val="000F51FD"/>
    <w:rsid w:val="000F566C"/>
    <w:rsid w:val="000F61B8"/>
    <w:rsid w:val="000F71AE"/>
    <w:rsid w:val="000F7D25"/>
    <w:rsid w:val="001000FB"/>
    <w:rsid w:val="00102281"/>
    <w:rsid w:val="00103A49"/>
    <w:rsid w:val="0010473C"/>
    <w:rsid w:val="00104EE3"/>
    <w:rsid w:val="00105347"/>
    <w:rsid w:val="0010613D"/>
    <w:rsid w:val="00107DDA"/>
    <w:rsid w:val="00107F0C"/>
    <w:rsid w:val="00111118"/>
    <w:rsid w:val="00112054"/>
    <w:rsid w:val="00112B5F"/>
    <w:rsid w:val="00112DCD"/>
    <w:rsid w:val="001132C2"/>
    <w:rsid w:val="00116149"/>
    <w:rsid w:val="0011759F"/>
    <w:rsid w:val="00122A7A"/>
    <w:rsid w:val="00122F08"/>
    <w:rsid w:val="00123355"/>
    <w:rsid w:val="001236EB"/>
    <w:rsid w:val="001243BB"/>
    <w:rsid w:val="00124498"/>
    <w:rsid w:val="001244A7"/>
    <w:rsid w:val="00125618"/>
    <w:rsid w:val="00125793"/>
    <w:rsid w:val="00126FA5"/>
    <w:rsid w:val="00127349"/>
    <w:rsid w:val="001277B9"/>
    <w:rsid w:val="00127BB1"/>
    <w:rsid w:val="00127F04"/>
    <w:rsid w:val="00130744"/>
    <w:rsid w:val="00130CC2"/>
    <w:rsid w:val="00131B29"/>
    <w:rsid w:val="00131F18"/>
    <w:rsid w:val="001328A9"/>
    <w:rsid w:val="00132992"/>
    <w:rsid w:val="00133818"/>
    <w:rsid w:val="001338C2"/>
    <w:rsid w:val="0013595D"/>
    <w:rsid w:val="00135CE4"/>
    <w:rsid w:val="00135D64"/>
    <w:rsid w:val="001364A5"/>
    <w:rsid w:val="00137A48"/>
    <w:rsid w:val="0014130F"/>
    <w:rsid w:val="00142BCE"/>
    <w:rsid w:val="00144322"/>
    <w:rsid w:val="00144B33"/>
    <w:rsid w:val="00144DC8"/>
    <w:rsid w:val="0014510D"/>
    <w:rsid w:val="001454BB"/>
    <w:rsid w:val="001455FD"/>
    <w:rsid w:val="001457AE"/>
    <w:rsid w:val="001462CA"/>
    <w:rsid w:val="00146B7B"/>
    <w:rsid w:val="00146CD8"/>
    <w:rsid w:val="001475D6"/>
    <w:rsid w:val="0014782E"/>
    <w:rsid w:val="001478CF"/>
    <w:rsid w:val="00150399"/>
    <w:rsid w:val="00150CFB"/>
    <w:rsid w:val="001519A2"/>
    <w:rsid w:val="00152D31"/>
    <w:rsid w:val="00152DB1"/>
    <w:rsid w:val="00154A3D"/>
    <w:rsid w:val="00154B5B"/>
    <w:rsid w:val="00155652"/>
    <w:rsid w:val="001558C8"/>
    <w:rsid w:val="001559A7"/>
    <w:rsid w:val="00156E28"/>
    <w:rsid w:val="00157E55"/>
    <w:rsid w:val="00161E6A"/>
    <w:rsid w:val="00162477"/>
    <w:rsid w:val="00163A83"/>
    <w:rsid w:val="00163F91"/>
    <w:rsid w:val="00164272"/>
    <w:rsid w:val="00164788"/>
    <w:rsid w:val="001669E0"/>
    <w:rsid w:val="00167344"/>
    <w:rsid w:val="00170537"/>
    <w:rsid w:val="00170805"/>
    <w:rsid w:val="00170FED"/>
    <w:rsid w:val="001715D8"/>
    <w:rsid w:val="001722A8"/>
    <w:rsid w:val="00172639"/>
    <w:rsid w:val="00174B6A"/>
    <w:rsid w:val="00175393"/>
    <w:rsid w:val="00176111"/>
    <w:rsid w:val="001764F6"/>
    <w:rsid w:val="00176773"/>
    <w:rsid w:val="00176A05"/>
    <w:rsid w:val="00176A26"/>
    <w:rsid w:val="00177F48"/>
    <w:rsid w:val="0018017A"/>
    <w:rsid w:val="00180872"/>
    <w:rsid w:val="00180BA1"/>
    <w:rsid w:val="00180C98"/>
    <w:rsid w:val="00180D66"/>
    <w:rsid w:val="001813A9"/>
    <w:rsid w:val="00181E26"/>
    <w:rsid w:val="00181F94"/>
    <w:rsid w:val="0018297D"/>
    <w:rsid w:val="00182998"/>
    <w:rsid w:val="00182A16"/>
    <w:rsid w:val="00183F0B"/>
    <w:rsid w:val="00184714"/>
    <w:rsid w:val="00186ACE"/>
    <w:rsid w:val="001873BD"/>
    <w:rsid w:val="0018774D"/>
    <w:rsid w:val="00187B1F"/>
    <w:rsid w:val="00187CF6"/>
    <w:rsid w:val="00190371"/>
    <w:rsid w:val="00190884"/>
    <w:rsid w:val="00190E5D"/>
    <w:rsid w:val="00191CAF"/>
    <w:rsid w:val="0019363F"/>
    <w:rsid w:val="00193F05"/>
    <w:rsid w:val="00193F3E"/>
    <w:rsid w:val="00193FCD"/>
    <w:rsid w:val="00194403"/>
    <w:rsid w:val="0019460C"/>
    <w:rsid w:val="001955C1"/>
    <w:rsid w:val="0019613D"/>
    <w:rsid w:val="00196AFB"/>
    <w:rsid w:val="00197FE1"/>
    <w:rsid w:val="001A17CC"/>
    <w:rsid w:val="001A29DD"/>
    <w:rsid w:val="001A2BE5"/>
    <w:rsid w:val="001A2F15"/>
    <w:rsid w:val="001A46E5"/>
    <w:rsid w:val="001A4B8B"/>
    <w:rsid w:val="001A5388"/>
    <w:rsid w:val="001A6464"/>
    <w:rsid w:val="001A657A"/>
    <w:rsid w:val="001A6E5E"/>
    <w:rsid w:val="001A7798"/>
    <w:rsid w:val="001A7D4A"/>
    <w:rsid w:val="001A7E7E"/>
    <w:rsid w:val="001B027B"/>
    <w:rsid w:val="001B0EB4"/>
    <w:rsid w:val="001B11C2"/>
    <w:rsid w:val="001B15BE"/>
    <w:rsid w:val="001B3764"/>
    <w:rsid w:val="001B38C3"/>
    <w:rsid w:val="001B39E0"/>
    <w:rsid w:val="001B3A0E"/>
    <w:rsid w:val="001B3DA4"/>
    <w:rsid w:val="001B4D28"/>
    <w:rsid w:val="001B6E1B"/>
    <w:rsid w:val="001B6FEF"/>
    <w:rsid w:val="001B73B0"/>
    <w:rsid w:val="001B76DE"/>
    <w:rsid w:val="001B7D06"/>
    <w:rsid w:val="001B7D83"/>
    <w:rsid w:val="001B7DBB"/>
    <w:rsid w:val="001B7E02"/>
    <w:rsid w:val="001C0EAC"/>
    <w:rsid w:val="001C1268"/>
    <w:rsid w:val="001C13BC"/>
    <w:rsid w:val="001C1AE0"/>
    <w:rsid w:val="001C21F9"/>
    <w:rsid w:val="001C27B8"/>
    <w:rsid w:val="001C2A54"/>
    <w:rsid w:val="001C2A74"/>
    <w:rsid w:val="001C2C26"/>
    <w:rsid w:val="001C36AC"/>
    <w:rsid w:val="001C36E2"/>
    <w:rsid w:val="001C38D6"/>
    <w:rsid w:val="001C4B1E"/>
    <w:rsid w:val="001C5C7C"/>
    <w:rsid w:val="001C681C"/>
    <w:rsid w:val="001C7346"/>
    <w:rsid w:val="001D1432"/>
    <w:rsid w:val="001D38A5"/>
    <w:rsid w:val="001D4330"/>
    <w:rsid w:val="001D625E"/>
    <w:rsid w:val="001D6D53"/>
    <w:rsid w:val="001D72DC"/>
    <w:rsid w:val="001D7952"/>
    <w:rsid w:val="001E0B73"/>
    <w:rsid w:val="001E27D9"/>
    <w:rsid w:val="001E2C6B"/>
    <w:rsid w:val="001E30C0"/>
    <w:rsid w:val="001E32D8"/>
    <w:rsid w:val="001E3D05"/>
    <w:rsid w:val="001E42E1"/>
    <w:rsid w:val="001E5321"/>
    <w:rsid w:val="001E571B"/>
    <w:rsid w:val="001F0CAC"/>
    <w:rsid w:val="001F1347"/>
    <w:rsid w:val="001F17E1"/>
    <w:rsid w:val="001F1996"/>
    <w:rsid w:val="001F1F87"/>
    <w:rsid w:val="001F3CBB"/>
    <w:rsid w:val="001F3FAA"/>
    <w:rsid w:val="001F4270"/>
    <w:rsid w:val="001F607A"/>
    <w:rsid w:val="001F7237"/>
    <w:rsid w:val="001F761C"/>
    <w:rsid w:val="001F7C30"/>
    <w:rsid w:val="001F7D4D"/>
    <w:rsid w:val="0020010C"/>
    <w:rsid w:val="00200E10"/>
    <w:rsid w:val="00200EE0"/>
    <w:rsid w:val="00203DC1"/>
    <w:rsid w:val="00204A6B"/>
    <w:rsid w:val="00204E4A"/>
    <w:rsid w:val="00205FA2"/>
    <w:rsid w:val="00206A74"/>
    <w:rsid w:val="0020704A"/>
    <w:rsid w:val="00207875"/>
    <w:rsid w:val="00210259"/>
    <w:rsid w:val="00211097"/>
    <w:rsid w:val="00211767"/>
    <w:rsid w:val="00211EAF"/>
    <w:rsid w:val="0021250A"/>
    <w:rsid w:val="00212DD4"/>
    <w:rsid w:val="00212E09"/>
    <w:rsid w:val="00214D5D"/>
    <w:rsid w:val="00214E81"/>
    <w:rsid w:val="00215AE0"/>
    <w:rsid w:val="00215F1B"/>
    <w:rsid w:val="0021656B"/>
    <w:rsid w:val="00216884"/>
    <w:rsid w:val="00217A90"/>
    <w:rsid w:val="00220F02"/>
    <w:rsid w:val="0022179C"/>
    <w:rsid w:val="00221ED0"/>
    <w:rsid w:val="0022284F"/>
    <w:rsid w:val="00223FE2"/>
    <w:rsid w:val="0022417A"/>
    <w:rsid w:val="00224185"/>
    <w:rsid w:val="00224745"/>
    <w:rsid w:val="00225BEF"/>
    <w:rsid w:val="00226711"/>
    <w:rsid w:val="00226FE4"/>
    <w:rsid w:val="002302EC"/>
    <w:rsid w:val="00231464"/>
    <w:rsid w:val="002316E2"/>
    <w:rsid w:val="00232071"/>
    <w:rsid w:val="00232C67"/>
    <w:rsid w:val="002330FD"/>
    <w:rsid w:val="00234316"/>
    <w:rsid w:val="0023549A"/>
    <w:rsid w:val="0023571C"/>
    <w:rsid w:val="00236223"/>
    <w:rsid w:val="00236535"/>
    <w:rsid w:val="002369E7"/>
    <w:rsid w:val="00236E08"/>
    <w:rsid w:val="00237D52"/>
    <w:rsid w:val="00237F6F"/>
    <w:rsid w:val="00240402"/>
    <w:rsid w:val="00242643"/>
    <w:rsid w:val="00242BAC"/>
    <w:rsid w:val="00243674"/>
    <w:rsid w:val="00244321"/>
    <w:rsid w:val="00245167"/>
    <w:rsid w:val="00245B3B"/>
    <w:rsid w:val="002461F6"/>
    <w:rsid w:val="0024704F"/>
    <w:rsid w:val="002508C8"/>
    <w:rsid w:val="0025208C"/>
    <w:rsid w:val="002522E7"/>
    <w:rsid w:val="00254A14"/>
    <w:rsid w:val="002552CE"/>
    <w:rsid w:val="0025555F"/>
    <w:rsid w:val="00255F7B"/>
    <w:rsid w:val="0025656F"/>
    <w:rsid w:val="00256DDD"/>
    <w:rsid w:val="00257A01"/>
    <w:rsid w:val="00257D81"/>
    <w:rsid w:val="00261840"/>
    <w:rsid w:val="00261FF8"/>
    <w:rsid w:val="00264BFB"/>
    <w:rsid w:val="00264E51"/>
    <w:rsid w:val="0026586D"/>
    <w:rsid w:val="00265BB4"/>
    <w:rsid w:val="00265EF5"/>
    <w:rsid w:val="0026682A"/>
    <w:rsid w:val="00267432"/>
    <w:rsid w:val="00267D4B"/>
    <w:rsid w:val="00270313"/>
    <w:rsid w:val="00270A2A"/>
    <w:rsid w:val="00271939"/>
    <w:rsid w:val="00271F7F"/>
    <w:rsid w:val="0027268E"/>
    <w:rsid w:val="00272B07"/>
    <w:rsid w:val="00272C89"/>
    <w:rsid w:val="00273451"/>
    <w:rsid w:val="00274947"/>
    <w:rsid w:val="00274AC6"/>
    <w:rsid w:val="00275560"/>
    <w:rsid w:val="00277132"/>
    <w:rsid w:val="002773CC"/>
    <w:rsid w:val="00277C7C"/>
    <w:rsid w:val="002811C6"/>
    <w:rsid w:val="00282619"/>
    <w:rsid w:val="00282B2C"/>
    <w:rsid w:val="00282CA2"/>
    <w:rsid w:val="002837B1"/>
    <w:rsid w:val="00283BF2"/>
    <w:rsid w:val="00285435"/>
    <w:rsid w:val="002854E0"/>
    <w:rsid w:val="0028607C"/>
    <w:rsid w:val="00286221"/>
    <w:rsid w:val="0028638B"/>
    <w:rsid w:val="002864E5"/>
    <w:rsid w:val="0028666A"/>
    <w:rsid w:val="0028715F"/>
    <w:rsid w:val="0028759D"/>
    <w:rsid w:val="00287818"/>
    <w:rsid w:val="002908F8"/>
    <w:rsid w:val="00290E80"/>
    <w:rsid w:val="00290F8E"/>
    <w:rsid w:val="002922C0"/>
    <w:rsid w:val="002930D2"/>
    <w:rsid w:val="00295266"/>
    <w:rsid w:val="00295E20"/>
    <w:rsid w:val="00296E63"/>
    <w:rsid w:val="00297185"/>
    <w:rsid w:val="00297C0E"/>
    <w:rsid w:val="00297F6A"/>
    <w:rsid w:val="002A00C0"/>
    <w:rsid w:val="002A2C77"/>
    <w:rsid w:val="002A337D"/>
    <w:rsid w:val="002A3938"/>
    <w:rsid w:val="002A486E"/>
    <w:rsid w:val="002A4DB4"/>
    <w:rsid w:val="002A6B48"/>
    <w:rsid w:val="002A6D68"/>
    <w:rsid w:val="002A6F25"/>
    <w:rsid w:val="002A707E"/>
    <w:rsid w:val="002B0B16"/>
    <w:rsid w:val="002B165B"/>
    <w:rsid w:val="002B1D48"/>
    <w:rsid w:val="002B27BF"/>
    <w:rsid w:val="002B2B15"/>
    <w:rsid w:val="002B2DDC"/>
    <w:rsid w:val="002B3486"/>
    <w:rsid w:val="002B400A"/>
    <w:rsid w:val="002B40D4"/>
    <w:rsid w:val="002B45C2"/>
    <w:rsid w:val="002B46C4"/>
    <w:rsid w:val="002B46F2"/>
    <w:rsid w:val="002B4F4A"/>
    <w:rsid w:val="002B5721"/>
    <w:rsid w:val="002B720D"/>
    <w:rsid w:val="002B7C72"/>
    <w:rsid w:val="002B7FC9"/>
    <w:rsid w:val="002C0289"/>
    <w:rsid w:val="002C0CB1"/>
    <w:rsid w:val="002C0EB1"/>
    <w:rsid w:val="002C197C"/>
    <w:rsid w:val="002C27CF"/>
    <w:rsid w:val="002C2FCB"/>
    <w:rsid w:val="002C4932"/>
    <w:rsid w:val="002C4EAB"/>
    <w:rsid w:val="002C4FAC"/>
    <w:rsid w:val="002C5B00"/>
    <w:rsid w:val="002C677E"/>
    <w:rsid w:val="002C6DD7"/>
    <w:rsid w:val="002D079B"/>
    <w:rsid w:val="002D0A51"/>
    <w:rsid w:val="002D24EC"/>
    <w:rsid w:val="002D5019"/>
    <w:rsid w:val="002D5852"/>
    <w:rsid w:val="002D5A71"/>
    <w:rsid w:val="002D72F5"/>
    <w:rsid w:val="002D7E8F"/>
    <w:rsid w:val="002E0307"/>
    <w:rsid w:val="002E1689"/>
    <w:rsid w:val="002E1BD8"/>
    <w:rsid w:val="002E25FC"/>
    <w:rsid w:val="002E2FEF"/>
    <w:rsid w:val="002E47A5"/>
    <w:rsid w:val="002E4ED6"/>
    <w:rsid w:val="002E51FF"/>
    <w:rsid w:val="002E661C"/>
    <w:rsid w:val="002E7D49"/>
    <w:rsid w:val="002F0111"/>
    <w:rsid w:val="002F148A"/>
    <w:rsid w:val="002F2032"/>
    <w:rsid w:val="002F3498"/>
    <w:rsid w:val="002F36B4"/>
    <w:rsid w:val="002F3C37"/>
    <w:rsid w:val="002F40B7"/>
    <w:rsid w:val="002F4161"/>
    <w:rsid w:val="002F4A47"/>
    <w:rsid w:val="002F4ACB"/>
    <w:rsid w:val="002F4B0D"/>
    <w:rsid w:val="002F5F87"/>
    <w:rsid w:val="002F7B8E"/>
    <w:rsid w:val="002F7C87"/>
    <w:rsid w:val="00300A5D"/>
    <w:rsid w:val="00302771"/>
    <w:rsid w:val="00302F5A"/>
    <w:rsid w:val="00303030"/>
    <w:rsid w:val="003032B0"/>
    <w:rsid w:val="00303F30"/>
    <w:rsid w:val="0030516D"/>
    <w:rsid w:val="00305867"/>
    <w:rsid w:val="00306FA8"/>
    <w:rsid w:val="0030726D"/>
    <w:rsid w:val="00307DC6"/>
    <w:rsid w:val="003106C4"/>
    <w:rsid w:val="00310C1E"/>
    <w:rsid w:val="00310E6E"/>
    <w:rsid w:val="003111E5"/>
    <w:rsid w:val="00311320"/>
    <w:rsid w:val="003117A1"/>
    <w:rsid w:val="00311B24"/>
    <w:rsid w:val="003130D4"/>
    <w:rsid w:val="00314329"/>
    <w:rsid w:val="003145F8"/>
    <w:rsid w:val="00315861"/>
    <w:rsid w:val="00316330"/>
    <w:rsid w:val="00317226"/>
    <w:rsid w:val="00317AAA"/>
    <w:rsid w:val="00320411"/>
    <w:rsid w:val="003209C2"/>
    <w:rsid w:val="00321A79"/>
    <w:rsid w:val="0032353B"/>
    <w:rsid w:val="00324031"/>
    <w:rsid w:val="00325345"/>
    <w:rsid w:val="0032535E"/>
    <w:rsid w:val="00326699"/>
    <w:rsid w:val="00326EBE"/>
    <w:rsid w:val="0033059E"/>
    <w:rsid w:val="00331050"/>
    <w:rsid w:val="003321DA"/>
    <w:rsid w:val="003324A2"/>
    <w:rsid w:val="0033281F"/>
    <w:rsid w:val="003334E3"/>
    <w:rsid w:val="0033519D"/>
    <w:rsid w:val="00335266"/>
    <w:rsid w:val="003360D6"/>
    <w:rsid w:val="00336A2E"/>
    <w:rsid w:val="00337A8B"/>
    <w:rsid w:val="00337C19"/>
    <w:rsid w:val="00337FFE"/>
    <w:rsid w:val="003415DE"/>
    <w:rsid w:val="00341713"/>
    <w:rsid w:val="00341DCC"/>
    <w:rsid w:val="00342894"/>
    <w:rsid w:val="00343DAF"/>
    <w:rsid w:val="00343E66"/>
    <w:rsid w:val="00344009"/>
    <w:rsid w:val="00345358"/>
    <w:rsid w:val="003453F3"/>
    <w:rsid w:val="003455B1"/>
    <w:rsid w:val="0034629B"/>
    <w:rsid w:val="003465BB"/>
    <w:rsid w:val="0034719E"/>
    <w:rsid w:val="003500BC"/>
    <w:rsid w:val="0035059C"/>
    <w:rsid w:val="00350736"/>
    <w:rsid w:val="00350F1E"/>
    <w:rsid w:val="0035114C"/>
    <w:rsid w:val="00351ECF"/>
    <w:rsid w:val="00353492"/>
    <w:rsid w:val="00354CDE"/>
    <w:rsid w:val="00354DB1"/>
    <w:rsid w:val="00354EA0"/>
    <w:rsid w:val="0035622C"/>
    <w:rsid w:val="00356FF2"/>
    <w:rsid w:val="00357256"/>
    <w:rsid w:val="003572AD"/>
    <w:rsid w:val="00357676"/>
    <w:rsid w:val="0035781C"/>
    <w:rsid w:val="0036051C"/>
    <w:rsid w:val="00360B90"/>
    <w:rsid w:val="003618E1"/>
    <w:rsid w:val="003621A1"/>
    <w:rsid w:val="0036238A"/>
    <w:rsid w:val="00362F1B"/>
    <w:rsid w:val="003637DD"/>
    <w:rsid w:val="00363A47"/>
    <w:rsid w:val="003645E2"/>
    <w:rsid w:val="00364744"/>
    <w:rsid w:val="00365B3F"/>
    <w:rsid w:val="00365BA8"/>
    <w:rsid w:val="003678E1"/>
    <w:rsid w:val="00367AF6"/>
    <w:rsid w:val="00370745"/>
    <w:rsid w:val="00370928"/>
    <w:rsid w:val="00370CD6"/>
    <w:rsid w:val="00370F5F"/>
    <w:rsid w:val="003719A1"/>
    <w:rsid w:val="00372D90"/>
    <w:rsid w:val="003744E5"/>
    <w:rsid w:val="00374585"/>
    <w:rsid w:val="003748D0"/>
    <w:rsid w:val="00375158"/>
    <w:rsid w:val="00375667"/>
    <w:rsid w:val="003760AE"/>
    <w:rsid w:val="00376B7D"/>
    <w:rsid w:val="003774E6"/>
    <w:rsid w:val="00380344"/>
    <w:rsid w:val="003804D1"/>
    <w:rsid w:val="00382657"/>
    <w:rsid w:val="00382B66"/>
    <w:rsid w:val="00382EA6"/>
    <w:rsid w:val="003831E4"/>
    <w:rsid w:val="0038371C"/>
    <w:rsid w:val="00383CFA"/>
    <w:rsid w:val="00383F5E"/>
    <w:rsid w:val="00384A43"/>
    <w:rsid w:val="00384E8E"/>
    <w:rsid w:val="003869D1"/>
    <w:rsid w:val="00387116"/>
    <w:rsid w:val="003917DA"/>
    <w:rsid w:val="0039235A"/>
    <w:rsid w:val="00392751"/>
    <w:rsid w:val="00392863"/>
    <w:rsid w:val="00392F99"/>
    <w:rsid w:val="00393A43"/>
    <w:rsid w:val="00394185"/>
    <w:rsid w:val="00394286"/>
    <w:rsid w:val="0039440F"/>
    <w:rsid w:val="003957B9"/>
    <w:rsid w:val="00396617"/>
    <w:rsid w:val="00396F0B"/>
    <w:rsid w:val="00396F82"/>
    <w:rsid w:val="00397D5F"/>
    <w:rsid w:val="003A02E2"/>
    <w:rsid w:val="003A06A9"/>
    <w:rsid w:val="003A1337"/>
    <w:rsid w:val="003A154A"/>
    <w:rsid w:val="003A19EF"/>
    <w:rsid w:val="003A2809"/>
    <w:rsid w:val="003A298F"/>
    <w:rsid w:val="003A2A49"/>
    <w:rsid w:val="003A2F47"/>
    <w:rsid w:val="003A2F8A"/>
    <w:rsid w:val="003A37F4"/>
    <w:rsid w:val="003A4716"/>
    <w:rsid w:val="003A6002"/>
    <w:rsid w:val="003A6EF9"/>
    <w:rsid w:val="003A746D"/>
    <w:rsid w:val="003B0BDD"/>
    <w:rsid w:val="003B130C"/>
    <w:rsid w:val="003B15B1"/>
    <w:rsid w:val="003B1D87"/>
    <w:rsid w:val="003B2331"/>
    <w:rsid w:val="003B3131"/>
    <w:rsid w:val="003B4319"/>
    <w:rsid w:val="003B4973"/>
    <w:rsid w:val="003B497C"/>
    <w:rsid w:val="003B4D62"/>
    <w:rsid w:val="003B51BC"/>
    <w:rsid w:val="003B5891"/>
    <w:rsid w:val="003B58DA"/>
    <w:rsid w:val="003B5B5D"/>
    <w:rsid w:val="003B63DC"/>
    <w:rsid w:val="003B69F8"/>
    <w:rsid w:val="003B6ED5"/>
    <w:rsid w:val="003B7401"/>
    <w:rsid w:val="003B75E0"/>
    <w:rsid w:val="003C041A"/>
    <w:rsid w:val="003C0E5D"/>
    <w:rsid w:val="003C1F4D"/>
    <w:rsid w:val="003C2159"/>
    <w:rsid w:val="003C26EA"/>
    <w:rsid w:val="003C2C3A"/>
    <w:rsid w:val="003C336E"/>
    <w:rsid w:val="003C3859"/>
    <w:rsid w:val="003C4437"/>
    <w:rsid w:val="003C5237"/>
    <w:rsid w:val="003C5979"/>
    <w:rsid w:val="003C5A2C"/>
    <w:rsid w:val="003C5F55"/>
    <w:rsid w:val="003C7491"/>
    <w:rsid w:val="003C7645"/>
    <w:rsid w:val="003D0B85"/>
    <w:rsid w:val="003D1B17"/>
    <w:rsid w:val="003D3833"/>
    <w:rsid w:val="003D399D"/>
    <w:rsid w:val="003D440E"/>
    <w:rsid w:val="003D4456"/>
    <w:rsid w:val="003D4483"/>
    <w:rsid w:val="003D64AA"/>
    <w:rsid w:val="003D6545"/>
    <w:rsid w:val="003D6C01"/>
    <w:rsid w:val="003D77EC"/>
    <w:rsid w:val="003E1A35"/>
    <w:rsid w:val="003E1BFC"/>
    <w:rsid w:val="003E1EB2"/>
    <w:rsid w:val="003E27EE"/>
    <w:rsid w:val="003E2D08"/>
    <w:rsid w:val="003E3242"/>
    <w:rsid w:val="003E3D8E"/>
    <w:rsid w:val="003E574C"/>
    <w:rsid w:val="003E64FD"/>
    <w:rsid w:val="003E767E"/>
    <w:rsid w:val="003F0018"/>
    <w:rsid w:val="003F0843"/>
    <w:rsid w:val="003F0AC3"/>
    <w:rsid w:val="003F163C"/>
    <w:rsid w:val="003F184E"/>
    <w:rsid w:val="003F1C3D"/>
    <w:rsid w:val="003F24DB"/>
    <w:rsid w:val="003F2E82"/>
    <w:rsid w:val="003F4AEC"/>
    <w:rsid w:val="003F4CD9"/>
    <w:rsid w:val="003F53F2"/>
    <w:rsid w:val="003F543B"/>
    <w:rsid w:val="003F571A"/>
    <w:rsid w:val="003F6843"/>
    <w:rsid w:val="003F6A29"/>
    <w:rsid w:val="003F741D"/>
    <w:rsid w:val="003F75D1"/>
    <w:rsid w:val="003F7943"/>
    <w:rsid w:val="00400240"/>
    <w:rsid w:val="00401B7C"/>
    <w:rsid w:val="00401F5A"/>
    <w:rsid w:val="00402373"/>
    <w:rsid w:val="004025BD"/>
    <w:rsid w:val="0040334A"/>
    <w:rsid w:val="0040436C"/>
    <w:rsid w:val="004049E0"/>
    <w:rsid w:val="004050B8"/>
    <w:rsid w:val="00405E1E"/>
    <w:rsid w:val="00405E47"/>
    <w:rsid w:val="0040696D"/>
    <w:rsid w:val="00406A50"/>
    <w:rsid w:val="00406B07"/>
    <w:rsid w:val="00406ED8"/>
    <w:rsid w:val="00410A31"/>
    <w:rsid w:val="00411271"/>
    <w:rsid w:val="0041135D"/>
    <w:rsid w:val="0041344F"/>
    <w:rsid w:val="00415886"/>
    <w:rsid w:val="00416B6C"/>
    <w:rsid w:val="00417012"/>
    <w:rsid w:val="00417BA1"/>
    <w:rsid w:val="00417F33"/>
    <w:rsid w:val="0042010A"/>
    <w:rsid w:val="00420171"/>
    <w:rsid w:val="0042069D"/>
    <w:rsid w:val="00420B48"/>
    <w:rsid w:val="00420C7A"/>
    <w:rsid w:val="004212A5"/>
    <w:rsid w:val="00422241"/>
    <w:rsid w:val="0042318B"/>
    <w:rsid w:val="00423C3F"/>
    <w:rsid w:val="004252FD"/>
    <w:rsid w:val="004254B5"/>
    <w:rsid w:val="00425807"/>
    <w:rsid w:val="00425F14"/>
    <w:rsid w:val="004263E5"/>
    <w:rsid w:val="0042681E"/>
    <w:rsid w:val="00426CA2"/>
    <w:rsid w:val="00426F0C"/>
    <w:rsid w:val="004274AE"/>
    <w:rsid w:val="00427DD6"/>
    <w:rsid w:val="004301F4"/>
    <w:rsid w:val="004310A9"/>
    <w:rsid w:val="004310BF"/>
    <w:rsid w:val="0043164D"/>
    <w:rsid w:val="00431A55"/>
    <w:rsid w:val="00431E26"/>
    <w:rsid w:val="00432028"/>
    <w:rsid w:val="00432D55"/>
    <w:rsid w:val="00432D64"/>
    <w:rsid w:val="00432E64"/>
    <w:rsid w:val="004332D3"/>
    <w:rsid w:val="0043460C"/>
    <w:rsid w:val="00435755"/>
    <w:rsid w:val="004360EC"/>
    <w:rsid w:val="00436A48"/>
    <w:rsid w:val="00436BBB"/>
    <w:rsid w:val="004370E3"/>
    <w:rsid w:val="004377BD"/>
    <w:rsid w:val="00440352"/>
    <w:rsid w:val="00440977"/>
    <w:rsid w:val="00440B84"/>
    <w:rsid w:val="004413B7"/>
    <w:rsid w:val="0044350F"/>
    <w:rsid w:val="00445742"/>
    <w:rsid w:val="004458F1"/>
    <w:rsid w:val="0044615B"/>
    <w:rsid w:val="00447A59"/>
    <w:rsid w:val="00447D70"/>
    <w:rsid w:val="00450128"/>
    <w:rsid w:val="00450216"/>
    <w:rsid w:val="0045202E"/>
    <w:rsid w:val="00452D9A"/>
    <w:rsid w:val="00453369"/>
    <w:rsid w:val="00454525"/>
    <w:rsid w:val="0045758D"/>
    <w:rsid w:val="004577F3"/>
    <w:rsid w:val="00457866"/>
    <w:rsid w:val="00457A87"/>
    <w:rsid w:val="00457AAE"/>
    <w:rsid w:val="00460AAD"/>
    <w:rsid w:val="00460EF7"/>
    <w:rsid w:val="004616B7"/>
    <w:rsid w:val="00461A7E"/>
    <w:rsid w:val="00461EDB"/>
    <w:rsid w:val="00462523"/>
    <w:rsid w:val="0046274A"/>
    <w:rsid w:val="004629F4"/>
    <w:rsid w:val="00462B0C"/>
    <w:rsid w:val="0046353F"/>
    <w:rsid w:val="00463ADB"/>
    <w:rsid w:val="0046453B"/>
    <w:rsid w:val="004646E3"/>
    <w:rsid w:val="00465006"/>
    <w:rsid w:val="004652BA"/>
    <w:rsid w:val="004655E5"/>
    <w:rsid w:val="00465911"/>
    <w:rsid w:val="0047058B"/>
    <w:rsid w:val="00470C5C"/>
    <w:rsid w:val="00471595"/>
    <w:rsid w:val="00472D7C"/>
    <w:rsid w:val="00473A8E"/>
    <w:rsid w:val="00473DF4"/>
    <w:rsid w:val="004742B7"/>
    <w:rsid w:val="00474842"/>
    <w:rsid w:val="004752F9"/>
    <w:rsid w:val="004759C1"/>
    <w:rsid w:val="004759C3"/>
    <w:rsid w:val="00475B06"/>
    <w:rsid w:val="00475BF7"/>
    <w:rsid w:val="00475DCD"/>
    <w:rsid w:val="0047602B"/>
    <w:rsid w:val="004762A7"/>
    <w:rsid w:val="004763D2"/>
    <w:rsid w:val="004772CF"/>
    <w:rsid w:val="00477B81"/>
    <w:rsid w:val="00477D4C"/>
    <w:rsid w:val="00480E50"/>
    <w:rsid w:val="00480EF4"/>
    <w:rsid w:val="0048178B"/>
    <w:rsid w:val="00481A02"/>
    <w:rsid w:val="00482167"/>
    <w:rsid w:val="00482F47"/>
    <w:rsid w:val="0048357B"/>
    <w:rsid w:val="00483A18"/>
    <w:rsid w:val="00483C0A"/>
    <w:rsid w:val="00484FA6"/>
    <w:rsid w:val="004851A0"/>
    <w:rsid w:val="00486353"/>
    <w:rsid w:val="004869C5"/>
    <w:rsid w:val="0048769B"/>
    <w:rsid w:val="004878B7"/>
    <w:rsid w:val="00487BD8"/>
    <w:rsid w:val="00487E3C"/>
    <w:rsid w:val="00487F70"/>
    <w:rsid w:val="00490012"/>
    <w:rsid w:val="00492428"/>
    <w:rsid w:val="00493307"/>
    <w:rsid w:val="00493626"/>
    <w:rsid w:val="0049367F"/>
    <w:rsid w:val="00493896"/>
    <w:rsid w:val="00493D0B"/>
    <w:rsid w:val="00494136"/>
    <w:rsid w:val="0049479D"/>
    <w:rsid w:val="00494A77"/>
    <w:rsid w:val="00494D4E"/>
    <w:rsid w:val="00494F56"/>
    <w:rsid w:val="0049500B"/>
    <w:rsid w:val="00496164"/>
    <w:rsid w:val="00497E2D"/>
    <w:rsid w:val="004A0C61"/>
    <w:rsid w:val="004A0F27"/>
    <w:rsid w:val="004A1D2B"/>
    <w:rsid w:val="004A49C8"/>
    <w:rsid w:val="004A5399"/>
    <w:rsid w:val="004A5F8B"/>
    <w:rsid w:val="004A61E8"/>
    <w:rsid w:val="004A6E86"/>
    <w:rsid w:val="004A76BE"/>
    <w:rsid w:val="004A7B41"/>
    <w:rsid w:val="004B01B9"/>
    <w:rsid w:val="004B14FC"/>
    <w:rsid w:val="004B1505"/>
    <w:rsid w:val="004B150D"/>
    <w:rsid w:val="004B1A07"/>
    <w:rsid w:val="004B1D78"/>
    <w:rsid w:val="004B264A"/>
    <w:rsid w:val="004B30E0"/>
    <w:rsid w:val="004B4033"/>
    <w:rsid w:val="004B440D"/>
    <w:rsid w:val="004B4AD5"/>
    <w:rsid w:val="004B550A"/>
    <w:rsid w:val="004B5B8F"/>
    <w:rsid w:val="004C07F0"/>
    <w:rsid w:val="004C0976"/>
    <w:rsid w:val="004C1903"/>
    <w:rsid w:val="004C1CBB"/>
    <w:rsid w:val="004C23A3"/>
    <w:rsid w:val="004C2B09"/>
    <w:rsid w:val="004C2CFC"/>
    <w:rsid w:val="004C3356"/>
    <w:rsid w:val="004C4BCE"/>
    <w:rsid w:val="004C4CD2"/>
    <w:rsid w:val="004C50BD"/>
    <w:rsid w:val="004C5A03"/>
    <w:rsid w:val="004C60BA"/>
    <w:rsid w:val="004C6F09"/>
    <w:rsid w:val="004C7378"/>
    <w:rsid w:val="004C77DD"/>
    <w:rsid w:val="004D0A71"/>
    <w:rsid w:val="004D1451"/>
    <w:rsid w:val="004D23EB"/>
    <w:rsid w:val="004D2410"/>
    <w:rsid w:val="004D46DD"/>
    <w:rsid w:val="004D4A2E"/>
    <w:rsid w:val="004D4BEA"/>
    <w:rsid w:val="004D5008"/>
    <w:rsid w:val="004D6668"/>
    <w:rsid w:val="004D6AE3"/>
    <w:rsid w:val="004D6EE0"/>
    <w:rsid w:val="004D7450"/>
    <w:rsid w:val="004D7481"/>
    <w:rsid w:val="004D7542"/>
    <w:rsid w:val="004E0893"/>
    <w:rsid w:val="004E45C1"/>
    <w:rsid w:val="004E4ABE"/>
    <w:rsid w:val="004E5071"/>
    <w:rsid w:val="004E56F4"/>
    <w:rsid w:val="004E59FC"/>
    <w:rsid w:val="004E63D2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69D"/>
    <w:rsid w:val="004F4825"/>
    <w:rsid w:val="004F4834"/>
    <w:rsid w:val="004F5432"/>
    <w:rsid w:val="004F5448"/>
    <w:rsid w:val="004F5A04"/>
    <w:rsid w:val="004F61AD"/>
    <w:rsid w:val="004F6D52"/>
    <w:rsid w:val="004F7D6D"/>
    <w:rsid w:val="004F7DFA"/>
    <w:rsid w:val="005014AD"/>
    <w:rsid w:val="00502B81"/>
    <w:rsid w:val="005031A6"/>
    <w:rsid w:val="005031D5"/>
    <w:rsid w:val="00503720"/>
    <w:rsid w:val="00504A91"/>
    <w:rsid w:val="005052D4"/>
    <w:rsid w:val="00506B5C"/>
    <w:rsid w:val="00507222"/>
    <w:rsid w:val="00507707"/>
    <w:rsid w:val="0050791A"/>
    <w:rsid w:val="005108D6"/>
    <w:rsid w:val="00510F7A"/>
    <w:rsid w:val="0051241F"/>
    <w:rsid w:val="005128A6"/>
    <w:rsid w:val="0051313A"/>
    <w:rsid w:val="0051330E"/>
    <w:rsid w:val="005135DA"/>
    <w:rsid w:val="00513A57"/>
    <w:rsid w:val="00513AA7"/>
    <w:rsid w:val="00513F3D"/>
    <w:rsid w:val="005144DA"/>
    <w:rsid w:val="00514887"/>
    <w:rsid w:val="00515CB7"/>
    <w:rsid w:val="00515E18"/>
    <w:rsid w:val="00515FD1"/>
    <w:rsid w:val="00516031"/>
    <w:rsid w:val="00516FA3"/>
    <w:rsid w:val="00520141"/>
    <w:rsid w:val="00520289"/>
    <w:rsid w:val="005214DD"/>
    <w:rsid w:val="00523407"/>
    <w:rsid w:val="0052372F"/>
    <w:rsid w:val="005239D0"/>
    <w:rsid w:val="005249CF"/>
    <w:rsid w:val="00525CBD"/>
    <w:rsid w:val="00525D6D"/>
    <w:rsid w:val="00527A79"/>
    <w:rsid w:val="00530DA4"/>
    <w:rsid w:val="005313C6"/>
    <w:rsid w:val="005314D3"/>
    <w:rsid w:val="00531A4D"/>
    <w:rsid w:val="00531E9E"/>
    <w:rsid w:val="005325AE"/>
    <w:rsid w:val="00532D45"/>
    <w:rsid w:val="00532F99"/>
    <w:rsid w:val="0053322B"/>
    <w:rsid w:val="00533A9C"/>
    <w:rsid w:val="00533C4F"/>
    <w:rsid w:val="00534433"/>
    <w:rsid w:val="00534E46"/>
    <w:rsid w:val="0053752B"/>
    <w:rsid w:val="00537789"/>
    <w:rsid w:val="00540598"/>
    <w:rsid w:val="00543115"/>
    <w:rsid w:val="005446BE"/>
    <w:rsid w:val="00544B77"/>
    <w:rsid w:val="00545C1C"/>
    <w:rsid w:val="00545CC4"/>
    <w:rsid w:val="005461BE"/>
    <w:rsid w:val="0054644E"/>
    <w:rsid w:val="00546A49"/>
    <w:rsid w:val="00547785"/>
    <w:rsid w:val="00547835"/>
    <w:rsid w:val="00547A52"/>
    <w:rsid w:val="00547DF1"/>
    <w:rsid w:val="00552183"/>
    <w:rsid w:val="005535C6"/>
    <w:rsid w:val="005540AF"/>
    <w:rsid w:val="00554616"/>
    <w:rsid w:val="00554685"/>
    <w:rsid w:val="00555BAB"/>
    <w:rsid w:val="00556982"/>
    <w:rsid w:val="00556E40"/>
    <w:rsid w:val="0055760F"/>
    <w:rsid w:val="00557E66"/>
    <w:rsid w:val="00560288"/>
    <w:rsid w:val="00560AD3"/>
    <w:rsid w:val="00561417"/>
    <w:rsid w:val="00561F61"/>
    <w:rsid w:val="00562078"/>
    <w:rsid w:val="00562087"/>
    <w:rsid w:val="005621D5"/>
    <w:rsid w:val="00562330"/>
    <w:rsid w:val="005624D0"/>
    <w:rsid w:val="00562ED5"/>
    <w:rsid w:val="0056496D"/>
    <w:rsid w:val="00565B5E"/>
    <w:rsid w:val="00566105"/>
    <w:rsid w:val="00566D38"/>
    <w:rsid w:val="00566FEB"/>
    <w:rsid w:val="005703E9"/>
    <w:rsid w:val="00570B1E"/>
    <w:rsid w:val="00570EFA"/>
    <w:rsid w:val="00571A71"/>
    <w:rsid w:val="00571CEF"/>
    <w:rsid w:val="0057280F"/>
    <w:rsid w:val="00573144"/>
    <w:rsid w:val="00573DD0"/>
    <w:rsid w:val="00573EDC"/>
    <w:rsid w:val="00573FA0"/>
    <w:rsid w:val="005740C6"/>
    <w:rsid w:val="00574BCF"/>
    <w:rsid w:val="00574E65"/>
    <w:rsid w:val="00575078"/>
    <w:rsid w:val="0057533B"/>
    <w:rsid w:val="005773F8"/>
    <w:rsid w:val="005778E4"/>
    <w:rsid w:val="0058006A"/>
    <w:rsid w:val="00583AB5"/>
    <w:rsid w:val="005844F1"/>
    <w:rsid w:val="005846BF"/>
    <w:rsid w:val="00584C5C"/>
    <w:rsid w:val="00586A38"/>
    <w:rsid w:val="00591901"/>
    <w:rsid w:val="00591A6F"/>
    <w:rsid w:val="0059214E"/>
    <w:rsid w:val="00592F63"/>
    <w:rsid w:val="005934F6"/>
    <w:rsid w:val="00593620"/>
    <w:rsid w:val="005939D6"/>
    <w:rsid w:val="00593D14"/>
    <w:rsid w:val="0059422A"/>
    <w:rsid w:val="00594299"/>
    <w:rsid w:val="005943AE"/>
    <w:rsid w:val="005946B5"/>
    <w:rsid w:val="005946D6"/>
    <w:rsid w:val="00594933"/>
    <w:rsid w:val="00594C77"/>
    <w:rsid w:val="00595E6C"/>
    <w:rsid w:val="00597465"/>
    <w:rsid w:val="005977D0"/>
    <w:rsid w:val="00597E1F"/>
    <w:rsid w:val="00597E4D"/>
    <w:rsid w:val="00597F68"/>
    <w:rsid w:val="005A0890"/>
    <w:rsid w:val="005A0946"/>
    <w:rsid w:val="005A13A1"/>
    <w:rsid w:val="005A18BA"/>
    <w:rsid w:val="005A26E8"/>
    <w:rsid w:val="005A2D75"/>
    <w:rsid w:val="005A3089"/>
    <w:rsid w:val="005A3B67"/>
    <w:rsid w:val="005A4B80"/>
    <w:rsid w:val="005A5501"/>
    <w:rsid w:val="005A73FB"/>
    <w:rsid w:val="005B0AD7"/>
    <w:rsid w:val="005B19AB"/>
    <w:rsid w:val="005B2394"/>
    <w:rsid w:val="005B26B0"/>
    <w:rsid w:val="005B2FCA"/>
    <w:rsid w:val="005B34F3"/>
    <w:rsid w:val="005B4023"/>
    <w:rsid w:val="005B414B"/>
    <w:rsid w:val="005B4608"/>
    <w:rsid w:val="005B481E"/>
    <w:rsid w:val="005B493A"/>
    <w:rsid w:val="005B55BE"/>
    <w:rsid w:val="005B594F"/>
    <w:rsid w:val="005B59F1"/>
    <w:rsid w:val="005B6306"/>
    <w:rsid w:val="005B6469"/>
    <w:rsid w:val="005B647C"/>
    <w:rsid w:val="005B6DA3"/>
    <w:rsid w:val="005B702B"/>
    <w:rsid w:val="005B76EF"/>
    <w:rsid w:val="005B79D1"/>
    <w:rsid w:val="005B7D9A"/>
    <w:rsid w:val="005C0478"/>
    <w:rsid w:val="005C1303"/>
    <w:rsid w:val="005C155A"/>
    <w:rsid w:val="005C22F8"/>
    <w:rsid w:val="005C2823"/>
    <w:rsid w:val="005C367E"/>
    <w:rsid w:val="005C4051"/>
    <w:rsid w:val="005C422C"/>
    <w:rsid w:val="005C43EE"/>
    <w:rsid w:val="005C45E0"/>
    <w:rsid w:val="005C50D6"/>
    <w:rsid w:val="005C578C"/>
    <w:rsid w:val="005C5EB6"/>
    <w:rsid w:val="005C7042"/>
    <w:rsid w:val="005C794F"/>
    <w:rsid w:val="005D0390"/>
    <w:rsid w:val="005D2E13"/>
    <w:rsid w:val="005D320F"/>
    <w:rsid w:val="005D355B"/>
    <w:rsid w:val="005D45F4"/>
    <w:rsid w:val="005D50B5"/>
    <w:rsid w:val="005D55EF"/>
    <w:rsid w:val="005D56C0"/>
    <w:rsid w:val="005D59B4"/>
    <w:rsid w:val="005D5B28"/>
    <w:rsid w:val="005D5B76"/>
    <w:rsid w:val="005D72FB"/>
    <w:rsid w:val="005D7986"/>
    <w:rsid w:val="005D7D58"/>
    <w:rsid w:val="005E1AA4"/>
    <w:rsid w:val="005E27E6"/>
    <w:rsid w:val="005E2B27"/>
    <w:rsid w:val="005E2C1F"/>
    <w:rsid w:val="005E3917"/>
    <w:rsid w:val="005E3C4D"/>
    <w:rsid w:val="005E3DFF"/>
    <w:rsid w:val="005E472F"/>
    <w:rsid w:val="005E5778"/>
    <w:rsid w:val="005E649A"/>
    <w:rsid w:val="005E649D"/>
    <w:rsid w:val="005E6FC5"/>
    <w:rsid w:val="005E76EF"/>
    <w:rsid w:val="005E773D"/>
    <w:rsid w:val="005E7F68"/>
    <w:rsid w:val="005F019F"/>
    <w:rsid w:val="005F1CA3"/>
    <w:rsid w:val="005F2CFE"/>
    <w:rsid w:val="005F3540"/>
    <w:rsid w:val="005F3D81"/>
    <w:rsid w:val="005F3DB9"/>
    <w:rsid w:val="005F47E9"/>
    <w:rsid w:val="005F4EFF"/>
    <w:rsid w:val="005F561E"/>
    <w:rsid w:val="005F5A00"/>
    <w:rsid w:val="005F6104"/>
    <w:rsid w:val="005F64EE"/>
    <w:rsid w:val="005F66CA"/>
    <w:rsid w:val="006000CB"/>
    <w:rsid w:val="0060197A"/>
    <w:rsid w:val="00601B5B"/>
    <w:rsid w:val="00601FD5"/>
    <w:rsid w:val="00602873"/>
    <w:rsid w:val="00602B13"/>
    <w:rsid w:val="00602BEF"/>
    <w:rsid w:val="0060435C"/>
    <w:rsid w:val="006047F1"/>
    <w:rsid w:val="00604C9D"/>
    <w:rsid w:val="00604E34"/>
    <w:rsid w:val="00605A0C"/>
    <w:rsid w:val="006062D1"/>
    <w:rsid w:val="0060640C"/>
    <w:rsid w:val="0060683B"/>
    <w:rsid w:val="00606B13"/>
    <w:rsid w:val="00607C7E"/>
    <w:rsid w:val="00610B90"/>
    <w:rsid w:val="00610F01"/>
    <w:rsid w:val="00613AE3"/>
    <w:rsid w:val="00615025"/>
    <w:rsid w:val="006161BA"/>
    <w:rsid w:val="00616C84"/>
    <w:rsid w:val="00617346"/>
    <w:rsid w:val="006174EE"/>
    <w:rsid w:val="006176BB"/>
    <w:rsid w:val="00617D22"/>
    <w:rsid w:val="00617F3F"/>
    <w:rsid w:val="00620296"/>
    <w:rsid w:val="006209BE"/>
    <w:rsid w:val="00621E3E"/>
    <w:rsid w:val="006226DF"/>
    <w:rsid w:val="0062358D"/>
    <w:rsid w:val="00623BB3"/>
    <w:rsid w:val="00623BB6"/>
    <w:rsid w:val="00626A00"/>
    <w:rsid w:val="00627FD3"/>
    <w:rsid w:val="0063083D"/>
    <w:rsid w:val="00630F2F"/>
    <w:rsid w:val="00631885"/>
    <w:rsid w:val="0063249A"/>
    <w:rsid w:val="00632A4E"/>
    <w:rsid w:val="00632C13"/>
    <w:rsid w:val="00632D6F"/>
    <w:rsid w:val="00632E13"/>
    <w:rsid w:val="00633268"/>
    <w:rsid w:val="00633E04"/>
    <w:rsid w:val="0063481F"/>
    <w:rsid w:val="00634F09"/>
    <w:rsid w:val="00634F85"/>
    <w:rsid w:val="00635E3D"/>
    <w:rsid w:val="00635F71"/>
    <w:rsid w:val="00636229"/>
    <w:rsid w:val="00636D5C"/>
    <w:rsid w:val="00636F3F"/>
    <w:rsid w:val="00637748"/>
    <w:rsid w:val="0063783F"/>
    <w:rsid w:val="0064105F"/>
    <w:rsid w:val="00641D1B"/>
    <w:rsid w:val="00641F8E"/>
    <w:rsid w:val="00642A62"/>
    <w:rsid w:val="00642B8D"/>
    <w:rsid w:val="006433C0"/>
    <w:rsid w:val="00643527"/>
    <w:rsid w:val="006435E3"/>
    <w:rsid w:val="00643676"/>
    <w:rsid w:val="00644B1C"/>
    <w:rsid w:val="00644C8D"/>
    <w:rsid w:val="00645FEE"/>
    <w:rsid w:val="00647284"/>
    <w:rsid w:val="006476E7"/>
    <w:rsid w:val="006500CF"/>
    <w:rsid w:val="00650CF4"/>
    <w:rsid w:val="00651044"/>
    <w:rsid w:val="0065368E"/>
    <w:rsid w:val="006542FC"/>
    <w:rsid w:val="00654917"/>
    <w:rsid w:val="00655853"/>
    <w:rsid w:val="00656A93"/>
    <w:rsid w:val="00657720"/>
    <w:rsid w:val="00657B6D"/>
    <w:rsid w:val="00660305"/>
    <w:rsid w:val="0066037E"/>
    <w:rsid w:val="006606AD"/>
    <w:rsid w:val="00660CC6"/>
    <w:rsid w:val="006612DB"/>
    <w:rsid w:val="00664F9F"/>
    <w:rsid w:val="006653AB"/>
    <w:rsid w:val="00665C36"/>
    <w:rsid w:val="006667D3"/>
    <w:rsid w:val="0067022C"/>
    <w:rsid w:val="00670EB2"/>
    <w:rsid w:val="006735A4"/>
    <w:rsid w:val="006739C9"/>
    <w:rsid w:val="00673AA0"/>
    <w:rsid w:val="00673D51"/>
    <w:rsid w:val="006743CF"/>
    <w:rsid w:val="00674C65"/>
    <w:rsid w:val="00674F82"/>
    <w:rsid w:val="00675011"/>
    <w:rsid w:val="006758C3"/>
    <w:rsid w:val="00676257"/>
    <w:rsid w:val="00676F18"/>
    <w:rsid w:val="006773E2"/>
    <w:rsid w:val="00680C6E"/>
    <w:rsid w:val="00680E9D"/>
    <w:rsid w:val="006814B7"/>
    <w:rsid w:val="006820D3"/>
    <w:rsid w:val="00682442"/>
    <w:rsid w:val="006830F8"/>
    <w:rsid w:val="006833B4"/>
    <w:rsid w:val="0068348F"/>
    <w:rsid w:val="00683810"/>
    <w:rsid w:val="0068392C"/>
    <w:rsid w:val="00683AD6"/>
    <w:rsid w:val="006842D3"/>
    <w:rsid w:val="00684DAC"/>
    <w:rsid w:val="006851AA"/>
    <w:rsid w:val="00685C0D"/>
    <w:rsid w:val="006865C8"/>
    <w:rsid w:val="00686690"/>
    <w:rsid w:val="00690CA9"/>
    <w:rsid w:val="00692C8B"/>
    <w:rsid w:val="00693F8D"/>
    <w:rsid w:val="00694CF5"/>
    <w:rsid w:val="00694F5F"/>
    <w:rsid w:val="00695233"/>
    <w:rsid w:val="006954BC"/>
    <w:rsid w:val="006956FF"/>
    <w:rsid w:val="00695F90"/>
    <w:rsid w:val="00696284"/>
    <w:rsid w:val="00696619"/>
    <w:rsid w:val="00696C0A"/>
    <w:rsid w:val="00697BD8"/>
    <w:rsid w:val="00697F59"/>
    <w:rsid w:val="006A02FD"/>
    <w:rsid w:val="006A0B6C"/>
    <w:rsid w:val="006A2141"/>
    <w:rsid w:val="006A26C5"/>
    <w:rsid w:val="006A317D"/>
    <w:rsid w:val="006A51EF"/>
    <w:rsid w:val="006A5F86"/>
    <w:rsid w:val="006A6F61"/>
    <w:rsid w:val="006A7236"/>
    <w:rsid w:val="006A7BAB"/>
    <w:rsid w:val="006A7EDB"/>
    <w:rsid w:val="006B04D0"/>
    <w:rsid w:val="006B078B"/>
    <w:rsid w:val="006B2244"/>
    <w:rsid w:val="006B24C1"/>
    <w:rsid w:val="006B297F"/>
    <w:rsid w:val="006B2F51"/>
    <w:rsid w:val="006B3124"/>
    <w:rsid w:val="006B367E"/>
    <w:rsid w:val="006B3ED6"/>
    <w:rsid w:val="006B403A"/>
    <w:rsid w:val="006B4053"/>
    <w:rsid w:val="006B469F"/>
    <w:rsid w:val="006B696D"/>
    <w:rsid w:val="006B75FA"/>
    <w:rsid w:val="006B7A6B"/>
    <w:rsid w:val="006B7FB7"/>
    <w:rsid w:val="006C0188"/>
    <w:rsid w:val="006C098D"/>
    <w:rsid w:val="006C0B09"/>
    <w:rsid w:val="006C2527"/>
    <w:rsid w:val="006C3600"/>
    <w:rsid w:val="006C3AF2"/>
    <w:rsid w:val="006C7626"/>
    <w:rsid w:val="006D0250"/>
    <w:rsid w:val="006D1DB5"/>
    <w:rsid w:val="006D227B"/>
    <w:rsid w:val="006D27D7"/>
    <w:rsid w:val="006D38A9"/>
    <w:rsid w:val="006D586E"/>
    <w:rsid w:val="006E005A"/>
    <w:rsid w:val="006E0651"/>
    <w:rsid w:val="006E09C6"/>
    <w:rsid w:val="006E0EDE"/>
    <w:rsid w:val="006E15EB"/>
    <w:rsid w:val="006E2170"/>
    <w:rsid w:val="006E2663"/>
    <w:rsid w:val="006E314B"/>
    <w:rsid w:val="006E3D31"/>
    <w:rsid w:val="006E3EA0"/>
    <w:rsid w:val="006E4391"/>
    <w:rsid w:val="006E457A"/>
    <w:rsid w:val="006E613D"/>
    <w:rsid w:val="006E61F0"/>
    <w:rsid w:val="006E6D36"/>
    <w:rsid w:val="006F0617"/>
    <w:rsid w:val="006F093F"/>
    <w:rsid w:val="006F16BE"/>
    <w:rsid w:val="006F1AE6"/>
    <w:rsid w:val="006F1B88"/>
    <w:rsid w:val="006F1F39"/>
    <w:rsid w:val="006F2015"/>
    <w:rsid w:val="006F33F8"/>
    <w:rsid w:val="006F43AC"/>
    <w:rsid w:val="006F458D"/>
    <w:rsid w:val="006F469C"/>
    <w:rsid w:val="006F53EA"/>
    <w:rsid w:val="006F758A"/>
    <w:rsid w:val="007013DF"/>
    <w:rsid w:val="007020AA"/>
    <w:rsid w:val="0070233D"/>
    <w:rsid w:val="0070268D"/>
    <w:rsid w:val="00702984"/>
    <w:rsid w:val="00702E9A"/>
    <w:rsid w:val="0070348E"/>
    <w:rsid w:val="00703927"/>
    <w:rsid w:val="00704C1B"/>
    <w:rsid w:val="0070586E"/>
    <w:rsid w:val="007064D0"/>
    <w:rsid w:val="00706681"/>
    <w:rsid w:val="00706CBF"/>
    <w:rsid w:val="007075E4"/>
    <w:rsid w:val="0071009F"/>
    <w:rsid w:val="00710540"/>
    <w:rsid w:val="007130B7"/>
    <w:rsid w:val="00714412"/>
    <w:rsid w:val="00714BAA"/>
    <w:rsid w:val="007155C2"/>
    <w:rsid w:val="00715DF8"/>
    <w:rsid w:val="00716024"/>
    <w:rsid w:val="00716159"/>
    <w:rsid w:val="0071713F"/>
    <w:rsid w:val="0072053C"/>
    <w:rsid w:val="0072124D"/>
    <w:rsid w:val="00721CB3"/>
    <w:rsid w:val="00722728"/>
    <w:rsid w:val="00722ADD"/>
    <w:rsid w:val="00722C4B"/>
    <w:rsid w:val="0072355F"/>
    <w:rsid w:val="00724483"/>
    <w:rsid w:val="0072608A"/>
    <w:rsid w:val="00726260"/>
    <w:rsid w:val="00726E64"/>
    <w:rsid w:val="00727402"/>
    <w:rsid w:val="00727872"/>
    <w:rsid w:val="00730BE1"/>
    <w:rsid w:val="00731D25"/>
    <w:rsid w:val="00732061"/>
    <w:rsid w:val="00732947"/>
    <w:rsid w:val="00732E72"/>
    <w:rsid w:val="00733148"/>
    <w:rsid w:val="0073355D"/>
    <w:rsid w:val="00733E16"/>
    <w:rsid w:val="00734650"/>
    <w:rsid w:val="007365D3"/>
    <w:rsid w:val="00737F97"/>
    <w:rsid w:val="00740FE5"/>
    <w:rsid w:val="0074137A"/>
    <w:rsid w:val="00741BC3"/>
    <w:rsid w:val="00741F1D"/>
    <w:rsid w:val="00743911"/>
    <w:rsid w:val="00743CD5"/>
    <w:rsid w:val="007449B1"/>
    <w:rsid w:val="00744AD5"/>
    <w:rsid w:val="007464FE"/>
    <w:rsid w:val="007465AE"/>
    <w:rsid w:val="00747144"/>
    <w:rsid w:val="00747811"/>
    <w:rsid w:val="007502B7"/>
    <w:rsid w:val="007520D4"/>
    <w:rsid w:val="0075337F"/>
    <w:rsid w:val="00753FC8"/>
    <w:rsid w:val="00755901"/>
    <w:rsid w:val="00757262"/>
    <w:rsid w:val="007602D5"/>
    <w:rsid w:val="00760692"/>
    <w:rsid w:val="00761075"/>
    <w:rsid w:val="007620B8"/>
    <w:rsid w:val="00762681"/>
    <w:rsid w:val="007628E3"/>
    <w:rsid w:val="00762DF8"/>
    <w:rsid w:val="00762FAA"/>
    <w:rsid w:val="0076398D"/>
    <w:rsid w:val="0076501F"/>
    <w:rsid w:val="00765042"/>
    <w:rsid w:val="0076580C"/>
    <w:rsid w:val="00765E8D"/>
    <w:rsid w:val="00765F5E"/>
    <w:rsid w:val="00766A33"/>
    <w:rsid w:val="00767189"/>
    <w:rsid w:val="00767D78"/>
    <w:rsid w:val="00770013"/>
    <w:rsid w:val="00770356"/>
    <w:rsid w:val="007704A3"/>
    <w:rsid w:val="00770FC4"/>
    <w:rsid w:val="00770FEE"/>
    <w:rsid w:val="007710F6"/>
    <w:rsid w:val="00771699"/>
    <w:rsid w:val="007735EE"/>
    <w:rsid w:val="00773A8D"/>
    <w:rsid w:val="007740D3"/>
    <w:rsid w:val="007753C7"/>
    <w:rsid w:val="0077545D"/>
    <w:rsid w:val="00775A1B"/>
    <w:rsid w:val="00775A1F"/>
    <w:rsid w:val="00780D25"/>
    <w:rsid w:val="00780F3C"/>
    <w:rsid w:val="007814A5"/>
    <w:rsid w:val="00781E53"/>
    <w:rsid w:val="0078224C"/>
    <w:rsid w:val="007825CD"/>
    <w:rsid w:val="0078373B"/>
    <w:rsid w:val="007841C2"/>
    <w:rsid w:val="00784CC0"/>
    <w:rsid w:val="00785427"/>
    <w:rsid w:val="0078565A"/>
    <w:rsid w:val="00786498"/>
    <w:rsid w:val="00786537"/>
    <w:rsid w:val="00786718"/>
    <w:rsid w:val="00790EA1"/>
    <w:rsid w:val="00791790"/>
    <w:rsid w:val="00791F6F"/>
    <w:rsid w:val="00792980"/>
    <w:rsid w:val="00792D7A"/>
    <w:rsid w:val="007933E0"/>
    <w:rsid w:val="00793686"/>
    <w:rsid w:val="00793804"/>
    <w:rsid w:val="00793D21"/>
    <w:rsid w:val="00793E0F"/>
    <w:rsid w:val="00793EA3"/>
    <w:rsid w:val="00794C29"/>
    <w:rsid w:val="007959EF"/>
    <w:rsid w:val="00795AA0"/>
    <w:rsid w:val="00795B43"/>
    <w:rsid w:val="007969B3"/>
    <w:rsid w:val="00796AED"/>
    <w:rsid w:val="00796FF7"/>
    <w:rsid w:val="00797F98"/>
    <w:rsid w:val="007A037D"/>
    <w:rsid w:val="007A0C5E"/>
    <w:rsid w:val="007A2125"/>
    <w:rsid w:val="007A2BC2"/>
    <w:rsid w:val="007A32BD"/>
    <w:rsid w:val="007A3AEC"/>
    <w:rsid w:val="007A48F3"/>
    <w:rsid w:val="007A609C"/>
    <w:rsid w:val="007A6ED3"/>
    <w:rsid w:val="007A70CE"/>
    <w:rsid w:val="007A7C81"/>
    <w:rsid w:val="007B0AFC"/>
    <w:rsid w:val="007B0C15"/>
    <w:rsid w:val="007B0F80"/>
    <w:rsid w:val="007B2130"/>
    <w:rsid w:val="007B27FF"/>
    <w:rsid w:val="007B2977"/>
    <w:rsid w:val="007B2FE3"/>
    <w:rsid w:val="007B38D8"/>
    <w:rsid w:val="007B423E"/>
    <w:rsid w:val="007B44C8"/>
    <w:rsid w:val="007B47D9"/>
    <w:rsid w:val="007B4B0F"/>
    <w:rsid w:val="007B5260"/>
    <w:rsid w:val="007B54FB"/>
    <w:rsid w:val="007B58B3"/>
    <w:rsid w:val="007B63D0"/>
    <w:rsid w:val="007B64EF"/>
    <w:rsid w:val="007B6DD8"/>
    <w:rsid w:val="007B76AE"/>
    <w:rsid w:val="007B7CD2"/>
    <w:rsid w:val="007B7CDF"/>
    <w:rsid w:val="007C041C"/>
    <w:rsid w:val="007C064A"/>
    <w:rsid w:val="007C18C7"/>
    <w:rsid w:val="007C1D17"/>
    <w:rsid w:val="007C267E"/>
    <w:rsid w:val="007C32C7"/>
    <w:rsid w:val="007C368E"/>
    <w:rsid w:val="007C3D88"/>
    <w:rsid w:val="007C3F29"/>
    <w:rsid w:val="007C59FB"/>
    <w:rsid w:val="007C5A41"/>
    <w:rsid w:val="007C5B5E"/>
    <w:rsid w:val="007C5CFC"/>
    <w:rsid w:val="007C5ED7"/>
    <w:rsid w:val="007C6069"/>
    <w:rsid w:val="007C6759"/>
    <w:rsid w:val="007C6E65"/>
    <w:rsid w:val="007C6EE7"/>
    <w:rsid w:val="007C7AEC"/>
    <w:rsid w:val="007D05B6"/>
    <w:rsid w:val="007D15A4"/>
    <w:rsid w:val="007D1E71"/>
    <w:rsid w:val="007D1F88"/>
    <w:rsid w:val="007D24D2"/>
    <w:rsid w:val="007D25AB"/>
    <w:rsid w:val="007D2B08"/>
    <w:rsid w:val="007D37DC"/>
    <w:rsid w:val="007D3B13"/>
    <w:rsid w:val="007D422F"/>
    <w:rsid w:val="007D43F3"/>
    <w:rsid w:val="007D4C77"/>
    <w:rsid w:val="007D5092"/>
    <w:rsid w:val="007D67A1"/>
    <w:rsid w:val="007D697D"/>
    <w:rsid w:val="007D6D2C"/>
    <w:rsid w:val="007D6F54"/>
    <w:rsid w:val="007D73DD"/>
    <w:rsid w:val="007D74E9"/>
    <w:rsid w:val="007E0D2A"/>
    <w:rsid w:val="007E1A2E"/>
    <w:rsid w:val="007E2003"/>
    <w:rsid w:val="007E2621"/>
    <w:rsid w:val="007E2827"/>
    <w:rsid w:val="007E2CBF"/>
    <w:rsid w:val="007E2E33"/>
    <w:rsid w:val="007E34AA"/>
    <w:rsid w:val="007E368C"/>
    <w:rsid w:val="007E3B46"/>
    <w:rsid w:val="007E46A4"/>
    <w:rsid w:val="007E7186"/>
    <w:rsid w:val="007F0270"/>
    <w:rsid w:val="007F0660"/>
    <w:rsid w:val="007F0BF1"/>
    <w:rsid w:val="007F1C28"/>
    <w:rsid w:val="007F2CBD"/>
    <w:rsid w:val="007F3596"/>
    <w:rsid w:val="007F3FC0"/>
    <w:rsid w:val="007F5533"/>
    <w:rsid w:val="007F6B61"/>
    <w:rsid w:val="007F6BEB"/>
    <w:rsid w:val="007F70C8"/>
    <w:rsid w:val="007F7434"/>
    <w:rsid w:val="007F7692"/>
    <w:rsid w:val="007F77F4"/>
    <w:rsid w:val="00800F19"/>
    <w:rsid w:val="0080331D"/>
    <w:rsid w:val="00803462"/>
    <w:rsid w:val="008040C2"/>
    <w:rsid w:val="008043FF"/>
    <w:rsid w:val="008048A7"/>
    <w:rsid w:val="00804D75"/>
    <w:rsid w:val="00805483"/>
    <w:rsid w:val="00805488"/>
    <w:rsid w:val="00805652"/>
    <w:rsid w:val="00805A64"/>
    <w:rsid w:val="00805C10"/>
    <w:rsid w:val="008064B9"/>
    <w:rsid w:val="00806893"/>
    <w:rsid w:val="00806F79"/>
    <w:rsid w:val="00807105"/>
    <w:rsid w:val="008073E2"/>
    <w:rsid w:val="00807E7C"/>
    <w:rsid w:val="00810AD9"/>
    <w:rsid w:val="00810D59"/>
    <w:rsid w:val="00812576"/>
    <w:rsid w:val="00813CBA"/>
    <w:rsid w:val="00814F09"/>
    <w:rsid w:val="008159F2"/>
    <w:rsid w:val="00815F38"/>
    <w:rsid w:val="008164FE"/>
    <w:rsid w:val="008165E6"/>
    <w:rsid w:val="00816DA2"/>
    <w:rsid w:val="00817613"/>
    <w:rsid w:val="008177DA"/>
    <w:rsid w:val="00817AE1"/>
    <w:rsid w:val="00820483"/>
    <w:rsid w:val="008205CA"/>
    <w:rsid w:val="00820E7D"/>
    <w:rsid w:val="00821446"/>
    <w:rsid w:val="008214CD"/>
    <w:rsid w:val="00821565"/>
    <w:rsid w:val="00821EDD"/>
    <w:rsid w:val="0082267A"/>
    <w:rsid w:val="00824A48"/>
    <w:rsid w:val="00825374"/>
    <w:rsid w:val="00825470"/>
    <w:rsid w:val="00825893"/>
    <w:rsid w:val="00826A21"/>
    <w:rsid w:val="00826B14"/>
    <w:rsid w:val="00827AF3"/>
    <w:rsid w:val="00831CCC"/>
    <w:rsid w:val="00833240"/>
    <w:rsid w:val="008346E3"/>
    <w:rsid w:val="00834BE0"/>
    <w:rsid w:val="00835929"/>
    <w:rsid w:val="00836382"/>
    <w:rsid w:val="008366A0"/>
    <w:rsid w:val="00836956"/>
    <w:rsid w:val="00836E05"/>
    <w:rsid w:val="008376E3"/>
    <w:rsid w:val="0083794E"/>
    <w:rsid w:val="008408C9"/>
    <w:rsid w:val="008411FB"/>
    <w:rsid w:val="00841811"/>
    <w:rsid w:val="008425F7"/>
    <w:rsid w:val="00842786"/>
    <w:rsid w:val="00842881"/>
    <w:rsid w:val="00842EEC"/>
    <w:rsid w:val="008434CE"/>
    <w:rsid w:val="0084473D"/>
    <w:rsid w:val="008449DD"/>
    <w:rsid w:val="008458D0"/>
    <w:rsid w:val="00845BA0"/>
    <w:rsid w:val="00845DA9"/>
    <w:rsid w:val="00847506"/>
    <w:rsid w:val="00847E83"/>
    <w:rsid w:val="00850016"/>
    <w:rsid w:val="00850A9E"/>
    <w:rsid w:val="00850BDF"/>
    <w:rsid w:val="00850CF7"/>
    <w:rsid w:val="00850D7A"/>
    <w:rsid w:val="008521CC"/>
    <w:rsid w:val="00852D78"/>
    <w:rsid w:val="00853520"/>
    <w:rsid w:val="0085380F"/>
    <w:rsid w:val="00855ADF"/>
    <w:rsid w:val="00856438"/>
    <w:rsid w:val="00857B77"/>
    <w:rsid w:val="00857BA8"/>
    <w:rsid w:val="008603A6"/>
    <w:rsid w:val="008603C9"/>
    <w:rsid w:val="008604BA"/>
    <w:rsid w:val="00860548"/>
    <w:rsid w:val="00860EC1"/>
    <w:rsid w:val="00861FD6"/>
    <w:rsid w:val="00862D89"/>
    <w:rsid w:val="00863216"/>
    <w:rsid w:val="00863275"/>
    <w:rsid w:val="00863293"/>
    <w:rsid w:val="00865BE7"/>
    <w:rsid w:val="0086626A"/>
    <w:rsid w:val="0086772A"/>
    <w:rsid w:val="008711B2"/>
    <w:rsid w:val="00872E8E"/>
    <w:rsid w:val="00874405"/>
    <w:rsid w:val="00875651"/>
    <w:rsid w:val="00876E7E"/>
    <w:rsid w:val="008772FC"/>
    <w:rsid w:val="00880113"/>
    <w:rsid w:val="008801E6"/>
    <w:rsid w:val="00880543"/>
    <w:rsid w:val="0088066D"/>
    <w:rsid w:val="00880D68"/>
    <w:rsid w:val="0088147D"/>
    <w:rsid w:val="008817FE"/>
    <w:rsid w:val="008825CC"/>
    <w:rsid w:val="0088346F"/>
    <w:rsid w:val="00883BC7"/>
    <w:rsid w:val="00884868"/>
    <w:rsid w:val="00884AE2"/>
    <w:rsid w:val="008872EA"/>
    <w:rsid w:val="00887D52"/>
    <w:rsid w:val="00891198"/>
    <w:rsid w:val="008913BF"/>
    <w:rsid w:val="008914E9"/>
    <w:rsid w:val="008919C0"/>
    <w:rsid w:val="008919F6"/>
    <w:rsid w:val="00891E33"/>
    <w:rsid w:val="008921E6"/>
    <w:rsid w:val="00892DD2"/>
    <w:rsid w:val="00893553"/>
    <w:rsid w:val="00894222"/>
    <w:rsid w:val="00895475"/>
    <w:rsid w:val="00895844"/>
    <w:rsid w:val="00895C46"/>
    <w:rsid w:val="008960A7"/>
    <w:rsid w:val="00896658"/>
    <w:rsid w:val="00896856"/>
    <w:rsid w:val="00897782"/>
    <w:rsid w:val="008A040A"/>
    <w:rsid w:val="008A1193"/>
    <w:rsid w:val="008A14D4"/>
    <w:rsid w:val="008A1675"/>
    <w:rsid w:val="008A2272"/>
    <w:rsid w:val="008A2E7E"/>
    <w:rsid w:val="008A503F"/>
    <w:rsid w:val="008A560A"/>
    <w:rsid w:val="008A6347"/>
    <w:rsid w:val="008A63D4"/>
    <w:rsid w:val="008A6AAC"/>
    <w:rsid w:val="008A7392"/>
    <w:rsid w:val="008A7B83"/>
    <w:rsid w:val="008B2A9F"/>
    <w:rsid w:val="008B2B5A"/>
    <w:rsid w:val="008B3116"/>
    <w:rsid w:val="008B3305"/>
    <w:rsid w:val="008B4199"/>
    <w:rsid w:val="008B4F4A"/>
    <w:rsid w:val="008B6EC2"/>
    <w:rsid w:val="008B7A46"/>
    <w:rsid w:val="008B7CFB"/>
    <w:rsid w:val="008C188A"/>
    <w:rsid w:val="008C1B62"/>
    <w:rsid w:val="008C2073"/>
    <w:rsid w:val="008C2BFB"/>
    <w:rsid w:val="008C3A11"/>
    <w:rsid w:val="008C453B"/>
    <w:rsid w:val="008C45DF"/>
    <w:rsid w:val="008C4708"/>
    <w:rsid w:val="008C4CB1"/>
    <w:rsid w:val="008C5119"/>
    <w:rsid w:val="008C5643"/>
    <w:rsid w:val="008C56F9"/>
    <w:rsid w:val="008C5AEF"/>
    <w:rsid w:val="008C618D"/>
    <w:rsid w:val="008C6DDB"/>
    <w:rsid w:val="008D0BDB"/>
    <w:rsid w:val="008D0D8F"/>
    <w:rsid w:val="008D1B41"/>
    <w:rsid w:val="008D1F4B"/>
    <w:rsid w:val="008D2085"/>
    <w:rsid w:val="008D225D"/>
    <w:rsid w:val="008D23B3"/>
    <w:rsid w:val="008D2BD2"/>
    <w:rsid w:val="008D3367"/>
    <w:rsid w:val="008D35B4"/>
    <w:rsid w:val="008D39A0"/>
    <w:rsid w:val="008D4479"/>
    <w:rsid w:val="008D4D48"/>
    <w:rsid w:val="008D5C35"/>
    <w:rsid w:val="008D5E64"/>
    <w:rsid w:val="008D6A78"/>
    <w:rsid w:val="008D6C7C"/>
    <w:rsid w:val="008D7F18"/>
    <w:rsid w:val="008E01C6"/>
    <w:rsid w:val="008E0283"/>
    <w:rsid w:val="008E0AC0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15AC"/>
    <w:rsid w:val="008F2783"/>
    <w:rsid w:val="008F2C17"/>
    <w:rsid w:val="008F2D58"/>
    <w:rsid w:val="008F315E"/>
    <w:rsid w:val="008F35ED"/>
    <w:rsid w:val="008F3A1F"/>
    <w:rsid w:val="008F4ED7"/>
    <w:rsid w:val="008F4F67"/>
    <w:rsid w:val="008F5A1C"/>
    <w:rsid w:val="008F68C1"/>
    <w:rsid w:val="008F7668"/>
    <w:rsid w:val="00900545"/>
    <w:rsid w:val="00900F41"/>
    <w:rsid w:val="00901B4C"/>
    <w:rsid w:val="009026D5"/>
    <w:rsid w:val="00903382"/>
    <w:rsid w:val="00903D54"/>
    <w:rsid w:val="009043B1"/>
    <w:rsid w:val="0090480F"/>
    <w:rsid w:val="009072AA"/>
    <w:rsid w:val="00907329"/>
    <w:rsid w:val="00907709"/>
    <w:rsid w:val="00907912"/>
    <w:rsid w:val="009114C1"/>
    <w:rsid w:val="00912E91"/>
    <w:rsid w:val="00913B10"/>
    <w:rsid w:val="00913B65"/>
    <w:rsid w:val="009145B8"/>
    <w:rsid w:val="009161CD"/>
    <w:rsid w:val="00917585"/>
    <w:rsid w:val="0091781B"/>
    <w:rsid w:val="00920372"/>
    <w:rsid w:val="00921A0D"/>
    <w:rsid w:val="00921C4C"/>
    <w:rsid w:val="00921D07"/>
    <w:rsid w:val="00921FEF"/>
    <w:rsid w:val="00922E94"/>
    <w:rsid w:val="00923809"/>
    <w:rsid w:val="0092442E"/>
    <w:rsid w:val="009245EB"/>
    <w:rsid w:val="00925348"/>
    <w:rsid w:val="00925F6D"/>
    <w:rsid w:val="00926112"/>
    <w:rsid w:val="0092623F"/>
    <w:rsid w:val="00927DD0"/>
    <w:rsid w:val="0093167D"/>
    <w:rsid w:val="009317A6"/>
    <w:rsid w:val="009344B8"/>
    <w:rsid w:val="00934636"/>
    <w:rsid w:val="00934E92"/>
    <w:rsid w:val="00934EF0"/>
    <w:rsid w:val="00937B52"/>
    <w:rsid w:val="00940CDC"/>
    <w:rsid w:val="009413F4"/>
    <w:rsid w:val="00942A9C"/>
    <w:rsid w:val="00943503"/>
    <w:rsid w:val="009440B4"/>
    <w:rsid w:val="009446BF"/>
    <w:rsid w:val="009448CB"/>
    <w:rsid w:val="00947972"/>
    <w:rsid w:val="00947E89"/>
    <w:rsid w:val="00950049"/>
    <w:rsid w:val="009506B5"/>
    <w:rsid w:val="009507AF"/>
    <w:rsid w:val="00951367"/>
    <w:rsid w:val="00951488"/>
    <w:rsid w:val="00951FF3"/>
    <w:rsid w:val="0095322A"/>
    <w:rsid w:val="00953403"/>
    <w:rsid w:val="00954167"/>
    <w:rsid w:val="009567AA"/>
    <w:rsid w:val="00960206"/>
    <w:rsid w:val="00960AB4"/>
    <w:rsid w:val="00960AB8"/>
    <w:rsid w:val="00960B29"/>
    <w:rsid w:val="009614D6"/>
    <w:rsid w:val="009614F4"/>
    <w:rsid w:val="00962017"/>
    <w:rsid w:val="00962A7D"/>
    <w:rsid w:val="00963303"/>
    <w:rsid w:val="00963398"/>
    <w:rsid w:val="00965155"/>
    <w:rsid w:val="009653A3"/>
    <w:rsid w:val="00965EF5"/>
    <w:rsid w:val="009664F9"/>
    <w:rsid w:val="00967B09"/>
    <w:rsid w:val="0097022D"/>
    <w:rsid w:val="00971083"/>
    <w:rsid w:val="00971BA2"/>
    <w:rsid w:val="0097201A"/>
    <w:rsid w:val="00973968"/>
    <w:rsid w:val="009740C1"/>
    <w:rsid w:val="0097482E"/>
    <w:rsid w:val="00974D43"/>
    <w:rsid w:val="00974DE5"/>
    <w:rsid w:val="009753FF"/>
    <w:rsid w:val="00975952"/>
    <w:rsid w:val="00975A36"/>
    <w:rsid w:val="00975C09"/>
    <w:rsid w:val="0097605C"/>
    <w:rsid w:val="00976FEC"/>
    <w:rsid w:val="009803BD"/>
    <w:rsid w:val="009813C2"/>
    <w:rsid w:val="00981E23"/>
    <w:rsid w:val="009826E3"/>
    <w:rsid w:val="009834D3"/>
    <w:rsid w:val="00985D64"/>
    <w:rsid w:val="00987B06"/>
    <w:rsid w:val="00990058"/>
    <w:rsid w:val="00990B11"/>
    <w:rsid w:val="00990BF4"/>
    <w:rsid w:val="009910AC"/>
    <w:rsid w:val="00993562"/>
    <w:rsid w:val="00993BB3"/>
    <w:rsid w:val="00994DAD"/>
    <w:rsid w:val="00995652"/>
    <w:rsid w:val="00996B9E"/>
    <w:rsid w:val="009A036C"/>
    <w:rsid w:val="009A0776"/>
    <w:rsid w:val="009A0B31"/>
    <w:rsid w:val="009A0B5A"/>
    <w:rsid w:val="009A1E78"/>
    <w:rsid w:val="009A2B1A"/>
    <w:rsid w:val="009A31B3"/>
    <w:rsid w:val="009A4E27"/>
    <w:rsid w:val="009A52A2"/>
    <w:rsid w:val="009A53D3"/>
    <w:rsid w:val="009A5BD4"/>
    <w:rsid w:val="009A607A"/>
    <w:rsid w:val="009A623B"/>
    <w:rsid w:val="009A6544"/>
    <w:rsid w:val="009A764A"/>
    <w:rsid w:val="009A7742"/>
    <w:rsid w:val="009A7BB1"/>
    <w:rsid w:val="009A7C2E"/>
    <w:rsid w:val="009B052B"/>
    <w:rsid w:val="009B0D2D"/>
    <w:rsid w:val="009B1338"/>
    <w:rsid w:val="009B194E"/>
    <w:rsid w:val="009B1C90"/>
    <w:rsid w:val="009B1D5D"/>
    <w:rsid w:val="009B2376"/>
    <w:rsid w:val="009B28D9"/>
    <w:rsid w:val="009B327B"/>
    <w:rsid w:val="009B361E"/>
    <w:rsid w:val="009B510D"/>
    <w:rsid w:val="009B541E"/>
    <w:rsid w:val="009B54F8"/>
    <w:rsid w:val="009B5691"/>
    <w:rsid w:val="009B5E10"/>
    <w:rsid w:val="009B68FB"/>
    <w:rsid w:val="009B6968"/>
    <w:rsid w:val="009B6F21"/>
    <w:rsid w:val="009B75B4"/>
    <w:rsid w:val="009C0463"/>
    <w:rsid w:val="009C2876"/>
    <w:rsid w:val="009C3AC5"/>
    <w:rsid w:val="009C437D"/>
    <w:rsid w:val="009C4CD0"/>
    <w:rsid w:val="009C56A3"/>
    <w:rsid w:val="009C5D99"/>
    <w:rsid w:val="009C71E5"/>
    <w:rsid w:val="009C7A02"/>
    <w:rsid w:val="009D155E"/>
    <w:rsid w:val="009D2089"/>
    <w:rsid w:val="009D2F07"/>
    <w:rsid w:val="009D364D"/>
    <w:rsid w:val="009D4294"/>
    <w:rsid w:val="009D4885"/>
    <w:rsid w:val="009D6365"/>
    <w:rsid w:val="009D6EA3"/>
    <w:rsid w:val="009E05F8"/>
    <w:rsid w:val="009E18B4"/>
    <w:rsid w:val="009E1F6A"/>
    <w:rsid w:val="009E1FD9"/>
    <w:rsid w:val="009E2174"/>
    <w:rsid w:val="009E261B"/>
    <w:rsid w:val="009E2729"/>
    <w:rsid w:val="009E2AA1"/>
    <w:rsid w:val="009E2E2C"/>
    <w:rsid w:val="009E30E4"/>
    <w:rsid w:val="009E3762"/>
    <w:rsid w:val="009E4B2D"/>
    <w:rsid w:val="009E6716"/>
    <w:rsid w:val="009E715D"/>
    <w:rsid w:val="009E7CBD"/>
    <w:rsid w:val="009F04FA"/>
    <w:rsid w:val="009F0B08"/>
    <w:rsid w:val="009F1D02"/>
    <w:rsid w:val="009F229B"/>
    <w:rsid w:val="009F42D5"/>
    <w:rsid w:val="009F494D"/>
    <w:rsid w:val="009F567C"/>
    <w:rsid w:val="009F5D56"/>
    <w:rsid w:val="009F5E5F"/>
    <w:rsid w:val="009F641D"/>
    <w:rsid w:val="009F664C"/>
    <w:rsid w:val="009F6F95"/>
    <w:rsid w:val="009F74E5"/>
    <w:rsid w:val="009F77F4"/>
    <w:rsid w:val="009F7877"/>
    <w:rsid w:val="009F7EF9"/>
    <w:rsid w:val="00A01BC3"/>
    <w:rsid w:val="00A01EE7"/>
    <w:rsid w:val="00A02063"/>
    <w:rsid w:val="00A0337A"/>
    <w:rsid w:val="00A0371A"/>
    <w:rsid w:val="00A037AD"/>
    <w:rsid w:val="00A04597"/>
    <w:rsid w:val="00A045D1"/>
    <w:rsid w:val="00A04CDA"/>
    <w:rsid w:val="00A06F8E"/>
    <w:rsid w:val="00A06FA6"/>
    <w:rsid w:val="00A07F29"/>
    <w:rsid w:val="00A11270"/>
    <w:rsid w:val="00A12BCF"/>
    <w:rsid w:val="00A12D55"/>
    <w:rsid w:val="00A14F8F"/>
    <w:rsid w:val="00A152DB"/>
    <w:rsid w:val="00A153C6"/>
    <w:rsid w:val="00A168C6"/>
    <w:rsid w:val="00A16ADE"/>
    <w:rsid w:val="00A1709E"/>
    <w:rsid w:val="00A1722E"/>
    <w:rsid w:val="00A17E67"/>
    <w:rsid w:val="00A20396"/>
    <w:rsid w:val="00A219A1"/>
    <w:rsid w:val="00A22D40"/>
    <w:rsid w:val="00A23638"/>
    <w:rsid w:val="00A23BFA"/>
    <w:rsid w:val="00A240A0"/>
    <w:rsid w:val="00A24E28"/>
    <w:rsid w:val="00A25832"/>
    <w:rsid w:val="00A25901"/>
    <w:rsid w:val="00A25F5A"/>
    <w:rsid w:val="00A2691B"/>
    <w:rsid w:val="00A26B75"/>
    <w:rsid w:val="00A26D75"/>
    <w:rsid w:val="00A270C3"/>
    <w:rsid w:val="00A275FB"/>
    <w:rsid w:val="00A300AF"/>
    <w:rsid w:val="00A30D9D"/>
    <w:rsid w:val="00A336B3"/>
    <w:rsid w:val="00A357EF"/>
    <w:rsid w:val="00A359F9"/>
    <w:rsid w:val="00A35C3B"/>
    <w:rsid w:val="00A35F22"/>
    <w:rsid w:val="00A362EA"/>
    <w:rsid w:val="00A36769"/>
    <w:rsid w:val="00A3713B"/>
    <w:rsid w:val="00A4120C"/>
    <w:rsid w:val="00A41D74"/>
    <w:rsid w:val="00A429D9"/>
    <w:rsid w:val="00A43526"/>
    <w:rsid w:val="00A4420F"/>
    <w:rsid w:val="00A442D8"/>
    <w:rsid w:val="00A44BD8"/>
    <w:rsid w:val="00A44D57"/>
    <w:rsid w:val="00A46041"/>
    <w:rsid w:val="00A4652F"/>
    <w:rsid w:val="00A46DB5"/>
    <w:rsid w:val="00A47704"/>
    <w:rsid w:val="00A5078F"/>
    <w:rsid w:val="00A50D14"/>
    <w:rsid w:val="00A52975"/>
    <w:rsid w:val="00A5297F"/>
    <w:rsid w:val="00A530EB"/>
    <w:rsid w:val="00A5330B"/>
    <w:rsid w:val="00A540D0"/>
    <w:rsid w:val="00A541A0"/>
    <w:rsid w:val="00A54AB9"/>
    <w:rsid w:val="00A55056"/>
    <w:rsid w:val="00A55777"/>
    <w:rsid w:val="00A559A4"/>
    <w:rsid w:val="00A56441"/>
    <w:rsid w:val="00A60673"/>
    <w:rsid w:val="00A61331"/>
    <w:rsid w:val="00A6133E"/>
    <w:rsid w:val="00A62838"/>
    <w:rsid w:val="00A63275"/>
    <w:rsid w:val="00A63671"/>
    <w:rsid w:val="00A63820"/>
    <w:rsid w:val="00A63F2D"/>
    <w:rsid w:val="00A6403F"/>
    <w:rsid w:val="00A646AA"/>
    <w:rsid w:val="00A6483C"/>
    <w:rsid w:val="00A64A72"/>
    <w:rsid w:val="00A650BD"/>
    <w:rsid w:val="00A65727"/>
    <w:rsid w:val="00A6681C"/>
    <w:rsid w:val="00A67C20"/>
    <w:rsid w:val="00A67EF9"/>
    <w:rsid w:val="00A710A3"/>
    <w:rsid w:val="00A71C4C"/>
    <w:rsid w:val="00A7229D"/>
    <w:rsid w:val="00A729C0"/>
    <w:rsid w:val="00A729DD"/>
    <w:rsid w:val="00A72A5B"/>
    <w:rsid w:val="00A72BE5"/>
    <w:rsid w:val="00A72F5F"/>
    <w:rsid w:val="00A73030"/>
    <w:rsid w:val="00A7309D"/>
    <w:rsid w:val="00A7334F"/>
    <w:rsid w:val="00A73397"/>
    <w:rsid w:val="00A737A2"/>
    <w:rsid w:val="00A73DB1"/>
    <w:rsid w:val="00A7425D"/>
    <w:rsid w:val="00A7434F"/>
    <w:rsid w:val="00A75094"/>
    <w:rsid w:val="00A76A67"/>
    <w:rsid w:val="00A77BE1"/>
    <w:rsid w:val="00A81529"/>
    <w:rsid w:val="00A81B68"/>
    <w:rsid w:val="00A81F62"/>
    <w:rsid w:val="00A82521"/>
    <w:rsid w:val="00A826AF"/>
    <w:rsid w:val="00A82C4A"/>
    <w:rsid w:val="00A83636"/>
    <w:rsid w:val="00A84382"/>
    <w:rsid w:val="00A84F4F"/>
    <w:rsid w:val="00A856F6"/>
    <w:rsid w:val="00A8598D"/>
    <w:rsid w:val="00A85A91"/>
    <w:rsid w:val="00A8678D"/>
    <w:rsid w:val="00A869A6"/>
    <w:rsid w:val="00A86B1B"/>
    <w:rsid w:val="00A87E11"/>
    <w:rsid w:val="00A907D9"/>
    <w:rsid w:val="00A914CB"/>
    <w:rsid w:val="00A91DB3"/>
    <w:rsid w:val="00A939F7"/>
    <w:rsid w:val="00A93E46"/>
    <w:rsid w:val="00A945F1"/>
    <w:rsid w:val="00A9531C"/>
    <w:rsid w:val="00A95C86"/>
    <w:rsid w:val="00A95DBE"/>
    <w:rsid w:val="00A964C9"/>
    <w:rsid w:val="00A96762"/>
    <w:rsid w:val="00A96B3A"/>
    <w:rsid w:val="00A96F2B"/>
    <w:rsid w:val="00A97603"/>
    <w:rsid w:val="00A97F26"/>
    <w:rsid w:val="00AA06DE"/>
    <w:rsid w:val="00AA0FE2"/>
    <w:rsid w:val="00AA2980"/>
    <w:rsid w:val="00AA314F"/>
    <w:rsid w:val="00AA42CD"/>
    <w:rsid w:val="00AA4C49"/>
    <w:rsid w:val="00AA5247"/>
    <w:rsid w:val="00AA54E4"/>
    <w:rsid w:val="00AA550C"/>
    <w:rsid w:val="00AA5EC8"/>
    <w:rsid w:val="00AA671A"/>
    <w:rsid w:val="00AB05D3"/>
    <w:rsid w:val="00AB08EA"/>
    <w:rsid w:val="00AB1340"/>
    <w:rsid w:val="00AB169D"/>
    <w:rsid w:val="00AB217E"/>
    <w:rsid w:val="00AB3710"/>
    <w:rsid w:val="00AB3B47"/>
    <w:rsid w:val="00AB41AE"/>
    <w:rsid w:val="00AB47A2"/>
    <w:rsid w:val="00AB4DAF"/>
    <w:rsid w:val="00AB5EC1"/>
    <w:rsid w:val="00AB6125"/>
    <w:rsid w:val="00AB68C6"/>
    <w:rsid w:val="00AB6F46"/>
    <w:rsid w:val="00AB7018"/>
    <w:rsid w:val="00AB7B8D"/>
    <w:rsid w:val="00AB7C84"/>
    <w:rsid w:val="00AB7CF6"/>
    <w:rsid w:val="00AC06A6"/>
    <w:rsid w:val="00AC22AA"/>
    <w:rsid w:val="00AC2A00"/>
    <w:rsid w:val="00AC2CD0"/>
    <w:rsid w:val="00AC3269"/>
    <w:rsid w:val="00AC3460"/>
    <w:rsid w:val="00AC4014"/>
    <w:rsid w:val="00AC432F"/>
    <w:rsid w:val="00AC63C1"/>
    <w:rsid w:val="00AC70A8"/>
    <w:rsid w:val="00AC721A"/>
    <w:rsid w:val="00AC72A9"/>
    <w:rsid w:val="00AC795F"/>
    <w:rsid w:val="00AC7978"/>
    <w:rsid w:val="00AC7E1B"/>
    <w:rsid w:val="00AD032C"/>
    <w:rsid w:val="00AD0E7F"/>
    <w:rsid w:val="00AD11E2"/>
    <w:rsid w:val="00AD1EA8"/>
    <w:rsid w:val="00AD20E6"/>
    <w:rsid w:val="00AD2974"/>
    <w:rsid w:val="00AD29E5"/>
    <w:rsid w:val="00AD29E9"/>
    <w:rsid w:val="00AD3819"/>
    <w:rsid w:val="00AD3872"/>
    <w:rsid w:val="00AD3B39"/>
    <w:rsid w:val="00AD4044"/>
    <w:rsid w:val="00AD49B6"/>
    <w:rsid w:val="00AD4EAB"/>
    <w:rsid w:val="00AD55E2"/>
    <w:rsid w:val="00AD5866"/>
    <w:rsid w:val="00AD5DD0"/>
    <w:rsid w:val="00AD6155"/>
    <w:rsid w:val="00AD61AC"/>
    <w:rsid w:val="00AD7323"/>
    <w:rsid w:val="00AE05B1"/>
    <w:rsid w:val="00AE0870"/>
    <w:rsid w:val="00AE0C19"/>
    <w:rsid w:val="00AE19D4"/>
    <w:rsid w:val="00AE1DC3"/>
    <w:rsid w:val="00AE1E28"/>
    <w:rsid w:val="00AE2CB2"/>
    <w:rsid w:val="00AE3D4D"/>
    <w:rsid w:val="00AE3F49"/>
    <w:rsid w:val="00AE425B"/>
    <w:rsid w:val="00AE4D5A"/>
    <w:rsid w:val="00AE54CE"/>
    <w:rsid w:val="00AE57F5"/>
    <w:rsid w:val="00AE7BFF"/>
    <w:rsid w:val="00AE7DA1"/>
    <w:rsid w:val="00AF1067"/>
    <w:rsid w:val="00AF13A2"/>
    <w:rsid w:val="00AF3769"/>
    <w:rsid w:val="00AF38C4"/>
    <w:rsid w:val="00AF3B7D"/>
    <w:rsid w:val="00AF3CEF"/>
    <w:rsid w:val="00AF3FA5"/>
    <w:rsid w:val="00AF4DA7"/>
    <w:rsid w:val="00AF56FB"/>
    <w:rsid w:val="00AF58E1"/>
    <w:rsid w:val="00AF5FEB"/>
    <w:rsid w:val="00AF6782"/>
    <w:rsid w:val="00AF6BD4"/>
    <w:rsid w:val="00AF7EC6"/>
    <w:rsid w:val="00B0022A"/>
    <w:rsid w:val="00B006B6"/>
    <w:rsid w:val="00B00BAB"/>
    <w:rsid w:val="00B00FDB"/>
    <w:rsid w:val="00B0237D"/>
    <w:rsid w:val="00B03BC8"/>
    <w:rsid w:val="00B03CDD"/>
    <w:rsid w:val="00B07BDC"/>
    <w:rsid w:val="00B07E47"/>
    <w:rsid w:val="00B10A87"/>
    <w:rsid w:val="00B10DF0"/>
    <w:rsid w:val="00B11504"/>
    <w:rsid w:val="00B11B54"/>
    <w:rsid w:val="00B12222"/>
    <w:rsid w:val="00B124F6"/>
    <w:rsid w:val="00B127F4"/>
    <w:rsid w:val="00B12A07"/>
    <w:rsid w:val="00B12A9C"/>
    <w:rsid w:val="00B134A7"/>
    <w:rsid w:val="00B14225"/>
    <w:rsid w:val="00B144AB"/>
    <w:rsid w:val="00B15708"/>
    <w:rsid w:val="00B1601E"/>
    <w:rsid w:val="00B17061"/>
    <w:rsid w:val="00B172AB"/>
    <w:rsid w:val="00B20D76"/>
    <w:rsid w:val="00B21321"/>
    <w:rsid w:val="00B22696"/>
    <w:rsid w:val="00B2299C"/>
    <w:rsid w:val="00B2315C"/>
    <w:rsid w:val="00B23767"/>
    <w:rsid w:val="00B23CD9"/>
    <w:rsid w:val="00B270E8"/>
    <w:rsid w:val="00B271C7"/>
    <w:rsid w:val="00B27809"/>
    <w:rsid w:val="00B27A85"/>
    <w:rsid w:val="00B31092"/>
    <w:rsid w:val="00B31386"/>
    <w:rsid w:val="00B3155F"/>
    <w:rsid w:val="00B3198C"/>
    <w:rsid w:val="00B319F7"/>
    <w:rsid w:val="00B31AB6"/>
    <w:rsid w:val="00B31C7E"/>
    <w:rsid w:val="00B32FF7"/>
    <w:rsid w:val="00B33126"/>
    <w:rsid w:val="00B3338E"/>
    <w:rsid w:val="00B3389C"/>
    <w:rsid w:val="00B33ED5"/>
    <w:rsid w:val="00B3489C"/>
    <w:rsid w:val="00B3503A"/>
    <w:rsid w:val="00B36138"/>
    <w:rsid w:val="00B37055"/>
    <w:rsid w:val="00B371C9"/>
    <w:rsid w:val="00B40097"/>
    <w:rsid w:val="00B40968"/>
    <w:rsid w:val="00B40A81"/>
    <w:rsid w:val="00B40F26"/>
    <w:rsid w:val="00B4193E"/>
    <w:rsid w:val="00B42490"/>
    <w:rsid w:val="00B42D6E"/>
    <w:rsid w:val="00B432DD"/>
    <w:rsid w:val="00B43558"/>
    <w:rsid w:val="00B43AFB"/>
    <w:rsid w:val="00B43B77"/>
    <w:rsid w:val="00B43B9F"/>
    <w:rsid w:val="00B44CB0"/>
    <w:rsid w:val="00B4558C"/>
    <w:rsid w:val="00B45B01"/>
    <w:rsid w:val="00B464FC"/>
    <w:rsid w:val="00B46AC6"/>
    <w:rsid w:val="00B46B53"/>
    <w:rsid w:val="00B46ED3"/>
    <w:rsid w:val="00B46F43"/>
    <w:rsid w:val="00B477BD"/>
    <w:rsid w:val="00B50402"/>
    <w:rsid w:val="00B51161"/>
    <w:rsid w:val="00B51543"/>
    <w:rsid w:val="00B51910"/>
    <w:rsid w:val="00B51B9F"/>
    <w:rsid w:val="00B51BE7"/>
    <w:rsid w:val="00B51CA2"/>
    <w:rsid w:val="00B51CF6"/>
    <w:rsid w:val="00B5255B"/>
    <w:rsid w:val="00B53A9B"/>
    <w:rsid w:val="00B53C71"/>
    <w:rsid w:val="00B53D40"/>
    <w:rsid w:val="00B53E08"/>
    <w:rsid w:val="00B55108"/>
    <w:rsid w:val="00B55C5A"/>
    <w:rsid w:val="00B56A77"/>
    <w:rsid w:val="00B57333"/>
    <w:rsid w:val="00B63535"/>
    <w:rsid w:val="00B63B58"/>
    <w:rsid w:val="00B64F89"/>
    <w:rsid w:val="00B66FD6"/>
    <w:rsid w:val="00B67D8C"/>
    <w:rsid w:val="00B704B5"/>
    <w:rsid w:val="00B7099D"/>
    <w:rsid w:val="00B70A0C"/>
    <w:rsid w:val="00B713B6"/>
    <w:rsid w:val="00B72648"/>
    <w:rsid w:val="00B73D48"/>
    <w:rsid w:val="00B747B7"/>
    <w:rsid w:val="00B74F99"/>
    <w:rsid w:val="00B755B6"/>
    <w:rsid w:val="00B759C3"/>
    <w:rsid w:val="00B7678E"/>
    <w:rsid w:val="00B76E12"/>
    <w:rsid w:val="00B77A0B"/>
    <w:rsid w:val="00B80684"/>
    <w:rsid w:val="00B80BFF"/>
    <w:rsid w:val="00B80F12"/>
    <w:rsid w:val="00B8134C"/>
    <w:rsid w:val="00B81753"/>
    <w:rsid w:val="00B81B96"/>
    <w:rsid w:val="00B832D4"/>
    <w:rsid w:val="00B83AEE"/>
    <w:rsid w:val="00B84AE8"/>
    <w:rsid w:val="00B86BC1"/>
    <w:rsid w:val="00B871AA"/>
    <w:rsid w:val="00B87BFD"/>
    <w:rsid w:val="00B87F83"/>
    <w:rsid w:val="00B90CFF"/>
    <w:rsid w:val="00B9226D"/>
    <w:rsid w:val="00B93577"/>
    <w:rsid w:val="00B94253"/>
    <w:rsid w:val="00B9431C"/>
    <w:rsid w:val="00B94677"/>
    <w:rsid w:val="00B95E87"/>
    <w:rsid w:val="00B96C0F"/>
    <w:rsid w:val="00B97653"/>
    <w:rsid w:val="00B97781"/>
    <w:rsid w:val="00B97C68"/>
    <w:rsid w:val="00BA0E66"/>
    <w:rsid w:val="00BA3C4E"/>
    <w:rsid w:val="00BA3D1B"/>
    <w:rsid w:val="00BA475E"/>
    <w:rsid w:val="00BA5C90"/>
    <w:rsid w:val="00BA5CDB"/>
    <w:rsid w:val="00BA6FA7"/>
    <w:rsid w:val="00BA794F"/>
    <w:rsid w:val="00BB07BF"/>
    <w:rsid w:val="00BB0ADE"/>
    <w:rsid w:val="00BB0D0B"/>
    <w:rsid w:val="00BB194B"/>
    <w:rsid w:val="00BB3316"/>
    <w:rsid w:val="00BB337D"/>
    <w:rsid w:val="00BB3906"/>
    <w:rsid w:val="00BB3EED"/>
    <w:rsid w:val="00BB410A"/>
    <w:rsid w:val="00BB4424"/>
    <w:rsid w:val="00BB5ADA"/>
    <w:rsid w:val="00BB7DBF"/>
    <w:rsid w:val="00BC02B9"/>
    <w:rsid w:val="00BC0B1E"/>
    <w:rsid w:val="00BC0C6A"/>
    <w:rsid w:val="00BC14B0"/>
    <w:rsid w:val="00BC25F8"/>
    <w:rsid w:val="00BC2E6F"/>
    <w:rsid w:val="00BC3B6D"/>
    <w:rsid w:val="00BC3CD8"/>
    <w:rsid w:val="00BC42BF"/>
    <w:rsid w:val="00BC4575"/>
    <w:rsid w:val="00BC49C7"/>
    <w:rsid w:val="00BC5429"/>
    <w:rsid w:val="00BC69C3"/>
    <w:rsid w:val="00BC71CD"/>
    <w:rsid w:val="00BC7DB4"/>
    <w:rsid w:val="00BD17D8"/>
    <w:rsid w:val="00BD2797"/>
    <w:rsid w:val="00BD2A06"/>
    <w:rsid w:val="00BD33D1"/>
    <w:rsid w:val="00BD3734"/>
    <w:rsid w:val="00BD3FF0"/>
    <w:rsid w:val="00BD4920"/>
    <w:rsid w:val="00BD5AD2"/>
    <w:rsid w:val="00BD5DB2"/>
    <w:rsid w:val="00BD7630"/>
    <w:rsid w:val="00BD795B"/>
    <w:rsid w:val="00BD7BFF"/>
    <w:rsid w:val="00BE0834"/>
    <w:rsid w:val="00BE0D90"/>
    <w:rsid w:val="00BE185D"/>
    <w:rsid w:val="00BE1C91"/>
    <w:rsid w:val="00BE2727"/>
    <w:rsid w:val="00BE2BC5"/>
    <w:rsid w:val="00BE2C70"/>
    <w:rsid w:val="00BE2FE5"/>
    <w:rsid w:val="00BE3A1C"/>
    <w:rsid w:val="00BE3D0F"/>
    <w:rsid w:val="00BE545A"/>
    <w:rsid w:val="00BE566C"/>
    <w:rsid w:val="00BE5AEF"/>
    <w:rsid w:val="00BE622E"/>
    <w:rsid w:val="00BE66BA"/>
    <w:rsid w:val="00BE6EEF"/>
    <w:rsid w:val="00BE77D5"/>
    <w:rsid w:val="00BF1322"/>
    <w:rsid w:val="00BF1863"/>
    <w:rsid w:val="00BF2358"/>
    <w:rsid w:val="00BF2462"/>
    <w:rsid w:val="00BF2494"/>
    <w:rsid w:val="00BF29B6"/>
    <w:rsid w:val="00BF2BD3"/>
    <w:rsid w:val="00BF2F53"/>
    <w:rsid w:val="00BF2FAB"/>
    <w:rsid w:val="00BF302E"/>
    <w:rsid w:val="00BF31C6"/>
    <w:rsid w:val="00BF3BAC"/>
    <w:rsid w:val="00BF41B3"/>
    <w:rsid w:val="00BF5013"/>
    <w:rsid w:val="00BF6840"/>
    <w:rsid w:val="00BF75F6"/>
    <w:rsid w:val="00BF7A9C"/>
    <w:rsid w:val="00C002D8"/>
    <w:rsid w:val="00C0036D"/>
    <w:rsid w:val="00C0284E"/>
    <w:rsid w:val="00C03C35"/>
    <w:rsid w:val="00C042D6"/>
    <w:rsid w:val="00C05578"/>
    <w:rsid w:val="00C067AF"/>
    <w:rsid w:val="00C0785C"/>
    <w:rsid w:val="00C07C73"/>
    <w:rsid w:val="00C10D81"/>
    <w:rsid w:val="00C10E45"/>
    <w:rsid w:val="00C120E4"/>
    <w:rsid w:val="00C13828"/>
    <w:rsid w:val="00C1398B"/>
    <w:rsid w:val="00C14641"/>
    <w:rsid w:val="00C146C4"/>
    <w:rsid w:val="00C149B6"/>
    <w:rsid w:val="00C14FF6"/>
    <w:rsid w:val="00C1529C"/>
    <w:rsid w:val="00C152AE"/>
    <w:rsid w:val="00C15C72"/>
    <w:rsid w:val="00C163FF"/>
    <w:rsid w:val="00C167F3"/>
    <w:rsid w:val="00C16F0A"/>
    <w:rsid w:val="00C1771B"/>
    <w:rsid w:val="00C178FF"/>
    <w:rsid w:val="00C202A1"/>
    <w:rsid w:val="00C20493"/>
    <w:rsid w:val="00C20BAF"/>
    <w:rsid w:val="00C2117E"/>
    <w:rsid w:val="00C22639"/>
    <w:rsid w:val="00C2277E"/>
    <w:rsid w:val="00C238E8"/>
    <w:rsid w:val="00C2397C"/>
    <w:rsid w:val="00C23C39"/>
    <w:rsid w:val="00C245AF"/>
    <w:rsid w:val="00C26260"/>
    <w:rsid w:val="00C266A1"/>
    <w:rsid w:val="00C26DB9"/>
    <w:rsid w:val="00C275A4"/>
    <w:rsid w:val="00C30421"/>
    <w:rsid w:val="00C30A93"/>
    <w:rsid w:val="00C312B1"/>
    <w:rsid w:val="00C32402"/>
    <w:rsid w:val="00C32F33"/>
    <w:rsid w:val="00C33237"/>
    <w:rsid w:val="00C3511A"/>
    <w:rsid w:val="00C35C44"/>
    <w:rsid w:val="00C3658E"/>
    <w:rsid w:val="00C41115"/>
    <w:rsid w:val="00C42094"/>
    <w:rsid w:val="00C42874"/>
    <w:rsid w:val="00C432E3"/>
    <w:rsid w:val="00C43AC3"/>
    <w:rsid w:val="00C43ADD"/>
    <w:rsid w:val="00C43E61"/>
    <w:rsid w:val="00C4523D"/>
    <w:rsid w:val="00C45A4E"/>
    <w:rsid w:val="00C45AE5"/>
    <w:rsid w:val="00C45FD8"/>
    <w:rsid w:val="00C466D1"/>
    <w:rsid w:val="00C46D35"/>
    <w:rsid w:val="00C4753C"/>
    <w:rsid w:val="00C508B2"/>
    <w:rsid w:val="00C50D3D"/>
    <w:rsid w:val="00C51001"/>
    <w:rsid w:val="00C51501"/>
    <w:rsid w:val="00C51FC9"/>
    <w:rsid w:val="00C53262"/>
    <w:rsid w:val="00C53C5F"/>
    <w:rsid w:val="00C54964"/>
    <w:rsid w:val="00C550ED"/>
    <w:rsid w:val="00C55243"/>
    <w:rsid w:val="00C55251"/>
    <w:rsid w:val="00C56F11"/>
    <w:rsid w:val="00C57F26"/>
    <w:rsid w:val="00C57FE4"/>
    <w:rsid w:val="00C60B70"/>
    <w:rsid w:val="00C60C7E"/>
    <w:rsid w:val="00C6116B"/>
    <w:rsid w:val="00C61661"/>
    <w:rsid w:val="00C62037"/>
    <w:rsid w:val="00C620BF"/>
    <w:rsid w:val="00C62655"/>
    <w:rsid w:val="00C62AC3"/>
    <w:rsid w:val="00C63263"/>
    <w:rsid w:val="00C6393E"/>
    <w:rsid w:val="00C6487D"/>
    <w:rsid w:val="00C66BAC"/>
    <w:rsid w:val="00C6759F"/>
    <w:rsid w:val="00C704DF"/>
    <w:rsid w:val="00C70DC8"/>
    <w:rsid w:val="00C70FB5"/>
    <w:rsid w:val="00C70FC0"/>
    <w:rsid w:val="00C71BDB"/>
    <w:rsid w:val="00C71E0B"/>
    <w:rsid w:val="00C7201D"/>
    <w:rsid w:val="00C73A90"/>
    <w:rsid w:val="00C7402C"/>
    <w:rsid w:val="00C74ADF"/>
    <w:rsid w:val="00C74D10"/>
    <w:rsid w:val="00C76333"/>
    <w:rsid w:val="00C7692A"/>
    <w:rsid w:val="00C803FC"/>
    <w:rsid w:val="00C808AE"/>
    <w:rsid w:val="00C813A2"/>
    <w:rsid w:val="00C8257C"/>
    <w:rsid w:val="00C827C3"/>
    <w:rsid w:val="00C8533A"/>
    <w:rsid w:val="00C8577A"/>
    <w:rsid w:val="00C85915"/>
    <w:rsid w:val="00C85DFF"/>
    <w:rsid w:val="00C85F2E"/>
    <w:rsid w:val="00C86B26"/>
    <w:rsid w:val="00C877BF"/>
    <w:rsid w:val="00C879B1"/>
    <w:rsid w:val="00C91CED"/>
    <w:rsid w:val="00C924F5"/>
    <w:rsid w:val="00C95367"/>
    <w:rsid w:val="00C95739"/>
    <w:rsid w:val="00C95808"/>
    <w:rsid w:val="00C958ED"/>
    <w:rsid w:val="00C95C05"/>
    <w:rsid w:val="00C9697D"/>
    <w:rsid w:val="00CA1042"/>
    <w:rsid w:val="00CA1501"/>
    <w:rsid w:val="00CA1ED3"/>
    <w:rsid w:val="00CA4A9F"/>
    <w:rsid w:val="00CA5DF2"/>
    <w:rsid w:val="00CA64DD"/>
    <w:rsid w:val="00CA6A7C"/>
    <w:rsid w:val="00CA71DB"/>
    <w:rsid w:val="00CB0325"/>
    <w:rsid w:val="00CB1865"/>
    <w:rsid w:val="00CB1A94"/>
    <w:rsid w:val="00CB1AD0"/>
    <w:rsid w:val="00CB1B82"/>
    <w:rsid w:val="00CB2D23"/>
    <w:rsid w:val="00CB2F4F"/>
    <w:rsid w:val="00CB343E"/>
    <w:rsid w:val="00CB3B63"/>
    <w:rsid w:val="00CB5B51"/>
    <w:rsid w:val="00CB645C"/>
    <w:rsid w:val="00CC07C6"/>
    <w:rsid w:val="00CC0B69"/>
    <w:rsid w:val="00CC127B"/>
    <w:rsid w:val="00CC2313"/>
    <w:rsid w:val="00CC24AE"/>
    <w:rsid w:val="00CC3489"/>
    <w:rsid w:val="00CC3BAB"/>
    <w:rsid w:val="00CC3C98"/>
    <w:rsid w:val="00CC43C7"/>
    <w:rsid w:val="00CC4933"/>
    <w:rsid w:val="00CC4AEF"/>
    <w:rsid w:val="00CC54E5"/>
    <w:rsid w:val="00CC5B65"/>
    <w:rsid w:val="00CC61B5"/>
    <w:rsid w:val="00CC635A"/>
    <w:rsid w:val="00CC66CC"/>
    <w:rsid w:val="00CC6B96"/>
    <w:rsid w:val="00CC6FE1"/>
    <w:rsid w:val="00CC7A20"/>
    <w:rsid w:val="00CC7B10"/>
    <w:rsid w:val="00CC7DBE"/>
    <w:rsid w:val="00CD0540"/>
    <w:rsid w:val="00CD1217"/>
    <w:rsid w:val="00CD1FEF"/>
    <w:rsid w:val="00CD274B"/>
    <w:rsid w:val="00CD2BA3"/>
    <w:rsid w:val="00CD3729"/>
    <w:rsid w:val="00CD4470"/>
    <w:rsid w:val="00CD4D5C"/>
    <w:rsid w:val="00CD6289"/>
    <w:rsid w:val="00CD6369"/>
    <w:rsid w:val="00CD6543"/>
    <w:rsid w:val="00CD6A52"/>
    <w:rsid w:val="00CD6CA8"/>
    <w:rsid w:val="00CE0704"/>
    <w:rsid w:val="00CE0A68"/>
    <w:rsid w:val="00CE1202"/>
    <w:rsid w:val="00CE1288"/>
    <w:rsid w:val="00CE1304"/>
    <w:rsid w:val="00CE182E"/>
    <w:rsid w:val="00CE2793"/>
    <w:rsid w:val="00CE2AC1"/>
    <w:rsid w:val="00CE3811"/>
    <w:rsid w:val="00CE3B4A"/>
    <w:rsid w:val="00CE4238"/>
    <w:rsid w:val="00CE43BC"/>
    <w:rsid w:val="00CE4408"/>
    <w:rsid w:val="00CE4799"/>
    <w:rsid w:val="00CE4BAB"/>
    <w:rsid w:val="00CE57F7"/>
    <w:rsid w:val="00CE5B23"/>
    <w:rsid w:val="00CE5B37"/>
    <w:rsid w:val="00CE6AB3"/>
    <w:rsid w:val="00CE6E38"/>
    <w:rsid w:val="00CE733F"/>
    <w:rsid w:val="00CE7A32"/>
    <w:rsid w:val="00CE7B86"/>
    <w:rsid w:val="00CE7CAC"/>
    <w:rsid w:val="00CE7F39"/>
    <w:rsid w:val="00CF1D2A"/>
    <w:rsid w:val="00CF37C0"/>
    <w:rsid w:val="00CF380D"/>
    <w:rsid w:val="00CF3AD8"/>
    <w:rsid w:val="00CF3D74"/>
    <w:rsid w:val="00CF3DFA"/>
    <w:rsid w:val="00CF44D0"/>
    <w:rsid w:val="00CF49C3"/>
    <w:rsid w:val="00CF5952"/>
    <w:rsid w:val="00CF5DCF"/>
    <w:rsid w:val="00CF5DF9"/>
    <w:rsid w:val="00CF6840"/>
    <w:rsid w:val="00CF6E6C"/>
    <w:rsid w:val="00CF70EA"/>
    <w:rsid w:val="00D005A2"/>
    <w:rsid w:val="00D009FB"/>
    <w:rsid w:val="00D018FD"/>
    <w:rsid w:val="00D0198B"/>
    <w:rsid w:val="00D01E75"/>
    <w:rsid w:val="00D022AC"/>
    <w:rsid w:val="00D0310E"/>
    <w:rsid w:val="00D03391"/>
    <w:rsid w:val="00D04192"/>
    <w:rsid w:val="00D04531"/>
    <w:rsid w:val="00D049C0"/>
    <w:rsid w:val="00D05E79"/>
    <w:rsid w:val="00D065D0"/>
    <w:rsid w:val="00D06D2D"/>
    <w:rsid w:val="00D0775A"/>
    <w:rsid w:val="00D078E6"/>
    <w:rsid w:val="00D079F1"/>
    <w:rsid w:val="00D07C7B"/>
    <w:rsid w:val="00D07DDF"/>
    <w:rsid w:val="00D1010A"/>
    <w:rsid w:val="00D108F1"/>
    <w:rsid w:val="00D10B38"/>
    <w:rsid w:val="00D1234F"/>
    <w:rsid w:val="00D12479"/>
    <w:rsid w:val="00D15A91"/>
    <w:rsid w:val="00D17F8B"/>
    <w:rsid w:val="00D20233"/>
    <w:rsid w:val="00D20562"/>
    <w:rsid w:val="00D21F7B"/>
    <w:rsid w:val="00D22303"/>
    <w:rsid w:val="00D25EB9"/>
    <w:rsid w:val="00D265B3"/>
    <w:rsid w:val="00D2779F"/>
    <w:rsid w:val="00D27B80"/>
    <w:rsid w:val="00D27E32"/>
    <w:rsid w:val="00D30937"/>
    <w:rsid w:val="00D312C4"/>
    <w:rsid w:val="00D318BA"/>
    <w:rsid w:val="00D319E6"/>
    <w:rsid w:val="00D34C92"/>
    <w:rsid w:val="00D3590B"/>
    <w:rsid w:val="00D36141"/>
    <w:rsid w:val="00D364F8"/>
    <w:rsid w:val="00D401BF"/>
    <w:rsid w:val="00D40492"/>
    <w:rsid w:val="00D40F78"/>
    <w:rsid w:val="00D41028"/>
    <w:rsid w:val="00D4104C"/>
    <w:rsid w:val="00D41231"/>
    <w:rsid w:val="00D41903"/>
    <w:rsid w:val="00D41982"/>
    <w:rsid w:val="00D42809"/>
    <w:rsid w:val="00D42974"/>
    <w:rsid w:val="00D43158"/>
    <w:rsid w:val="00D43F72"/>
    <w:rsid w:val="00D44CEF"/>
    <w:rsid w:val="00D457D1"/>
    <w:rsid w:val="00D45F5B"/>
    <w:rsid w:val="00D46970"/>
    <w:rsid w:val="00D473BE"/>
    <w:rsid w:val="00D47697"/>
    <w:rsid w:val="00D50464"/>
    <w:rsid w:val="00D5062D"/>
    <w:rsid w:val="00D52DFE"/>
    <w:rsid w:val="00D540AC"/>
    <w:rsid w:val="00D5612F"/>
    <w:rsid w:val="00D562F6"/>
    <w:rsid w:val="00D56CF0"/>
    <w:rsid w:val="00D56E1A"/>
    <w:rsid w:val="00D57728"/>
    <w:rsid w:val="00D60337"/>
    <w:rsid w:val="00D62036"/>
    <w:rsid w:val="00D626CF"/>
    <w:rsid w:val="00D62F2C"/>
    <w:rsid w:val="00D63557"/>
    <w:rsid w:val="00D63F38"/>
    <w:rsid w:val="00D643FD"/>
    <w:rsid w:val="00D6469C"/>
    <w:rsid w:val="00D65884"/>
    <w:rsid w:val="00D6606E"/>
    <w:rsid w:val="00D673F7"/>
    <w:rsid w:val="00D704B3"/>
    <w:rsid w:val="00D7079E"/>
    <w:rsid w:val="00D7175A"/>
    <w:rsid w:val="00D717F2"/>
    <w:rsid w:val="00D71FF6"/>
    <w:rsid w:val="00D72F17"/>
    <w:rsid w:val="00D74637"/>
    <w:rsid w:val="00D74FDE"/>
    <w:rsid w:val="00D7568A"/>
    <w:rsid w:val="00D76530"/>
    <w:rsid w:val="00D7709B"/>
    <w:rsid w:val="00D8046F"/>
    <w:rsid w:val="00D820A6"/>
    <w:rsid w:val="00D83826"/>
    <w:rsid w:val="00D847FA"/>
    <w:rsid w:val="00D85DE6"/>
    <w:rsid w:val="00D862D3"/>
    <w:rsid w:val="00D901B0"/>
    <w:rsid w:val="00D90449"/>
    <w:rsid w:val="00D914F7"/>
    <w:rsid w:val="00D9211E"/>
    <w:rsid w:val="00D929E6"/>
    <w:rsid w:val="00D92B82"/>
    <w:rsid w:val="00D932D4"/>
    <w:rsid w:val="00D94445"/>
    <w:rsid w:val="00D948C9"/>
    <w:rsid w:val="00D960B0"/>
    <w:rsid w:val="00D975B7"/>
    <w:rsid w:val="00D9772B"/>
    <w:rsid w:val="00D97EFA"/>
    <w:rsid w:val="00DA0445"/>
    <w:rsid w:val="00DA0659"/>
    <w:rsid w:val="00DA16F5"/>
    <w:rsid w:val="00DA1942"/>
    <w:rsid w:val="00DA1C23"/>
    <w:rsid w:val="00DA2224"/>
    <w:rsid w:val="00DA525B"/>
    <w:rsid w:val="00DA5F40"/>
    <w:rsid w:val="00DA6136"/>
    <w:rsid w:val="00DA6B2C"/>
    <w:rsid w:val="00DB0220"/>
    <w:rsid w:val="00DB060B"/>
    <w:rsid w:val="00DB0795"/>
    <w:rsid w:val="00DB094A"/>
    <w:rsid w:val="00DB1002"/>
    <w:rsid w:val="00DB1265"/>
    <w:rsid w:val="00DB185F"/>
    <w:rsid w:val="00DB1B94"/>
    <w:rsid w:val="00DB29E1"/>
    <w:rsid w:val="00DB3352"/>
    <w:rsid w:val="00DB374B"/>
    <w:rsid w:val="00DB50CE"/>
    <w:rsid w:val="00DB51E8"/>
    <w:rsid w:val="00DB54D3"/>
    <w:rsid w:val="00DB563A"/>
    <w:rsid w:val="00DB5BD7"/>
    <w:rsid w:val="00DB5C16"/>
    <w:rsid w:val="00DB6A97"/>
    <w:rsid w:val="00DB6CA4"/>
    <w:rsid w:val="00DB7838"/>
    <w:rsid w:val="00DB7E89"/>
    <w:rsid w:val="00DC05B5"/>
    <w:rsid w:val="00DC1041"/>
    <w:rsid w:val="00DC1225"/>
    <w:rsid w:val="00DC1395"/>
    <w:rsid w:val="00DC1CC8"/>
    <w:rsid w:val="00DC2155"/>
    <w:rsid w:val="00DC26D1"/>
    <w:rsid w:val="00DC2717"/>
    <w:rsid w:val="00DC2AFB"/>
    <w:rsid w:val="00DC34CE"/>
    <w:rsid w:val="00DC38F6"/>
    <w:rsid w:val="00DC41E3"/>
    <w:rsid w:val="00DC4625"/>
    <w:rsid w:val="00DC6484"/>
    <w:rsid w:val="00DC66AD"/>
    <w:rsid w:val="00DC7576"/>
    <w:rsid w:val="00DD02D7"/>
    <w:rsid w:val="00DD0A56"/>
    <w:rsid w:val="00DD1FAA"/>
    <w:rsid w:val="00DD2446"/>
    <w:rsid w:val="00DD263F"/>
    <w:rsid w:val="00DD2955"/>
    <w:rsid w:val="00DD2A6C"/>
    <w:rsid w:val="00DD484B"/>
    <w:rsid w:val="00DD57C9"/>
    <w:rsid w:val="00DD5A22"/>
    <w:rsid w:val="00DD6846"/>
    <w:rsid w:val="00DD7576"/>
    <w:rsid w:val="00DE0AC2"/>
    <w:rsid w:val="00DE1FFF"/>
    <w:rsid w:val="00DE241F"/>
    <w:rsid w:val="00DE2F78"/>
    <w:rsid w:val="00DE3EBA"/>
    <w:rsid w:val="00DE3EF2"/>
    <w:rsid w:val="00DE44AE"/>
    <w:rsid w:val="00DE4FDF"/>
    <w:rsid w:val="00DE542E"/>
    <w:rsid w:val="00DE5DC5"/>
    <w:rsid w:val="00DE7D66"/>
    <w:rsid w:val="00DF0909"/>
    <w:rsid w:val="00DF0D39"/>
    <w:rsid w:val="00DF2D6D"/>
    <w:rsid w:val="00DF2DC2"/>
    <w:rsid w:val="00DF3390"/>
    <w:rsid w:val="00DF33F4"/>
    <w:rsid w:val="00DF340D"/>
    <w:rsid w:val="00DF39C9"/>
    <w:rsid w:val="00DF3A16"/>
    <w:rsid w:val="00DF52B4"/>
    <w:rsid w:val="00DF5607"/>
    <w:rsid w:val="00DF5806"/>
    <w:rsid w:val="00DF6B1C"/>
    <w:rsid w:val="00DF6BF3"/>
    <w:rsid w:val="00DF749C"/>
    <w:rsid w:val="00E003C5"/>
    <w:rsid w:val="00E007CF"/>
    <w:rsid w:val="00E01159"/>
    <w:rsid w:val="00E0155A"/>
    <w:rsid w:val="00E01D41"/>
    <w:rsid w:val="00E02167"/>
    <w:rsid w:val="00E02471"/>
    <w:rsid w:val="00E0315E"/>
    <w:rsid w:val="00E032EB"/>
    <w:rsid w:val="00E034C2"/>
    <w:rsid w:val="00E036A1"/>
    <w:rsid w:val="00E03B36"/>
    <w:rsid w:val="00E04DA5"/>
    <w:rsid w:val="00E05686"/>
    <w:rsid w:val="00E06776"/>
    <w:rsid w:val="00E101E8"/>
    <w:rsid w:val="00E1046C"/>
    <w:rsid w:val="00E11010"/>
    <w:rsid w:val="00E14766"/>
    <w:rsid w:val="00E14A9E"/>
    <w:rsid w:val="00E1614B"/>
    <w:rsid w:val="00E162D7"/>
    <w:rsid w:val="00E16B12"/>
    <w:rsid w:val="00E2052D"/>
    <w:rsid w:val="00E209AE"/>
    <w:rsid w:val="00E20D3A"/>
    <w:rsid w:val="00E2103E"/>
    <w:rsid w:val="00E210F9"/>
    <w:rsid w:val="00E21B86"/>
    <w:rsid w:val="00E21C17"/>
    <w:rsid w:val="00E21D33"/>
    <w:rsid w:val="00E22108"/>
    <w:rsid w:val="00E23260"/>
    <w:rsid w:val="00E23941"/>
    <w:rsid w:val="00E239C8"/>
    <w:rsid w:val="00E23E2E"/>
    <w:rsid w:val="00E241BF"/>
    <w:rsid w:val="00E24D37"/>
    <w:rsid w:val="00E25E39"/>
    <w:rsid w:val="00E27410"/>
    <w:rsid w:val="00E31188"/>
    <w:rsid w:val="00E314C6"/>
    <w:rsid w:val="00E317F6"/>
    <w:rsid w:val="00E31D27"/>
    <w:rsid w:val="00E31D65"/>
    <w:rsid w:val="00E3255C"/>
    <w:rsid w:val="00E32784"/>
    <w:rsid w:val="00E329D1"/>
    <w:rsid w:val="00E33004"/>
    <w:rsid w:val="00E33266"/>
    <w:rsid w:val="00E335FD"/>
    <w:rsid w:val="00E34177"/>
    <w:rsid w:val="00E3418E"/>
    <w:rsid w:val="00E3511A"/>
    <w:rsid w:val="00E3593B"/>
    <w:rsid w:val="00E35BF1"/>
    <w:rsid w:val="00E36CDC"/>
    <w:rsid w:val="00E37D33"/>
    <w:rsid w:val="00E37E60"/>
    <w:rsid w:val="00E40185"/>
    <w:rsid w:val="00E405A6"/>
    <w:rsid w:val="00E42114"/>
    <w:rsid w:val="00E422BD"/>
    <w:rsid w:val="00E426AF"/>
    <w:rsid w:val="00E42E64"/>
    <w:rsid w:val="00E43F1C"/>
    <w:rsid w:val="00E43FC1"/>
    <w:rsid w:val="00E44C26"/>
    <w:rsid w:val="00E45074"/>
    <w:rsid w:val="00E45431"/>
    <w:rsid w:val="00E45870"/>
    <w:rsid w:val="00E47A97"/>
    <w:rsid w:val="00E501C3"/>
    <w:rsid w:val="00E51D09"/>
    <w:rsid w:val="00E520F1"/>
    <w:rsid w:val="00E52469"/>
    <w:rsid w:val="00E53E4F"/>
    <w:rsid w:val="00E54E8F"/>
    <w:rsid w:val="00E551D7"/>
    <w:rsid w:val="00E55541"/>
    <w:rsid w:val="00E55F03"/>
    <w:rsid w:val="00E561D9"/>
    <w:rsid w:val="00E56B78"/>
    <w:rsid w:val="00E5724B"/>
    <w:rsid w:val="00E60336"/>
    <w:rsid w:val="00E621A2"/>
    <w:rsid w:val="00E6291E"/>
    <w:rsid w:val="00E62CF4"/>
    <w:rsid w:val="00E63AB2"/>
    <w:rsid w:val="00E64AA5"/>
    <w:rsid w:val="00E64FF7"/>
    <w:rsid w:val="00E6513E"/>
    <w:rsid w:val="00E65AB7"/>
    <w:rsid w:val="00E65AF5"/>
    <w:rsid w:val="00E65CDC"/>
    <w:rsid w:val="00E65FA4"/>
    <w:rsid w:val="00E6626F"/>
    <w:rsid w:val="00E66FEA"/>
    <w:rsid w:val="00E70EA5"/>
    <w:rsid w:val="00E712A2"/>
    <w:rsid w:val="00E714F2"/>
    <w:rsid w:val="00E71694"/>
    <w:rsid w:val="00E71F6A"/>
    <w:rsid w:val="00E73366"/>
    <w:rsid w:val="00E733E1"/>
    <w:rsid w:val="00E73595"/>
    <w:rsid w:val="00E73F71"/>
    <w:rsid w:val="00E74B28"/>
    <w:rsid w:val="00E75128"/>
    <w:rsid w:val="00E75260"/>
    <w:rsid w:val="00E752B7"/>
    <w:rsid w:val="00E7549A"/>
    <w:rsid w:val="00E75781"/>
    <w:rsid w:val="00E765DA"/>
    <w:rsid w:val="00E77566"/>
    <w:rsid w:val="00E77F58"/>
    <w:rsid w:val="00E806B1"/>
    <w:rsid w:val="00E83148"/>
    <w:rsid w:val="00E83B4E"/>
    <w:rsid w:val="00E84EC4"/>
    <w:rsid w:val="00E85AD2"/>
    <w:rsid w:val="00E864E0"/>
    <w:rsid w:val="00E87326"/>
    <w:rsid w:val="00E87752"/>
    <w:rsid w:val="00E87947"/>
    <w:rsid w:val="00E87CED"/>
    <w:rsid w:val="00E909D3"/>
    <w:rsid w:val="00E9107C"/>
    <w:rsid w:val="00E910CD"/>
    <w:rsid w:val="00E91FF4"/>
    <w:rsid w:val="00E9240D"/>
    <w:rsid w:val="00E93483"/>
    <w:rsid w:val="00E957E8"/>
    <w:rsid w:val="00E95FE1"/>
    <w:rsid w:val="00E9697E"/>
    <w:rsid w:val="00E9788D"/>
    <w:rsid w:val="00E97D06"/>
    <w:rsid w:val="00E97FFC"/>
    <w:rsid w:val="00EA1301"/>
    <w:rsid w:val="00EA1C2C"/>
    <w:rsid w:val="00EA1E24"/>
    <w:rsid w:val="00EA2336"/>
    <w:rsid w:val="00EA302F"/>
    <w:rsid w:val="00EA3710"/>
    <w:rsid w:val="00EA4194"/>
    <w:rsid w:val="00EA51D3"/>
    <w:rsid w:val="00EA6AD3"/>
    <w:rsid w:val="00EA702C"/>
    <w:rsid w:val="00EB0B63"/>
    <w:rsid w:val="00EB0DAD"/>
    <w:rsid w:val="00EB0F1F"/>
    <w:rsid w:val="00EB1A89"/>
    <w:rsid w:val="00EB2584"/>
    <w:rsid w:val="00EB2A95"/>
    <w:rsid w:val="00EB3AB9"/>
    <w:rsid w:val="00EB3EFD"/>
    <w:rsid w:val="00EB43C8"/>
    <w:rsid w:val="00EB47FF"/>
    <w:rsid w:val="00EB513E"/>
    <w:rsid w:val="00EB64BC"/>
    <w:rsid w:val="00EB665C"/>
    <w:rsid w:val="00EB6683"/>
    <w:rsid w:val="00EB66BC"/>
    <w:rsid w:val="00EC012D"/>
    <w:rsid w:val="00EC0235"/>
    <w:rsid w:val="00EC07FC"/>
    <w:rsid w:val="00EC17D4"/>
    <w:rsid w:val="00EC4C9B"/>
    <w:rsid w:val="00EC53EF"/>
    <w:rsid w:val="00EC59A7"/>
    <w:rsid w:val="00EC5AEF"/>
    <w:rsid w:val="00EC6E27"/>
    <w:rsid w:val="00EC78F9"/>
    <w:rsid w:val="00EC78FD"/>
    <w:rsid w:val="00ED118D"/>
    <w:rsid w:val="00ED16C1"/>
    <w:rsid w:val="00ED234E"/>
    <w:rsid w:val="00ED2559"/>
    <w:rsid w:val="00ED2ACE"/>
    <w:rsid w:val="00ED3327"/>
    <w:rsid w:val="00ED3700"/>
    <w:rsid w:val="00ED372A"/>
    <w:rsid w:val="00ED41EB"/>
    <w:rsid w:val="00ED4E2E"/>
    <w:rsid w:val="00ED59D0"/>
    <w:rsid w:val="00ED6EF4"/>
    <w:rsid w:val="00ED74AE"/>
    <w:rsid w:val="00EE0213"/>
    <w:rsid w:val="00EE1ECE"/>
    <w:rsid w:val="00EE2E23"/>
    <w:rsid w:val="00EE3B1A"/>
    <w:rsid w:val="00EE4343"/>
    <w:rsid w:val="00EE4E50"/>
    <w:rsid w:val="00EE550C"/>
    <w:rsid w:val="00EE571D"/>
    <w:rsid w:val="00EE6531"/>
    <w:rsid w:val="00EE6C5B"/>
    <w:rsid w:val="00EE714E"/>
    <w:rsid w:val="00EE77F3"/>
    <w:rsid w:val="00EE7BC8"/>
    <w:rsid w:val="00EF09BD"/>
    <w:rsid w:val="00EF0F66"/>
    <w:rsid w:val="00EF16B4"/>
    <w:rsid w:val="00EF22D4"/>
    <w:rsid w:val="00EF4666"/>
    <w:rsid w:val="00EF512E"/>
    <w:rsid w:val="00EF52B6"/>
    <w:rsid w:val="00EF5E3C"/>
    <w:rsid w:val="00EF61F6"/>
    <w:rsid w:val="00EF628C"/>
    <w:rsid w:val="00EF6293"/>
    <w:rsid w:val="00EF6470"/>
    <w:rsid w:val="00EF774B"/>
    <w:rsid w:val="00F00352"/>
    <w:rsid w:val="00F003D0"/>
    <w:rsid w:val="00F008B1"/>
    <w:rsid w:val="00F00DF4"/>
    <w:rsid w:val="00F00F85"/>
    <w:rsid w:val="00F01274"/>
    <w:rsid w:val="00F022BE"/>
    <w:rsid w:val="00F023C0"/>
    <w:rsid w:val="00F02B3F"/>
    <w:rsid w:val="00F02BD1"/>
    <w:rsid w:val="00F036D2"/>
    <w:rsid w:val="00F03A23"/>
    <w:rsid w:val="00F0501A"/>
    <w:rsid w:val="00F0573E"/>
    <w:rsid w:val="00F068BE"/>
    <w:rsid w:val="00F07792"/>
    <w:rsid w:val="00F07DDC"/>
    <w:rsid w:val="00F12298"/>
    <w:rsid w:val="00F12C22"/>
    <w:rsid w:val="00F13AA8"/>
    <w:rsid w:val="00F156CB"/>
    <w:rsid w:val="00F156F3"/>
    <w:rsid w:val="00F16094"/>
    <w:rsid w:val="00F16432"/>
    <w:rsid w:val="00F20195"/>
    <w:rsid w:val="00F2179D"/>
    <w:rsid w:val="00F21B2E"/>
    <w:rsid w:val="00F220CB"/>
    <w:rsid w:val="00F2249F"/>
    <w:rsid w:val="00F2382B"/>
    <w:rsid w:val="00F23958"/>
    <w:rsid w:val="00F245B5"/>
    <w:rsid w:val="00F26711"/>
    <w:rsid w:val="00F27184"/>
    <w:rsid w:val="00F3077B"/>
    <w:rsid w:val="00F3094B"/>
    <w:rsid w:val="00F30C8B"/>
    <w:rsid w:val="00F31B16"/>
    <w:rsid w:val="00F3292A"/>
    <w:rsid w:val="00F32DE8"/>
    <w:rsid w:val="00F33EC8"/>
    <w:rsid w:val="00F34920"/>
    <w:rsid w:val="00F34D91"/>
    <w:rsid w:val="00F34F42"/>
    <w:rsid w:val="00F350F9"/>
    <w:rsid w:val="00F351B2"/>
    <w:rsid w:val="00F35D28"/>
    <w:rsid w:val="00F37A15"/>
    <w:rsid w:val="00F37E60"/>
    <w:rsid w:val="00F4114B"/>
    <w:rsid w:val="00F41263"/>
    <w:rsid w:val="00F42071"/>
    <w:rsid w:val="00F426D4"/>
    <w:rsid w:val="00F448B8"/>
    <w:rsid w:val="00F44943"/>
    <w:rsid w:val="00F44A05"/>
    <w:rsid w:val="00F460F7"/>
    <w:rsid w:val="00F462BA"/>
    <w:rsid w:val="00F46CC2"/>
    <w:rsid w:val="00F46DC6"/>
    <w:rsid w:val="00F47DE8"/>
    <w:rsid w:val="00F50930"/>
    <w:rsid w:val="00F509BE"/>
    <w:rsid w:val="00F50A54"/>
    <w:rsid w:val="00F51347"/>
    <w:rsid w:val="00F51E4F"/>
    <w:rsid w:val="00F52719"/>
    <w:rsid w:val="00F52EE5"/>
    <w:rsid w:val="00F531C0"/>
    <w:rsid w:val="00F53AA1"/>
    <w:rsid w:val="00F559A6"/>
    <w:rsid w:val="00F55DA2"/>
    <w:rsid w:val="00F56165"/>
    <w:rsid w:val="00F5725A"/>
    <w:rsid w:val="00F57566"/>
    <w:rsid w:val="00F57800"/>
    <w:rsid w:val="00F61687"/>
    <w:rsid w:val="00F617D5"/>
    <w:rsid w:val="00F61986"/>
    <w:rsid w:val="00F6287D"/>
    <w:rsid w:val="00F62C26"/>
    <w:rsid w:val="00F64B8C"/>
    <w:rsid w:val="00F65F09"/>
    <w:rsid w:val="00F6757F"/>
    <w:rsid w:val="00F67BE1"/>
    <w:rsid w:val="00F7025C"/>
    <w:rsid w:val="00F704DD"/>
    <w:rsid w:val="00F706EE"/>
    <w:rsid w:val="00F70FA4"/>
    <w:rsid w:val="00F717B7"/>
    <w:rsid w:val="00F72568"/>
    <w:rsid w:val="00F7297E"/>
    <w:rsid w:val="00F73174"/>
    <w:rsid w:val="00F733BE"/>
    <w:rsid w:val="00F7370D"/>
    <w:rsid w:val="00F73B4A"/>
    <w:rsid w:val="00F74548"/>
    <w:rsid w:val="00F75886"/>
    <w:rsid w:val="00F76156"/>
    <w:rsid w:val="00F761DB"/>
    <w:rsid w:val="00F76E2F"/>
    <w:rsid w:val="00F76EB4"/>
    <w:rsid w:val="00F80A3C"/>
    <w:rsid w:val="00F82E18"/>
    <w:rsid w:val="00F839D5"/>
    <w:rsid w:val="00F83C5F"/>
    <w:rsid w:val="00F8456A"/>
    <w:rsid w:val="00F85259"/>
    <w:rsid w:val="00F85B70"/>
    <w:rsid w:val="00F871B4"/>
    <w:rsid w:val="00F87228"/>
    <w:rsid w:val="00F8741A"/>
    <w:rsid w:val="00F876F1"/>
    <w:rsid w:val="00F877D3"/>
    <w:rsid w:val="00F90437"/>
    <w:rsid w:val="00F909AA"/>
    <w:rsid w:val="00F92028"/>
    <w:rsid w:val="00F922FC"/>
    <w:rsid w:val="00F9249A"/>
    <w:rsid w:val="00F9286C"/>
    <w:rsid w:val="00F92949"/>
    <w:rsid w:val="00F9483A"/>
    <w:rsid w:val="00F94B43"/>
    <w:rsid w:val="00F95156"/>
    <w:rsid w:val="00F96301"/>
    <w:rsid w:val="00F96312"/>
    <w:rsid w:val="00F972FE"/>
    <w:rsid w:val="00FA2E2A"/>
    <w:rsid w:val="00FA2E92"/>
    <w:rsid w:val="00FA2EF0"/>
    <w:rsid w:val="00FA35AF"/>
    <w:rsid w:val="00FA4030"/>
    <w:rsid w:val="00FA43F0"/>
    <w:rsid w:val="00FA4DCE"/>
    <w:rsid w:val="00FA5CA6"/>
    <w:rsid w:val="00FA5F37"/>
    <w:rsid w:val="00FA6003"/>
    <w:rsid w:val="00FA6791"/>
    <w:rsid w:val="00FA6DCE"/>
    <w:rsid w:val="00FB054A"/>
    <w:rsid w:val="00FB0803"/>
    <w:rsid w:val="00FB0987"/>
    <w:rsid w:val="00FB1171"/>
    <w:rsid w:val="00FB1B82"/>
    <w:rsid w:val="00FB2718"/>
    <w:rsid w:val="00FB2C53"/>
    <w:rsid w:val="00FB31C1"/>
    <w:rsid w:val="00FB34FE"/>
    <w:rsid w:val="00FB3994"/>
    <w:rsid w:val="00FB3B36"/>
    <w:rsid w:val="00FB3EBC"/>
    <w:rsid w:val="00FB48D4"/>
    <w:rsid w:val="00FB58D9"/>
    <w:rsid w:val="00FB6891"/>
    <w:rsid w:val="00FB6ED1"/>
    <w:rsid w:val="00FC38CA"/>
    <w:rsid w:val="00FC3BA6"/>
    <w:rsid w:val="00FC3EF5"/>
    <w:rsid w:val="00FC44A5"/>
    <w:rsid w:val="00FC4C1C"/>
    <w:rsid w:val="00FC5B16"/>
    <w:rsid w:val="00FC5E61"/>
    <w:rsid w:val="00FC638C"/>
    <w:rsid w:val="00FD04D0"/>
    <w:rsid w:val="00FD08E5"/>
    <w:rsid w:val="00FD0BE2"/>
    <w:rsid w:val="00FD1470"/>
    <w:rsid w:val="00FD28A1"/>
    <w:rsid w:val="00FD2C64"/>
    <w:rsid w:val="00FD32F4"/>
    <w:rsid w:val="00FD3450"/>
    <w:rsid w:val="00FD4F51"/>
    <w:rsid w:val="00FD5785"/>
    <w:rsid w:val="00FD68EB"/>
    <w:rsid w:val="00FD6EA1"/>
    <w:rsid w:val="00FD7C05"/>
    <w:rsid w:val="00FD7E67"/>
    <w:rsid w:val="00FE06CB"/>
    <w:rsid w:val="00FE0CC4"/>
    <w:rsid w:val="00FE13B5"/>
    <w:rsid w:val="00FE173F"/>
    <w:rsid w:val="00FE2709"/>
    <w:rsid w:val="00FE27EC"/>
    <w:rsid w:val="00FE2ED6"/>
    <w:rsid w:val="00FE2F52"/>
    <w:rsid w:val="00FE36E3"/>
    <w:rsid w:val="00FE3740"/>
    <w:rsid w:val="00FE4082"/>
    <w:rsid w:val="00FE43A9"/>
    <w:rsid w:val="00FE606F"/>
    <w:rsid w:val="00FE634B"/>
    <w:rsid w:val="00FE6D85"/>
    <w:rsid w:val="00FE7888"/>
    <w:rsid w:val="00FF1B8C"/>
    <w:rsid w:val="00FF30C8"/>
    <w:rsid w:val="00FF39B7"/>
    <w:rsid w:val="00FF455C"/>
    <w:rsid w:val="00FF523D"/>
    <w:rsid w:val="00FF5EBE"/>
    <w:rsid w:val="00FF5FA5"/>
    <w:rsid w:val="00FF6499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FE5"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40FE5"/>
    <w:pPr>
      <w:keepNext/>
      <w:widowControl w:val="0"/>
      <w:numPr>
        <w:ilvl w:val="3"/>
        <w:numId w:val="1"/>
      </w:numPr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EF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6EF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6EF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740FE5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740FE5"/>
  </w:style>
  <w:style w:type="character" w:customStyle="1" w:styleId="3">
    <w:name w:val="Основной шрифт абзаца3"/>
    <w:uiPriority w:val="99"/>
    <w:rsid w:val="00740FE5"/>
  </w:style>
  <w:style w:type="character" w:customStyle="1" w:styleId="WW-Absatz-Standardschriftart">
    <w:name w:val="WW-Absatz-Standardschriftart"/>
    <w:uiPriority w:val="99"/>
    <w:rsid w:val="00740FE5"/>
  </w:style>
  <w:style w:type="character" w:customStyle="1" w:styleId="WW-Absatz-Standardschriftart1">
    <w:name w:val="WW-Absatz-Standardschriftart1"/>
    <w:uiPriority w:val="99"/>
    <w:rsid w:val="00740FE5"/>
  </w:style>
  <w:style w:type="character" w:customStyle="1" w:styleId="2">
    <w:name w:val="Основной шрифт абзаца2"/>
    <w:uiPriority w:val="99"/>
    <w:rsid w:val="00740FE5"/>
  </w:style>
  <w:style w:type="character" w:customStyle="1" w:styleId="WW-Absatz-Standardschriftart11">
    <w:name w:val="WW-Absatz-Standardschriftart11"/>
    <w:uiPriority w:val="99"/>
    <w:rsid w:val="00740FE5"/>
  </w:style>
  <w:style w:type="character" w:customStyle="1" w:styleId="WW-Absatz-Standardschriftart111">
    <w:name w:val="WW-Absatz-Standardschriftart111"/>
    <w:uiPriority w:val="99"/>
    <w:rsid w:val="00740FE5"/>
  </w:style>
  <w:style w:type="character" w:customStyle="1" w:styleId="WW8Num1z0">
    <w:name w:val="WW8Num1z0"/>
    <w:uiPriority w:val="99"/>
    <w:rsid w:val="00740FE5"/>
    <w:rPr>
      <w:rFonts w:ascii="Times New Roman" w:hAnsi="Times New Roman"/>
    </w:rPr>
  </w:style>
  <w:style w:type="character" w:customStyle="1" w:styleId="WW8Num1z1">
    <w:name w:val="WW8Num1z1"/>
    <w:uiPriority w:val="99"/>
    <w:rsid w:val="00740FE5"/>
    <w:rPr>
      <w:rFonts w:ascii="Courier New" w:hAnsi="Courier New"/>
    </w:rPr>
  </w:style>
  <w:style w:type="character" w:customStyle="1" w:styleId="WW8Num1z2">
    <w:name w:val="WW8Num1z2"/>
    <w:uiPriority w:val="99"/>
    <w:rsid w:val="00740FE5"/>
    <w:rPr>
      <w:rFonts w:ascii="Wingdings" w:hAnsi="Wingdings"/>
    </w:rPr>
  </w:style>
  <w:style w:type="character" w:customStyle="1" w:styleId="WW8Num1z3">
    <w:name w:val="WW8Num1z3"/>
    <w:uiPriority w:val="99"/>
    <w:rsid w:val="00740FE5"/>
    <w:rPr>
      <w:rFonts w:ascii="Symbol" w:hAnsi="Symbol"/>
    </w:rPr>
  </w:style>
  <w:style w:type="character" w:customStyle="1" w:styleId="WW8Num3z0">
    <w:name w:val="WW8Num3z0"/>
    <w:uiPriority w:val="99"/>
    <w:rsid w:val="00740FE5"/>
    <w:rPr>
      <w:rFonts w:ascii="Times New Roman" w:hAnsi="Times New Roman"/>
    </w:rPr>
  </w:style>
  <w:style w:type="character" w:customStyle="1" w:styleId="WW8Num3z1">
    <w:name w:val="WW8Num3z1"/>
    <w:uiPriority w:val="99"/>
    <w:rsid w:val="00740FE5"/>
    <w:rPr>
      <w:rFonts w:ascii="Courier New" w:hAnsi="Courier New"/>
    </w:rPr>
  </w:style>
  <w:style w:type="character" w:customStyle="1" w:styleId="WW8Num3z2">
    <w:name w:val="WW8Num3z2"/>
    <w:uiPriority w:val="99"/>
    <w:rsid w:val="00740FE5"/>
    <w:rPr>
      <w:rFonts w:ascii="Wingdings" w:hAnsi="Wingdings"/>
    </w:rPr>
  </w:style>
  <w:style w:type="character" w:customStyle="1" w:styleId="WW8Num3z3">
    <w:name w:val="WW8Num3z3"/>
    <w:uiPriority w:val="99"/>
    <w:rsid w:val="00740FE5"/>
    <w:rPr>
      <w:rFonts w:ascii="Symbol" w:hAnsi="Symbol"/>
    </w:rPr>
  </w:style>
  <w:style w:type="character" w:customStyle="1" w:styleId="WW8Num5z0">
    <w:name w:val="WW8Num5z0"/>
    <w:uiPriority w:val="99"/>
    <w:rsid w:val="00740FE5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740FE5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740FE5"/>
    <w:rPr>
      <w:sz w:val="28"/>
    </w:rPr>
  </w:style>
  <w:style w:type="character" w:customStyle="1" w:styleId="WW8Num12z0">
    <w:name w:val="WW8Num12z0"/>
    <w:uiPriority w:val="99"/>
    <w:rsid w:val="00740FE5"/>
    <w:rPr>
      <w:rFonts w:ascii="Times New Roman" w:hAnsi="Times New Roman"/>
    </w:rPr>
  </w:style>
  <w:style w:type="character" w:customStyle="1" w:styleId="WW8Num12z1">
    <w:name w:val="WW8Num12z1"/>
    <w:uiPriority w:val="99"/>
    <w:rsid w:val="00740FE5"/>
    <w:rPr>
      <w:rFonts w:ascii="Courier New" w:hAnsi="Courier New"/>
    </w:rPr>
  </w:style>
  <w:style w:type="character" w:customStyle="1" w:styleId="WW8Num12z2">
    <w:name w:val="WW8Num12z2"/>
    <w:uiPriority w:val="99"/>
    <w:rsid w:val="00740FE5"/>
    <w:rPr>
      <w:rFonts w:ascii="Wingdings" w:hAnsi="Wingdings"/>
    </w:rPr>
  </w:style>
  <w:style w:type="character" w:customStyle="1" w:styleId="WW8Num12z3">
    <w:name w:val="WW8Num12z3"/>
    <w:uiPriority w:val="99"/>
    <w:rsid w:val="00740FE5"/>
    <w:rPr>
      <w:rFonts w:ascii="Symbol" w:hAnsi="Symbol"/>
    </w:rPr>
  </w:style>
  <w:style w:type="character" w:customStyle="1" w:styleId="WW8Num13z0">
    <w:name w:val="WW8Num13z0"/>
    <w:uiPriority w:val="99"/>
    <w:rsid w:val="00740FE5"/>
    <w:rPr>
      <w:rFonts w:ascii="Times New Roman" w:hAnsi="Times New Roman"/>
    </w:rPr>
  </w:style>
  <w:style w:type="character" w:customStyle="1" w:styleId="WW8Num13z1">
    <w:name w:val="WW8Num13z1"/>
    <w:uiPriority w:val="99"/>
    <w:rsid w:val="00740FE5"/>
    <w:rPr>
      <w:rFonts w:ascii="Courier New" w:hAnsi="Courier New"/>
    </w:rPr>
  </w:style>
  <w:style w:type="character" w:customStyle="1" w:styleId="WW8Num13z2">
    <w:name w:val="WW8Num13z2"/>
    <w:uiPriority w:val="99"/>
    <w:rsid w:val="00740FE5"/>
    <w:rPr>
      <w:rFonts w:ascii="Wingdings" w:hAnsi="Wingdings"/>
    </w:rPr>
  </w:style>
  <w:style w:type="character" w:customStyle="1" w:styleId="WW8Num13z3">
    <w:name w:val="WW8Num13z3"/>
    <w:uiPriority w:val="99"/>
    <w:rsid w:val="00740FE5"/>
    <w:rPr>
      <w:rFonts w:ascii="Symbol" w:hAnsi="Symbol"/>
    </w:rPr>
  </w:style>
  <w:style w:type="character" w:customStyle="1" w:styleId="WW8Num14z0">
    <w:name w:val="WW8Num14z0"/>
    <w:uiPriority w:val="99"/>
    <w:rsid w:val="00740FE5"/>
    <w:rPr>
      <w:rFonts w:ascii="Times New Roman" w:hAnsi="Times New Roman"/>
    </w:rPr>
  </w:style>
  <w:style w:type="character" w:customStyle="1" w:styleId="WW8Num14z1">
    <w:name w:val="WW8Num14z1"/>
    <w:uiPriority w:val="99"/>
    <w:rsid w:val="00740FE5"/>
    <w:rPr>
      <w:rFonts w:ascii="Courier New" w:hAnsi="Courier New"/>
    </w:rPr>
  </w:style>
  <w:style w:type="character" w:customStyle="1" w:styleId="WW8Num14z2">
    <w:name w:val="WW8Num14z2"/>
    <w:uiPriority w:val="99"/>
    <w:rsid w:val="00740FE5"/>
    <w:rPr>
      <w:rFonts w:ascii="Wingdings" w:hAnsi="Wingdings"/>
    </w:rPr>
  </w:style>
  <w:style w:type="character" w:customStyle="1" w:styleId="WW8Num14z3">
    <w:name w:val="WW8Num14z3"/>
    <w:uiPriority w:val="99"/>
    <w:rsid w:val="00740FE5"/>
    <w:rPr>
      <w:rFonts w:ascii="Symbol" w:hAnsi="Symbol"/>
    </w:rPr>
  </w:style>
  <w:style w:type="character" w:customStyle="1" w:styleId="WW8Num18z0">
    <w:name w:val="WW8Num18z0"/>
    <w:uiPriority w:val="99"/>
    <w:rsid w:val="00740FE5"/>
    <w:rPr>
      <w:rFonts w:ascii="13" w:hAnsi="13"/>
      <w:sz w:val="28"/>
    </w:rPr>
  </w:style>
  <w:style w:type="character" w:customStyle="1" w:styleId="WW8Num19z0">
    <w:name w:val="WW8Num19z0"/>
    <w:uiPriority w:val="99"/>
    <w:rsid w:val="00740FE5"/>
    <w:rPr>
      <w:rFonts w:ascii="Times New Roman" w:hAnsi="Times New Roman"/>
    </w:rPr>
  </w:style>
  <w:style w:type="character" w:customStyle="1" w:styleId="WW8Num19z1">
    <w:name w:val="WW8Num19z1"/>
    <w:uiPriority w:val="99"/>
    <w:rsid w:val="00740FE5"/>
    <w:rPr>
      <w:rFonts w:ascii="Courier New" w:hAnsi="Courier New"/>
    </w:rPr>
  </w:style>
  <w:style w:type="character" w:customStyle="1" w:styleId="WW8Num19z2">
    <w:name w:val="WW8Num19z2"/>
    <w:uiPriority w:val="99"/>
    <w:rsid w:val="00740FE5"/>
    <w:rPr>
      <w:rFonts w:ascii="Wingdings" w:hAnsi="Wingdings"/>
    </w:rPr>
  </w:style>
  <w:style w:type="character" w:customStyle="1" w:styleId="WW8Num19z3">
    <w:name w:val="WW8Num19z3"/>
    <w:uiPriority w:val="99"/>
    <w:rsid w:val="00740FE5"/>
    <w:rPr>
      <w:rFonts w:ascii="Symbol" w:hAnsi="Symbol"/>
    </w:rPr>
  </w:style>
  <w:style w:type="character" w:customStyle="1" w:styleId="WW8Num22z0">
    <w:name w:val="WW8Num22z0"/>
    <w:uiPriority w:val="99"/>
    <w:rsid w:val="00740FE5"/>
    <w:rPr>
      <w:rFonts w:ascii="Times New Roman" w:hAnsi="Times New Roman"/>
    </w:rPr>
  </w:style>
  <w:style w:type="character" w:customStyle="1" w:styleId="WW8Num22z1">
    <w:name w:val="WW8Num22z1"/>
    <w:uiPriority w:val="99"/>
    <w:rsid w:val="00740FE5"/>
    <w:rPr>
      <w:rFonts w:ascii="Courier New" w:hAnsi="Courier New"/>
    </w:rPr>
  </w:style>
  <w:style w:type="character" w:customStyle="1" w:styleId="WW8Num22z2">
    <w:name w:val="WW8Num22z2"/>
    <w:uiPriority w:val="99"/>
    <w:rsid w:val="00740FE5"/>
    <w:rPr>
      <w:rFonts w:ascii="Wingdings" w:hAnsi="Wingdings"/>
    </w:rPr>
  </w:style>
  <w:style w:type="character" w:customStyle="1" w:styleId="WW8Num22z3">
    <w:name w:val="WW8Num22z3"/>
    <w:uiPriority w:val="99"/>
    <w:rsid w:val="00740FE5"/>
    <w:rPr>
      <w:rFonts w:ascii="Symbol" w:hAnsi="Symbol"/>
    </w:rPr>
  </w:style>
  <w:style w:type="character" w:customStyle="1" w:styleId="WW8Num23z0">
    <w:name w:val="WW8Num23z0"/>
    <w:uiPriority w:val="99"/>
    <w:rsid w:val="00740FE5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740FE5"/>
    <w:rPr>
      <w:rFonts w:ascii="Times New Roman" w:hAnsi="Times New Roman"/>
    </w:rPr>
  </w:style>
  <w:style w:type="character" w:customStyle="1" w:styleId="WW8Num24z1">
    <w:name w:val="WW8Num24z1"/>
    <w:uiPriority w:val="99"/>
    <w:rsid w:val="00740FE5"/>
    <w:rPr>
      <w:rFonts w:ascii="Courier New" w:hAnsi="Courier New"/>
    </w:rPr>
  </w:style>
  <w:style w:type="character" w:customStyle="1" w:styleId="WW8Num24z2">
    <w:name w:val="WW8Num24z2"/>
    <w:uiPriority w:val="99"/>
    <w:rsid w:val="00740FE5"/>
    <w:rPr>
      <w:rFonts w:ascii="Wingdings" w:hAnsi="Wingdings"/>
    </w:rPr>
  </w:style>
  <w:style w:type="character" w:customStyle="1" w:styleId="WW8Num24z3">
    <w:name w:val="WW8Num24z3"/>
    <w:uiPriority w:val="99"/>
    <w:rsid w:val="00740FE5"/>
    <w:rPr>
      <w:rFonts w:ascii="Symbol" w:hAnsi="Symbol"/>
    </w:rPr>
  </w:style>
  <w:style w:type="character" w:customStyle="1" w:styleId="WW8Num28z0">
    <w:name w:val="WW8Num28z0"/>
    <w:uiPriority w:val="99"/>
    <w:rsid w:val="00740FE5"/>
    <w:rPr>
      <w:rFonts w:ascii="Times New Roman" w:hAnsi="Times New Roman"/>
    </w:rPr>
  </w:style>
  <w:style w:type="character" w:customStyle="1" w:styleId="WW8Num28z1">
    <w:name w:val="WW8Num28z1"/>
    <w:uiPriority w:val="99"/>
    <w:rsid w:val="00740FE5"/>
    <w:rPr>
      <w:rFonts w:ascii="Courier New" w:hAnsi="Courier New"/>
    </w:rPr>
  </w:style>
  <w:style w:type="character" w:customStyle="1" w:styleId="WW8Num28z2">
    <w:name w:val="WW8Num28z2"/>
    <w:uiPriority w:val="99"/>
    <w:rsid w:val="00740FE5"/>
    <w:rPr>
      <w:rFonts w:ascii="Wingdings" w:hAnsi="Wingdings"/>
    </w:rPr>
  </w:style>
  <w:style w:type="character" w:customStyle="1" w:styleId="WW8Num28z3">
    <w:name w:val="WW8Num28z3"/>
    <w:uiPriority w:val="99"/>
    <w:rsid w:val="00740FE5"/>
    <w:rPr>
      <w:rFonts w:ascii="Symbol" w:hAnsi="Symbol"/>
    </w:rPr>
  </w:style>
  <w:style w:type="character" w:customStyle="1" w:styleId="WW8Num29z0">
    <w:name w:val="WW8Num29z0"/>
    <w:uiPriority w:val="99"/>
    <w:rsid w:val="00740FE5"/>
    <w:rPr>
      <w:rFonts w:ascii="Times New Roman" w:hAnsi="Times New Roman"/>
    </w:rPr>
  </w:style>
  <w:style w:type="character" w:customStyle="1" w:styleId="WW8Num29z1">
    <w:name w:val="WW8Num29z1"/>
    <w:uiPriority w:val="99"/>
    <w:rsid w:val="00740FE5"/>
    <w:rPr>
      <w:rFonts w:ascii="Courier New" w:hAnsi="Courier New"/>
    </w:rPr>
  </w:style>
  <w:style w:type="character" w:customStyle="1" w:styleId="WW8Num29z2">
    <w:name w:val="WW8Num29z2"/>
    <w:uiPriority w:val="99"/>
    <w:rsid w:val="00740FE5"/>
    <w:rPr>
      <w:rFonts w:ascii="Wingdings" w:hAnsi="Wingdings"/>
    </w:rPr>
  </w:style>
  <w:style w:type="character" w:customStyle="1" w:styleId="WW8Num29z3">
    <w:name w:val="WW8Num29z3"/>
    <w:uiPriority w:val="99"/>
    <w:rsid w:val="00740FE5"/>
    <w:rPr>
      <w:rFonts w:ascii="Symbol" w:hAnsi="Symbol"/>
    </w:rPr>
  </w:style>
  <w:style w:type="character" w:customStyle="1" w:styleId="WW8Num30z0">
    <w:name w:val="WW8Num30z0"/>
    <w:uiPriority w:val="99"/>
    <w:rsid w:val="00740FE5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740FE5"/>
    <w:rPr>
      <w:rFonts w:ascii="Times New Roman" w:hAnsi="Times New Roman"/>
    </w:rPr>
  </w:style>
  <w:style w:type="character" w:customStyle="1" w:styleId="WW8Num33z0">
    <w:name w:val="WW8Num33z0"/>
    <w:uiPriority w:val="99"/>
    <w:rsid w:val="00740FE5"/>
    <w:rPr>
      <w:rFonts w:ascii="13" w:hAnsi="13"/>
      <w:sz w:val="28"/>
    </w:rPr>
  </w:style>
  <w:style w:type="character" w:customStyle="1" w:styleId="WW8Num36z0">
    <w:name w:val="WW8Num36z0"/>
    <w:uiPriority w:val="99"/>
    <w:rsid w:val="00740FE5"/>
    <w:rPr>
      <w:rFonts w:ascii="13" w:hAnsi="13"/>
      <w:sz w:val="28"/>
    </w:rPr>
  </w:style>
  <w:style w:type="character" w:customStyle="1" w:styleId="WW8Num37z0">
    <w:name w:val="WW8Num37z0"/>
    <w:uiPriority w:val="99"/>
    <w:rsid w:val="00740FE5"/>
    <w:rPr>
      <w:rFonts w:ascii="13" w:hAnsi="13"/>
      <w:sz w:val="28"/>
    </w:rPr>
  </w:style>
  <w:style w:type="character" w:customStyle="1" w:styleId="WW8Num42z0">
    <w:name w:val="WW8Num42z0"/>
    <w:uiPriority w:val="99"/>
    <w:rsid w:val="00740FE5"/>
    <w:rPr>
      <w:rFonts w:ascii="Times New Roman" w:hAnsi="Times New Roman"/>
    </w:rPr>
  </w:style>
  <w:style w:type="character" w:customStyle="1" w:styleId="WW8Num42z1">
    <w:name w:val="WW8Num42z1"/>
    <w:uiPriority w:val="99"/>
    <w:rsid w:val="00740FE5"/>
    <w:rPr>
      <w:rFonts w:ascii="Courier New" w:hAnsi="Courier New"/>
    </w:rPr>
  </w:style>
  <w:style w:type="character" w:customStyle="1" w:styleId="WW8Num42z2">
    <w:name w:val="WW8Num42z2"/>
    <w:uiPriority w:val="99"/>
    <w:rsid w:val="00740FE5"/>
    <w:rPr>
      <w:rFonts w:ascii="Wingdings" w:hAnsi="Wingdings"/>
    </w:rPr>
  </w:style>
  <w:style w:type="character" w:customStyle="1" w:styleId="WW8Num42z3">
    <w:name w:val="WW8Num42z3"/>
    <w:uiPriority w:val="99"/>
    <w:rsid w:val="00740FE5"/>
    <w:rPr>
      <w:rFonts w:ascii="Symbol" w:hAnsi="Symbol"/>
    </w:rPr>
  </w:style>
  <w:style w:type="character" w:customStyle="1" w:styleId="WW8Num43z0">
    <w:name w:val="WW8Num43z0"/>
    <w:uiPriority w:val="99"/>
    <w:rsid w:val="00740FE5"/>
    <w:rPr>
      <w:rFonts w:ascii="Tahoma" w:hAnsi="Tahoma"/>
    </w:rPr>
  </w:style>
  <w:style w:type="character" w:customStyle="1" w:styleId="WW8Num43z1">
    <w:name w:val="WW8Num43z1"/>
    <w:uiPriority w:val="99"/>
    <w:rsid w:val="00740FE5"/>
    <w:rPr>
      <w:rFonts w:ascii="Courier New" w:hAnsi="Courier New"/>
    </w:rPr>
  </w:style>
  <w:style w:type="character" w:customStyle="1" w:styleId="WW8Num43z2">
    <w:name w:val="WW8Num43z2"/>
    <w:uiPriority w:val="99"/>
    <w:rsid w:val="00740FE5"/>
    <w:rPr>
      <w:rFonts w:ascii="Wingdings" w:hAnsi="Wingdings"/>
    </w:rPr>
  </w:style>
  <w:style w:type="character" w:customStyle="1" w:styleId="WW8Num43z3">
    <w:name w:val="WW8Num43z3"/>
    <w:uiPriority w:val="99"/>
    <w:rsid w:val="00740FE5"/>
    <w:rPr>
      <w:rFonts w:ascii="Symbol" w:hAnsi="Symbol"/>
    </w:rPr>
  </w:style>
  <w:style w:type="character" w:customStyle="1" w:styleId="11">
    <w:name w:val="Основной шрифт абзаца1"/>
    <w:uiPriority w:val="99"/>
    <w:rsid w:val="00740FE5"/>
  </w:style>
  <w:style w:type="character" w:styleId="a3">
    <w:name w:val="page number"/>
    <w:basedOn w:val="11"/>
    <w:uiPriority w:val="99"/>
    <w:rsid w:val="00740FE5"/>
    <w:rPr>
      <w:rFonts w:cs="Times New Roman"/>
    </w:rPr>
  </w:style>
  <w:style w:type="character" w:customStyle="1" w:styleId="a4">
    <w:name w:val="Символ нумерации"/>
    <w:uiPriority w:val="99"/>
    <w:rsid w:val="00740FE5"/>
  </w:style>
  <w:style w:type="paragraph" w:customStyle="1" w:styleId="a5">
    <w:name w:val="Заголовок"/>
    <w:basedOn w:val="a"/>
    <w:next w:val="a6"/>
    <w:uiPriority w:val="99"/>
    <w:rsid w:val="00740FE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sid w:val="00740FE5"/>
    <w:pPr>
      <w:widowControl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740FE5"/>
  </w:style>
  <w:style w:type="paragraph" w:customStyle="1" w:styleId="30">
    <w:name w:val="Название3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740FE5"/>
    <w:pPr>
      <w:suppressLineNumbers/>
    </w:pPr>
  </w:style>
  <w:style w:type="paragraph" w:customStyle="1" w:styleId="20">
    <w:name w:val="Название2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40FE5"/>
    <w:pPr>
      <w:suppressLineNumbers/>
    </w:pPr>
  </w:style>
  <w:style w:type="paragraph" w:customStyle="1" w:styleId="12">
    <w:name w:val="Название1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40FE5"/>
    <w:pPr>
      <w:suppressLineNumbers/>
    </w:pPr>
  </w:style>
  <w:style w:type="paragraph" w:customStyle="1" w:styleId="210">
    <w:name w:val="Основной текст 21"/>
    <w:basedOn w:val="a"/>
    <w:uiPriority w:val="99"/>
    <w:rsid w:val="00740FE5"/>
    <w:pPr>
      <w:spacing w:after="120" w:line="480" w:lineRule="auto"/>
    </w:pPr>
  </w:style>
  <w:style w:type="paragraph" w:customStyle="1" w:styleId="ConsPlusNormal">
    <w:name w:val="ConsPlusNormal"/>
    <w:uiPriority w:val="99"/>
    <w:rsid w:val="00740FE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link w:val="aa"/>
    <w:uiPriority w:val="99"/>
    <w:rsid w:val="00740F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40FE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740FE5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740FE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40FE5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740FE5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xl87">
    <w:name w:val="xl87"/>
    <w:basedOn w:val="a"/>
    <w:uiPriority w:val="99"/>
    <w:rsid w:val="00740F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d">
    <w:name w:val="Normal (Web)"/>
    <w:basedOn w:val="a"/>
    <w:uiPriority w:val="99"/>
    <w:rsid w:val="00740FE5"/>
    <w:pPr>
      <w:spacing w:before="280" w:after="280"/>
    </w:pPr>
  </w:style>
  <w:style w:type="paragraph" w:styleId="ae">
    <w:name w:val="footer"/>
    <w:basedOn w:val="a"/>
    <w:link w:val="af"/>
    <w:uiPriority w:val="99"/>
    <w:rsid w:val="00740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740FE5"/>
    <w:pPr>
      <w:suppressLineNumbers/>
    </w:pPr>
  </w:style>
  <w:style w:type="paragraph" w:customStyle="1" w:styleId="af1">
    <w:name w:val="Заголовок таблицы"/>
    <w:basedOn w:val="af0"/>
    <w:uiPriority w:val="99"/>
    <w:rsid w:val="00740FE5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uiPriority w:val="99"/>
    <w:rsid w:val="00740FE5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uiPriority w:val="99"/>
    <w:rsid w:val="00740FE5"/>
    <w:pPr>
      <w:jc w:val="both"/>
    </w:pPr>
    <w:rPr>
      <w:color w:val="000000"/>
      <w:sz w:val="28"/>
    </w:rPr>
  </w:style>
  <w:style w:type="table" w:styleId="af2">
    <w:name w:val="Table Grid"/>
    <w:basedOn w:val="a1"/>
    <w:uiPriority w:val="99"/>
    <w:rsid w:val="00DA1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uiPriority w:val="99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CE5B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25">
    <w:name w:val="Body Text 2"/>
    <w:basedOn w:val="a"/>
    <w:link w:val="26"/>
    <w:uiPriority w:val="99"/>
    <w:rsid w:val="00CE5B2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f5">
    <w:name w:val="caption"/>
    <w:basedOn w:val="a"/>
    <w:next w:val="a"/>
    <w:uiPriority w:val="99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af6">
    <w:name w:val="Strong"/>
    <w:basedOn w:val="a0"/>
    <w:uiPriority w:val="99"/>
    <w:qFormat/>
    <w:rsid w:val="00C9697D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3C5A2C"/>
    <w:rPr>
      <w:rFonts w:cs="Times New Roman"/>
    </w:rPr>
  </w:style>
  <w:style w:type="paragraph" w:styleId="af7">
    <w:name w:val="Balloon Text"/>
    <w:basedOn w:val="a"/>
    <w:link w:val="af8"/>
    <w:uiPriority w:val="99"/>
    <w:rsid w:val="008A7B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8A7B83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11642</Words>
  <Characters>66361</Characters>
  <Application>Microsoft Office Word</Application>
  <DocSecurity>0</DocSecurity>
  <Lines>553</Lines>
  <Paragraphs>155</Paragraphs>
  <ScaleCrop>false</ScaleCrop>
  <Company/>
  <LinksUpToDate>false</LinksUpToDate>
  <CharactersWithSpaces>77848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2023-12-25T09:30:00Z</cp:lastPrinted>
  <dcterms:created xsi:type="dcterms:W3CDTF">2023-06-02T06:37:00Z</dcterms:created>
  <dcterms:modified xsi:type="dcterms:W3CDTF">2023-12-25T09:34:00Z</dcterms:modified>
</cp:coreProperties>
</file>