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73" w:rsidRPr="00C46D35" w:rsidRDefault="00CE4F73" w:rsidP="00C46D35"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bCs/>
          <w:spacing w:val="-1"/>
          <w:sz w:val="32"/>
          <w:szCs w:val="32"/>
        </w:rPr>
        <w:t xml:space="preserve">                          </w:t>
      </w:r>
    </w:p>
    <w:p w:rsidR="00CE4F73" w:rsidRDefault="00CE4F73" w:rsidP="00A907D9">
      <w:pPr>
        <w:pStyle w:val="af5"/>
        <w:spacing w:line="240" w:lineRule="auto"/>
        <w:jc w:val="left"/>
        <w:rPr>
          <w:sz w:val="32"/>
          <w:szCs w:val="32"/>
        </w:rPr>
      </w:pPr>
      <w:r>
        <w:rPr>
          <w:b w:val="0"/>
          <w:sz w:val="20"/>
        </w:rPr>
        <w:t xml:space="preserve">                                                                                   </w:t>
      </w:r>
      <w:r w:rsidR="00264255" w:rsidRPr="00264255">
        <w:rPr>
          <w:b w:val="0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.6pt;height:72.6pt;visibility:visible">
            <v:imagedata r:id="rId5" o:title=""/>
          </v:shape>
        </w:pict>
      </w:r>
      <w:r>
        <w:rPr>
          <w:b w:val="0"/>
          <w:sz w:val="20"/>
        </w:rPr>
        <w:t xml:space="preserve">                    </w:t>
      </w:r>
      <w:r w:rsidR="00CD42AF">
        <w:rPr>
          <w:b w:val="0"/>
          <w:sz w:val="28"/>
          <w:szCs w:val="28"/>
        </w:rPr>
        <w:t xml:space="preserve">       </w:t>
      </w:r>
    </w:p>
    <w:p w:rsidR="00CE4F73" w:rsidRDefault="00CE4F73" w:rsidP="00A907D9">
      <w:pPr>
        <w:pStyle w:val="af5"/>
        <w:spacing w:before="0"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CE4F73" w:rsidRDefault="00CE4F73" w:rsidP="00A907D9">
      <w:pPr>
        <w:pStyle w:val="af5"/>
        <w:spacing w:before="0" w:line="240" w:lineRule="auto"/>
      </w:pPr>
      <w:r>
        <w:rPr>
          <w:rFonts w:ascii="Times New Roman CYR" w:hAnsi="Times New Roman CYR"/>
        </w:rPr>
        <w:t>Новгородская область Шимский  район</w:t>
      </w:r>
    </w:p>
    <w:p w:rsidR="00CE4F73" w:rsidRDefault="00CE4F73" w:rsidP="00A907D9">
      <w:pPr>
        <w:pStyle w:val="af5"/>
        <w:spacing w:before="0"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Совет депутатов Медведского сельского поселения</w:t>
      </w:r>
    </w:p>
    <w:p w:rsidR="00CE4F73" w:rsidRDefault="00CE4F73" w:rsidP="00A907D9"/>
    <w:p w:rsidR="00CE4F73" w:rsidRDefault="00CE4F73" w:rsidP="001D6D53">
      <w:pPr>
        <w:shd w:val="clear" w:color="auto" w:fill="FFFFFF"/>
        <w:rPr>
          <w:b/>
          <w:bCs/>
          <w:spacing w:val="-1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РЕШЕНИЕ                                             </w:t>
      </w:r>
    </w:p>
    <w:p w:rsidR="00CE4F73" w:rsidRDefault="00CE4F73" w:rsidP="001D6D53">
      <w:pPr>
        <w:shd w:val="clear" w:color="auto" w:fill="FFFFFF"/>
        <w:rPr>
          <w:bCs/>
          <w:spacing w:val="-1"/>
          <w:sz w:val="28"/>
          <w:szCs w:val="28"/>
        </w:rPr>
      </w:pPr>
    </w:p>
    <w:p w:rsidR="00CE4F73" w:rsidRPr="00A907D9" w:rsidRDefault="00CE4F73" w:rsidP="001D6D53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</w:t>
      </w:r>
      <w:r w:rsidR="00CD42AF">
        <w:rPr>
          <w:bCs/>
          <w:spacing w:val="-1"/>
          <w:sz w:val="28"/>
          <w:szCs w:val="28"/>
        </w:rPr>
        <w:t>22.12.2023</w:t>
      </w:r>
      <w:r>
        <w:rPr>
          <w:bCs/>
          <w:spacing w:val="-1"/>
          <w:sz w:val="28"/>
          <w:szCs w:val="28"/>
        </w:rPr>
        <w:t xml:space="preserve">  </w:t>
      </w:r>
      <w:r w:rsidRPr="00A907D9">
        <w:rPr>
          <w:bCs/>
          <w:spacing w:val="-1"/>
          <w:sz w:val="28"/>
          <w:szCs w:val="28"/>
        </w:rPr>
        <w:t xml:space="preserve">№  </w:t>
      </w:r>
      <w:r w:rsidR="00CD42AF">
        <w:rPr>
          <w:bCs/>
          <w:spacing w:val="-1"/>
          <w:sz w:val="28"/>
          <w:szCs w:val="28"/>
        </w:rPr>
        <w:t>93</w:t>
      </w:r>
    </w:p>
    <w:p w:rsidR="00CE4F73" w:rsidRDefault="00CE4F73" w:rsidP="001D6D53">
      <w:pPr>
        <w:shd w:val="clear" w:color="auto" w:fill="FFFFFF"/>
        <w:rPr>
          <w:bCs/>
          <w:spacing w:val="-1"/>
          <w:sz w:val="28"/>
          <w:szCs w:val="28"/>
        </w:rPr>
      </w:pPr>
      <w:proofErr w:type="gramStart"/>
      <w:r>
        <w:rPr>
          <w:bCs/>
          <w:spacing w:val="-1"/>
          <w:sz w:val="28"/>
          <w:szCs w:val="28"/>
        </w:rPr>
        <w:t>с</w:t>
      </w:r>
      <w:proofErr w:type="gramEnd"/>
      <w:r>
        <w:rPr>
          <w:bCs/>
          <w:spacing w:val="-1"/>
          <w:sz w:val="28"/>
          <w:szCs w:val="28"/>
        </w:rPr>
        <w:t>. Медведь</w:t>
      </w:r>
    </w:p>
    <w:p w:rsidR="00CE4F73" w:rsidRDefault="00CE4F73" w:rsidP="001D6D53">
      <w:pPr>
        <w:shd w:val="clear" w:color="auto" w:fill="FFFFFF"/>
        <w:rPr>
          <w:b/>
          <w:bCs/>
          <w:spacing w:val="-1"/>
          <w:sz w:val="32"/>
          <w:szCs w:val="32"/>
        </w:rPr>
      </w:pPr>
    </w:p>
    <w:p w:rsidR="00CE4F73" w:rsidRDefault="00CE4F73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О бюджете Медведского сель-</w:t>
      </w:r>
    </w:p>
    <w:p w:rsidR="00CE4F73" w:rsidRDefault="00CE4F73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b/>
          <w:bCs/>
          <w:spacing w:val="-1"/>
          <w:sz w:val="28"/>
          <w:szCs w:val="28"/>
        </w:rPr>
        <w:t>ского</w:t>
      </w:r>
      <w:proofErr w:type="spellEnd"/>
      <w:r>
        <w:rPr>
          <w:b/>
          <w:bCs/>
          <w:spacing w:val="-1"/>
          <w:sz w:val="28"/>
          <w:szCs w:val="28"/>
        </w:rPr>
        <w:t xml:space="preserve"> поселения  на  2024 год </w:t>
      </w:r>
    </w:p>
    <w:p w:rsidR="00CE4F73" w:rsidRDefault="00CE4F73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и   на плановый  период  2025</w:t>
      </w:r>
    </w:p>
    <w:p w:rsidR="00CE4F73" w:rsidRDefault="00CE4F73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и 2026 годов</w:t>
      </w:r>
    </w:p>
    <w:p w:rsidR="00CE4F73" w:rsidRDefault="00CE4F73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CE4F73" w:rsidRPr="00A65727" w:rsidRDefault="00CE4F73" w:rsidP="00A907D9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Совет депутатов Медведского сельского поселения  </w:t>
      </w:r>
    </w:p>
    <w:p w:rsidR="00CE4F73" w:rsidRDefault="00CE4F73" w:rsidP="00A907D9">
      <w:pPr>
        <w:spacing w:line="360" w:lineRule="atLeast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 РЕШИЛ:</w:t>
      </w:r>
    </w:p>
    <w:p w:rsidR="00CE4F73" w:rsidRPr="00AF7EC6" w:rsidRDefault="00F63724" w:rsidP="00A907D9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4F73">
        <w:rPr>
          <w:sz w:val="28"/>
          <w:szCs w:val="28"/>
        </w:rPr>
        <w:t>1. Утвердить</w:t>
      </w:r>
      <w:r w:rsidR="00CE4F73" w:rsidRPr="00AF7EC6">
        <w:rPr>
          <w:sz w:val="28"/>
          <w:szCs w:val="28"/>
        </w:rPr>
        <w:t xml:space="preserve"> основные характеристики  бюджета Медведского сельско</w:t>
      </w:r>
      <w:r w:rsidR="00CE4F73">
        <w:rPr>
          <w:sz w:val="28"/>
          <w:szCs w:val="28"/>
        </w:rPr>
        <w:t>го поселения на 2024</w:t>
      </w:r>
      <w:r w:rsidR="00CE4F73" w:rsidRPr="00AF7EC6">
        <w:rPr>
          <w:sz w:val="28"/>
          <w:szCs w:val="28"/>
        </w:rPr>
        <w:t xml:space="preserve"> год:</w:t>
      </w:r>
    </w:p>
    <w:p w:rsidR="00CE4F73" w:rsidRDefault="00CE4F73" w:rsidP="00A907D9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1.1. прогнозируемый общий объем доходов бюджета Медведского сельского поселения  в сумме 12193,3 тыс. рублей;</w:t>
      </w:r>
    </w:p>
    <w:p w:rsidR="00CE4F73" w:rsidRDefault="00CE4F73" w:rsidP="00A907D9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1.2. общий объем расходов бюджета Медведского сельского поселения в сумме  12193,3 тыс. рублей; </w:t>
      </w:r>
    </w:p>
    <w:p w:rsidR="00CE4F73" w:rsidRDefault="00CE4F73" w:rsidP="00A907D9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1.3.прогнозируемый дефицит бюджета Медведского сельского поселения в сумме 0,0 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ублей.</w:t>
      </w:r>
    </w:p>
    <w:p w:rsidR="00CE4F73" w:rsidRDefault="00CE4F73" w:rsidP="00A907D9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2. Утвердить основные характеристики  бюджета Медведского сельского поселения на 2025 год и на 2026 год:</w:t>
      </w:r>
    </w:p>
    <w:p w:rsidR="00CE4F73" w:rsidRDefault="00CE4F73" w:rsidP="00A907D9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highlight w:val="darkGray"/>
        </w:rPr>
      </w:pPr>
      <w:r>
        <w:rPr>
          <w:rFonts w:ascii="Times New Roman" w:hAnsi="Times New Roman"/>
          <w:sz w:val="28"/>
        </w:rPr>
        <w:t xml:space="preserve">  2.1. прогнозируемый общий объем доходов бюджета Медведского сельского  поселения на 2025 год в сумме 8579,9 тыс. рублей и на 2026 год в сумме 8276,3 тыс. рублей;</w:t>
      </w:r>
    </w:p>
    <w:p w:rsidR="00CE4F73" w:rsidRDefault="00CE4F73" w:rsidP="00A907D9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2.2. общий объем расходов бюджета Медведского сельского поселения на 2025 год в сумме 8579,9 тыс. рублей, в том числе условно утвержденные расходы в сумме 196,0 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ублей ,и на 2026 год в сумме 8276,3 тыс. рублей, в том числе условно утвержденные расходы в сумме 375,9 тыс.рублей.</w:t>
      </w:r>
    </w:p>
    <w:p w:rsidR="00CE4F73" w:rsidRDefault="00CE4F73" w:rsidP="00A907D9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2.3. прогнозируемый дефицит бюджета Медведского сельского поселения на 2025 год в сумме 0,0 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ублей и 2026 год в сумме 0,0 тыс.рублей.</w:t>
      </w:r>
    </w:p>
    <w:p w:rsidR="00CE4F73" w:rsidRDefault="00CE4F73" w:rsidP="00A907D9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3.Утвердить прогнозируемые поступления доходов в бюджет Медведского сельского поселения на 2024 год и на плановый период 2025 и 2026 годов согласно приложению 1 к настоящему решению.</w:t>
      </w:r>
    </w:p>
    <w:p w:rsidR="00CE4F73" w:rsidRDefault="00CE4F73" w:rsidP="00A907D9">
      <w:pPr>
        <w:jc w:val="both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   4. В соответствии с пунктом 2 статьи 184 </w:t>
      </w:r>
      <w:r>
        <w:rPr>
          <w:sz w:val="28"/>
          <w:szCs w:val="28"/>
          <w:vertAlign w:val="superscript"/>
        </w:rPr>
        <w:t xml:space="preserve">1  </w:t>
      </w:r>
      <w:r>
        <w:rPr>
          <w:sz w:val="28"/>
          <w:szCs w:val="28"/>
        </w:rPr>
        <w:t xml:space="preserve">Бюджетного кодекса Российской Федерации утвердить нормативы распределения  доходов в бюджет Медведского сельского  поселения на </w:t>
      </w:r>
      <w:r>
        <w:rPr>
          <w:bCs/>
          <w:sz w:val="28"/>
          <w:szCs w:val="28"/>
        </w:rPr>
        <w:t>2024 год и на плановый период 2025 и 2026 годов</w:t>
      </w:r>
      <w:r>
        <w:rPr>
          <w:sz w:val="28"/>
          <w:szCs w:val="28"/>
        </w:rPr>
        <w:t xml:space="preserve"> согла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 приложениям  2 и 3 к настоящему решению.</w:t>
      </w:r>
    </w:p>
    <w:p w:rsidR="00CE4F73" w:rsidRDefault="00CE4F73" w:rsidP="00A907D9">
      <w:pPr>
        <w:jc w:val="both"/>
      </w:pPr>
      <w:r>
        <w:rPr>
          <w:sz w:val="28"/>
          <w:szCs w:val="28"/>
        </w:rPr>
        <w:lastRenderedPageBreak/>
        <w:t xml:space="preserve">           5.  </w:t>
      </w:r>
      <w:proofErr w:type="gramStart"/>
      <w:r>
        <w:rPr>
          <w:sz w:val="28"/>
          <w:szCs w:val="28"/>
        </w:rPr>
        <w:t>Принять к сведению, что согласно  статьи 5   проекта областного закона «Об областном бюджете на 2024 год и на плановый период 2025 и 2026 годов» бюджету Медведского сельского поселения установлена величина дифференц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рованного норматива отчислений в местные  бюджеты от акцизов на автомобил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и прямогонный бензин, дизельное топливо, моторные масла для дизельных и (или) карбюраторных (</w:t>
      </w:r>
      <w:proofErr w:type="spellStart"/>
      <w:r>
        <w:rPr>
          <w:sz w:val="28"/>
          <w:szCs w:val="28"/>
        </w:rPr>
        <w:t>инжекторных</w:t>
      </w:r>
      <w:proofErr w:type="spellEnd"/>
      <w:r>
        <w:rPr>
          <w:sz w:val="28"/>
          <w:szCs w:val="28"/>
        </w:rPr>
        <w:t>) двигателей, производимые на территории Российской Федерации, на</w:t>
      </w:r>
      <w:proofErr w:type="gramEnd"/>
      <w:r>
        <w:rPr>
          <w:sz w:val="28"/>
          <w:szCs w:val="28"/>
        </w:rPr>
        <w:t xml:space="preserve"> 2024 год и на плановый период 2025 и 2026 годов в размере 0,0228 процентов.</w:t>
      </w:r>
    </w:p>
    <w:p w:rsidR="00CE4F73" w:rsidRDefault="00CE4F73" w:rsidP="00A907D9">
      <w:pPr>
        <w:spacing w:line="360" w:lineRule="atLeast"/>
        <w:jc w:val="both"/>
        <w:outlineLvl w:val="0"/>
        <w:rPr>
          <w:sz w:val="28"/>
        </w:rPr>
      </w:pPr>
      <w:r>
        <w:t xml:space="preserve">          </w:t>
      </w:r>
      <w:r>
        <w:rPr>
          <w:sz w:val="28"/>
        </w:rPr>
        <w:t>6. Дебиторская задолженность, безнадежная к взысканию, списывается с б</w:t>
      </w:r>
      <w:r>
        <w:rPr>
          <w:sz w:val="28"/>
        </w:rPr>
        <w:t>а</w:t>
      </w:r>
      <w:r>
        <w:rPr>
          <w:sz w:val="28"/>
        </w:rPr>
        <w:t>лансов получателей средств бюджета Медведского сельского поселения  в поря</w:t>
      </w:r>
      <w:r>
        <w:rPr>
          <w:sz w:val="28"/>
        </w:rPr>
        <w:t>д</w:t>
      </w:r>
      <w:r>
        <w:rPr>
          <w:sz w:val="28"/>
        </w:rPr>
        <w:t xml:space="preserve">ке, установленном Администрацией Медведского сельского поселения. </w:t>
      </w:r>
    </w:p>
    <w:p w:rsidR="00CE4F73" w:rsidRDefault="00CE4F73" w:rsidP="00A907D9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>
        <w:rPr>
          <w:sz w:val="28"/>
          <w:szCs w:val="28"/>
        </w:rPr>
        <w:t xml:space="preserve">  7. Операции со средствами, поступающими во временное распоряжение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лучателей средств бюджета поселения в соответствии с нормативными правов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актами Российской Федерации, нормативными правовыми актами области, в соответствии с заключенным соглашением учитываются на лицевых счетах,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крытых им в управлении Федерального казначейства по Новгородской области.</w:t>
      </w:r>
    </w:p>
    <w:p w:rsidR="00CE4F73" w:rsidRDefault="00CE4F73" w:rsidP="00A907D9">
      <w:pPr>
        <w:pStyle w:val="a6"/>
      </w:pPr>
      <w:r>
        <w:t xml:space="preserve">         8. Утвердить объем межбюджетных трансфертов, получаемых из других бюджетов бюджетной системы  Российской Федерации на 2024 год в сумме 8498,4 тыс. рублей, в том числе: </w:t>
      </w:r>
    </w:p>
    <w:p w:rsidR="00CE4F73" w:rsidRPr="00EA2336" w:rsidRDefault="00CE4F73" w:rsidP="00A9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а)  </w:t>
      </w:r>
      <w:r>
        <w:rPr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районов-4689,0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CE4F73" w:rsidRPr="00EA2336" w:rsidRDefault="00CE4F73" w:rsidP="00BB17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</w:t>
      </w: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прочие </w:t>
      </w:r>
      <w:r w:rsidRPr="00EA2336">
        <w:rPr>
          <w:sz w:val="28"/>
          <w:szCs w:val="28"/>
        </w:rPr>
        <w:t>с</w:t>
      </w:r>
      <w:r>
        <w:rPr>
          <w:bCs/>
          <w:sz w:val="28"/>
          <w:szCs w:val="28"/>
        </w:rPr>
        <w:t>убсидии</w:t>
      </w:r>
      <w:r w:rsidRPr="00EA23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бюджетам городских и сельских поселений </w:t>
      </w:r>
      <w:r w:rsidRPr="00EA2336">
        <w:rPr>
          <w:bCs/>
          <w:sz w:val="28"/>
          <w:szCs w:val="28"/>
        </w:rPr>
        <w:t>на форм</w:t>
      </w:r>
      <w:r w:rsidRPr="00EA2336">
        <w:rPr>
          <w:bCs/>
          <w:sz w:val="28"/>
          <w:szCs w:val="28"/>
        </w:rPr>
        <w:t>и</w:t>
      </w:r>
      <w:r w:rsidRPr="00EA2336">
        <w:rPr>
          <w:bCs/>
          <w:sz w:val="28"/>
          <w:szCs w:val="28"/>
        </w:rPr>
        <w:t xml:space="preserve">рование муниципальных дорожных фондов- </w:t>
      </w:r>
      <w:r>
        <w:rPr>
          <w:bCs/>
          <w:sz w:val="28"/>
          <w:szCs w:val="28"/>
        </w:rPr>
        <w:t>733,0</w:t>
      </w:r>
      <w:r w:rsidRPr="00EA2336">
        <w:rPr>
          <w:bCs/>
          <w:sz w:val="28"/>
          <w:szCs w:val="28"/>
        </w:rPr>
        <w:t xml:space="preserve">  тыс</w:t>
      </w:r>
      <w:proofErr w:type="gramStart"/>
      <w:r w:rsidRPr="00EA2336">
        <w:rPr>
          <w:bCs/>
          <w:sz w:val="28"/>
          <w:szCs w:val="28"/>
        </w:rPr>
        <w:t>.р</w:t>
      </w:r>
      <w:proofErr w:type="gramEnd"/>
      <w:r w:rsidRPr="00EA2336">
        <w:rPr>
          <w:bCs/>
          <w:sz w:val="28"/>
          <w:szCs w:val="28"/>
        </w:rPr>
        <w:t>ублей;</w:t>
      </w: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E4F73" w:rsidRDefault="00CE4F73" w:rsidP="00A907D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в</w:t>
      </w:r>
      <w:r w:rsidRPr="00EA2336">
        <w:rPr>
          <w:sz w:val="28"/>
          <w:szCs w:val="28"/>
        </w:rPr>
        <w:t>)</w:t>
      </w:r>
      <w:r>
        <w:rPr>
          <w:sz w:val="28"/>
          <w:szCs w:val="28"/>
        </w:rPr>
        <w:t xml:space="preserve">   субвенции бюджетам  поселений на  содержание штатных единиц,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ществляющих переданные отдельные государственные полномочия области -74,2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ублей.  </w:t>
      </w:r>
    </w:p>
    <w:p w:rsidR="00CE4F73" w:rsidRPr="00307DC6" w:rsidRDefault="00CE4F73" w:rsidP="009F32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г) </w:t>
      </w:r>
      <w:r>
        <w:rPr>
          <w:color w:val="000000"/>
          <w:sz w:val="28"/>
          <w:szCs w:val="28"/>
        </w:rPr>
        <w:t>с</w:t>
      </w:r>
      <w:r w:rsidRPr="00307DC6">
        <w:rPr>
          <w:color w:val="000000"/>
          <w:sz w:val="28"/>
          <w:szCs w:val="28"/>
        </w:rPr>
        <w:t xml:space="preserve">убсидии бюджетам сельских поселений на </w:t>
      </w:r>
      <w:proofErr w:type="spellStart"/>
      <w:r w:rsidRPr="00307DC6">
        <w:rPr>
          <w:color w:val="000000"/>
          <w:sz w:val="28"/>
          <w:szCs w:val="28"/>
        </w:rPr>
        <w:t>софинансирование</w:t>
      </w:r>
      <w:proofErr w:type="spellEnd"/>
      <w:r w:rsidRPr="00307DC6">
        <w:rPr>
          <w:color w:val="000000"/>
          <w:sz w:val="28"/>
          <w:szCs w:val="28"/>
        </w:rPr>
        <w:t xml:space="preserve"> расходных обязательств субъектов Российской Федерации, связанных с реализацией фед</w:t>
      </w:r>
      <w:r w:rsidRPr="00307DC6">
        <w:rPr>
          <w:color w:val="000000"/>
          <w:sz w:val="28"/>
          <w:szCs w:val="28"/>
        </w:rPr>
        <w:t>е</w:t>
      </w:r>
      <w:r w:rsidRPr="00307DC6">
        <w:rPr>
          <w:color w:val="000000"/>
          <w:sz w:val="28"/>
          <w:szCs w:val="28"/>
        </w:rPr>
        <w:t>ральной целевой программы «Увековечение памяти погибших при защите Отеч</w:t>
      </w:r>
      <w:r w:rsidRPr="00307DC6">
        <w:rPr>
          <w:color w:val="000000"/>
          <w:sz w:val="28"/>
          <w:szCs w:val="28"/>
        </w:rPr>
        <w:t>е</w:t>
      </w:r>
      <w:r w:rsidRPr="00307DC6">
        <w:rPr>
          <w:color w:val="000000"/>
          <w:sz w:val="28"/>
          <w:szCs w:val="28"/>
        </w:rPr>
        <w:t>ства на 2019-2024 годы»</w:t>
      </w:r>
      <w:r>
        <w:rPr>
          <w:sz w:val="28"/>
          <w:szCs w:val="28"/>
        </w:rPr>
        <w:t xml:space="preserve"> - 2839,8</w:t>
      </w:r>
      <w:r w:rsidRPr="00307DC6">
        <w:rPr>
          <w:sz w:val="28"/>
          <w:szCs w:val="28"/>
        </w:rPr>
        <w:t xml:space="preserve"> тыс</w:t>
      </w:r>
      <w:proofErr w:type="gramStart"/>
      <w:r w:rsidRPr="00307DC6">
        <w:rPr>
          <w:sz w:val="28"/>
          <w:szCs w:val="28"/>
        </w:rPr>
        <w:t>.р</w:t>
      </w:r>
      <w:proofErr w:type="gramEnd"/>
      <w:r w:rsidRPr="00307DC6">
        <w:rPr>
          <w:sz w:val="28"/>
          <w:szCs w:val="28"/>
        </w:rPr>
        <w:t>ублей;</w:t>
      </w:r>
    </w:p>
    <w:p w:rsidR="00CE4F73" w:rsidRPr="00EA2336" w:rsidRDefault="00CE4F73" w:rsidP="009F324B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д</w:t>
      </w:r>
      <w:proofErr w:type="spellEnd"/>
      <w:r w:rsidRPr="00EA2336">
        <w:rPr>
          <w:sz w:val="28"/>
          <w:szCs w:val="28"/>
        </w:rPr>
        <w:t>)</w:t>
      </w:r>
      <w:r>
        <w:rPr>
          <w:sz w:val="28"/>
          <w:szCs w:val="28"/>
        </w:rPr>
        <w:t xml:space="preserve">   субвенция бюджетам сельских поселений на осуществление  первичного воинского учета органами местного самоуправления поселений, муниципальных и городских округов- 162,4 </w:t>
      </w:r>
      <w:r w:rsidRPr="00EA2336">
        <w:rPr>
          <w:sz w:val="28"/>
          <w:szCs w:val="28"/>
        </w:rPr>
        <w:t>тыс</w:t>
      </w:r>
      <w:proofErr w:type="gramStart"/>
      <w:r w:rsidRPr="00EA2336">
        <w:rPr>
          <w:sz w:val="28"/>
          <w:szCs w:val="28"/>
        </w:rPr>
        <w:t>.р</w:t>
      </w:r>
      <w:proofErr w:type="gramEnd"/>
      <w:r w:rsidRPr="00EA2336">
        <w:rPr>
          <w:sz w:val="28"/>
          <w:szCs w:val="28"/>
        </w:rPr>
        <w:t>ублей;</w:t>
      </w:r>
    </w:p>
    <w:p w:rsidR="00CE4F73" w:rsidRDefault="00CE4F73" w:rsidP="00A907D9">
      <w:pPr>
        <w:pStyle w:val="a6"/>
      </w:pPr>
      <w:r>
        <w:rPr>
          <w:szCs w:val="28"/>
        </w:rPr>
        <w:t xml:space="preserve">         9.</w:t>
      </w:r>
      <w:r w:rsidRPr="00C20BAF">
        <w:t xml:space="preserve"> </w:t>
      </w:r>
      <w:r>
        <w:t xml:space="preserve">Утвердить объем межбюджетных трансфертов, получаемых из других бюджетов бюджетной системы  Российской Федерации на 2025 год в сумме 4810,0 тыс. рублей, в том числе: </w:t>
      </w:r>
    </w:p>
    <w:p w:rsidR="00CE4F73" w:rsidRPr="00EA2336" w:rsidRDefault="00CE4F73" w:rsidP="00A9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а)  </w:t>
      </w:r>
      <w:r>
        <w:rPr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-4068,2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CE4F73" w:rsidRDefault="00CE4F73" w:rsidP="00A907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</w:t>
      </w: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прочие </w:t>
      </w:r>
      <w:r w:rsidRPr="00EA2336">
        <w:rPr>
          <w:sz w:val="28"/>
          <w:szCs w:val="28"/>
        </w:rPr>
        <w:t>с</w:t>
      </w:r>
      <w:r>
        <w:rPr>
          <w:bCs/>
          <w:sz w:val="28"/>
          <w:szCs w:val="28"/>
        </w:rPr>
        <w:t>убсидии</w:t>
      </w:r>
      <w:r w:rsidRPr="00EA23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бюджетам городских и сельских поселений </w:t>
      </w:r>
      <w:r w:rsidRPr="00EA2336">
        <w:rPr>
          <w:bCs/>
          <w:sz w:val="28"/>
          <w:szCs w:val="28"/>
        </w:rPr>
        <w:t>на форм</w:t>
      </w:r>
      <w:r w:rsidRPr="00EA2336">
        <w:rPr>
          <w:bCs/>
          <w:sz w:val="28"/>
          <w:szCs w:val="28"/>
        </w:rPr>
        <w:t>и</w:t>
      </w:r>
      <w:r w:rsidRPr="00EA2336">
        <w:rPr>
          <w:bCs/>
          <w:sz w:val="28"/>
          <w:szCs w:val="28"/>
        </w:rPr>
        <w:t xml:space="preserve">рование муниципальных дорожных фондов- </w:t>
      </w:r>
      <w:r>
        <w:rPr>
          <w:bCs/>
          <w:sz w:val="28"/>
          <w:szCs w:val="28"/>
        </w:rPr>
        <w:t>489,0</w:t>
      </w:r>
      <w:r w:rsidRPr="00EA2336">
        <w:rPr>
          <w:bCs/>
          <w:sz w:val="28"/>
          <w:szCs w:val="28"/>
        </w:rPr>
        <w:t xml:space="preserve">  тыс</w:t>
      </w:r>
      <w:proofErr w:type="gramStart"/>
      <w:r w:rsidRPr="00EA2336">
        <w:rPr>
          <w:bCs/>
          <w:sz w:val="28"/>
          <w:szCs w:val="28"/>
        </w:rPr>
        <w:t>.р</w:t>
      </w:r>
      <w:proofErr w:type="gramEnd"/>
      <w:r w:rsidRPr="00EA2336">
        <w:rPr>
          <w:bCs/>
          <w:sz w:val="28"/>
          <w:szCs w:val="28"/>
        </w:rPr>
        <w:t>ублей;</w:t>
      </w:r>
      <w:r w:rsidRPr="00EA2336">
        <w:rPr>
          <w:sz w:val="28"/>
          <w:szCs w:val="28"/>
        </w:rPr>
        <w:t xml:space="preserve"> </w:t>
      </w:r>
    </w:p>
    <w:p w:rsidR="00CE4F73" w:rsidRDefault="00CE4F73" w:rsidP="00A907D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в</w:t>
      </w:r>
      <w:r w:rsidRPr="00EA2336">
        <w:rPr>
          <w:sz w:val="28"/>
          <w:szCs w:val="28"/>
        </w:rPr>
        <w:t>)</w:t>
      </w:r>
      <w:r>
        <w:rPr>
          <w:sz w:val="28"/>
          <w:szCs w:val="28"/>
        </w:rPr>
        <w:t xml:space="preserve">  субвенции бюджетам  поселений на содержание штатных единиц,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ществляющих переданные отдельные государственные полномочия области -74,2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ублей. </w:t>
      </w:r>
    </w:p>
    <w:p w:rsidR="00CE4F73" w:rsidRPr="00EA2336" w:rsidRDefault="00CE4F73" w:rsidP="00B61DC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г</w:t>
      </w:r>
      <w:r w:rsidRPr="00EA2336">
        <w:rPr>
          <w:sz w:val="28"/>
          <w:szCs w:val="28"/>
        </w:rPr>
        <w:t>)</w:t>
      </w:r>
      <w:r>
        <w:rPr>
          <w:sz w:val="28"/>
          <w:szCs w:val="28"/>
        </w:rPr>
        <w:t xml:space="preserve">   субвенция бюджетам сельских поселений на осуществление  первичного воинского учета органами местного самоуправления поселений, муниципальных и городских округов- 178,6 </w:t>
      </w:r>
      <w:r w:rsidRPr="00EA2336">
        <w:rPr>
          <w:sz w:val="28"/>
          <w:szCs w:val="28"/>
        </w:rPr>
        <w:t>тыс</w:t>
      </w:r>
      <w:proofErr w:type="gramStart"/>
      <w:r w:rsidRPr="00EA2336">
        <w:rPr>
          <w:sz w:val="28"/>
          <w:szCs w:val="28"/>
        </w:rPr>
        <w:t>.р</w:t>
      </w:r>
      <w:proofErr w:type="gramEnd"/>
      <w:r w:rsidRPr="00EA2336">
        <w:rPr>
          <w:sz w:val="28"/>
          <w:szCs w:val="28"/>
        </w:rPr>
        <w:t>ублей;</w:t>
      </w:r>
    </w:p>
    <w:p w:rsidR="00CE4F73" w:rsidRDefault="00CE4F73" w:rsidP="00A907D9">
      <w:pPr>
        <w:pStyle w:val="a6"/>
      </w:pPr>
      <w:r>
        <w:rPr>
          <w:szCs w:val="28"/>
        </w:rPr>
        <w:t xml:space="preserve">         10.</w:t>
      </w:r>
      <w:r w:rsidRPr="00C20BAF">
        <w:t xml:space="preserve"> </w:t>
      </w:r>
      <w:r>
        <w:t xml:space="preserve">Утвердить объем межбюджетных трансфертов, получаемых из других бюджетов бюджетной системы  Российской Федерации на 2026 год в сумме </w:t>
      </w:r>
      <w:r>
        <w:lastRenderedPageBreak/>
        <w:t xml:space="preserve">4454,1 тыс. рублей, в том числе: </w:t>
      </w:r>
    </w:p>
    <w:p w:rsidR="00CE4F73" w:rsidRPr="00EA2336" w:rsidRDefault="00CE4F73" w:rsidP="00A9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а)  </w:t>
      </w:r>
      <w:r>
        <w:rPr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-3695,8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CE4F73" w:rsidRDefault="00CE4F73" w:rsidP="00A907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</w:t>
      </w: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прочие </w:t>
      </w:r>
      <w:r w:rsidRPr="00EA2336">
        <w:rPr>
          <w:sz w:val="28"/>
          <w:szCs w:val="28"/>
        </w:rPr>
        <w:t>с</w:t>
      </w:r>
      <w:r>
        <w:rPr>
          <w:bCs/>
          <w:sz w:val="28"/>
          <w:szCs w:val="28"/>
        </w:rPr>
        <w:t>убсидии</w:t>
      </w:r>
      <w:r w:rsidRPr="00EA23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бюджетам городских и сельских поселений </w:t>
      </w:r>
      <w:r w:rsidRPr="00EA2336">
        <w:rPr>
          <w:bCs/>
          <w:sz w:val="28"/>
          <w:szCs w:val="28"/>
        </w:rPr>
        <w:t>на форм</w:t>
      </w:r>
      <w:r w:rsidRPr="00EA2336">
        <w:rPr>
          <w:bCs/>
          <w:sz w:val="28"/>
          <w:szCs w:val="28"/>
        </w:rPr>
        <w:t>и</w:t>
      </w:r>
      <w:r w:rsidRPr="00EA2336">
        <w:rPr>
          <w:bCs/>
          <w:sz w:val="28"/>
          <w:szCs w:val="28"/>
        </w:rPr>
        <w:t xml:space="preserve">рование муниципальных дорожных фондов- </w:t>
      </w:r>
      <w:r>
        <w:rPr>
          <w:bCs/>
          <w:sz w:val="28"/>
          <w:szCs w:val="28"/>
        </w:rPr>
        <w:t>489,0</w:t>
      </w:r>
      <w:r w:rsidRPr="00EA2336">
        <w:rPr>
          <w:bCs/>
          <w:sz w:val="28"/>
          <w:szCs w:val="28"/>
        </w:rPr>
        <w:t xml:space="preserve">  тыс</w:t>
      </w:r>
      <w:proofErr w:type="gramStart"/>
      <w:r w:rsidRPr="00EA2336">
        <w:rPr>
          <w:bCs/>
          <w:sz w:val="28"/>
          <w:szCs w:val="28"/>
        </w:rPr>
        <w:t>.р</w:t>
      </w:r>
      <w:proofErr w:type="gramEnd"/>
      <w:r w:rsidRPr="00EA2336">
        <w:rPr>
          <w:bCs/>
          <w:sz w:val="28"/>
          <w:szCs w:val="28"/>
        </w:rPr>
        <w:t>ублей;</w:t>
      </w:r>
      <w:r w:rsidRPr="00EA2336">
        <w:rPr>
          <w:sz w:val="28"/>
          <w:szCs w:val="28"/>
        </w:rPr>
        <w:t xml:space="preserve"> </w:t>
      </w:r>
    </w:p>
    <w:p w:rsidR="00CE4F73" w:rsidRDefault="00CE4F73" w:rsidP="00A907D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в</w:t>
      </w:r>
      <w:r w:rsidRPr="00EA2336">
        <w:rPr>
          <w:sz w:val="28"/>
          <w:szCs w:val="28"/>
        </w:rPr>
        <w:t>)</w:t>
      </w:r>
      <w:r>
        <w:rPr>
          <w:sz w:val="28"/>
          <w:szCs w:val="28"/>
        </w:rPr>
        <w:t xml:space="preserve"> субвенции бюджетам  поселений на  содержание  штатных единиц,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ществляющих переданные отдельные государственные полномочия области -74,2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ублей.  </w:t>
      </w:r>
    </w:p>
    <w:p w:rsidR="00CE4F73" w:rsidRPr="00EA2336" w:rsidRDefault="00CE4F73" w:rsidP="00B61DC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г</w:t>
      </w:r>
      <w:r w:rsidRPr="00EA2336">
        <w:rPr>
          <w:sz w:val="28"/>
          <w:szCs w:val="28"/>
        </w:rPr>
        <w:t>)</w:t>
      </w:r>
      <w:r>
        <w:rPr>
          <w:sz w:val="28"/>
          <w:szCs w:val="28"/>
        </w:rPr>
        <w:t xml:space="preserve">   субвенция бюджетам сельских поселений на осуществление  первичного воинского учета органами местного самоуправления поселений, муниципальных и городских округов- 195,1 </w:t>
      </w:r>
      <w:r w:rsidRPr="00EA2336">
        <w:rPr>
          <w:sz w:val="28"/>
          <w:szCs w:val="28"/>
        </w:rPr>
        <w:t>тыс</w:t>
      </w:r>
      <w:proofErr w:type="gramStart"/>
      <w:r w:rsidRPr="00EA2336">
        <w:rPr>
          <w:sz w:val="28"/>
          <w:szCs w:val="28"/>
        </w:rPr>
        <w:t>.р</w:t>
      </w:r>
      <w:proofErr w:type="gramEnd"/>
      <w:r w:rsidRPr="00EA2336">
        <w:rPr>
          <w:sz w:val="28"/>
          <w:szCs w:val="28"/>
        </w:rPr>
        <w:t>ублей;</w:t>
      </w:r>
    </w:p>
    <w:p w:rsidR="00CE4F73" w:rsidRDefault="00CE4F73" w:rsidP="006B31C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11.Утвердить объем межбюджетных трансфертов, предоставляемых другим бюджетам бюджетной системы Российской Федерации на 2024 год в сумме 157,0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на 2025 год в сумме 0 тыс.руб., на 2026 год в сумме 0 тыс.руб., в том числе иные межбюджетные трансферты, предоставляемые бюджету Шимского муниципального района на возмещение затрат по содержанию штатных единиц, осуществляющих переданные отдельные полномочия поселения по внешнему муниципальному финансовому контролю на 2024 год в сумме 157,0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на 2025 год в сумме 0 тыс.руб., на 2026 год в сумме 0 тыс.руб.</w:t>
      </w:r>
    </w:p>
    <w:p w:rsidR="00CE4F73" w:rsidRDefault="00CE4F73" w:rsidP="00A907D9">
      <w:pPr>
        <w:pStyle w:val="a6"/>
      </w:pPr>
      <w:r>
        <w:rPr>
          <w:szCs w:val="28"/>
        </w:rPr>
        <w:t xml:space="preserve">     </w:t>
      </w:r>
      <w:r>
        <w:t xml:space="preserve">   12. Утвердить общий объем бюджетных ассигнований, направляемых на и</w:t>
      </w:r>
      <w:r>
        <w:t>с</w:t>
      </w:r>
      <w:r>
        <w:t>полнение публичных нормативных обязательств, на 2024 год в сумме 316,0 тыс</w:t>
      </w:r>
      <w:proofErr w:type="gramStart"/>
      <w:r>
        <w:t>.р</w:t>
      </w:r>
      <w:proofErr w:type="gramEnd"/>
      <w:r>
        <w:t>ублей, на 2025 год  в сумме 316,0 тыс.рублей и на 2026 год в сумме 316,0 тыс.рублей.</w:t>
      </w:r>
    </w:p>
    <w:p w:rsidR="00CE4F73" w:rsidRDefault="00CE4F73" w:rsidP="00A907D9">
      <w:pPr>
        <w:pStyle w:val="a6"/>
        <w:ind w:firstLine="709"/>
        <w:rPr>
          <w:color w:val="FF0000"/>
        </w:rPr>
      </w:pPr>
      <w:r>
        <w:t>13. У</w:t>
      </w:r>
      <w:bookmarkStart w:id="0" w:name="_Toc164233586"/>
      <w:r>
        <w:t>твердить ведомственную структуру расходов бюджета Медведского сельского поселения на 2024 год и на плановый период 2025 и 2026 годов согла</w:t>
      </w:r>
      <w:r>
        <w:t>с</w:t>
      </w:r>
      <w:r>
        <w:t>но приложению 4  к настоящему решению.</w:t>
      </w:r>
    </w:p>
    <w:p w:rsidR="00CE4F73" w:rsidRDefault="00CE4F73" w:rsidP="00A907D9">
      <w:pPr>
        <w:pStyle w:val="a6"/>
        <w:ind w:firstLine="709"/>
        <w:rPr>
          <w:color w:val="FF0000"/>
        </w:rPr>
      </w:pPr>
      <w:r>
        <w:t>14. Утвердить распределение бюджетных ассигнований по разделам, по</w:t>
      </w:r>
      <w:r>
        <w:t>д</w:t>
      </w:r>
      <w:r>
        <w:t xml:space="preserve">разделам, целевым статьям (муниципальным программам Медведского сельского поселения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 </w:t>
      </w:r>
      <w:proofErr w:type="gramStart"/>
      <w:r>
        <w:t>видов расходов классификации расходов  бюджета Медведского сельского пос</w:t>
      </w:r>
      <w:r>
        <w:t>е</w:t>
      </w:r>
      <w:r>
        <w:t>ления</w:t>
      </w:r>
      <w:proofErr w:type="gramEnd"/>
      <w:r>
        <w:t xml:space="preserve"> на 2024 год и на плановый период 2025 и 2026 годов согласно приложения 5 к настоящему решению.</w:t>
      </w:r>
    </w:p>
    <w:p w:rsidR="00CE4F73" w:rsidRDefault="00CE4F73" w:rsidP="00A907D9">
      <w:pPr>
        <w:pStyle w:val="a6"/>
        <w:ind w:firstLine="709"/>
      </w:pPr>
      <w:r>
        <w:rPr>
          <w:szCs w:val="28"/>
        </w:rPr>
        <w:t xml:space="preserve"> </w:t>
      </w:r>
      <w:r>
        <w:t>15. Утвердить распределение бюджетных ассигнований по целевым стат</w:t>
      </w:r>
      <w:r>
        <w:t>ь</w:t>
      </w:r>
      <w:r>
        <w:t xml:space="preserve">ям (муниципальным программам Медведского сельского поселения и </w:t>
      </w:r>
      <w:proofErr w:type="spellStart"/>
      <w:r>
        <w:t>непр</w:t>
      </w:r>
      <w:r>
        <w:t>о</w:t>
      </w:r>
      <w:r>
        <w:t>граммным</w:t>
      </w:r>
      <w:proofErr w:type="spellEnd"/>
      <w:r>
        <w:t xml:space="preserve"> направлениям деятельности), группам и подгруппам </w:t>
      </w:r>
      <w:proofErr w:type="gramStart"/>
      <w:r>
        <w:t>видов расходов классификации расходов бюджета  Медведского сельского поселения</w:t>
      </w:r>
      <w:proofErr w:type="gramEnd"/>
      <w:r>
        <w:t xml:space="preserve"> на 2024 год и на плановый период 2025 и 2026 годов согласно приложению 6 к настоящему решению.</w:t>
      </w:r>
    </w:p>
    <w:p w:rsidR="00CE4F73" w:rsidRDefault="00CE4F73" w:rsidP="00A907D9">
      <w:pPr>
        <w:pStyle w:val="a6"/>
        <w:ind w:firstLine="709"/>
      </w:pPr>
      <w:r>
        <w:t xml:space="preserve"> 16.Утвердить объем бюджетных ассигнований  муниципального дорожного фонда Медведского сельского поселения на 2024 год в сумме 1485,3 тыс</w:t>
      </w:r>
      <w:proofErr w:type="gramStart"/>
      <w:r>
        <w:t>.р</w:t>
      </w:r>
      <w:proofErr w:type="gramEnd"/>
      <w:r>
        <w:t xml:space="preserve">уб., на 2025 год в сумме 1279,6 тыс.руб., на 2026 год в сумме 1299,3 тыс.рублей. </w:t>
      </w:r>
    </w:p>
    <w:p w:rsidR="00CE4F73" w:rsidRPr="00895844" w:rsidRDefault="00CE4F73" w:rsidP="00A907D9">
      <w:pPr>
        <w:pStyle w:val="a6"/>
        <w:ind w:firstLine="709"/>
        <w:rPr>
          <w:color w:val="FF0000"/>
        </w:rPr>
      </w:pPr>
      <w:r>
        <w:t xml:space="preserve"> 17.Установить  размер резервного фонда  Администрации Медведского сельского поселения на 2024 год в сумме 50,0 тыс</w:t>
      </w:r>
      <w:proofErr w:type="gramStart"/>
      <w:r>
        <w:t>.р</w:t>
      </w:r>
      <w:proofErr w:type="gramEnd"/>
      <w:r>
        <w:t>ублей, на 2025 год в сумме  50,0 тыс.рублей, на 2026 год в сумме 50,0 тыс.рублей.</w:t>
      </w:r>
    </w:p>
    <w:bookmarkEnd w:id="0"/>
    <w:p w:rsidR="00CE4F73" w:rsidRDefault="00CE4F73" w:rsidP="00A907D9">
      <w:pPr>
        <w:pStyle w:val="a6"/>
      </w:pPr>
      <w:r>
        <w:rPr>
          <w:rFonts w:cs="Arial"/>
        </w:rPr>
        <w:t xml:space="preserve">        </w:t>
      </w:r>
      <w:r>
        <w:rPr>
          <w:bCs/>
          <w:iCs/>
        </w:rPr>
        <w:t xml:space="preserve">   </w:t>
      </w:r>
      <w:r>
        <w:t>18. Установить на 2024-2026 годы размер единовременной компенсацио</w:t>
      </w:r>
      <w:r>
        <w:t>н</w:t>
      </w:r>
      <w:r>
        <w:t>ной выплаты на лечение (оздоровление) Главе сельского поселения, муниципал</w:t>
      </w:r>
      <w:r>
        <w:t>ь</w:t>
      </w:r>
      <w:r>
        <w:t xml:space="preserve">ным служащим Администрации сельского поселения, осуществляющим свою деятельность на постоянной (штатной) основе в сумме 40100 рублей ежегодно. </w:t>
      </w:r>
    </w:p>
    <w:p w:rsidR="00CE4F73" w:rsidRDefault="00CE4F73" w:rsidP="00A907D9">
      <w:pPr>
        <w:pStyle w:val="a6"/>
      </w:pPr>
      <w:r>
        <w:t xml:space="preserve">           19.</w:t>
      </w:r>
      <w:r w:rsidRPr="00657720">
        <w:t xml:space="preserve"> </w:t>
      </w:r>
      <w:r>
        <w:t>Установить  нормативную штатную численность органов местного с</w:t>
      </w:r>
      <w:r>
        <w:t>а</w:t>
      </w:r>
      <w:r>
        <w:lastRenderedPageBreak/>
        <w:t xml:space="preserve">моуправления Медведского сельского поселения на 2024-2026 годы в количестве 9,4  штатных единиц.   </w:t>
      </w:r>
    </w:p>
    <w:p w:rsidR="00CE4F73" w:rsidRPr="00DF5607" w:rsidRDefault="00CE4F73" w:rsidP="00A907D9">
      <w:pPr>
        <w:ind w:firstLine="624"/>
        <w:jc w:val="both"/>
      </w:pPr>
      <w:r>
        <w:rPr>
          <w:sz w:val="28"/>
          <w:szCs w:val="28"/>
        </w:rPr>
        <w:t xml:space="preserve">   20. </w:t>
      </w:r>
      <w:proofErr w:type="gramStart"/>
      <w:r>
        <w:rPr>
          <w:sz w:val="28"/>
          <w:szCs w:val="28"/>
        </w:rPr>
        <w:t>Установить, что в 2024</w:t>
      </w:r>
      <w:r w:rsidRPr="00A01BC3">
        <w:rPr>
          <w:sz w:val="28"/>
          <w:szCs w:val="28"/>
        </w:rPr>
        <w:t xml:space="preserve"> году остатки средств бюджета </w:t>
      </w:r>
      <w:r>
        <w:rPr>
          <w:sz w:val="28"/>
          <w:szCs w:val="28"/>
        </w:rPr>
        <w:t>Медведского сельского</w:t>
      </w:r>
      <w:r w:rsidRPr="00A01BC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по состоянию  на 1 января 2024</w:t>
      </w:r>
      <w:r w:rsidRPr="00A01BC3">
        <w:rPr>
          <w:sz w:val="28"/>
          <w:szCs w:val="28"/>
        </w:rPr>
        <w:t xml:space="preserve"> года, межбюджетных тран</w:t>
      </w:r>
      <w:r w:rsidRPr="00A01BC3">
        <w:rPr>
          <w:sz w:val="28"/>
          <w:szCs w:val="28"/>
        </w:rPr>
        <w:t>с</w:t>
      </w:r>
      <w:r w:rsidRPr="00A01BC3">
        <w:rPr>
          <w:sz w:val="28"/>
          <w:szCs w:val="28"/>
        </w:rPr>
        <w:t>фертов, полученных из других бюджетов бюджетной системы Российской Фед</w:t>
      </w:r>
      <w:r w:rsidRPr="00A01BC3">
        <w:rPr>
          <w:sz w:val="28"/>
          <w:szCs w:val="28"/>
        </w:rPr>
        <w:t>е</w:t>
      </w:r>
      <w:r w:rsidRPr="00A01BC3">
        <w:rPr>
          <w:sz w:val="28"/>
          <w:szCs w:val="28"/>
        </w:rPr>
        <w:t>рации в форме субсидий, субвенций и иных межбюджетных трансфертов, име</w:t>
      </w:r>
      <w:r w:rsidRPr="00A01BC3">
        <w:rPr>
          <w:sz w:val="28"/>
          <w:szCs w:val="28"/>
        </w:rPr>
        <w:t>ю</w:t>
      </w:r>
      <w:r w:rsidRPr="00A01BC3">
        <w:rPr>
          <w:sz w:val="28"/>
          <w:szCs w:val="28"/>
        </w:rPr>
        <w:t>щих целевое назначение, а также утвержденного в составе источников внутренн</w:t>
      </w:r>
      <w:r w:rsidRPr="00A01BC3">
        <w:rPr>
          <w:sz w:val="28"/>
          <w:szCs w:val="28"/>
        </w:rPr>
        <w:t>е</w:t>
      </w:r>
      <w:r w:rsidRPr="00A01BC3">
        <w:rPr>
          <w:sz w:val="28"/>
          <w:szCs w:val="28"/>
        </w:rPr>
        <w:t>го финансиро</w:t>
      </w:r>
      <w:r>
        <w:rPr>
          <w:sz w:val="28"/>
          <w:szCs w:val="28"/>
        </w:rPr>
        <w:t>вания дефицита бюджета Медведского сельского</w:t>
      </w:r>
      <w:r w:rsidRPr="00A01BC3">
        <w:rPr>
          <w:sz w:val="28"/>
          <w:szCs w:val="28"/>
        </w:rPr>
        <w:t xml:space="preserve"> поселения сниж</w:t>
      </w:r>
      <w:r w:rsidRPr="00A01BC3">
        <w:rPr>
          <w:sz w:val="28"/>
          <w:szCs w:val="28"/>
        </w:rPr>
        <w:t>е</w:t>
      </w:r>
      <w:r w:rsidRPr="00A01BC3">
        <w:rPr>
          <w:sz w:val="28"/>
          <w:szCs w:val="28"/>
        </w:rPr>
        <w:t>ния остатков средств на счете по учету средств</w:t>
      </w:r>
      <w:proofErr w:type="gramEnd"/>
      <w:r w:rsidRPr="00A01BC3">
        <w:rPr>
          <w:sz w:val="28"/>
          <w:szCs w:val="28"/>
        </w:rPr>
        <w:t xml:space="preserve"> бюдж</w:t>
      </w:r>
      <w:r>
        <w:rPr>
          <w:sz w:val="28"/>
          <w:szCs w:val="28"/>
        </w:rPr>
        <w:t>ета  Медведского сельского</w:t>
      </w:r>
      <w:r w:rsidRPr="00A01BC3">
        <w:rPr>
          <w:sz w:val="28"/>
          <w:szCs w:val="28"/>
        </w:rPr>
        <w:t xml:space="preserve"> поселения, могут в полном объеме направляться на покрытие временных  касс</w:t>
      </w:r>
      <w:r w:rsidRPr="00A01BC3">
        <w:rPr>
          <w:sz w:val="28"/>
          <w:szCs w:val="28"/>
        </w:rPr>
        <w:t>о</w:t>
      </w:r>
      <w:r w:rsidRPr="00A01BC3">
        <w:rPr>
          <w:sz w:val="28"/>
          <w:szCs w:val="28"/>
        </w:rPr>
        <w:t>вых  разрывов</w:t>
      </w:r>
      <w:r>
        <w:t>.</w:t>
      </w:r>
    </w:p>
    <w:p w:rsidR="00CE4F73" w:rsidRPr="00C43E61" w:rsidRDefault="00CE4F73" w:rsidP="00A907D9">
      <w:pPr>
        <w:jc w:val="both"/>
        <w:rPr>
          <w:sz w:val="28"/>
          <w:szCs w:val="28"/>
        </w:rPr>
      </w:pPr>
      <w:r>
        <w:rPr>
          <w:sz w:val="28"/>
          <w:szCs w:val="20"/>
        </w:rPr>
        <w:t xml:space="preserve">       </w:t>
      </w:r>
      <w:r w:rsidRPr="00C43E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21</w:t>
      </w:r>
      <w:r w:rsidRPr="00C43E61">
        <w:rPr>
          <w:sz w:val="28"/>
          <w:szCs w:val="28"/>
        </w:rPr>
        <w:t>. Утвердить верхний предел мун</w:t>
      </w:r>
      <w:r>
        <w:rPr>
          <w:sz w:val="28"/>
          <w:szCs w:val="28"/>
        </w:rPr>
        <w:t>иципального внутреннего долга Медве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сельского</w:t>
      </w:r>
      <w:r w:rsidRPr="00C43E61">
        <w:rPr>
          <w:sz w:val="28"/>
          <w:szCs w:val="28"/>
        </w:rPr>
        <w:t xml:space="preserve"> поселения на</w:t>
      </w:r>
      <w:r>
        <w:rPr>
          <w:sz w:val="28"/>
          <w:szCs w:val="28"/>
        </w:rPr>
        <w:t xml:space="preserve"> 1  января 2025</w:t>
      </w:r>
      <w:r w:rsidRPr="00C43E61">
        <w:rPr>
          <w:sz w:val="28"/>
          <w:szCs w:val="28"/>
        </w:rPr>
        <w:t xml:space="preserve"> года в сумме 0,0 тыс</w:t>
      </w:r>
      <w:proofErr w:type="gramStart"/>
      <w:r w:rsidRPr="00C43E61">
        <w:rPr>
          <w:sz w:val="28"/>
          <w:szCs w:val="28"/>
        </w:rPr>
        <w:t>.р</w:t>
      </w:r>
      <w:proofErr w:type="gramEnd"/>
      <w:r w:rsidRPr="00C43E61">
        <w:rPr>
          <w:sz w:val="28"/>
          <w:szCs w:val="28"/>
        </w:rPr>
        <w:t>ублей, на 1 я</w:t>
      </w:r>
      <w:r w:rsidRPr="00C43E61">
        <w:rPr>
          <w:sz w:val="28"/>
          <w:szCs w:val="28"/>
        </w:rPr>
        <w:t>н</w:t>
      </w:r>
      <w:r>
        <w:rPr>
          <w:sz w:val="28"/>
          <w:szCs w:val="28"/>
        </w:rPr>
        <w:t>варя 2026</w:t>
      </w:r>
      <w:r w:rsidRPr="00C43E61">
        <w:rPr>
          <w:sz w:val="28"/>
          <w:szCs w:val="28"/>
        </w:rPr>
        <w:t xml:space="preserve"> года в сумме 0</w:t>
      </w:r>
      <w:r>
        <w:rPr>
          <w:sz w:val="28"/>
          <w:szCs w:val="28"/>
        </w:rPr>
        <w:t>,0 тыс.рублей и на 1 января 2027</w:t>
      </w:r>
      <w:r w:rsidRPr="00C43E61">
        <w:rPr>
          <w:sz w:val="28"/>
          <w:szCs w:val="28"/>
        </w:rPr>
        <w:t xml:space="preserve"> года в сумме 0,0 тыс.рублей.</w:t>
      </w:r>
    </w:p>
    <w:p w:rsidR="00CE4F73" w:rsidRPr="00C43E61" w:rsidRDefault="00CE4F73" w:rsidP="00A907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22</w:t>
      </w:r>
      <w:r w:rsidRPr="00C43E61">
        <w:rPr>
          <w:sz w:val="28"/>
          <w:szCs w:val="28"/>
        </w:rPr>
        <w:t>. Утвердить верхний предел муни</w:t>
      </w:r>
      <w:r>
        <w:rPr>
          <w:sz w:val="28"/>
          <w:szCs w:val="28"/>
        </w:rPr>
        <w:t>ципального  внутреннего долга Медве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сельского</w:t>
      </w:r>
      <w:r w:rsidRPr="00C43E61">
        <w:rPr>
          <w:sz w:val="28"/>
          <w:szCs w:val="28"/>
        </w:rPr>
        <w:t xml:space="preserve"> поселения по муниципальным</w:t>
      </w:r>
      <w:r>
        <w:rPr>
          <w:sz w:val="28"/>
          <w:szCs w:val="28"/>
        </w:rPr>
        <w:t xml:space="preserve"> гарантиям  на 1 января 2025</w:t>
      </w:r>
      <w:r w:rsidRPr="00C43E61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на 1 января 2026</w:t>
      </w:r>
      <w:r w:rsidRPr="00C43E61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0,0 тыс.рублей и на 1января 2027</w:t>
      </w:r>
      <w:r w:rsidRPr="00C43E61">
        <w:rPr>
          <w:sz w:val="28"/>
          <w:szCs w:val="28"/>
        </w:rPr>
        <w:t xml:space="preserve"> года в сумм</w:t>
      </w:r>
      <w:r>
        <w:rPr>
          <w:sz w:val="28"/>
          <w:szCs w:val="28"/>
        </w:rPr>
        <w:t>е</w:t>
      </w:r>
      <w:r w:rsidRPr="00C43E61">
        <w:rPr>
          <w:sz w:val="28"/>
          <w:szCs w:val="28"/>
        </w:rPr>
        <w:t xml:space="preserve"> 0,0 тыс.рублей.</w:t>
      </w:r>
    </w:p>
    <w:p w:rsidR="00CE4F73" w:rsidRPr="00C43E61" w:rsidRDefault="00CE4F73" w:rsidP="00A907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23. Установить, что в 2024</w:t>
      </w:r>
      <w:r w:rsidRPr="00C43E61">
        <w:rPr>
          <w:sz w:val="28"/>
          <w:szCs w:val="28"/>
        </w:rPr>
        <w:t xml:space="preserve"> году и в плано</w:t>
      </w:r>
      <w:r>
        <w:rPr>
          <w:sz w:val="28"/>
          <w:szCs w:val="28"/>
        </w:rPr>
        <w:t>вом периоде 2025 и 2026</w:t>
      </w:r>
      <w:r w:rsidRPr="00C43E6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муниципальные гарантии </w:t>
      </w:r>
      <w:r w:rsidRPr="00C43E61">
        <w:rPr>
          <w:sz w:val="28"/>
          <w:szCs w:val="28"/>
        </w:rPr>
        <w:t xml:space="preserve"> не предоставляются.</w:t>
      </w:r>
    </w:p>
    <w:p w:rsidR="00CE4F73" w:rsidRPr="00547DF1" w:rsidRDefault="00CE4F73" w:rsidP="00A907D9">
      <w:pPr>
        <w:pStyle w:val="a6"/>
        <w:rPr>
          <w:szCs w:val="28"/>
        </w:rPr>
      </w:pPr>
      <w:r>
        <w:rPr>
          <w:bCs/>
        </w:rPr>
        <w:t xml:space="preserve">           24. Опубликовать решение на официальном сайте Администрации Медве</w:t>
      </w:r>
      <w:r>
        <w:rPr>
          <w:bCs/>
        </w:rPr>
        <w:t>д</w:t>
      </w:r>
      <w:r>
        <w:rPr>
          <w:bCs/>
        </w:rPr>
        <w:t>ского сельского поселения в информационно-коммуникационной сети «Инте</w:t>
      </w:r>
      <w:r>
        <w:rPr>
          <w:bCs/>
        </w:rPr>
        <w:t>р</w:t>
      </w:r>
      <w:r>
        <w:rPr>
          <w:bCs/>
        </w:rPr>
        <w:t>нет»</w:t>
      </w:r>
      <w:r w:rsidRPr="000215FA">
        <w:rPr>
          <w:szCs w:val="28"/>
        </w:rPr>
        <w:t xml:space="preserve"> </w:t>
      </w:r>
      <w:r w:rsidRPr="00D2593B">
        <w:rPr>
          <w:szCs w:val="28"/>
        </w:rPr>
        <w:t>(</w:t>
      </w:r>
      <w:hyperlink r:id="rId6" w:tgtFrame="_blank" w:history="1">
        <w:r w:rsidRPr="00D2593B">
          <w:rPr>
            <w:rStyle w:val="af9"/>
            <w:color w:val="auto"/>
            <w:szCs w:val="28"/>
          </w:rPr>
          <w:t>https://medvedskoe-r49.gosweb.gosuslugi.ru</w:t>
        </w:r>
      </w:hyperlink>
      <w:r>
        <w:t>)</w:t>
      </w:r>
    </w:p>
    <w:p w:rsidR="00CE4F73" w:rsidRDefault="00CE4F73" w:rsidP="00A907D9">
      <w:pPr>
        <w:pStyle w:val="a6"/>
      </w:pPr>
      <w:r>
        <w:rPr>
          <w:bCs/>
        </w:rPr>
        <w:t xml:space="preserve">         25. Настоящее</w:t>
      </w:r>
      <w:r>
        <w:t xml:space="preserve"> решение вступает в силу с 1 января 2024 года.  </w:t>
      </w:r>
    </w:p>
    <w:p w:rsidR="00CE4F73" w:rsidRDefault="00CE4F73" w:rsidP="00A907D9">
      <w:pPr>
        <w:pStyle w:val="a6"/>
      </w:pPr>
    </w:p>
    <w:p w:rsidR="00CE4F73" w:rsidRDefault="00CE4F73" w:rsidP="00A907D9">
      <w:pPr>
        <w:pStyle w:val="a6"/>
      </w:pPr>
    </w:p>
    <w:p w:rsidR="00CE4F73" w:rsidRDefault="00CE4F73" w:rsidP="00FE3740">
      <w:pPr>
        <w:pStyle w:val="a6"/>
        <w:rPr>
          <w:b/>
        </w:rPr>
      </w:pPr>
      <w:r>
        <w:rPr>
          <w:b/>
        </w:rPr>
        <w:t xml:space="preserve">           Глава  поселения                                                      И.Н.Павлова</w:t>
      </w:r>
    </w:p>
    <w:p w:rsidR="00CE4F73" w:rsidRDefault="00CE4F73" w:rsidP="00FE3740">
      <w:pPr>
        <w:pStyle w:val="a6"/>
        <w:rPr>
          <w:b/>
        </w:rPr>
      </w:pPr>
      <w:r>
        <w:rPr>
          <w:b/>
        </w:rPr>
        <w:t xml:space="preserve">        </w:t>
      </w:r>
    </w:p>
    <w:p w:rsidR="00CE4F73" w:rsidRDefault="00CE4F73" w:rsidP="00FE3740">
      <w:pPr>
        <w:pStyle w:val="a6"/>
        <w:rPr>
          <w:b/>
        </w:rPr>
      </w:pPr>
      <w:r>
        <w:rPr>
          <w:b/>
        </w:rPr>
        <w:t xml:space="preserve">          Председатель Совета депутатов </w:t>
      </w:r>
    </w:p>
    <w:p w:rsidR="00CE4F73" w:rsidRDefault="00CE4F73" w:rsidP="00FE3740">
      <w:pPr>
        <w:pStyle w:val="a6"/>
        <w:rPr>
          <w:b/>
        </w:rPr>
      </w:pPr>
      <w:r>
        <w:rPr>
          <w:b/>
        </w:rPr>
        <w:t xml:space="preserve">          Медведского сельского поселения                          И.В.Воронова</w:t>
      </w:r>
    </w:p>
    <w:p w:rsidR="00CE4F73" w:rsidRDefault="00CE4F73" w:rsidP="00A907D9">
      <w:pPr>
        <w:pStyle w:val="a6"/>
        <w:rPr>
          <w:b/>
        </w:rPr>
      </w:pPr>
    </w:p>
    <w:p w:rsidR="00CE4F73" w:rsidRDefault="00CE4F73" w:rsidP="00A907D9">
      <w:pPr>
        <w:pStyle w:val="a6"/>
        <w:rPr>
          <w:b/>
        </w:rPr>
      </w:pPr>
    </w:p>
    <w:p w:rsidR="00CE4F73" w:rsidRDefault="00CE4F73" w:rsidP="00A907D9">
      <w:pPr>
        <w:pStyle w:val="a6"/>
        <w:rPr>
          <w:b/>
        </w:rPr>
      </w:pPr>
    </w:p>
    <w:p w:rsidR="00CE4F73" w:rsidRDefault="00CE4F73" w:rsidP="00A907D9">
      <w:pPr>
        <w:pStyle w:val="a6"/>
        <w:rPr>
          <w:b/>
        </w:rPr>
      </w:pPr>
    </w:p>
    <w:p w:rsidR="00CE4F73" w:rsidRDefault="00CE4F73" w:rsidP="00A907D9">
      <w:pPr>
        <w:pStyle w:val="a6"/>
        <w:rPr>
          <w:b/>
        </w:rPr>
      </w:pPr>
    </w:p>
    <w:p w:rsidR="00CE4F73" w:rsidRDefault="00CE4F73" w:rsidP="00A907D9">
      <w:pPr>
        <w:pStyle w:val="a6"/>
        <w:rPr>
          <w:b/>
        </w:rPr>
      </w:pPr>
    </w:p>
    <w:p w:rsidR="00CE4F73" w:rsidRDefault="00CE4F73" w:rsidP="00A25F5A">
      <w:pPr>
        <w:pStyle w:val="a6"/>
        <w:rPr>
          <w:b/>
        </w:rPr>
      </w:pPr>
    </w:p>
    <w:p w:rsidR="00CE4F73" w:rsidRDefault="00CE4F73" w:rsidP="00A25F5A">
      <w:pPr>
        <w:pStyle w:val="a6"/>
        <w:rPr>
          <w:b/>
        </w:rPr>
      </w:pPr>
    </w:p>
    <w:p w:rsidR="00CE4F73" w:rsidRDefault="00CE4F73" w:rsidP="00A25F5A">
      <w:pPr>
        <w:pStyle w:val="a6"/>
        <w:rPr>
          <w:b/>
        </w:rPr>
      </w:pPr>
    </w:p>
    <w:p w:rsidR="00CE4F73" w:rsidRDefault="00CE4F73" w:rsidP="00A25F5A">
      <w:pPr>
        <w:pStyle w:val="a6"/>
        <w:rPr>
          <w:b/>
        </w:rPr>
      </w:pPr>
    </w:p>
    <w:p w:rsidR="00CE4F73" w:rsidRDefault="00CE4F73" w:rsidP="00A25F5A">
      <w:pPr>
        <w:pStyle w:val="a6"/>
        <w:rPr>
          <w:b/>
        </w:rPr>
      </w:pPr>
    </w:p>
    <w:p w:rsidR="00CE4F73" w:rsidRDefault="00CE4F73" w:rsidP="00A25F5A">
      <w:pPr>
        <w:pStyle w:val="a6"/>
        <w:rPr>
          <w:b/>
        </w:rPr>
      </w:pPr>
    </w:p>
    <w:p w:rsidR="00CE4F73" w:rsidRDefault="00CE4F73" w:rsidP="00A25F5A">
      <w:pPr>
        <w:pStyle w:val="a6"/>
        <w:rPr>
          <w:b/>
        </w:rPr>
      </w:pPr>
    </w:p>
    <w:p w:rsidR="00CE4F73" w:rsidRDefault="00CE4F73" w:rsidP="00A25F5A">
      <w:pPr>
        <w:pStyle w:val="a6"/>
        <w:rPr>
          <w:b/>
        </w:rPr>
      </w:pPr>
    </w:p>
    <w:p w:rsidR="00CE4F73" w:rsidRDefault="00CE4F73" w:rsidP="00A25F5A">
      <w:pPr>
        <w:pStyle w:val="a6"/>
        <w:rPr>
          <w:b/>
        </w:rPr>
      </w:pPr>
    </w:p>
    <w:p w:rsidR="00CE4F73" w:rsidRDefault="00CE4F73" w:rsidP="00A25F5A">
      <w:pPr>
        <w:pStyle w:val="a6"/>
        <w:rPr>
          <w:b/>
        </w:rPr>
      </w:pPr>
    </w:p>
    <w:p w:rsidR="00CE4F73" w:rsidRDefault="00CE4F73" w:rsidP="00A25F5A">
      <w:pPr>
        <w:pStyle w:val="a6"/>
        <w:rPr>
          <w:b/>
        </w:rPr>
      </w:pPr>
    </w:p>
    <w:p w:rsidR="00CE4F73" w:rsidRPr="00A907D9" w:rsidRDefault="00CE4F73" w:rsidP="00A25F5A">
      <w:pPr>
        <w:pStyle w:val="a6"/>
        <w:rPr>
          <w:b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6663"/>
        <w:gridCol w:w="3260"/>
      </w:tblGrid>
      <w:tr w:rsidR="00CE4F73" w:rsidRPr="00E22108" w:rsidTr="00A907D9">
        <w:trPr>
          <w:cantSplit/>
          <w:trHeight w:val="37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4F73" w:rsidRPr="00E22108" w:rsidRDefault="00CE4F73" w:rsidP="00921C4C">
            <w:pPr>
              <w:jc w:val="right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F73" w:rsidRPr="00E22108" w:rsidRDefault="00CE4F73" w:rsidP="008A7B83">
            <w:pPr>
              <w:jc w:val="right"/>
              <w:rPr>
                <w:color w:val="000000"/>
              </w:rPr>
            </w:pPr>
            <w:r w:rsidRPr="00E22108">
              <w:rPr>
                <w:color w:val="000000"/>
              </w:rPr>
              <w:t>Приложение 1</w:t>
            </w:r>
          </w:p>
        </w:tc>
      </w:tr>
      <w:tr w:rsidR="00CE4F73" w:rsidRPr="00E22108" w:rsidTr="00A907D9">
        <w:trPr>
          <w:cantSplit/>
          <w:trHeight w:val="1104"/>
        </w:trPr>
        <w:tc>
          <w:tcPr>
            <w:tcW w:w="6663" w:type="dxa"/>
            <w:tcBorders>
              <w:top w:val="nil"/>
              <w:left w:val="nil"/>
              <w:right w:val="nil"/>
            </w:tcBorders>
            <w:noWrap/>
          </w:tcPr>
          <w:p w:rsidR="00CE4F73" w:rsidRPr="00E22108" w:rsidRDefault="00CE4F73" w:rsidP="00921C4C">
            <w:pPr>
              <w:jc w:val="right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CE4F73" w:rsidRPr="00E22108" w:rsidRDefault="00CE4F73" w:rsidP="008A7B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   «О</w:t>
            </w:r>
            <w:r w:rsidRPr="00E22108">
              <w:rPr>
                <w:color w:val="000000"/>
              </w:rPr>
              <w:t xml:space="preserve"> бюджете</w:t>
            </w:r>
            <w:r>
              <w:rPr>
                <w:color w:val="000000"/>
              </w:rPr>
              <w:t xml:space="preserve"> Медведского сельского поселения на 2024 год и на плановый период 2025 и 2026</w:t>
            </w:r>
            <w:r w:rsidRPr="00E22108">
              <w:rPr>
                <w:color w:val="000000"/>
              </w:rPr>
              <w:t xml:space="preserve"> годов</w:t>
            </w:r>
          </w:p>
        </w:tc>
      </w:tr>
      <w:tr w:rsidR="00CE4F73" w:rsidRPr="00E22108" w:rsidTr="00A907D9">
        <w:trPr>
          <w:cantSplit/>
          <w:trHeight w:val="82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4F73" w:rsidRDefault="00CE4F73" w:rsidP="00921C4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E4F73" w:rsidRPr="00E22108" w:rsidRDefault="00CE4F73" w:rsidP="00921C4C">
            <w:pPr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>Прогнозируемые</w:t>
            </w:r>
            <w:r>
              <w:rPr>
                <w:b/>
                <w:bCs/>
                <w:sz w:val="28"/>
                <w:szCs w:val="28"/>
              </w:rPr>
              <w:t xml:space="preserve"> поступления доходов в </w:t>
            </w:r>
            <w:r w:rsidRPr="00E22108">
              <w:rPr>
                <w:b/>
                <w:bCs/>
                <w:sz w:val="28"/>
                <w:szCs w:val="28"/>
              </w:rPr>
              <w:t xml:space="preserve"> бюджет</w:t>
            </w:r>
            <w:r>
              <w:rPr>
                <w:b/>
                <w:bCs/>
                <w:sz w:val="28"/>
                <w:szCs w:val="28"/>
              </w:rPr>
              <w:t xml:space="preserve"> Медведского сельского поселения  на 2024 год и на плановый период 2025 и 2026 </w:t>
            </w:r>
            <w:r w:rsidRPr="00E22108">
              <w:rPr>
                <w:b/>
                <w:bCs/>
                <w:sz w:val="28"/>
                <w:szCs w:val="28"/>
              </w:rPr>
              <w:t>годов</w:t>
            </w:r>
          </w:p>
        </w:tc>
      </w:tr>
      <w:tr w:rsidR="00CE4F73" w:rsidRPr="00E22108" w:rsidTr="00A907D9">
        <w:trPr>
          <w:cantSplit/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CE4F73" w:rsidRPr="00E22108" w:rsidRDefault="00CE4F73" w:rsidP="00921C4C">
            <w:pPr>
              <w:jc w:val="right"/>
            </w:pPr>
            <w:r w:rsidRPr="00E22108">
              <w:t>Сумма (тыс. рублей)</w:t>
            </w:r>
          </w:p>
        </w:tc>
      </w:tr>
    </w:tbl>
    <w:p w:rsidR="00CE4F73" w:rsidRPr="00E22108" w:rsidRDefault="00CE4F73" w:rsidP="00921C4C">
      <w:pPr>
        <w:rPr>
          <w:sz w:val="2"/>
          <w:szCs w:val="2"/>
        </w:rPr>
      </w:pPr>
    </w:p>
    <w:tbl>
      <w:tblPr>
        <w:tblW w:w="10620" w:type="dxa"/>
        <w:tblInd w:w="108" w:type="dxa"/>
        <w:tblLayout w:type="fixed"/>
        <w:tblLook w:val="0000"/>
      </w:tblPr>
      <w:tblGrid>
        <w:gridCol w:w="4140"/>
        <w:gridCol w:w="2100"/>
        <w:gridCol w:w="1440"/>
        <w:gridCol w:w="1440"/>
        <w:gridCol w:w="1086"/>
        <w:gridCol w:w="414"/>
      </w:tblGrid>
      <w:tr w:rsidR="00CE4F73" w:rsidRPr="00E22108" w:rsidTr="00BF1322">
        <w:trPr>
          <w:gridAfter w:val="1"/>
          <w:wAfter w:w="414" w:type="dxa"/>
          <w:cantSplit/>
          <w:trHeight w:val="627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73" w:rsidRPr="00E22108" w:rsidRDefault="00CE4F73" w:rsidP="00921C4C">
            <w:pPr>
              <w:jc w:val="center"/>
            </w:pPr>
            <w:r w:rsidRPr="00E22108">
              <w:t xml:space="preserve"> Наименование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F73" w:rsidRPr="00E22108" w:rsidRDefault="00CE4F73" w:rsidP="00921C4C">
            <w:pPr>
              <w:jc w:val="center"/>
            </w:pPr>
            <w:r w:rsidRPr="00E22108">
              <w:t xml:space="preserve">Код бюджетной классификации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F73" w:rsidRPr="00E22108" w:rsidRDefault="00CE4F73" w:rsidP="00921C4C">
            <w:pPr>
              <w:jc w:val="center"/>
            </w:pPr>
            <w:r>
              <w:t xml:space="preserve"> 2024</w:t>
            </w:r>
            <w:r w:rsidRPr="00E22108"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F73" w:rsidRPr="00E22108" w:rsidRDefault="00CE4F73" w:rsidP="00921C4C">
            <w:pPr>
              <w:jc w:val="center"/>
            </w:pPr>
            <w:r>
              <w:t xml:space="preserve"> 2025 </w:t>
            </w:r>
            <w:r w:rsidRPr="00E22108">
              <w:t>год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F73" w:rsidRPr="00E22108" w:rsidRDefault="00CE4F73" w:rsidP="003F6A29">
            <w:r>
              <w:t xml:space="preserve"> 2026</w:t>
            </w:r>
            <w:r w:rsidRPr="00E22108">
              <w:t xml:space="preserve"> год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ДОХОДЫ, ВСЕГО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12193,3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8579,9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8276,3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bookmarkStart w:id="1" w:name="RANGE!A9:D9"/>
            <w:bookmarkStart w:id="2" w:name="RANGE!A9:D181"/>
            <w:bookmarkEnd w:id="1"/>
            <w:bookmarkEnd w:id="2"/>
            <w:r w:rsidRPr="00E2210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3694,9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3769,9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3822,2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3546,3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3621,3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3673,6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bookmarkStart w:id="3" w:name="RANGE!A11:D11"/>
            <w:bookmarkEnd w:id="3"/>
            <w:r w:rsidRPr="00E22108">
              <w:rPr>
                <w:b/>
                <w:bCs/>
              </w:rPr>
              <w:t>Налоги на прибыль,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734,7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746,5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753,9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bookmarkStart w:id="4" w:name="RANGE!A15:D15"/>
            <w:bookmarkEnd w:id="4"/>
            <w:r w:rsidRPr="00E22108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734,7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746,5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753,9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19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</w:pPr>
            <w:r w:rsidRPr="00E22108">
              <w:t>Налог на доходы физических лиц с доходов, источником которых явл</w:t>
            </w:r>
            <w:r w:rsidRPr="00E22108">
              <w:t>я</w:t>
            </w:r>
            <w:r w:rsidRPr="00E22108">
              <w:t>ется налоговый агент, за исключен</w:t>
            </w:r>
            <w:r w:rsidRPr="00E22108">
              <w:t>и</w:t>
            </w:r>
            <w:r w:rsidRPr="00E22108">
              <w:t>ем доходов, в отношении которых исчисление и уплата налога осущес</w:t>
            </w:r>
            <w:r w:rsidRPr="00E22108">
              <w:t>т</w:t>
            </w:r>
            <w:r w:rsidRPr="00E22108">
              <w:t>вляются в соответствии со статьями 227, 227.1 и 228 Налогового кодекса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732,7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744,5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</w:pPr>
            <w:r>
              <w:rPr>
                <w:sz w:val="22"/>
                <w:szCs w:val="22"/>
              </w:rPr>
              <w:t>751,9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25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</w:pPr>
            <w:r w:rsidRPr="00E22108">
              <w:t>Налог на доходы физических лиц с доходов, полученных от осуществл</w:t>
            </w:r>
            <w:r w:rsidRPr="00E22108">
              <w:t>е</w:t>
            </w:r>
            <w:r w:rsidRPr="00E22108">
              <w:t>ния деятельности физическими лиц</w:t>
            </w:r>
            <w:r w:rsidRPr="00E22108">
              <w:t>а</w:t>
            </w:r>
            <w:r w:rsidRPr="00E22108">
              <w:t>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</w:t>
            </w:r>
            <w:r w:rsidRPr="00E22108">
              <w:t>о</w:t>
            </w:r>
            <w:r w:rsidRPr="00E22108">
              <w:t>вого кодекса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       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</w:pPr>
            <w:r>
              <w:rPr>
                <w:sz w:val="22"/>
                <w:szCs w:val="22"/>
              </w:rPr>
              <w:t>1,0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</w:pPr>
            <w:r w:rsidRPr="00E22108">
              <w:t>Налог на доходы физических лиц с доходов,  полученных физическими лицами в соответствии со статьей 228 Налогового Кодекса Российской Ф</w:t>
            </w:r>
            <w:r w:rsidRPr="00E22108">
              <w:t>е</w:t>
            </w:r>
            <w:r w:rsidRPr="00E22108">
              <w:t>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 xml:space="preserve">    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1,0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ги)</w:t>
            </w:r>
            <w:proofErr w:type="gramStart"/>
            <w:r>
              <w:rPr>
                <w:b/>
                <w:bCs/>
              </w:rPr>
              <w:t>,р</w:t>
            </w:r>
            <w:proofErr w:type="gramEnd"/>
            <w:r>
              <w:rPr>
                <w:b/>
                <w:bCs/>
              </w:rPr>
              <w:t>еализуемые на территории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752,3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790,6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Default="00CE4F73" w:rsidP="00F63724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810,3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10302000010000110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752,3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790,6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Default="00CE4F73" w:rsidP="00F63724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810,3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</w:pPr>
            <w:r>
              <w:lastRenderedPageBreak/>
              <w:t>Доходы от уплаты акцизов на д</w:t>
            </w:r>
            <w:r>
              <w:t>и</w:t>
            </w:r>
            <w:r>
              <w:t>зельное топливо, подлежащие ра</w:t>
            </w:r>
            <w:r>
              <w:t>с</w:t>
            </w:r>
            <w:r>
              <w:t>пределению между бюджетами суб</w:t>
            </w:r>
            <w:r>
              <w:t>ъ</w:t>
            </w:r>
            <w:r>
              <w:t>ектов Российской Федерации и мес</w:t>
            </w:r>
            <w:r>
              <w:t>т</w:t>
            </w:r>
            <w:r>
              <w:t>ными бюджетами с учетом устано</w:t>
            </w:r>
            <w:r>
              <w:t>в</w:t>
            </w:r>
            <w:r>
              <w:t>ленных дифференцированных норм</w:t>
            </w:r>
            <w:r>
              <w:t>а</w:t>
            </w:r>
            <w:r>
              <w:t>тивов отчислений в местные бюдж</w:t>
            </w:r>
            <w:r>
              <w:t>е</w:t>
            </w:r>
            <w:r>
              <w:t>ты (по нормативам, установленным Федеральным законом о федеральном бюджете в целях формирования д</w:t>
            </w:r>
            <w:r>
              <w:t>о</w:t>
            </w:r>
            <w:r>
              <w:t>рожных фондов субъектов Росси</w:t>
            </w:r>
            <w:r>
              <w:t>й</w:t>
            </w:r>
            <w:r>
              <w:t>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1030223101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356,6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374,8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</w:pPr>
            <w:r>
              <w:rPr>
                <w:sz w:val="22"/>
                <w:szCs w:val="22"/>
              </w:rPr>
              <w:t>384,1</w:t>
            </w:r>
          </w:p>
        </w:tc>
      </w:tr>
      <w:tr w:rsidR="00CE4F73" w:rsidRPr="00220F02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220F02" w:rsidRDefault="00CE4F73" w:rsidP="00F63724">
            <w:pPr>
              <w:spacing w:beforeLines="40" w:line="240" w:lineRule="exact"/>
              <w:rPr>
                <w:bCs/>
              </w:rPr>
            </w:pPr>
            <w:r w:rsidRPr="00220F02">
              <w:rPr>
                <w:bCs/>
              </w:rPr>
              <w:t>Доходы от уплаты акцизов на мото</w:t>
            </w:r>
            <w:r w:rsidRPr="00220F02">
              <w:rPr>
                <w:bCs/>
              </w:rPr>
              <w:t>р</w:t>
            </w:r>
            <w:r w:rsidRPr="00220F02">
              <w:rPr>
                <w:bCs/>
              </w:rPr>
              <w:t>ные масла для дизельных и (или) ка</w:t>
            </w:r>
            <w:r w:rsidRPr="00220F02">
              <w:rPr>
                <w:bCs/>
              </w:rPr>
              <w:t>р</w:t>
            </w:r>
            <w:r w:rsidRPr="00220F02">
              <w:rPr>
                <w:bCs/>
              </w:rPr>
              <w:t>бюраторных (</w:t>
            </w:r>
            <w:proofErr w:type="spellStart"/>
            <w:r w:rsidRPr="00220F02">
              <w:rPr>
                <w:bCs/>
              </w:rPr>
              <w:t>инжекторных</w:t>
            </w:r>
            <w:proofErr w:type="spellEnd"/>
            <w:r w:rsidRPr="00220F02">
              <w:rPr>
                <w:bCs/>
              </w:rPr>
              <w:t>)</w:t>
            </w:r>
            <w:r>
              <w:rPr>
                <w:bCs/>
              </w:rPr>
              <w:t xml:space="preserve"> </w:t>
            </w:r>
            <w:r w:rsidRPr="00220F02">
              <w:rPr>
                <w:bCs/>
              </w:rPr>
              <w:t>двигат</w:t>
            </w:r>
            <w:r w:rsidRPr="00220F02">
              <w:rPr>
                <w:bCs/>
              </w:rPr>
              <w:t>е</w:t>
            </w:r>
            <w:r w:rsidRPr="00220F02">
              <w:rPr>
                <w:bCs/>
              </w:rPr>
              <w:t>лей,</w:t>
            </w:r>
            <w:r>
              <w:rPr>
                <w:bCs/>
              </w:rPr>
              <w:t xml:space="preserve"> подлежащие распределению м</w:t>
            </w:r>
            <w:r>
              <w:rPr>
                <w:bCs/>
              </w:rPr>
              <w:t>е</w:t>
            </w:r>
            <w:r>
              <w:rPr>
                <w:bCs/>
              </w:rPr>
              <w:t>жду бюджетами субъектов Росси</w:t>
            </w:r>
            <w:r>
              <w:rPr>
                <w:bCs/>
              </w:rPr>
              <w:t>й</w:t>
            </w:r>
            <w:r>
              <w:rPr>
                <w:bCs/>
              </w:rPr>
              <w:t>ской Федерации и местными бюдж</w:t>
            </w:r>
            <w:r>
              <w:rPr>
                <w:bCs/>
              </w:rPr>
              <w:t>е</w:t>
            </w:r>
            <w:r>
              <w:rPr>
                <w:bCs/>
              </w:rPr>
              <w:t>тами с учетом установленных</w:t>
            </w:r>
            <w:r w:rsidRPr="00220F02">
              <w:rPr>
                <w:bCs/>
              </w:rPr>
              <w:t xml:space="preserve"> </w:t>
            </w:r>
            <w:r>
              <w:rPr>
                <w:bCs/>
              </w:rPr>
              <w:t>дифф</w:t>
            </w:r>
            <w:r>
              <w:rPr>
                <w:bCs/>
              </w:rPr>
              <w:t>е</w:t>
            </w:r>
            <w:r>
              <w:rPr>
                <w:bCs/>
              </w:rPr>
              <w:t>ренцированных нормативов отчисл</w:t>
            </w:r>
            <w:r>
              <w:rPr>
                <w:bCs/>
              </w:rPr>
              <w:t>е</w:t>
            </w:r>
            <w:r>
              <w:rPr>
                <w:bCs/>
              </w:rPr>
              <w:t>ний в местные бюджет</w:t>
            </w:r>
            <w:proofErr w:type="gramStart"/>
            <w:r>
              <w:rPr>
                <w:bCs/>
              </w:rPr>
              <w:t>ы</w:t>
            </w:r>
            <w:r>
              <w:t>(</w:t>
            </w:r>
            <w:proofErr w:type="gramEnd"/>
            <w:r>
              <w:t>по нормат</w:t>
            </w:r>
            <w:r>
              <w:t>и</w:t>
            </w:r>
            <w:r>
              <w:t>вам, установленным Федеральным законом о федеральном бюджете в целях формирования дорожных фо</w:t>
            </w:r>
            <w:r>
              <w:t>н</w:t>
            </w:r>
            <w:r>
              <w:t>дов субъектов Российской Федер</w:t>
            </w:r>
            <w:r>
              <w:t>а</w:t>
            </w:r>
            <w:r>
              <w:t>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220F02" w:rsidRDefault="00CE4F73" w:rsidP="00F63724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10302241010000110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220F02" w:rsidRDefault="00CE4F73" w:rsidP="00F63724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220F02" w:rsidRDefault="00CE4F73" w:rsidP="00F63724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220F02" w:rsidRDefault="00CE4F73" w:rsidP="00F63724">
            <w:pPr>
              <w:spacing w:beforeLines="40" w:line="24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2,4</w:t>
            </w:r>
          </w:p>
        </w:tc>
      </w:tr>
      <w:tr w:rsidR="00CE4F73" w:rsidRPr="00220F02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220F02" w:rsidRDefault="00CE4F73" w:rsidP="00F63724">
            <w:pPr>
              <w:spacing w:beforeLines="40" w:line="240" w:lineRule="exact"/>
              <w:rPr>
                <w:bCs/>
              </w:rPr>
            </w:pPr>
            <w:r w:rsidRPr="00220F02">
              <w:rPr>
                <w:bCs/>
              </w:rPr>
              <w:t xml:space="preserve">Доходы от уплаты акцизов на </w:t>
            </w:r>
            <w:r>
              <w:rPr>
                <w:bCs/>
              </w:rPr>
              <w:t>авт</w:t>
            </w:r>
            <w:r>
              <w:rPr>
                <w:bCs/>
              </w:rPr>
              <w:t>о</w:t>
            </w:r>
            <w:r>
              <w:rPr>
                <w:bCs/>
              </w:rPr>
              <w:t>мобильный бензин, подлежащие ра</w:t>
            </w:r>
            <w:r>
              <w:rPr>
                <w:bCs/>
              </w:rPr>
              <w:t>с</w:t>
            </w:r>
            <w:r>
              <w:rPr>
                <w:bCs/>
              </w:rPr>
              <w:t>пределению между бюджетами суб</w:t>
            </w:r>
            <w:r>
              <w:rPr>
                <w:bCs/>
              </w:rPr>
              <w:t>ъ</w:t>
            </w:r>
            <w:r>
              <w:rPr>
                <w:bCs/>
              </w:rPr>
              <w:t>ектов Российской Федерации и мес</w:t>
            </w:r>
            <w:r>
              <w:rPr>
                <w:bCs/>
              </w:rPr>
              <w:t>т</w:t>
            </w:r>
            <w:r>
              <w:rPr>
                <w:bCs/>
              </w:rPr>
              <w:t>ными бюджетами с учетом устано</w:t>
            </w:r>
            <w:r>
              <w:rPr>
                <w:bCs/>
              </w:rPr>
              <w:t>в</w:t>
            </w:r>
            <w:r>
              <w:rPr>
                <w:bCs/>
              </w:rPr>
              <w:t>ленных дифференцированных норм</w:t>
            </w:r>
            <w:r>
              <w:rPr>
                <w:bCs/>
              </w:rPr>
              <w:t>а</w:t>
            </w:r>
            <w:r>
              <w:rPr>
                <w:bCs/>
              </w:rPr>
              <w:t>тивов отчислений в местные бюдж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ты </w:t>
            </w:r>
            <w:r>
              <w:t>(по нормативам, установленным Федеральным законом о федеральном бюджете в целях формирования д</w:t>
            </w:r>
            <w:r>
              <w:t>о</w:t>
            </w:r>
            <w:r>
              <w:t>рожных фондов субъектов Росси</w:t>
            </w:r>
            <w:r>
              <w:t>й</w:t>
            </w:r>
            <w:r>
              <w:t>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220F02" w:rsidRDefault="00CE4F73" w:rsidP="00F63724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10302251010000110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220F02" w:rsidRDefault="00CE4F73" w:rsidP="00F63724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440,8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220F02" w:rsidRDefault="00CE4F73" w:rsidP="00F63724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463,3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220F02" w:rsidRDefault="00CE4F73" w:rsidP="00F63724">
            <w:pPr>
              <w:spacing w:beforeLines="40" w:line="24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474,8</w:t>
            </w:r>
          </w:p>
        </w:tc>
      </w:tr>
      <w:tr w:rsidR="00CE4F73" w:rsidRPr="00220F02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220F02" w:rsidRDefault="00CE4F73" w:rsidP="00F63724">
            <w:pPr>
              <w:spacing w:beforeLines="40" w:line="240" w:lineRule="exact"/>
              <w:rPr>
                <w:bCs/>
              </w:rPr>
            </w:pPr>
            <w:r w:rsidRPr="00220F02">
              <w:rPr>
                <w:bCs/>
              </w:rPr>
              <w:t xml:space="preserve">Доходы от уплаты акцизов на </w:t>
            </w:r>
            <w:r>
              <w:rPr>
                <w:bCs/>
              </w:rPr>
              <w:t>прям</w:t>
            </w:r>
            <w:r>
              <w:rPr>
                <w:bCs/>
              </w:rPr>
              <w:t>о</w:t>
            </w:r>
            <w:r>
              <w:rPr>
                <w:bCs/>
              </w:rPr>
              <w:t>гонный бензин, подлежащие распр</w:t>
            </w:r>
            <w:r>
              <w:rPr>
                <w:bCs/>
              </w:rPr>
              <w:t>е</w:t>
            </w:r>
            <w:r>
              <w:rPr>
                <w:bCs/>
              </w:rPr>
              <w:t>делению между бюджетами субъе</w:t>
            </w:r>
            <w:r>
              <w:rPr>
                <w:bCs/>
              </w:rPr>
              <w:t>к</w:t>
            </w:r>
            <w:r>
              <w:rPr>
                <w:bCs/>
              </w:rPr>
              <w:t>тов Российской Федерации и мес</w:t>
            </w:r>
            <w:r>
              <w:rPr>
                <w:bCs/>
              </w:rPr>
              <w:t>т</w:t>
            </w:r>
            <w:r>
              <w:rPr>
                <w:bCs/>
              </w:rPr>
              <w:t>ными бюджетами с учетом устано</w:t>
            </w:r>
            <w:r>
              <w:rPr>
                <w:bCs/>
              </w:rPr>
              <w:t>в</w:t>
            </w:r>
            <w:r>
              <w:rPr>
                <w:bCs/>
              </w:rPr>
              <w:t>ленных дифференцированных норм</w:t>
            </w:r>
            <w:r>
              <w:rPr>
                <w:bCs/>
              </w:rPr>
              <w:t>а</w:t>
            </w:r>
            <w:r>
              <w:rPr>
                <w:bCs/>
              </w:rPr>
              <w:t>тивов отчислений в местные бюдж</w:t>
            </w:r>
            <w:r>
              <w:rPr>
                <w:bCs/>
              </w:rPr>
              <w:t>е</w:t>
            </w:r>
            <w:r>
              <w:rPr>
                <w:bCs/>
              </w:rPr>
              <w:t>т</w:t>
            </w:r>
            <w:proofErr w:type="gramStart"/>
            <w:r>
              <w:rPr>
                <w:bCs/>
              </w:rPr>
              <w:t>ы</w:t>
            </w:r>
            <w:r>
              <w:t>(</w:t>
            </w:r>
            <w:proofErr w:type="gramEnd"/>
            <w:r>
              <w:t>по нормативам, установленным Федеральным законом о федеральном бюджете в целях формирования д</w:t>
            </w:r>
            <w:r>
              <w:t>о</w:t>
            </w:r>
            <w:r>
              <w:t>рожных фондов субъектов Росси</w:t>
            </w:r>
            <w:r>
              <w:t>й</w:t>
            </w:r>
            <w:r>
              <w:t>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220F02" w:rsidRDefault="00CE4F73" w:rsidP="00F63724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10302261010000110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220F02" w:rsidRDefault="00CE4F73" w:rsidP="00F63724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-47,4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220F02" w:rsidRDefault="00CE4F73" w:rsidP="00F63724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-49,9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220F02" w:rsidRDefault="00CE4F73" w:rsidP="00F63724">
            <w:pPr>
              <w:spacing w:beforeLines="40" w:line="24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-51,0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bookmarkStart w:id="5" w:name="RANGE!A28:D28"/>
            <w:bookmarkEnd w:id="5"/>
            <w:r w:rsidRPr="00E22108">
              <w:rPr>
                <w:b/>
                <w:bCs/>
              </w:rPr>
              <w:t xml:space="preserve">Налоги на совокупный доход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20,4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Default="00CE4F73" w:rsidP="00F63724">
            <w:pPr>
              <w:spacing w:beforeLines="40" w:line="240" w:lineRule="exact"/>
            </w:pPr>
          </w:p>
          <w:p w:rsidR="00CE4F73" w:rsidRPr="00E22108" w:rsidRDefault="00CE4F73" w:rsidP="00F63724">
            <w:pPr>
              <w:spacing w:beforeLines="40" w:line="240" w:lineRule="exact"/>
            </w:pPr>
            <w:r>
              <w:t>Единый сельскохозяйственный налог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20,4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bookmarkStart w:id="6" w:name="RANGE!A35:D35"/>
            <w:bookmarkEnd w:id="6"/>
            <w:r w:rsidRPr="00E22108">
              <w:rPr>
                <w:b/>
                <w:bCs/>
              </w:rPr>
              <w:t>Налоги на имущество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10600000000000000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2038,0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2062,0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2086,0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bookmarkStart w:id="7" w:name="RANGE!A36:D36"/>
            <w:bookmarkEnd w:id="7"/>
            <w:r w:rsidRPr="00E22108">
              <w:rPr>
                <w:b/>
                <w:bCs/>
              </w:rPr>
              <w:t xml:space="preserve">Налог на имущество </w:t>
            </w:r>
            <w:r>
              <w:rPr>
                <w:b/>
                <w:bCs/>
              </w:rPr>
              <w:t>физических лиц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1060100000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361,0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</w:pPr>
            <w:bookmarkStart w:id="8" w:name="RANGE!A37:D37"/>
            <w:bookmarkEnd w:id="8"/>
            <w:r w:rsidRPr="007C6EE7">
              <w:lastRenderedPageBreak/>
              <w:t>Налог на имущество физических лиц, взимаемый по ставкам, применяемым к объектам налогообложения, расп</w:t>
            </w:r>
            <w:r w:rsidRPr="007C6EE7">
              <w:t>о</w:t>
            </w:r>
            <w:r w:rsidRPr="007C6EE7">
              <w:t xml:space="preserve">ложенным в границах </w:t>
            </w:r>
            <w:r>
              <w:t xml:space="preserve"> сельских </w:t>
            </w:r>
            <w:r w:rsidRPr="007C6EE7">
              <w:t>п</w:t>
            </w:r>
            <w:r w:rsidRPr="007C6EE7">
              <w:t>о</w:t>
            </w:r>
            <w:r w:rsidRPr="007C6EE7">
              <w:t>селений</w:t>
            </w:r>
            <w:r w:rsidRPr="00E22108">
              <w:t xml:space="preserve">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1060103010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353,0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357,0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361,0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1060600000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1685,0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1705,0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1725,0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организаций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1060603000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250,0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организаций, о</w:t>
            </w:r>
            <w:r>
              <w:t>б</w:t>
            </w:r>
            <w:r>
              <w:t>ладающих земельным участком, ра</w:t>
            </w:r>
            <w:r>
              <w:t>с</w:t>
            </w:r>
            <w:r>
              <w:t>положенным в границах сельских п</w:t>
            </w:r>
            <w:r>
              <w:t>о</w:t>
            </w:r>
            <w:r>
              <w:t>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1060603310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250,0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физических лиц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1060604000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1435,0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1455,0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</w:pPr>
            <w:r>
              <w:rPr>
                <w:sz w:val="22"/>
                <w:szCs w:val="22"/>
              </w:rPr>
              <w:t>1475</w:t>
            </w:r>
            <w:r w:rsidRPr="00E22108">
              <w:rPr>
                <w:sz w:val="22"/>
                <w:szCs w:val="22"/>
              </w:rPr>
              <w:t>,0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1060604310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1435,0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1455,0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1475,0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bookmarkStart w:id="9" w:name="RANGE!A50:D50"/>
            <w:bookmarkEnd w:id="9"/>
            <w:r w:rsidRPr="00E22108">
              <w:rPr>
                <w:b/>
                <w:bCs/>
              </w:rPr>
              <w:t>Государственная пошлина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3,0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1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bookmarkStart w:id="10" w:name="RANGE!A51:D51"/>
            <w:bookmarkEnd w:id="10"/>
            <w:r w:rsidRPr="00E22108">
              <w:rPr>
                <w:b/>
                <w:bCs/>
              </w:rPr>
              <w:t>Государственная пошлина за с</w:t>
            </w:r>
            <w:r w:rsidRPr="00E22108">
              <w:rPr>
                <w:b/>
                <w:bCs/>
              </w:rPr>
              <w:t>о</w:t>
            </w:r>
            <w:r w:rsidRPr="00E22108">
              <w:rPr>
                <w:b/>
                <w:bCs/>
              </w:rPr>
              <w:t>вершение нотариальных действий (за исключением действий, сове</w:t>
            </w:r>
            <w:r w:rsidRPr="00E22108">
              <w:rPr>
                <w:b/>
                <w:bCs/>
              </w:rPr>
              <w:t>р</w:t>
            </w:r>
            <w:r w:rsidRPr="00E22108">
              <w:rPr>
                <w:b/>
                <w:bCs/>
              </w:rPr>
              <w:t>шаемых консульскими учрежд</w:t>
            </w:r>
            <w:r w:rsidRPr="00E22108">
              <w:rPr>
                <w:b/>
                <w:bCs/>
              </w:rPr>
              <w:t>е</w:t>
            </w:r>
            <w:r w:rsidRPr="00E22108">
              <w:rPr>
                <w:b/>
                <w:bCs/>
              </w:rPr>
              <w:t>ниями Российской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10804000010000110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3,0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</w:pPr>
            <w:r w:rsidRPr="007C6EE7">
              <w:t>Государственная пошлина за сове</w:t>
            </w:r>
            <w:r w:rsidRPr="007C6EE7">
              <w:t>р</w:t>
            </w:r>
            <w:r w:rsidRPr="007C6EE7">
              <w:t>шение нотариальных действий дол</w:t>
            </w:r>
            <w:r w:rsidRPr="007C6EE7">
              <w:t>ж</w:t>
            </w:r>
            <w:r w:rsidRPr="007C6EE7">
              <w:t>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 w:rsidRPr="007C6EE7">
              <w:t>о</w:t>
            </w:r>
            <w:r w:rsidRPr="007C6EE7">
              <w:t>вершение нотариальных действий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1080402</w:t>
            </w:r>
            <w:r w:rsidRPr="00E22108">
              <w:rPr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 3,0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148,6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bookmarkStart w:id="11" w:name="RANGE!A102:D102"/>
            <w:bookmarkEnd w:id="11"/>
            <w:r w:rsidRPr="00E22108">
              <w:rPr>
                <w:b/>
                <w:bCs/>
              </w:rPr>
              <w:t xml:space="preserve">Доходы от </w:t>
            </w:r>
            <w:r>
              <w:rPr>
                <w:b/>
                <w:bCs/>
              </w:rPr>
              <w:t>использования имущ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ства, находящегося в государс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венной и муниципальной собс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венности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100,00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bookmarkStart w:id="12" w:name="RANGE!A106:D106"/>
            <w:bookmarkEnd w:id="12"/>
            <w:proofErr w:type="gramStart"/>
            <w:r w:rsidRPr="00E22108">
              <w:rPr>
                <w:b/>
                <w:bCs/>
              </w:rPr>
              <w:t>Доходы</w:t>
            </w:r>
            <w:r>
              <w:rPr>
                <w:b/>
                <w:bCs/>
              </w:rPr>
              <w:t>, получаемые в виде арен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ной платы за земли после разгр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ничения государственной собс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венности на землю, а также средс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ва от продажи права на заключ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ние договоров аренды указанных земельных участков (за исключ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нием земельных участков бюдже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ных и автономных учреждений)</w:t>
            </w:r>
            <w:proofErr w:type="gram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1110502000000012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97022D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100,00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</w:pPr>
            <w:proofErr w:type="gramStart"/>
            <w:r w:rsidRPr="007C6EE7">
              <w:t>Доходы</w:t>
            </w:r>
            <w:r>
              <w:t>, получаемые в виде арендной платы, а также средства от продажи права на заключение договоров аре</w:t>
            </w:r>
            <w:r>
              <w:t>н</w:t>
            </w:r>
            <w:r>
              <w:t>ды за земли, находящиеся в собс</w:t>
            </w:r>
            <w:r>
              <w:t>т</w:t>
            </w:r>
            <w:r>
              <w:t>венности сельских поселений (за и</w:t>
            </w:r>
            <w:r>
              <w:t>с</w:t>
            </w:r>
            <w:r>
              <w:t>ключением земельных участков м</w:t>
            </w:r>
            <w:r>
              <w:t>у</w:t>
            </w:r>
            <w:r>
              <w:t>ниципальных бюджетных и автоно</w:t>
            </w:r>
            <w:r>
              <w:t>м</w:t>
            </w:r>
            <w:r>
              <w:t>ных учреждений)</w:t>
            </w:r>
            <w:proofErr w:type="gram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11105025100000120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 xml:space="preserve"> 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100,00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 xml:space="preserve">Доходы от </w:t>
            </w:r>
            <w:r>
              <w:rPr>
                <w:b/>
                <w:bCs/>
              </w:rPr>
              <w:t>продажи материальных и нематериальных активов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48,6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48,6</w:t>
            </w:r>
          </w:p>
        </w:tc>
      </w:tr>
      <w:tr w:rsidR="00CE4F73" w:rsidRPr="00EE714E" w:rsidTr="00BF1322">
        <w:trPr>
          <w:gridAfter w:val="1"/>
          <w:wAfter w:w="414" w:type="dxa"/>
          <w:cantSplit/>
          <w:trHeight w:val="247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E714E" w:rsidRDefault="00CE4F73" w:rsidP="003F184E">
            <w:pPr>
              <w:rPr>
                <w:b/>
              </w:rPr>
            </w:pPr>
          </w:p>
          <w:p w:rsidR="00CE4F73" w:rsidRPr="00EE714E" w:rsidRDefault="00CE4F73" w:rsidP="003F184E">
            <w:pPr>
              <w:rPr>
                <w:b/>
              </w:rPr>
            </w:pPr>
            <w:r w:rsidRPr="00EE714E">
              <w:rPr>
                <w:b/>
              </w:rPr>
              <w:t>Доходы от реализации  имущества, находящегося  в  государственной и муниципальной собственности  (за исключением движимого  имущ</w:t>
            </w:r>
            <w:r w:rsidRPr="00EE714E">
              <w:rPr>
                <w:b/>
              </w:rPr>
              <w:t>е</w:t>
            </w:r>
            <w:r w:rsidRPr="00EE714E">
              <w:rPr>
                <w:b/>
              </w:rPr>
              <w:t>ства бюджетных и автономных у</w:t>
            </w:r>
            <w:r w:rsidRPr="00EE714E">
              <w:rPr>
                <w:b/>
              </w:rPr>
              <w:t>ч</w:t>
            </w:r>
            <w:r w:rsidRPr="00EE714E">
              <w:rPr>
                <w:b/>
              </w:rPr>
              <w:t>реждений, а также имущества гос</w:t>
            </w:r>
            <w:r w:rsidRPr="00EE714E">
              <w:rPr>
                <w:b/>
              </w:rPr>
              <w:t>у</w:t>
            </w:r>
            <w:r w:rsidRPr="00EE714E">
              <w:rPr>
                <w:b/>
              </w:rPr>
              <w:t>дарственных и муниципальных унитарных предприятий, в том числе казенных).</w:t>
            </w:r>
          </w:p>
          <w:p w:rsidR="00CE4F73" w:rsidRPr="00EE714E" w:rsidRDefault="00CE4F73" w:rsidP="00F63724">
            <w:pPr>
              <w:spacing w:beforeLines="40" w:line="240" w:lineRule="exact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E714E" w:rsidRDefault="00CE4F73" w:rsidP="00F63724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E714E">
              <w:rPr>
                <w:b/>
                <w:bCs/>
                <w:color w:val="000000"/>
                <w:sz w:val="22"/>
                <w:szCs w:val="22"/>
              </w:rPr>
              <w:t>11402000000000000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E714E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E714E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E714E" w:rsidRDefault="00CE4F73" w:rsidP="00F63724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23,6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A8598D" w:rsidRDefault="00CE4F73" w:rsidP="003F184E">
            <w:r>
              <w:t xml:space="preserve">Доходы от реализации </w:t>
            </w:r>
            <w:r w:rsidRPr="00A8598D">
              <w:t xml:space="preserve"> имущества, находящегося в собственности сел</w:t>
            </w:r>
            <w:r w:rsidRPr="00A8598D">
              <w:t>ь</w:t>
            </w:r>
            <w:r w:rsidRPr="00A8598D">
              <w:t xml:space="preserve">ских поселений (за исключением </w:t>
            </w:r>
            <w:r>
              <w:t xml:space="preserve">движимого </w:t>
            </w:r>
            <w:r w:rsidRPr="00A8598D">
              <w:t>имущества муниципал</w:t>
            </w:r>
            <w:r w:rsidRPr="00A8598D">
              <w:t>ь</w:t>
            </w:r>
            <w:r w:rsidRPr="00A8598D">
              <w:t>ных бюджетных и автономных учр</w:t>
            </w:r>
            <w:r w:rsidRPr="00A8598D">
              <w:t>е</w:t>
            </w:r>
            <w:r w:rsidRPr="00A8598D">
              <w:t>ждений, а также имущества муниц</w:t>
            </w:r>
            <w:r w:rsidRPr="00A8598D">
              <w:t>и</w:t>
            </w:r>
            <w:r w:rsidRPr="00A8598D">
              <w:t>пальных унитарных предприятий, в том числе казенных), в части реал</w:t>
            </w:r>
            <w:r w:rsidRPr="00A8598D">
              <w:t>и</w:t>
            </w:r>
            <w:r w:rsidRPr="00A8598D">
              <w:t>зации основных средств по указа</w:t>
            </w:r>
            <w:r w:rsidRPr="00A8598D">
              <w:t>н</w:t>
            </w:r>
            <w:r w:rsidRPr="00A8598D">
              <w:t>ному имуществу</w:t>
            </w:r>
          </w:p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965155" w:rsidRDefault="00CE4F73" w:rsidP="00F63724">
            <w:pPr>
              <w:spacing w:beforeLines="40" w:line="240" w:lineRule="exact"/>
              <w:rPr>
                <w:bCs/>
                <w:color w:val="000000"/>
              </w:rPr>
            </w:pPr>
            <w:r w:rsidRPr="00965155">
              <w:rPr>
                <w:bCs/>
                <w:color w:val="000000"/>
                <w:sz w:val="22"/>
                <w:szCs w:val="22"/>
              </w:rPr>
              <w:t>114</w:t>
            </w:r>
            <w:r>
              <w:rPr>
                <w:bCs/>
                <w:color w:val="000000"/>
                <w:sz w:val="22"/>
                <w:szCs w:val="22"/>
              </w:rPr>
              <w:t>0205010000041</w:t>
            </w:r>
            <w:r w:rsidRPr="00965155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E714E" w:rsidRDefault="00CE4F73" w:rsidP="00F63724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</w:rPr>
              <w:t>23,6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E714E" w:rsidRDefault="00CE4F73" w:rsidP="00F63724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</w:rPr>
              <w:t>23,6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E714E" w:rsidRDefault="00CE4F73" w:rsidP="00F63724">
            <w:pPr>
              <w:spacing w:beforeLines="40" w:line="240" w:lineRule="exact"/>
              <w:rPr>
                <w:bCs/>
              </w:rPr>
            </w:pPr>
            <w:r>
              <w:rPr>
                <w:bCs/>
              </w:rPr>
              <w:t>23,6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A8598D" w:rsidRDefault="00CE4F73" w:rsidP="00A8598D">
            <w:r w:rsidRPr="00A8598D">
              <w:t>Доходы от реализации иного имущ</w:t>
            </w:r>
            <w:r w:rsidRPr="00A8598D">
              <w:t>е</w:t>
            </w:r>
            <w:r w:rsidRPr="00A8598D">
              <w:t>ства, находящегося в собственности сельских поселений (за исключением имущества муниципальных бюдже</w:t>
            </w:r>
            <w:r w:rsidRPr="00A8598D">
              <w:t>т</w:t>
            </w:r>
            <w:r w:rsidRPr="00A8598D">
              <w:t>ных и автономных учреждений, а также имущества муниципальных унитарных предприятий, в том числе казенных), в части реализации осно</w:t>
            </w:r>
            <w:r w:rsidRPr="00A8598D">
              <w:t>в</w:t>
            </w:r>
            <w:r w:rsidRPr="00A8598D">
              <w:t>ных средств по указанному имущес</w:t>
            </w:r>
            <w:r w:rsidRPr="00A8598D">
              <w:t>т</w:t>
            </w:r>
            <w:r w:rsidRPr="00A8598D">
              <w:t>ву</w:t>
            </w:r>
          </w:p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965155" w:rsidRDefault="00CE4F73" w:rsidP="00F63724">
            <w:pPr>
              <w:spacing w:beforeLines="40" w:line="240" w:lineRule="exact"/>
              <w:rPr>
                <w:bCs/>
                <w:color w:val="000000"/>
              </w:rPr>
            </w:pPr>
            <w:r w:rsidRPr="00965155">
              <w:rPr>
                <w:bCs/>
                <w:color w:val="000000"/>
                <w:sz w:val="22"/>
                <w:szCs w:val="22"/>
              </w:rPr>
              <w:t>114</w:t>
            </w:r>
            <w:r>
              <w:rPr>
                <w:bCs/>
                <w:color w:val="000000"/>
                <w:sz w:val="22"/>
                <w:szCs w:val="22"/>
              </w:rPr>
              <w:t>0205310000041</w:t>
            </w:r>
            <w:r w:rsidRPr="00965155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E714E" w:rsidRDefault="00CE4F73" w:rsidP="00F63724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</w:rPr>
              <w:t>23,6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E714E" w:rsidRDefault="00CE4F73" w:rsidP="00F63724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</w:rPr>
              <w:t>23,6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E714E" w:rsidRDefault="00CE4F73" w:rsidP="00F63724">
            <w:pPr>
              <w:spacing w:beforeLines="40" w:line="240" w:lineRule="exact"/>
              <w:rPr>
                <w:bCs/>
              </w:rPr>
            </w:pPr>
            <w:r>
              <w:rPr>
                <w:bCs/>
              </w:rPr>
              <w:t>23,6</w:t>
            </w:r>
          </w:p>
        </w:tc>
      </w:tr>
      <w:tr w:rsidR="00CE4F73" w:rsidRPr="00E22108" w:rsidTr="00BF1322">
        <w:trPr>
          <w:cantSplit/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 от продажи земельных уч</w:t>
            </w:r>
            <w:r w:rsidRPr="00E22108">
              <w:rPr>
                <w:b/>
                <w:bCs/>
              </w:rPr>
              <w:t>а</w:t>
            </w:r>
            <w:r w:rsidRPr="00E22108">
              <w:rPr>
                <w:b/>
                <w:bCs/>
              </w:rPr>
              <w:t>стков, находящихся в государс</w:t>
            </w:r>
            <w:r w:rsidRPr="00E22108">
              <w:rPr>
                <w:b/>
                <w:bCs/>
              </w:rPr>
              <w:t>т</w:t>
            </w:r>
            <w:r w:rsidRPr="00E22108">
              <w:rPr>
                <w:b/>
                <w:bCs/>
              </w:rPr>
              <w:t>венной и муниципальной собс</w:t>
            </w:r>
            <w:r w:rsidRPr="00E22108">
              <w:rPr>
                <w:b/>
                <w:bCs/>
              </w:rPr>
              <w:t>т</w:t>
            </w:r>
            <w:r w:rsidRPr="00E22108">
              <w:rPr>
                <w:b/>
                <w:bCs/>
              </w:rPr>
              <w:t>венност</w:t>
            </w:r>
            <w:r>
              <w:rPr>
                <w:b/>
                <w:bCs/>
              </w:rPr>
              <w:t>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11406000000000430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97022D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25,0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25,0</w:t>
            </w:r>
          </w:p>
        </w:tc>
      </w:tr>
      <w:tr w:rsidR="00CE4F73" w:rsidRPr="00E22108" w:rsidTr="003F184E">
        <w:trPr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</w:pPr>
            <w:r w:rsidRPr="007C6EE7">
              <w:t>Доходы от продажи земельных уч</w:t>
            </w:r>
            <w:r w:rsidRPr="007C6EE7">
              <w:t>а</w:t>
            </w:r>
            <w:r w:rsidRPr="007C6EE7">
              <w:t>стко</w:t>
            </w:r>
            <w:r>
              <w:t>в, находящихся в собственности сельских поселений (за исключением земельных участков муниципальных бюджетных и автономных учрежд</w:t>
            </w:r>
            <w:r>
              <w:t>е</w:t>
            </w:r>
            <w:r>
              <w:t>ний)</w:t>
            </w:r>
            <w:r w:rsidRPr="007C6EE7">
              <w:t xml:space="preserve">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114060251</w:t>
            </w:r>
            <w:r w:rsidRPr="00E22108">
              <w:rPr>
                <w:color w:val="000000"/>
                <w:sz w:val="22"/>
                <w:szCs w:val="22"/>
              </w:rPr>
              <w:t>00000430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 xml:space="preserve"> 25,0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25,0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bookmarkStart w:id="13" w:name="RANGE!A121:D121"/>
            <w:bookmarkEnd w:id="13"/>
            <w:r w:rsidRPr="00E2210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8498,4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4454,1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bookmarkStart w:id="14" w:name="RANGE!A122:D122"/>
            <w:bookmarkEnd w:id="14"/>
            <w:r w:rsidRPr="00E22108">
              <w:rPr>
                <w:b/>
                <w:bCs/>
              </w:rPr>
              <w:t>Безвозмездные поступления от др</w:t>
            </w:r>
            <w:r w:rsidRPr="00E22108">
              <w:rPr>
                <w:b/>
                <w:bCs/>
              </w:rPr>
              <w:t>у</w:t>
            </w:r>
            <w:r w:rsidRPr="00E22108">
              <w:rPr>
                <w:b/>
                <w:bCs/>
              </w:rPr>
              <w:t>гих бюджетов бюджетной системы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8498,4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4454,1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bookmarkStart w:id="15" w:name="RANGE!A123:D123"/>
            <w:bookmarkEnd w:id="15"/>
            <w:r>
              <w:rPr>
                <w:b/>
                <w:bCs/>
              </w:rPr>
              <w:t>Дотации бюджетам бюджетной си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 xml:space="preserve">темы </w:t>
            </w:r>
            <w:r w:rsidRPr="00E22108">
              <w:rPr>
                <w:b/>
                <w:bCs/>
              </w:rPr>
              <w:t xml:space="preserve"> Российской Федерации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4689,0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4068,2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3695,8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</w:pPr>
            <w:bookmarkStart w:id="16" w:name="RANGE!A124:D124"/>
            <w:bookmarkEnd w:id="16"/>
            <w:r w:rsidRPr="00E22108">
              <w:t>Дотации на выравнивание бюдже</w:t>
            </w:r>
            <w:r w:rsidRPr="00E22108">
              <w:t>т</w:t>
            </w:r>
            <w:r w:rsidRPr="00E22108">
              <w:t>ной обеспеченности</w:t>
            </w:r>
            <w:r>
              <w:t xml:space="preserve"> из бюджетов м</w:t>
            </w:r>
            <w:r>
              <w:t>у</w:t>
            </w:r>
            <w:r>
              <w:t>ниципальных районов, городских о</w:t>
            </w:r>
            <w:r>
              <w:t>к</w:t>
            </w:r>
            <w:r>
              <w:t>ругов с внутригородским делением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20216001000000150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4689,0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4068,2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</w:pPr>
            <w:r>
              <w:rPr>
                <w:sz w:val="22"/>
                <w:szCs w:val="22"/>
              </w:rPr>
              <w:t>3695,8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</w:pPr>
            <w:r w:rsidRPr="007C6EE7">
              <w:lastRenderedPageBreak/>
              <w:t xml:space="preserve">Дотации бюджетам </w:t>
            </w:r>
            <w:r>
              <w:t xml:space="preserve"> сельских </w:t>
            </w:r>
            <w:r w:rsidRPr="007C6EE7">
              <w:t>посел</w:t>
            </w:r>
            <w:r w:rsidRPr="007C6EE7">
              <w:t>е</w:t>
            </w:r>
            <w:r w:rsidRPr="007C6EE7">
              <w:t>ний на выравнивание бюджетной обеспеченности</w:t>
            </w:r>
            <w:r>
              <w:t xml:space="preserve"> из бюджетов мун</w:t>
            </w:r>
            <w:r>
              <w:t>и</w:t>
            </w:r>
            <w:r>
              <w:t>ципальных районов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20216001100000150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4689,0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4068,2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</w:pPr>
            <w:r>
              <w:rPr>
                <w:sz w:val="22"/>
                <w:szCs w:val="22"/>
              </w:rPr>
              <w:t>3695,8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bookmarkStart w:id="17" w:name="RANGE!A128:D128"/>
            <w:bookmarkEnd w:id="17"/>
            <w:r>
              <w:rPr>
                <w:b/>
                <w:bCs/>
              </w:rPr>
              <w:t>Субсидии бюджетам  бюджетной системы</w:t>
            </w:r>
            <w:r w:rsidRPr="00E22108">
              <w:rPr>
                <w:b/>
                <w:bCs/>
              </w:rPr>
              <w:t xml:space="preserve"> Российской Федерации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3572,8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489,0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489,0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470C5C" w:rsidRDefault="00CE4F73" w:rsidP="00F63724">
            <w:pPr>
              <w:spacing w:beforeLines="40" w:line="240" w:lineRule="exact"/>
              <w:rPr>
                <w:color w:val="000000"/>
                <w:szCs w:val="28"/>
              </w:rPr>
            </w:pPr>
            <w:r w:rsidRPr="00470C5C">
              <w:rPr>
                <w:color w:val="000000"/>
                <w:szCs w:val="28"/>
              </w:rPr>
              <w:t xml:space="preserve">Субсидии бюджетам </w:t>
            </w:r>
            <w:r>
              <w:rPr>
                <w:color w:val="000000"/>
                <w:szCs w:val="28"/>
              </w:rPr>
              <w:t xml:space="preserve"> на </w:t>
            </w:r>
            <w:proofErr w:type="spellStart"/>
            <w:r>
              <w:rPr>
                <w:color w:val="000000"/>
                <w:szCs w:val="28"/>
              </w:rPr>
              <w:t>софинанс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рование</w:t>
            </w:r>
            <w:proofErr w:type="spellEnd"/>
            <w:r>
              <w:rPr>
                <w:color w:val="000000"/>
                <w:szCs w:val="28"/>
              </w:rPr>
              <w:t xml:space="preserve"> расходных обязательств субъектов Российской Федерации, связанных с реализацией федерал</w:t>
            </w:r>
            <w:r>
              <w:rPr>
                <w:color w:val="000000"/>
                <w:szCs w:val="28"/>
              </w:rPr>
              <w:t>ь</w:t>
            </w:r>
            <w:r>
              <w:rPr>
                <w:color w:val="000000"/>
                <w:szCs w:val="28"/>
              </w:rPr>
              <w:t>ной целевой программы «Увековеч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ние памяти погибших при защите Отечества на 2019-2024 годы»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20225299000000150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2839,8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Default="00CE4F73" w:rsidP="00F63724">
            <w:pPr>
              <w:spacing w:beforeLines="40" w:line="240" w:lineRule="exact"/>
            </w:pPr>
            <w:r>
              <w:rPr>
                <w:sz w:val="22"/>
                <w:szCs w:val="22"/>
              </w:rPr>
              <w:t>0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Default="00CE4F73" w:rsidP="00F63724">
            <w:pPr>
              <w:spacing w:beforeLines="40" w:line="240" w:lineRule="exact"/>
            </w:pPr>
            <w:r w:rsidRPr="00470C5C">
              <w:rPr>
                <w:color w:val="000000"/>
                <w:szCs w:val="28"/>
              </w:rPr>
              <w:t xml:space="preserve">Субсидии бюджетам </w:t>
            </w:r>
            <w:r>
              <w:rPr>
                <w:color w:val="000000"/>
                <w:szCs w:val="28"/>
              </w:rPr>
              <w:t>сельских пос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 xml:space="preserve">лений на </w:t>
            </w:r>
            <w:proofErr w:type="spellStart"/>
            <w:r>
              <w:rPr>
                <w:color w:val="000000"/>
                <w:szCs w:val="28"/>
              </w:rPr>
              <w:t>софинансирование</w:t>
            </w:r>
            <w:proofErr w:type="spellEnd"/>
            <w:r>
              <w:rPr>
                <w:color w:val="000000"/>
                <w:szCs w:val="28"/>
              </w:rPr>
              <w:t xml:space="preserve"> расхо</w:t>
            </w:r>
            <w:r>
              <w:rPr>
                <w:color w:val="000000"/>
                <w:szCs w:val="28"/>
              </w:rPr>
              <w:t>д</w:t>
            </w:r>
            <w:r>
              <w:rPr>
                <w:color w:val="000000"/>
                <w:szCs w:val="28"/>
              </w:rPr>
              <w:t>ных обязательств субъектов Росси</w:t>
            </w:r>
            <w:r>
              <w:rPr>
                <w:color w:val="000000"/>
                <w:szCs w:val="28"/>
              </w:rPr>
              <w:t>й</w:t>
            </w:r>
            <w:r>
              <w:rPr>
                <w:color w:val="000000"/>
                <w:szCs w:val="28"/>
              </w:rPr>
              <w:t>ской Федерации, связанных с реал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зацией федеральной целевой пр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граммы «Увековечение памяти п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гибших при защите Отечества на 2019-2024 годы»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20225299100000150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2839,8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Default="00CE4F73" w:rsidP="00F63724">
            <w:pPr>
              <w:spacing w:beforeLines="40" w:line="240" w:lineRule="exact"/>
            </w:pPr>
            <w:r>
              <w:rPr>
                <w:sz w:val="22"/>
                <w:szCs w:val="22"/>
              </w:rPr>
              <w:t>0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</w:pPr>
            <w:r>
              <w:t xml:space="preserve">Прочие субсидии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489,0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489,0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</w:pPr>
            <w:r>
              <w:t>Прочие субсидии бюджетам  горо</w:t>
            </w:r>
            <w:r>
              <w:t>д</w:t>
            </w:r>
            <w:r>
              <w:t>ских и сельских поселений на форм</w:t>
            </w:r>
            <w:r>
              <w:t>и</w:t>
            </w:r>
            <w:r>
              <w:t>рование муниципальных дорожных фондов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20229999107152150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489,0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bookmarkStart w:id="18" w:name="RANGE!A132:D132"/>
            <w:bookmarkEnd w:id="18"/>
            <w:r>
              <w:rPr>
                <w:b/>
                <w:bCs/>
              </w:rPr>
              <w:t>Субвенции бюджетам  бюджетной системы</w:t>
            </w:r>
            <w:r w:rsidRPr="00E22108">
              <w:rPr>
                <w:b/>
                <w:bCs/>
              </w:rPr>
              <w:t xml:space="preserve"> Российской Федераци</w:t>
            </w:r>
            <w:r>
              <w:rPr>
                <w:b/>
                <w:bCs/>
              </w:rPr>
              <w:t>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252,8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269,3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</w:pPr>
            <w:r w:rsidRPr="007C6EE7">
              <w:t xml:space="preserve">Субвенции </w:t>
            </w:r>
            <w:r>
              <w:t xml:space="preserve"> местным </w:t>
            </w:r>
            <w:r w:rsidRPr="007C6EE7">
              <w:t xml:space="preserve">бюджетам  на </w:t>
            </w:r>
            <w:r>
              <w:t>выполнение передаваемых полном</w:t>
            </w:r>
            <w:r>
              <w:t>о</w:t>
            </w:r>
            <w:r>
              <w:t>чий субъектов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74,2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</w:pPr>
            <w:r w:rsidRPr="007C6EE7">
              <w:t xml:space="preserve">Субвенции бюджетам </w:t>
            </w:r>
            <w:r>
              <w:t xml:space="preserve"> сельских </w:t>
            </w:r>
            <w:r w:rsidRPr="007C6EE7">
              <w:t>п</w:t>
            </w:r>
            <w:r w:rsidRPr="007C6EE7">
              <w:t>о</w:t>
            </w:r>
            <w:r w:rsidRPr="007C6EE7">
              <w:t xml:space="preserve">селений на </w:t>
            </w:r>
            <w:r>
              <w:t>выполнение передава</w:t>
            </w:r>
            <w:r>
              <w:t>е</w:t>
            </w:r>
            <w:r>
              <w:t>мых полномочий субъектов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74,2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</w:pPr>
            <w:r w:rsidRPr="007C6EE7">
              <w:t xml:space="preserve">Субвенции бюджетам </w:t>
            </w:r>
            <w:r>
              <w:t xml:space="preserve"> </w:t>
            </w:r>
            <w:r w:rsidRPr="007C6EE7">
              <w:t>по</w:t>
            </w:r>
            <w:r>
              <w:t>селений на  содержание штатных единиц, осущ</w:t>
            </w:r>
            <w:r>
              <w:t>е</w:t>
            </w:r>
            <w:r>
              <w:t>ствляющих переданные отдельные государственные полномочия обла</w:t>
            </w:r>
            <w:r>
              <w:t>с</w:t>
            </w:r>
            <w:r>
              <w:t>ти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20230024107028150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74,2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</w:pPr>
            <w:r w:rsidRPr="007C6EE7">
              <w:t>Субвенции бюджетам  на осущест</w:t>
            </w:r>
            <w:r w:rsidRPr="007C6EE7">
              <w:t>в</w:t>
            </w:r>
            <w:r w:rsidRPr="007C6EE7">
              <w:t xml:space="preserve">ление </w:t>
            </w:r>
            <w:r>
              <w:t>первичного воинского учета органами местного самоуправления поселений, муниципальных и горо</w:t>
            </w:r>
            <w:r>
              <w:t>д</w:t>
            </w:r>
            <w:r>
              <w:t>ских округов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20235118000000150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162,4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178,6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195,1</w:t>
            </w:r>
          </w:p>
        </w:tc>
      </w:tr>
      <w:tr w:rsidR="00CE4F73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4F73" w:rsidRPr="00E22108" w:rsidRDefault="00CE4F73" w:rsidP="00F63724">
            <w:pPr>
              <w:spacing w:beforeLines="40" w:line="240" w:lineRule="exact"/>
            </w:pPr>
            <w:r w:rsidRPr="007C6EE7">
              <w:t xml:space="preserve">Субвенции бюджетам </w:t>
            </w:r>
            <w:r>
              <w:t xml:space="preserve"> сельских </w:t>
            </w:r>
            <w:r w:rsidRPr="007C6EE7">
              <w:t>п</w:t>
            </w:r>
            <w:r w:rsidRPr="007C6EE7">
              <w:t>о</w:t>
            </w:r>
            <w:r w:rsidRPr="007C6EE7">
              <w:t xml:space="preserve">селений на осуществление </w:t>
            </w:r>
            <w:r>
              <w:t xml:space="preserve"> первичн</w:t>
            </w:r>
            <w:r>
              <w:t>о</w:t>
            </w:r>
            <w:r>
              <w:t>го воинского учета органами местн</w:t>
            </w:r>
            <w:r>
              <w:t>о</w:t>
            </w:r>
            <w:r>
              <w:t>го самоуправления поселений, мун</w:t>
            </w:r>
            <w:r>
              <w:t>и</w:t>
            </w:r>
            <w:r>
              <w:t>ципальных и городских округов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20235118100000150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162,4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178,6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4F73" w:rsidRPr="00E22108" w:rsidRDefault="00CE4F73" w:rsidP="00F63724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195,1</w:t>
            </w:r>
          </w:p>
        </w:tc>
      </w:tr>
    </w:tbl>
    <w:p w:rsidR="00CE4F73" w:rsidRPr="00EF22D4" w:rsidRDefault="00CE4F73" w:rsidP="00EF22D4">
      <w:pPr>
        <w:pStyle w:val="1"/>
        <w:numPr>
          <w:ilvl w:val="0"/>
          <w:numId w:val="0"/>
        </w:numPr>
        <w:tabs>
          <w:tab w:val="left" w:pos="5580"/>
        </w:tabs>
        <w:spacing w:before="80"/>
        <w:rPr>
          <w:b w:val="0"/>
          <w:sz w:val="24"/>
          <w:szCs w:val="24"/>
        </w:rPr>
      </w:pPr>
      <w:bookmarkStart w:id="19" w:name="RANGE!A1:F181"/>
      <w:bookmarkEnd w:id="19"/>
      <w:r>
        <w:t xml:space="preserve">                                                                                          </w:t>
      </w:r>
    </w:p>
    <w:p w:rsidR="00CE4F73" w:rsidRDefault="00CE4F73" w:rsidP="00A907D9"/>
    <w:p w:rsidR="00CE4F73" w:rsidRDefault="00CE4F73" w:rsidP="00A907D9"/>
    <w:tbl>
      <w:tblPr>
        <w:tblW w:w="0" w:type="auto"/>
        <w:tblLook w:val="00A0"/>
      </w:tblPr>
      <w:tblGrid>
        <w:gridCol w:w="5068"/>
        <w:gridCol w:w="5068"/>
      </w:tblGrid>
      <w:tr w:rsidR="00CE4F73" w:rsidTr="00AB5EC1">
        <w:tc>
          <w:tcPr>
            <w:tcW w:w="5068" w:type="dxa"/>
          </w:tcPr>
          <w:p w:rsidR="00CE4F73" w:rsidRDefault="00CE4F73" w:rsidP="00A907D9"/>
        </w:tc>
        <w:tc>
          <w:tcPr>
            <w:tcW w:w="5068" w:type="dxa"/>
          </w:tcPr>
          <w:p w:rsidR="00CE4F73" w:rsidRPr="008A7B83" w:rsidRDefault="00CE4F73" w:rsidP="008A7B83">
            <w:pPr>
              <w:jc w:val="right"/>
            </w:pPr>
            <w:r w:rsidRPr="008A7B83">
              <w:t>Приложение  2</w:t>
            </w:r>
          </w:p>
          <w:p w:rsidR="00CE4F73" w:rsidRDefault="00CE4F73" w:rsidP="008A7B83">
            <w:pPr>
              <w:jc w:val="right"/>
            </w:pPr>
            <w:r>
              <w:t>к решению Совета депутатов «О бюджете Медведского сельского поселения на 2024 год и на плановый период 2025 и 2026 годов»</w:t>
            </w:r>
          </w:p>
        </w:tc>
      </w:tr>
    </w:tbl>
    <w:p w:rsidR="00CE4F73" w:rsidRPr="00A907D9" w:rsidRDefault="00CE4F73" w:rsidP="00A907D9"/>
    <w:p w:rsidR="00CE4F73" w:rsidRDefault="00CE4F73" w:rsidP="00AA54E4">
      <w:pPr>
        <w:spacing w:before="80"/>
        <w:jc w:val="center"/>
        <w:rPr>
          <w:b/>
          <w:sz w:val="28"/>
        </w:rPr>
      </w:pPr>
      <w:r>
        <w:rPr>
          <w:b/>
          <w:sz w:val="28"/>
        </w:rPr>
        <w:t xml:space="preserve">Нормативы распределения  доходов в бюджет </w:t>
      </w:r>
    </w:p>
    <w:p w:rsidR="00CE4F73" w:rsidRDefault="00CE4F73" w:rsidP="00AA54E4">
      <w:pPr>
        <w:spacing w:before="80"/>
        <w:jc w:val="center"/>
        <w:rPr>
          <w:b/>
          <w:sz w:val="28"/>
        </w:rPr>
      </w:pPr>
      <w:r>
        <w:rPr>
          <w:b/>
          <w:sz w:val="28"/>
        </w:rPr>
        <w:t>Медведского сельского поселения на 2024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4371"/>
        <w:gridCol w:w="2211"/>
      </w:tblGrid>
      <w:tr w:rsidR="00CE4F73" w:rsidRPr="00AB5EC1" w:rsidTr="00AB5EC1">
        <w:tc>
          <w:tcPr>
            <w:tcW w:w="2988" w:type="dxa"/>
          </w:tcPr>
          <w:p w:rsidR="00CE4F73" w:rsidRDefault="00CE4F73" w:rsidP="00AB5EC1">
            <w:pPr>
              <w:spacing w:before="80"/>
              <w:jc w:val="center"/>
            </w:pPr>
            <w:r>
              <w:t>Код бюджетной класс</w:t>
            </w:r>
            <w:r>
              <w:t>и</w:t>
            </w:r>
            <w:r>
              <w:t xml:space="preserve">фикации </w:t>
            </w:r>
            <w:r>
              <w:br/>
              <w:t>Российской Федерации</w:t>
            </w:r>
          </w:p>
        </w:tc>
        <w:tc>
          <w:tcPr>
            <w:tcW w:w="4371" w:type="dxa"/>
          </w:tcPr>
          <w:p w:rsidR="00CE4F73" w:rsidRPr="00AB5EC1" w:rsidRDefault="00CE4F73" w:rsidP="00AB5EC1">
            <w:pPr>
              <w:spacing w:before="80" w:line="240" w:lineRule="exact"/>
              <w:jc w:val="center"/>
              <w:rPr>
                <w:rFonts w:eastAsia="Arial Unicode MS"/>
              </w:rPr>
            </w:pPr>
            <w:r>
              <w:t>Наименование  дохода</w:t>
            </w:r>
          </w:p>
          <w:p w:rsidR="00CE4F73" w:rsidRDefault="00CE4F73" w:rsidP="00AB5EC1">
            <w:pPr>
              <w:tabs>
                <w:tab w:val="left" w:pos="4262"/>
              </w:tabs>
              <w:spacing w:before="80"/>
              <w:ind w:right="3442"/>
              <w:jc w:val="center"/>
            </w:pPr>
          </w:p>
        </w:tc>
        <w:tc>
          <w:tcPr>
            <w:tcW w:w="2211" w:type="dxa"/>
          </w:tcPr>
          <w:p w:rsidR="00CE4F73" w:rsidRDefault="00CE4F73" w:rsidP="00AB5EC1">
            <w:pPr>
              <w:spacing w:before="80"/>
              <w:jc w:val="center"/>
            </w:pPr>
            <w:r>
              <w:t>Нормативы отчи</w:t>
            </w:r>
            <w:r>
              <w:t>с</w:t>
            </w:r>
            <w:r>
              <w:t xml:space="preserve">лений  </w:t>
            </w:r>
            <w:r>
              <w:br/>
              <w:t>доходов  в бюджет поселения</w:t>
            </w:r>
            <w:proofErr w:type="gramStart"/>
            <w:r>
              <w:t xml:space="preserve"> (%)</w:t>
            </w:r>
            <w:proofErr w:type="gramEnd"/>
          </w:p>
        </w:tc>
      </w:tr>
      <w:tr w:rsidR="00CE4F73" w:rsidRPr="00AB5EC1" w:rsidTr="00AB5EC1">
        <w:tc>
          <w:tcPr>
            <w:tcW w:w="2988" w:type="dxa"/>
          </w:tcPr>
          <w:p w:rsidR="00CE4F73" w:rsidRDefault="00CE4F73" w:rsidP="00AB5EC1">
            <w:pPr>
              <w:spacing w:before="80"/>
              <w:jc w:val="center"/>
            </w:pPr>
            <w:r>
              <w:t>1</w:t>
            </w:r>
          </w:p>
        </w:tc>
        <w:tc>
          <w:tcPr>
            <w:tcW w:w="4371" w:type="dxa"/>
          </w:tcPr>
          <w:p w:rsidR="00CE4F73" w:rsidRDefault="00CE4F73" w:rsidP="00AB5EC1">
            <w:pPr>
              <w:spacing w:before="80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CE4F73" w:rsidRDefault="00CE4F73" w:rsidP="00AB5EC1">
            <w:pPr>
              <w:spacing w:before="80"/>
              <w:jc w:val="center"/>
            </w:pPr>
            <w:r>
              <w:t>3</w:t>
            </w:r>
          </w:p>
        </w:tc>
      </w:tr>
      <w:tr w:rsidR="00CE4F73" w:rsidRPr="00AB5EC1" w:rsidTr="00AB5EC1">
        <w:tc>
          <w:tcPr>
            <w:tcW w:w="9570" w:type="dxa"/>
            <w:gridSpan w:val="3"/>
          </w:tcPr>
          <w:p w:rsidR="00CE4F73" w:rsidRDefault="00CE4F73" w:rsidP="00AB5EC1">
            <w:pPr>
              <w:spacing w:before="80"/>
              <w:jc w:val="center"/>
            </w:pPr>
            <w:r w:rsidRPr="00AB5EC1">
              <w:rPr>
                <w:b/>
                <w:sz w:val="28"/>
                <w:szCs w:val="28"/>
              </w:rPr>
              <w:t>В ЧАСТИ ФЕДЕРАЛЬНЫХ  НАЛОГОВ И СБОРОВ</w:t>
            </w:r>
          </w:p>
        </w:tc>
      </w:tr>
      <w:tr w:rsidR="00CE4F73" w:rsidRPr="00AB5EC1" w:rsidTr="000169DB">
        <w:tc>
          <w:tcPr>
            <w:tcW w:w="2988" w:type="dxa"/>
          </w:tcPr>
          <w:p w:rsidR="00CE4F73" w:rsidRPr="00A964C9" w:rsidRDefault="00CE4F73" w:rsidP="000169DB">
            <w:pPr>
              <w:spacing w:before="60" w:after="20" w:line="220" w:lineRule="exact"/>
              <w:rPr>
                <w:b/>
                <w:bCs/>
                <w:color w:val="000000"/>
              </w:rPr>
            </w:pPr>
            <w:r w:rsidRPr="00A964C9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4371" w:type="dxa"/>
          </w:tcPr>
          <w:p w:rsidR="00CE4F73" w:rsidRPr="00A964C9" w:rsidRDefault="00CE4F73" w:rsidP="000169DB">
            <w:pPr>
              <w:spacing w:before="60" w:after="20" w:line="220" w:lineRule="exact"/>
              <w:jc w:val="both"/>
              <w:rPr>
                <w:b/>
                <w:bCs/>
                <w:color w:val="000000"/>
              </w:rPr>
            </w:pPr>
            <w:r w:rsidRPr="00A964C9">
              <w:rPr>
                <w:b/>
                <w:bCs/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2211" w:type="dxa"/>
          </w:tcPr>
          <w:p w:rsidR="00CE4F73" w:rsidRDefault="00CE4F73" w:rsidP="000169DB">
            <w:pPr>
              <w:spacing w:before="80"/>
              <w:jc w:val="center"/>
            </w:pPr>
          </w:p>
        </w:tc>
      </w:tr>
      <w:tr w:rsidR="00CE4F73" w:rsidRPr="00AB5EC1" w:rsidTr="000169DB">
        <w:tc>
          <w:tcPr>
            <w:tcW w:w="2988" w:type="dxa"/>
          </w:tcPr>
          <w:p w:rsidR="00CE4F73" w:rsidRPr="00AB5EC1" w:rsidRDefault="00CE4F73" w:rsidP="000169DB">
            <w:pPr>
              <w:spacing w:line="240" w:lineRule="exact"/>
              <w:rPr>
                <w:color w:val="000000"/>
              </w:rPr>
            </w:pPr>
            <w:r w:rsidRPr="00EC0235">
              <w:rPr>
                <w:color w:val="000000"/>
              </w:rPr>
              <w:t>1 01 02080 01 0000 110</w:t>
            </w:r>
          </w:p>
          <w:p w:rsidR="00CE4F73" w:rsidRPr="00AB5EC1" w:rsidRDefault="00CE4F73" w:rsidP="000169DB">
            <w:pPr>
              <w:spacing w:line="240" w:lineRule="exact"/>
              <w:rPr>
                <w:color w:val="000000"/>
              </w:rPr>
            </w:pPr>
          </w:p>
          <w:p w:rsidR="00CE4F73" w:rsidRPr="00AB5EC1" w:rsidRDefault="00CE4F73" w:rsidP="000169DB">
            <w:pPr>
              <w:spacing w:line="240" w:lineRule="exact"/>
              <w:rPr>
                <w:rFonts w:eastAsia="Arial Unicode MS"/>
                <w:color w:val="000000"/>
              </w:rPr>
            </w:pPr>
          </w:p>
        </w:tc>
        <w:tc>
          <w:tcPr>
            <w:tcW w:w="4371" w:type="dxa"/>
          </w:tcPr>
          <w:p w:rsidR="00CE4F73" w:rsidRPr="000169DB" w:rsidRDefault="00CE4F73" w:rsidP="000169DB">
            <w:pPr>
              <w:spacing w:line="240" w:lineRule="exact"/>
              <w:jc w:val="both"/>
              <w:rPr>
                <w:snapToGrid w:val="0"/>
              </w:rPr>
            </w:pPr>
            <w:r w:rsidRPr="00356FF2">
              <w:rPr>
                <w:color w:val="000000"/>
                <w:szCs w:val="28"/>
              </w:rPr>
              <w:t>Налог на доходы физических лиц в ча</w:t>
            </w:r>
            <w:r w:rsidRPr="00356FF2">
              <w:rPr>
                <w:color w:val="000000"/>
                <w:szCs w:val="28"/>
              </w:rPr>
              <w:t>с</w:t>
            </w:r>
            <w:r w:rsidRPr="00356FF2">
              <w:rPr>
                <w:color w:val="000000"/>
                <w:szCs w:val="28"/>
              </w:rPr>
              <w:t>ти суммы налога, превышающей 650 000 рублей, относящейся к части налоговой базы, превышающей 5 000 000 рублей (за исключением н</w:t>
            </w:r>
            <w:r w:rsidRPr="00356FF2">
              <w:rPr>
                <w:color w:val="000000"/>
                <w:szCs w:val="28"/>
              </w:rPr>
              <w:t>а</w:t>
            </w:r>
            <w:r w:rsidRPr="00356FF2">
              <w:rPr>
                <w:color w:val="000000"/>
                <w:szCs w:val="28"/>
              </w:rPr>
              <w:t>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  <w:r>
              <w:rPr>
                <w:color w:val="000000"/>
                <w:szCs w:val="28"/>
              </w:rPr>
              <w:t>:</w:t>
            </w:r>
          </w:p>
        </w:tc>
        <w:tc>
          <w:tcPr>
            <w:tcW w:w="2211" w:type="dxa"/>
          </w:tcPr>
          <w:p w:rsidR="00CE4F73" w:rsidRDefault="00CE4F73" w:rsidP="000169DB">
            <w:pPr>
              <w:spacing w:before="80"/>
              <w:jc w:val="center"/>
            </w:pPr>
            <w:r>
              <w:t>2,0</w:t>
            </w:r>
          </w:p>
        </w:tc>
      </w:tr>
      <w:tr w:rsidR="00CE4F73" w:rsidRPr="00AB5EC1" w:rsidTr="00AB5EC1">
        <w:tc>
          <w:tcPr>
            <w:tcW w:w="9570" w:type="dxa"/>
            <w:gridSpan w:val="3"/>
          </w:tcPr>
          <w:p w:rsidR="00CE4F73" w:rsidRPr="00AB5EC1" w:rsidRDefault="00CE4F73" w:rsidP="00AB5EC1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AB5EC1">
              <w:rPr>
                <w:b/>
                <w:sz w:val="28"/>
                <w:szCs w:val="28"/>
              </w:rPr>
              <w:t>В ЧАСТИ ПОГАШЕНИЯ ЗАДОЛЖЕННОСТИ ПРОШЛЫХ ЛЕТ ПО ОТДЕЛЬНЫМ ВИДАМ НАЛОГОВ</w:t>
            </w:r>
          </w:p>
        </w:tc>
      </w:tr>
      <w:tr w:rsidR="00CE4F73" w:rsidRPr="00AB5EC1" w:rsidTr="00AB5EC1">
        <w:tc>
          <w:tcPr>
            <w:tcW w:w="2988" w:type="dxa"/>
          </w:tcPr>
          <w:p w:rsidR="00CE4F73" w:rsidRPr="00AB5EC1" w:rsidRDefault="00CE4F73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1 05 00000 00 0000 000</w:t>
            </w:r>
          </w:p>
        </w:tc>
        <w:tc>
          <w:tcPr>
            <w:tcW w:w="4371" w:type="dxa"/>
          </w:tcPr>
          <w:p w:rsidR="00CE4F73" w:rsidRPr="00AB5EC1" w:rsidRDefault="00CE4F73" w:rsidP="00AB5EC1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2211" w:type="dxa"/>
          </w:tcPr>
          <w:p w:rsidR="00CE4F73" w:rsidRDefault="00CE4F73" w:rsidP="00AB5EC1">
            <w:pPr>
              <w:spacing w:before="80"/>
              <w:jc w:val="center"/>
            </w:pPr>
          </w:p>
        </w:tc>
      </w:tr>
      <w:tr w:rsidR="00CE4F73" w:rsidRPr="00AB5EC1" w:rsidTr="00AB5EC1">
        <w:tc>
          <w:tcPr>
            <w:tcW w:w="2988" w:type="dxa"/>
          </w:tcPr>
          <w:p w:rsidR="00CE4F73" w:rsidRPr="00AB5EC1" w:rsidRDefault="00CE4F73" w:rsidP="00AB5EC1">
            <w:pPr>
              <w:spacing w:line="240" w:lineRule="exact"/>
              <w:rPr>
                <w:color w:val="000000"/>
              </w:rPr>
            </w:pPr>
          </w:p>
          <w:p w:rsidR="00CE4F73" w:rsidRPr="00AB5EC1" w:rsidRDefault="00CE4F73" w:rsidP="00AB5EC1">
            <w:pPr>
              <w:spacing w:line="240" w:lineRule="exact"/>
              <w:rPr>
                <w:color w:val="000000"/>
              </w:rPr>
            </w:pPr>
            <w:r w:rsidRPr="00AB5EC1">
              <w:rPr>
                <w:color w:val="000000"/>
              </w:rPr>
              <w:t>1 05 03020 01 0000 110</w:t>
            </w:r>
          </w:p>
          <w:p w:rsidR="00CE4F73" w:rsidRPr="00AB5EC1" w:rsidRDefault="00CE4F73" w:rsidP="00AB5EC1">
            <w:pPr>
              <w:spacing w:line="240" w:lineRule="exact"/>
              <w:rPr>
                <w:rFonts w:eastAsia="Arial Unicode MS"/>
                <w:color w:val="000000"/>
              </w:rPr>
            </w:pPr>
          </w:p>
        </w:tc>
        <w:tc>
          <w:tcPr>
            <w:tcW w:w="4371" w:type="dxa"/>
          </w:tcPr>
          <w:p w:rsidR="00CE4F73" w:rsidRPr="00AB5EC1" w:rsidRDefault="00CE4F73" w:rsidP="00AB5EC1">
            <w:pPr>
              <w:spacing w:line="240" w:lineRule="exact"/>
              <w:jc w:val="both"/>
              <w:rPr>
                <w:snapToGrid w:val="0"/>
              </w:rPr>
            </w:pPr>
            <w:r w:rsidRPr="00AB5EC1">
              <w:rPr>
                <w:snapToGrid w:val="0"/>
              </w:rPr>
              <w:t xml:space="preserve">Единый сельскохозяйственный налог </w:t>
            </w:r>
          </w:p>
          <w:p w:rsidR="00CE4F73" w:rsidRPr="00AB5EC1" w:rsidRDefault="00CE4F73" w:rsidP="00AB5EC1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AB5EC1">
              <w:rPr>
                <w:snapToGrid w:val="0"/>
              </w:rPr>
              <w:t>(за налоговые периоды, истекшие до 1 января 2011 года)</w:t>
            </w:r>
          </w:p>
        </w:tc>
        <w:tc>
          <w:tcPr>
            <w:tcW w:w="2211" w:type="dxa"/>
          </w:tcPr>
          <w:p w:rsidR="00CE4F73" w:rsidRDefault="00CE4F73" w:rsidP="00AB5EC1">
            <w:pPr>
              <w:spacing w:before="80"/>
              <w:jc w:val="center"/>
            </w:pPr>
            <w:r>
              <w:t>30,0</w:t>
            </w:r>
          </w:p>
        </w:tc>
      </w:tr>
      <w:tr w:rsidR="00CE4F73" w:rsidRPr="00AB5EC1" w:rsidTr="00AB5EC1">
        <w:tc>
          <w:tcPr>
            <w:tcW w:w="9570" w:type="dxa"/>
            <w:gridSpan w:val="3"/>
          </w:tcPr>
          <w:p w:rsidR="00CE4F73" w:rsidRPr="00AB5EC1" w:rsidRDefault="00CE4F73" w:rsidP="00AB5EC1">
            <w:pPr>
              <w:spacing w:before="120" w:line="240" w:lineRule="exact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AB5EC1">
              <w:rPr>
                <w:rFonts w:eastAsia="Arial Unicode MS"/>
                <w:b/>
                <w:sz w:val="28"/>
                <w:szCs w:val="28"/>
              </w:rPr>
              <w:t>В ЧАСТИ ДОХОДОВ ОТ ОКАЗАНИЯ ПЛАТНЫХ УСЛУ</w:t>
            </w:r>
            <w:proofErr w:type="gramStart"/>
            <w:r w:rsidRPr="00AB5EC1">
              <w:rPr>
                <w:rFonts w:eastAsia="Arial Unicode MS"/>
                <w:b/>
                <w:sz w:val="28"/>
                <w:szCs w:val="28"/>
              </w:rPr>
              <w:t>Г(</w:t>
            </w:r>
            <w:proofErr w:type="gramEnd"/>
            <w:r w:rsidRPr="00AB5EC1">
              <w:rPr>
                <w:rFonts w:eastAsia="Arial Unicode MS"/>
                <w:b/>
                <w:sz w:val="28"/>
                <w:szCs w:val="28"/>
              </w:rPr>
              <w:t>РАБОТ)</w:t>
            </w:r>
          </w:p>
          <w:p w:rsidR="00CE4F73" w:rsidRDefault="00CE4F73" w:rsidP="00AB5EC1">
            <w:pPr>
              <w:spacing w:before="80"/>
              <w:jc w:val="center"/>
            </w:pPr>
            <w:r w:rsidRPr="00AB5EC1">
              <w:rPr>
                <w:rFonts w:eastAsia="Arial Unicode MS"/>
                <w:b/>
                <w:sz w:val="28"/>
                <w:szCs w:val="28"/>
              </w:rPr>
              <w:t xml:space="preserve"> И КОМПЕНСАЦИИ ЗАТРАТ ГОСУДАРСТВА</w:t>
            </w:r>
          </w:p>
        </w:tc>
      </w:tr>
      <w:tr w:rsidR="00CE4F73" w:rsidRPr="00AB5EC1" w:rsidTr="00AB5EC1">
        <w:tc>
          <w:tcPr>
            <w:tcW w:w="2988" w:type="dxa"/>
          </w:tcPr>
          <w:p w:rsidR="00CE4F73" w:rsidRPr="00AB5EC1" w:rsidRDefault="00CE4F73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1 13 02000 00 0000 130</w:t>
            </w:r>
          </w:p>
        </w:tc>
        <w:tc>
          <w:tcPr>
            <w:tcW w:w="4371" w:type="dxa"/>
          </w:tcPr>
          <w:p w:rsidR="00CE4F73" w:rsidRPr="00AB5EC1" w:rsidRDefault="00CE4F73" w:rsidP="00AB5EC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Доходы от компенсации затрат гос</w:t>
            </w:r>
            <w:r w:rsidRPr="00AB5EC1">
              <w:rPr>
                <w:b/>
                <w:color w:val="000000"/>
              </w:rPr>
              <w:t>у</w:t>
            </w:r>
            <w:r w:rsidRPr="00AB5EC1">
              <w:rPr>
                <w:b/>
                <w:color w:val="000000"/>
              </w:rPr>
              <w:t>дарства</w:t>
            </w:r>
          </w:p>
        </w:tc>
        <w:tc>
          <w:tcPr>
            <w:tcW w:w="2211" w:type="dxa"/>
          </w:tcPr>
          <w:p w:rsidR="00CE4F73" w:rsidRDefault="00CE4F73" w:rsidP="00AB5EC1">
            <w:pPr>
              <w:spacing w:before="80"/>
              <w:jc w:val="center"/>
            </w:pPr>
          </w:p>
        </w:tc>
      </w:tr>
      <w:tr w:rsidR="00CE4F73" w:rsidRPr="00AB5EC1" w:rsidTr="00AB5EC1">
        <w:tc>
          <w:tcPr>
            <w:tcW w:w="2988" w:type="dxa"/>
          </w:tcPr>
          <w:p w:rsidR="00CE4F73" w:rsidRPr="00AB5EC1" w:rsidRDefault="00CE4F73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1 13 02990 00 0000 130</w:t>
            </w:r>
          </w:p>
        </w:tc>
        <w:tc>
          <w:tcPr>
            <w:tcW w:w="4371" w:type="dxa"/>
          </w:tcPr>
          <w:p w:rsidR="00CE4F73" w:rsidRPr="00AB5EC1" w:rsidRDefault="00CE4F73" w:rsidP="00AB5EC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Прочие доходы от компенсации з</w:t>
            </w:r>
            <w:r w:rsidRPr="00AB5EC1">
              <w:rPr>
                <w:b/>
                <w:color w:val="000000"/>
              </w:rPr>
              <w:t>а</w:t>
            </w:r>
            <w:r w:rsidRPr="00AB5EC1">
              <w:rPr>
                <w:b/>
                <w:color w:val="000000"/>
              </w:rPr>
              <w:t xml:space="preserve">трат государства  </w:t>
            </w:r>
          </w:p>
        </w:tc>
        <w:tc>
          <w:tcPr>
            <w:tcW w:w="2211" w:type="dxa"/>
          </w:tcPr>
          <w:p w:rsidR="00CE4F73" w:rsidRDefault="00CE4F73" w:rsidP="00AB5EC1">
            <w:pPr>
              <w:spacing w:before="80"/>
              <w:jc w:val="center"/>
            </w:pPr>
          </w:p>
        </w:tc>
      </w:tr>
      <w:tr w:rsidR="00CE4F73" w:rsidRPr="00AB5EC1" w:rsidTr="00AB5EC1">
        <w:tc>
          <w:tcPr>
            <w:tcW w:w="2988" w:type="dxa"/>
          </w:tcPr>
          <w:p w:rsidR="00CE4F73" w:rsidRPr="00AB5EC1" w:rsidRDefault="00CE4F73" w:rsidP="00AB5EC1">
            <w:pPr>
              <w:spacing w:before="120" w:line="240" w:lineRule="exact"/>
              <w:rPr>
                <w:rFonts w:eastAsia="Arial Unicode MS"/>
                <w:color w:val="000000"/>
              </w:rPr>
            </w:pPr>
            <w:r w:rsidRPr="00AB5EC1">
              <w:rPr>
                <w:color w:val="000000"/>
              </w:rPr>
              <w:t>1 13 02995 10 0000 130</w:t>
            </w:r>
          </w:p>
        </w:tc>
        <w:tc>
          <w:tcPr>
            <w:tcW w:w="4371" w:type="dxa"/>
          </w:tcPr>
          <w:p w:rsidR="00CE4F73" w:rsidRPr="00AB5EC1" w:rsidRDefault="00CE4F73" w:rsidP="00AB5EC1">
            <w:pPr>
              <w:spacing w:before="120" w:line="240" w:lineRule="exact"/>
              <w:jc w:val="both"/>
              <w:rPr>
                <w:rFonts w:eastAsia="Arial Unicode MS"/>
                <w:color w:val="000000"/>
              </w:rPr>
            </w:pPr>
            <w:r w:rsidRPr="00AB5EC1">
              <w:rPr>
                <w:color w:val="000000"/>
              </w:rPr>
              <w:t>Прочие доходы от компенсации затрат бюджетов  сельских поселений</w:t>
            </w:r>
          </w:p>
        </w:tc>
        <w:tc>
          <w:tcPr>
            <w:tcW w:w="2211" w:type="dxa"/>
          </w:tcPr>
          <w:p w:rsidR="00CE4F73" w:rsidRDefault="00CE4F73" w:rsidP="00AB5EC1">
            <w:pPr>
              <w:spacing w:before="80"/>
              <w:jc w:val="center"/>
            </w:pPr>
            <w:r>
              <w:t>100,0</w:t>
            </w:r>
          </w:p>
        </w:tc>
      </w:tr>
      <w:tr w:rsidR="00CE4F73" w:rsidRPr="00AB5EC1" w:rsidTr="00AB5EC1">
        <w:tc>
          <w:tcPr>
            <w:tcW w:w="9570" w:type="dxa"/>
            <w:gridSpan w:val="3"/>
          </w:tcPr>
          <w:p w:rsidR="00CE4F73" w:rsidRDefault="00CE4F73" w:rsidP="00AB5EC1">
            <w:pPr>
              <w:spacing w:before="80"/>
              <w:jc w:val="center"/>
            </w:pPr>
            <w:r w:rsidRPr="00AB5EC1">
              <w:rPr>
                <w:rFonts w:eastAsia="Arial Unicode MS"/>
                <w:b/>
                <w:sz w:val="28"/>
                <w:szCs w:val="28"/>
              </w:rPr>
              <w:t>В ЧАСТИ ШТРАФОВ, САНКЦИЙ, ВОЗМЕЩЕНИЯ УЩЕРБА</w:t>
            </w:r>
          </w:p>
        </w:tc>
      </w:tr>
      <w:tr w:rsidR="00CE4F73" w:rsidRPr="00AB5EC1" w:rsidTr="00AB5EC1">
        <w:tc>
          <w:tcPr>
            <w:tcW w:w="2988" w:type="dxa"/>
          </w:tcPr>
          <w:p w:rsidR="00CE4F73" w:rsidRPr="00AB5EC1" w:rsidRDefault="00CE4F73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1 16 00000 00 0000 000</w:t>
            </w:r>
          </w:p>
        </w:tc>
        <w:tc>
          <w:tcPr>
            <w:tcW w:w="4371" w:type="dxa"/>
          </w:tcPr>
          <w:p w:rsidR="00CE4F73" w:rsidRPr="00AB5EC1" w:rsidRDefault="00CE4F73" w:rsidP="00AB5EC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2211" w:type="dxa"/>
            <w:vAlign w:val="bottom"/>
          </w:tcPr>
          <w:p w:rsidR="00CE4F73" w:rsidRPr="00AB5EC1" w:rsidRDefault="00CE4F73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</w:tr>
      <w:tr w:rsidR="00CE4F73" w:rsidRPr="00AB5EC1" w:rsidTr="00AB5EC1">
        <w:tc>
          <w:tcPr>
            <w:tcW w:w="2988" w:type="dxa"/>
          </w:tcPr>
          <w:p w:rsidR="00CE4F73" w:rsidRPr="00AB5EC1" w:rsidRDefault="00CE4F73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1 16 02000 02 0000 140</w:t>
            </w:r>
          </w:p>
        </w:tc>
        <w:tc>
          <w:tcPr>
            <w:tcW w:w="4371" w:type="dxa"/>
          </w:tcPr>
          <w:p w:rsidR="00CE4F73" w:rsidRPr="00AB5EC1" w:rsidRDefault="00CE4F73" w:rsidP="00AB5EC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bCs/>
              </w:rPr>
              <w:t>Административные штрафы, уст</w:t>
            </w:r>
            <w:r w:rsidRPr="00AB5EC1">
              <w:rPr>
                <w:b/>
                <w:bCs/>
              </w:rPr>
              <w:t>а</w:t>
            </w:r>
            <w:r w:rsidRPr="00AB5EC1">
              <w:rPr>
                <w:b/>
                <w:bCs/>
              </w:rPr>
              <w:t>новленные законами субъектов Ро</w:t>
            </w:r>
            <w:r w:rsidRPr="00AB5EC1">
              <w:rPr>
                <w:b/>
                <w:bCs/>
              </w:rPr>
              <w:t>с</w:t>
            </w:r>
            <w:r w:rsidRPr="00AB5EC1">
              <w:rPr>
                <w:b/>
                <w:bCs/>
              </w:rPr>
              <w:t>сийской Федерации об администр</w:t>
            </w:r>
            <w:r w:rsidRPr="00AB5EC1">
              <w:rPr>
                <w:b/>
                <w:bCs/>
              </w:rPr>
              <w:t>а</w:t>
            </w:r>
            <w:r w:rsidRPr="00AB5EC1">
              <w:rPr>
                <w:b/>
                <w:bCs/>
              </w:rPr>
              <w:t>тивных правонарушениях</w:t>
            </w:r>
          </w:p>
        </w:tc>
        <w:tc>
          <w:tcPr>
            <w:tcW w:w="2211" w:type="dxa"/>
            <w:vAlign w:val="bottom"/>
          </w:tcPr>
          <w:p w:rsidR="00CE4F73" w:rsidRPr="00AB5EC1" w:rsidRDefault="00CE4F73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</w:tr>
      <w:tr w:rsidR="00CE4F73" w:rsidRPr="00AB5EC1" w:rsidTr="00AB5EC1">
        <w:tc>
          <w:tcPr>
            <w:tcW w:w="2988" w:type="dxa"/>
          </w:tcPr>
          <w:p w:rsidR="00CE4F73" w:rsidRPr="00AB5EC1" w:rsidRDefault="00CE4F73" w:rsidP="00AA54E4">
            <w:pPr>
              <w:rPr>
                <w:snapToGrid w:val="0"/>
              </w:rPr>
            </w:pPr>
            <w:r w:rsidRPr="00AB5EC1">
              <w:rPr>
                <w:snapToGrid w:val="0"/>
              </w:rPr>
              <w:t>1 16 02010 02 0312 140</w:t>
            </w:r>
          </w:p>
        </w:tc>
        <w:tc>
          <w:tcPr>
            <w:tcW w:w="4371" w:type="dxa"/>
          </w:tcPr>
          <w:p w:rsidR="00CE4F73" w:rsidRPr="00AB5EC1" w:rsidRDefault="00CE4F73" w:rsidP="00AB5EC1">
            <w:pPr>
              <w:jc w:val="both"/>
              <w:rPr>
                <w:snapToGrid w:val="0"/>
              </w:rPr>
            </w:pPr>
            <w:r w:rsidRPr="00AB5EC1">
              <w:rPr>
                <w:bCs/>
              </w:rPr>
              <w:t>Административные штрафы, устано</w:t>
            </w:r>
            <w:r w:rsidRPr="00AB5EC1">
              <w:rPr>
                <w:bCs/>
              </w:rPr>
              <w:t>в</w:t>
            </w:r>
            <w:r w:rsidRPr="00AB5EC1">
              <w:rPr>
                <w:bCs/>
              </w:rPr>
              <w:t>ленные законами субъектов Российской Федерации об административных пр</w:t>
            </w:r>
            <w:r w:rsidRPr="00AB5EC1">
              <w:rPr>
                <w:bCs/>
              </w:rPr>
              <w:t>а</w:t>
            </w:r>
            <w:r w:rsidRPr="00AB5EC1">
              <w:rPr>
                <w:bCs/>
              </w:rPr>
              <w:t xml:space="preserve">вонарушениях, за нарушение законов и иных нормативных правовых актов субъектов Российской Федерации (штрафы за </w:t>
            </w:r>
            <w:proofErr w:type="spellStart"/>
            <w:r w:rsidRPr="00AB5EC1">
              <w:rPr>
                <w:bCs/>
              </w:rPr>
              <w:t>непроведение</w:t>
            </w:r>
            <w:proofErr w:type="spellEnd"/>
            <w:r w:rsidRPr="00AB5EC1">
              <w:rPr>
                <w:bCs/>
              </w:rPr>
              <w:t xml:space="preserve"> мероприятий по удалению борщевика Сосновского с </w:t>
            </w:r>
            <w:r w:rsidRPr="00AB5EC1">
              <w:rPr>
                <w:bCs/>
              </w:rPr>
              <w:lastRenderedPageBreak/>
              <w:t>земельных участков)</w:t>
            </w:r>
          </w:p>
        </w:tc>
        <w:tc>
          <w:tcPr>
            <w:tcW w:w="2211" w:type="dxa"/>
            <w:vAlign w:val="bottom"/>
          </w:tcPr>
          <w:p w:rsidR="00CE4F73" w:rsidRPr="00AB5EC1" w:rsidRDefault="00CE4F73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  <w:r w:rsidRPr="00AB5EC1">
              <w:rPr>
                <w:rFonts w:eastAsia="Arial Unicode MS"/>
              </w:rPr>
              <w:lastRenderedPageBreak/>
              <w:t>100,0</w:t>
            </w:r>
          </w:p>
        </w:tc>
      </w:tr>
      <w:tr w:rsidR="00CE4F73" w:rsidTr="00AB5EC1">
        <w:tc>
          <w:tcPr>
            <w:tcW w:w="9570" w:type="dxa"/>
            <w:gridSpan w:val="3"/>
          </w:tcPr>
          <w:p w:rsidR="00CE4F73" w:rsidRDefault="00CE4F73" w:rsidP="00AB5EC1">
            <w:pPr>
              <w:spacing w:before="80"/>
              <w:jc w:val="center"/>
            </w:pPr>
            <w:r w:rsidRPr="00AB5EC1">
              <w:rPr>
                <w:b/>
                <w:color w:val="000000"/>
                <w:sz w:val="28"/>
                <w:szCs w:val="28"/>
              </w:rPr>
              <w:lastRenderedPageBreak/>
              <w:t>В ЧАСТИ ПРОЧИХ НЕНАЛОГОВЫХ ДОХОДОВ</w:t>
            </w:r>
          </w:p>
        </w:tc>
      </w:tr>
      <w:tr w:rsidR="00CE4F73" w:rsidTr="00AB5EC1">
        <w:tc>
          <w:tcPr>
            <w:tcW w:w="2988" w:type="dxa"/>
          </w:tcPr>
          <w:p w:rsidR="00CE4F73" w:rsidRPr="00AB5EC1" w:rsidRDefault="00CE4F73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1 17 00000 00 0000 000</w:t>
            </w:r>
          </w:p>
        </w:tc>
        <w:tc>
          <w:tcPr>
            <w:tcW w:w="4371" w:type="dxa"/>
          </w:tcPr>
          <w:p w:rsidR="00CE4F73" w:rsidRPr="00AB5EC1" w:rsidRDefault="00CE4F73" w:rsidP="00AB5EC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2211" w:type="dxa"/>
            <w:vAlign w:val="bottom"/>
          </w:tcPr>
          <w:p w:rsidR="00CE4F73" w:rsidRPr="00AB5EC1" w:rsidRDefault="00CE4F73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</w:tr>
      <w:tr w:rsidR="00CE4F73" w:rsidTr="00AB5EC1">
        <w:tc>
          <w:tcPr>
            <w:tcW w:w="2988" w:type="dxa"/>
          </w:tcPr>
          <w:p w:rsidR="00CE4F73" w:rsidRPr="00AB5EC1" w:rsidRDefault="00CE4F73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1 17 01000 00 0000 180</w:t>
            </w:r>
          </w:p>
        </w:tc>
        <w:tc>
          <w:tcPr>
            <w:tcW w:w="4371" w:type="dxa"/>
          </w:tcPr>
          <w:p w:rsidR="00CE4F73" w:rsidRPr="00AB5EC1" w:rsidRDefault="00CE4F73" w:rsidP="00AB5EC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Невыясненные поступления</w:t>
            </w:r>
          </w:p>
        </w:tc>
        <w:tc>
          <w:tcPr>
            <w:tcW w:w="2211" w:type="dxa"/>
            <w:vAlign w:val="bottom"/>
          </w:tcPr>
          <w:p w:rsidR="00CE4F73" w:rsidRPr="00AB5EC1" w:rsidRDefault="00CE4F73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</w:tr>
      <w:tr w:rsidR="00CE4F73" w:rsidTr="001A2239">
        <w:tc>
          <w:tcPr>
            <w:tcW w:w="2988" w:type="dxa"/>
          </w:tcPr>
          <w:p w:rsidR="00CE4F73" w:rsidRPr="00AB5EC1" w:rsidRDefault="00CE4F73" w:rsidP="001A2239">
            <w:pPr>
              <w:rPr>
                <w:snapToGrid w:val="0"/>
              </w:rPr>
            </w:pPr>
            <w:r w:rsidRPr="00AB5EC1">
              <w:rPr>
                <w:snapToGrid w:val="0"/>
              </w:rPr>
              <w:t>1 17 01050 10 0000 180</w:t>
            </w:r>
          </w:p>
        </w:tc>
        <w:tc>
          <w:tcPr>
            <w:tcW w:w="4371" w:type="dxa"/>
          </w:tcPr>
          <w:p w:rsidR="00CE4F73" w:rsidRPr="00AB5EC1" w:rsidRDefault="00CE4F73" w:rsidP="001A2239">
            <w:pPr>
              <w:rPr>
                <w:snapToGrid w:val="0"/>
              </w:rPr>
            </w:pPr>
            <w:r w:rsidRPr="00AB5EC1">
              <w:rPr>
                <w:snapToGrid w:val="0"/>
              </w:rPr>
              <w:t>Невыясненные поступления, зачисля</w:t>
            </w:r>
            <w:r w:rsidRPr="00AB5EC1">
              <w:rPr>
                <w:snapToGrid w:val="0"/>
              </w:rPr>
              <w:t>е</w:t>
            </w:r>
            <w:r w:rsidRPr="00AB5EC1">
              <w:rPr>
                <w:snapToGrid w:val="0"/>
              </w:rPr>
              <w:t>мые в бюджеты  сельских поселений</w:t>
            </w:r>
          </w:p>
        </w:tc>
        <w:tc>
          <w:tcPr>
            <w:tcW w:w="2211" w:type="dxa"/>
            <w:vAlign w:val="bottom"/>
          </w:tcPr>
          <w:p w:rsidR="00CE4F73" w:rsidRPr="00AB5EC1" w:rsidRDefault="00CE4F73" w:rsidP="001A2239">
            <w:pPr>
              <w:spacing w:before="120" w:line="240" w:lineRule="exact"/>
              <w:jc w:val="center"/>
              <w:rPr>
                <w:rFonts w:eastAsia="Arial Unicode MS"/>
              </w:rPr>
            </w:pPr>
            <w:r w:rsidRPr="00AB5EC1">
              <w:rPr>
                <w:rFonts w:eastAsia="Arial Unicode MS"/>
              </w:rPr>
              <w:t>100,0</w:t>
            </w:r>
          </w:p>
        </w:tc>
      </w:tr>
      <w:tr w:rsidR="00CE4F73" w:rsidTr="001A2239">
        <w:tc>
          <w:tcPr>
            <w:tcW w:w="2988" w:type="dxa"/>
          </w:tcPr>
          <w:p w:rsidR="00CE4F73" w:rsidRPr="00AB5EC1" w:rsidRDefault="00CE4F73" w:rsidP="001A2239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>
              <w:rPr>
                <w:b/>
                <w:color w:val="000000"/>
              </w:rPr>
              <w:t>1 17 15000 00 0000 15</w:t>
            </w:r>
            <w:r w:rsidRPr="00AB5EC1">
              <w:rPr>
                <w:b/>
                <w:color w:val="000000"/>
              </w:rPr>
              <w:t>0</w:t>
            </w:r>
          </w:p>
        </w:tc>
        <w:tc>
          <w:tcPr>
            <w:tcW w:w="4371" w:type="dxa"/>
          </w:tcPr>
          <w:p w:rsidR="00CE4F73" w:rsidRPr="00AB5EC1" w:rsidRDefault="00CE4F73" w:rsidP="001A2239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>
              <w:rPr>
                <w:b/>
                <w:color w:val="000000"/>
              </w:rPr>
              <w:t>Инициативные платежи</w:t>
            </w:r>
          </w:p>
        </w:tc>
        <w:tc>
          <w:tcPr>
            <w:tcW w:w="2211" w:type="dxa"/>
            <w:vAlign w:val="bottom"/>
          </w:tcPr>
          <w:p w:rsidR="00CE4F73" w:rsidRPr="00AB5EC1" w:rsidRDefault="00CE4F73" w:rsidP="001A2239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</w:tr>
      <w:tr w:rsidR="00CE4F73" w:rsidTr="001A2239">
        <w:tc>
          <w:tcPr>
            <w:tcW w:w="2988" w:type="dxa"/>
          </w:tcPr>
          <w:p w:rsidR="00CE4F73" w:rsidRPr="00AB5EC1" w:rsidRDefault="00CE4F73" w:rsidP="001A2239">
            <w:pPr>
              <w:rPr>
                <w:snapToGrid w:val="0"/>
              </w:rPr>
            </w:pPr>
            <w:r>
              <w:rPr>
                <w:snapToGrid w:val="0"/>
              </w:rPr>
              <w:t>1 17 15030 10 0000 15</w:t>
            </w:r>
            <w:r w:rsidRPr="00AB5EC1">
              <w:rPr>
                <w:snapToGrid w:val="0"/>
              </w:rPr>
              <w:t>0</w:t>
            </w:r>
          </w:p>
        </w:tc>
        <w:tc>
          <w:tcPr>
            <w:tcW w:w="4371" w:type="dxa"/>
          </w:tcPr>
          <w:p w:rsidR="00CE4F73" w:rsidRPr="00AB5EC1" w:rsidRDefault="00CE4F73" w:rsidP="001A2239">
            <w:pPr>
              <w:rPr>
                <w:snapToGrid w:val="0"/>
              </w:rPr>
            </w:pPr>
            <w:r>
              <w:rPr>
                <w:snapToGrid w:val="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11" w:type="dxa"/>
            <w:vAlign w:val="bottom"/>
          </w:tcPr>
          <w:p w:rsidR="00CE4F73" w:rsidRPr="00AB5EC1" w:rsidRDefault="00CE4F73" w:rsidP="001A2239">
            <w:pPr>
              <w:spacing w:before="120" w:line="240" w:lineRule="exact"/>
              <w:jc w:val="center"/>
              <w:rPr>
                <w:rFonts w:eastAsia="Arial Unicode MS"/>
              </w:rPr>
            </w:pPr>
            <w:r w:rsidRPr="00AB5EC1">
              <w:rPr>
                <w:rFonts w:eastAsia="Arial Unicode MS"/>
              </w:rPr>
              <w:t>100,0</w:t>
            </w:r>
          </w:p>
        </w:tc>
      </w:tr>
    </w:tbl>
    <w:p w:rsidR="00CE4F73" w:rsidRDefault="00CE4F73" w:rsidP="00E23941">
      <w:pPr>
        <w:pStyle w:val="1"/>
        <w:numPr>
          <w:ilvl w:val="0"/>
          <w:numId w:val="0"/>
        </w:numPr>
        <w:tabs>
          <w:tab w:val="left" w:pos="5580"/>
        </w:tabs>
        <w:spacing w:before="80"/>
        <w:rPr>
          <w:b w:val="0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</w:t>
      </w:r>
      <w:r>
        <w:rPr>
          <w:b w:val="0"/>
        </w:rPr>
        <w:t xml:space="preserve">  </w:t>
      </w:r>
    </w:p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Default="00CE4F73" w:rsidP="0032353B"/>
    <w:p w:rsidR="00CE4F73" w:rsidRPr="0032353B" w:rsidRDefault="00CE4F73" w:rsidP="0032353B"/>
    <w:p w:rsidR="00CE4F73" w:rsidRDefault="00CE4F73" w:rsidP="008A7B83">
      <w:pPr>
        <w:pStyle w:val="1"/>
        <w:numPr>
          <w:ilvl w:val="0"/>
          <w:numId w:val="0"/>
        </w:numPr>
        <w:tabs>
          <w:tab w:val="left" w:pos="5580"/>
        </w:tabs>
        <w:spacing w:before="8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 3</w:t>
      </w:r>
    </w:p>
    <w:p w:rsidR="00CE4F73" w:rsidRDefault="00CE4F73" w:rsidP="008A7B83">
      <w:pPr>
        <w:tabs>
          <w:tab w:val="left" w:pos="5580"/>
        </w:tabs>
        <w:ind w:left="5580"/>
        <w:jc w:val="right"/>
      </w:pPr>
      <w:r>
        <w:t>к решению Совета депутатов «О бюджете Медведского сельского поселения на 2024 год и на плановый период 2025 и 2026 годов»</w:t>
      </w:r>
    </w:p>
    <w:p w:rsidR="00CE4F73" w:rsidRDefault="00CE4F73" w:rsidP="00E23941">
      <w:pPr>
        <w:spacing w:before="80"/>
        <w:jc w:val="center"/>
        <w:rPr>
          <w:b/>
          <w:sz w:val="28"/>
        </w:rPr>
      </w:pPr>
      <w:r>
        <w:rPr>
          <w:b/>
          <w:sz w:val="28"/>
        </w:rPr>
        <w:t xml:space="preserve">Нормативы распределения  доходов в бюджет </w:t>
      </w:r>
    </w:p>
    <w:p w:rsidR="00CE4F73" w:rsidRDefault="00CE4F73" w:rsidP="00E23941">
      <w:pPr>
        <w:spacing w:before="80"/>
        <w:jc w:val="center"/>
        <w:rPr>
          <w:b/>
          <w:sz w:val="28"/>
        </w:rPr>
      </w:pPr>
      <w:r>
        <w:rPr>
          <w:b/>
          <w:sz w:val="28"/>
        </w:rPr>
        <w:t>Медведского сельского поселения на 2025 и 2026 годы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2"/>
        <w:gridCol w:w="76"/>
        <w:gridCol w:w="4107"/>
        <w:gridCol w:w="264"/>
        <w:gridCol w:w="953"/>
        <w:gridCol w:w="1258"/>
        <w:gridCol w:w="44"/>
      </w:tblGrid>
      <w:tr w:rsidR="00CE4F73" w:rsidRPr="00AB5EC1" w:rsidTr="00AB5EC1">
        <w:tc>
          <w:tcPr>
            <w:tcW w:w="2912" w:type="dxa"/>
          </w:tcPr>
          <w:p w:rsidR="00CE4F73" w:rsidRDefault="00CE4F73" w:rsidP="00AB5EC1">
            <w:pPr>
              <w:spacing w:before="80"/>
              <w:jc w:val="center"/>
            </w:pPr>
            <w:r>
              <w:t>Код бюджетной класс</w:t>
            </w:r>
            <w:r>
              <w:t>и</w:t>
            </w:r>
            <w:r>
              <w:t xml:space="preserve">фикации </w:t>
            </w:r>
            <w:r>
              <w:br/>
              <w:t>Российской Федерации</w:t>
            </w:r>
          </w:p>
        </w:tc>
        <w:tc>
          <w:tcPr>
            <w:tcW w:w="4183" w:type="dxa"/>
            <w:gridSpan w:val="2"/>
          </w:tcPr>
          <w:p w:rsidR="00CE4F73" w:rsidRPr="00AB5EC1" w:rsidRDefault="00CE4F73" w:rsidP="00AB5EC1">
            <w:pPr>
              <w:spacing w:before="80" w:line="240" w:lineRule="exact"/>
              <w:jc w:val="center"/>
              <w:rPr>
                <w:rFonts w:eastAsia="Arial Unicode MS"/>
              </w:rPr>
            </w:pPr>
            <w:r>
              <w:t>Наименование  дохода</w:t>
            </w:r>
          </w:p>
          <w:p w:rsidR="00CE4F73" w:rsidRDefault="00CE4F73" w:rsidP="00AB5EC1">
            <w:pPr>
              <w:tabs>
                <w:tab w:val="left" w:pos="4262"/>
              </w:tabs>
              <w:spacing w:before="80"/>
              <w:ind w:right="3442"/>
              <w:jc w:val="center"/>
            </w:pPr>
          </w:p>
        </w:tc>
        <w:tc>
          <w:tcPr>
            <w:tcW w:w="2519" w:type="dxa"/>
            <w:gridSpan w:val="4"/>
          </w:tcPr>
          <w:p w:rsidR="00CE4F73" w:rsidRDefault="00CE4F73" w:rsidP="00AB5EC1">
            <w:pPr>
              <w:spacing w:before="80"/>
              <w:jc w:val="center"/>
            </w:pPr>
            <w:r>
              <w:t>Нормативы отчисл</w:t>
            </w:r>
            <w:r>
              <w:t>е</w:t>
            </w:r>
            <w:r>
              <w:t xml:space="preserve">ний  </w:t>
            </w:r>
            <w:r>
              <w:br/>
              <w:t>доходов  в бюджет поселения</w:t>
            </w:r>
            <w:proofErr w:type="gramStart"/>
            <w:r>
              <w:t xml:space="preserve"> (%)</w:t>
            </w:r>
            <w:proofErr w:type="gramEnd"/>
          </w:p>
        </w:tc>
      </w:tr>
      <w:tr w:rsidR="00CE4F73" w:rsidRPr="00AB5EC1" w:rsidTr="00AB5EC1">
        <w:tc>
          <w:tcPr>
            <w:tcW w:w="2912" w:type="dxa"/>
          </w:tcPr>
          <w:p w:rsidR="00CE4F73" w:rsidRDefault="00CE4F73" w:rsidP="00AB5EC1">
            <w:pPr>
              <w:spacing w:before="80"/>
              <w:jc w:val="center"/>
            </w:pPr>
          </w:p>
        </w:tc>
        <w:tc>
          <w:tcPr>
            <w:tcW w:w="4183" w:type="dxa"/>
            <w:gridSpan w:val="2"/>
          </w:tcPr>
          <w:p w:rsidR="00CE4F73" w:rsidRDefault="00CE4F73" w:rsidP="00AB5EC1">
            <w:pPr>
              <w:spacing w:before="80"/>
              <w:jc w:val="center"/>
            </w:pPr>
          </w:p>
        </w:tc>
        <w:tc>
          <w:tcPr>
            <w:tcW w:w="1217" w:type="dxa"/>
            <w:gridSpan w:val="2"/>
          </w:tcPr>
          <w:p w:rsidR="00CE4F73" w:rsidRDefault="00CE4F73" w:rsidP="00AB5EC1">
            <w:pPr>
              <w:spacing w:before="80"/>
              <w:jc w:val="center"/>
            </w:pPr>
            <w:r>
              <w:t>2025 год</w:t>
            </w:r>
          </w:p>
        </w:tc>
        <w:tc>
          <w:tcPr>
            <w:tcW w:w="1302" w:type="dxa"/>
            <w:gridSpan w:val="2"/>
          </w:tcPr>
          <w:p w:rsidR="00CE4F73" w:rsidRDefault="00CE4F73" w:rsidP="00AB5EC1">
            <w:pPr>
              <w:spacing w:before="80"/>
              <w:jc w:val="center"/>
            </w:pPr>
            <w:r>
              <w:t>2026 год</w:t>
            </w:r>
          </w:p>
        </w:tc>
      </w:tr>
      <w:tr w:rsidR="00CE4F73" w:rsidRPr="00AB5EC1" w:rsidTr="00AB5EC1">
        <w:tc>
          <w:tcPr>
            <w:tcW w:w="9614" w:type="dxa"/>
            <w:gridSpan w:val="7"/>
          </w:tcPr>
          <w:p w:rsidR="00CE4F73" w:rsidRDefault="00CE4F73" w:rsidP="00AB5EC1">
            <w:pPr>
              <w:spacing w:before="80"/>
              <w:jc w:val="center"/>
            </w:pPr>
            <w:r w:rsidRPr="00AB5EC1">
              <w:rPr>
                <w:b/>
                <w:sz w:val="28"/>
                <w:szCs w:val="28"/>
              </w:rPr>
              <w:t>В ЧАСТИ ФЕДЕРАЛЬНЫХ  НАЛОГОВ И СБОРОВ</w:t>
            </w:r>
          </w:p>
        </w:tc>
      </w:tr>
      <w:tr w:rsidR="00CE4F73" w:rsidRPr="00AB5EC1" w:rsidTr="0032353B">
        <w:tc>
          <w:tcPr>
            <w:tcW w:w="2912" w:type="dxa"/>
          </w:tcPr>
          <w:p w:rsidR="00CE4F73" w:rsidRPr="00A964C9" w:rsidRDefault="00CE4F73" w:rsidP="0032353B">
            <w:pPr>
              <w:spacing w:before="60" w:after="20" w:line="220" w:lineRule="exact"/>
              <w:rPr>
                <w:b/>
                <w:bCs/>
                <w:color w:val="000000"/>
              </w:rPr>
            </w:pPr>
            <w:r w:rsidRPr="00A964C9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4183" w:type="dxa"/>
            <w:gridSpan w:val="2"/>
          </w:tcPr>
          <w:p w:rsidR="00CE4F73" w:rsidRPr="00A964C9" w:rsidRDefault="00CE4F73" w:rsidP="0032353B">
            <w:pPr>
              <w:spacing w:before="60" w:after="20" w:line="220" w:lineRule="exact"/>
              <w:jc w:val="both"/>
              <w:rPr>
                <w:b/>
                <w:bCs/>
                <w:color w:val="000000"/>
              </w:rPr>
            </w:pPr>
            <w:r w:rsidRPr="00A964C9">
              <w:rPr>
                <w:b/>
                <w:bCs/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1217" w:type="dxa"/>
            <w:gridSpan w:val="2"/>
          </w:tcPr>
          <w:p w:rsidR="00CE4F73" w:rsidRDefault="00CE4F73" w:rsidP="0032353B">
            <w:pPr>
              <w:spacing w:before="80"/>
              <w:jc w:val="center"/>
            </w:pPr>
          </w:p>
          <w:p w:rsidR="00CE4F73" w:rsidRDefault="00CE4F73" w:rsidP="0032353B">
            <w:pPr>
              <w:spacing w:before="80"/>
              <w:jc w:val="center"/>
            </w:pPr>
          </w:p>
        </w:tc>
        <w:tc>
          <w:tcPr>
            <w:tcW w:w="1302" w:type="dxa"/>
            <w:gridSpan w:val="2"/>
          </w:tcPr>
          <w:p w:rsidR="00CE4F73" w:rsidRDefault="00CE4F73" w:rsidP="0032353B">
            <w:pPr>
              <w:spacing w:before="80"/>
              <w:jc w:val="center"/>
            </w:pPr>
          </w:p>
          <w:p w:rsidR="00CE4F73" w:rsidRDefault="00CE4F73" w:rsidP="0032353B">
            <w:pPr>
              <w:spacing w:before="80"/>
              <w:jc w:val="center"/>
            </w:pPr>
          </w:p>
        </w:tc>
      </w:tr>
      <w:tr w:rsidR="00CE4F73" w:rsidRPr="00AB5EC1" w:rsidTr="0032353B">
        <w:tc>
          <w:tcPr>
            <w:tcW w:w="2912" w:type="dxa"/>
          </w:tcPr>
          <w:p w:rsidR="00CE4F73" w:rsidRPr="00AB5EC1" w:rsidRDefault="00CE4F73" w:rsidP="00F156CB">
            <w:pPr>
              <w:spacing w:line="240" w:lineRule="exact"/>
              <w:rPr>
                <w:color w:val="000000"/>
              </w:rPr>
            </w:pPr>
            <w:r w:rsidRPr="00EC0235">
              <w:rPr>
                <w:color w:val="000000"/>
              </w:rPr>
              <w:t>1 01 02080 01 0000 110</w:t>
            </w:r>
          </w:p>
          <w:p w:rsidR="00CE4F73" w:rsidRPr="00AB5EC1" w:rsidRDefault="00CE4F73" w:rsidP="00F156CB">
            <w:pPr>
              <w:spacing w:line="240" w:lineRule="exact"/>
              <w:rPr>
                <w:color w:val="000000"/>
              </w:rPr>
            </w:pPr>
          </w:p>
          <w:p w:rsidR="00CE4F73" w:rsidRPr="00AB5EC1" w:rsidRDefault="00CE4F73" w:rsidP="00F156CB">
            <w:pPr>
              <w:spacing w:line="240" w:lineRule="exact"/>
              <w:rPr>
                <w:rFonts w:eastAsia="Arial Unicode MS"/>
                <w:color w:val="000000"/>
              </w:rPr>
            </w:pPr>
          </w:p>
        </w:tc>
        <w:tc>
          <w:tcPr>
            <w:tcW w:w="4183" w:type="dxa"/>
            <w:gridSpan w:val="2"/>
          </w:tcPr>
          <w:p w:rsidR="00CE4F73" w:rsidRPr="00A964C9" w:rsidRDefault="00CE4F73" w:rsidP="0032353B">
            <w:pPr>
              <w:spacing w:before="60" w:after="20" w:line="220" w:lineRule="exact"/>
              <w:jc w:val="both"/>
              <w:rPr>
                <w:b/>
                <w:bCs/>
                <w:color w:val="000000"/>
              </w:rPr>
            </w:pPr>
            <w:r w:rsidRPr="00356FF2">
              <w:rPr>
                <w:color w:val="000000"/>
                <w:szCs w:val="2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</w:t>
            </w:r>
            <w:r w:rsidRPr="00356FF2">
              <w:rPr>
                <w:color w:val="000000"/>
                <w:szCs w:val="28"/>
              </w:rPr>
              <w:t>а</w:t>
            </w:r>
            <w:r w:rsidRPr="00356FF2">
              <w:rPr>
                <w:color w:val="000000"/>
                <w:szCs w:val="28"/>
              </w:rPr>
              <w:t>лога на доходы физических лиц с сумм прибыли контролируемой ин</w:t>
            </w:r>
            <w:r w:rsidRPr="00356FF2">
              <w:rPr>
                <w:color w:val="000000"/>
                <w:szCs w:val="28"/>
              </w:rPr>
              <w:t>о</w:t>
            </w:r>
            <w:r w:rsidRPr="00356FF2">
              <w:rPr>
                <w:color w:val="000000"/>
                <w:szCs w:val="28"/>
              </w:rPr>
              <w:t>странной компании, в том числе фи</w:t>
            </w:r>
            <w:r w:rsidRPr="00356FF2">
              <w:rPr>
                <w:color w:val="000000"/>
                <w:szCs w:val="28"/>
              </w:rPr>
              <w:t>к</w:t>
            </w:r>
            <w:r w:rsidRPr="00356FF2">
              <w:rPr>
                <w:color w:val="000000"/>
                <w:szCs w:val="28"/>
              </w:rPr>
              <w:t>сированной прибыли контролируемой иностранной компании)</w:t>
            </w:r>
          </w:p>
        </w:tc>
        <w:tc>
          <w:tcPr>
            <w:tcW w:w="1217" w:type="dxa"/>
            <w:gridSpan w:val="2"/>
          </w:tcPr>
          <w:p w:rsidR="00CE4F73" w:rsidRDefault="00CE4F73" w:rsidP="0032353B">
            <w:pPr>
              <w:spacing w:before="80"/>
              <w:jc w:val="center"/>
            </w:pPr>
          </w:p>
          <w:p w:rsidR="00CE4F73" w:rsidRDefault="00CE4F73" w:rsidP="0032353B">
            <w:pPr>
              <w:spacing w:before="80"/>
              <w:jc w:val="center"/>
            </w:pPr>
            <w:r>
              <w:t>2,0</w:t>
            </w:r>
          </w:p>
        </w:tc>
        <w:tc>
          <w:tcPr>
            <w:tcW w:w="1302" w:type="dxa"/>
            <w:gridSpan w:val="2"/>
          </w:tcPr>
          <w:p w:rsidR="00CE4F73" w:rsidRDefault="00CE4F73" w:rsidP="0032353B">
            <w:pPr>
              <w:spacing w:before="80"/>
              <w:jc w:val="center"/>
            </w:pPr>
          </w:p>
          <w:p w:rsidR="00CE4F73" w:rsidRDefault="00CE4F73" w:rsidP="0032353B">
            <w:pPr>
              <w:spacing w:before="80"/>
              <w:jc w:val="center"/>
            </w:pPr>
            <w:r>
              <w:t>2,0</w:t>
            </w:r>
          </w:p>
        </w:tc>
      </w:tr>
      <w:tr w:rsidR="00CE4F73" w:rsidRPr="00AB5EC1" w:rsidTr="00AB5EC1">
        <w:trPr>
          <w:gridAfter w:val="1"/>
          <w:wAfter w:w="44" w:type="dxa"/>
        </w:trPr>
        <w:tc>
          <w:tcPr>
            <w:tcW w:w="9570" w:type="dxa"/>
            <w:gridSpan w:val="6"/>
          </w:tcPr>
          <w:p w:rsidR="00CE4F73" w:rsidRPr="00AB5EC1" w:rsidRDefault="00CE4F73" w:rsidP="00AB5EC1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AB5EC1">
              <w:rPr>
                <w:b/>
                <w:sz w:val="28"/>
                <w:szCs w:val="28"/>
              </w:rPr>
              <w:t>В ЧАСТИ ПОГАШЕНИЯ ЗАДОЛЖЕННОСТИ ПРОШЛЫХ ЛЕТ ПО ОТДЕЛЬНЫМ ВИДАМ НАЛОГОВ</w:t>
            </w:r>
          </w:p>
        </w:tc>
      </w:tr>
      <w:tr w:rsidR="00CE4F73" w:rsidRPr="00AB5EC1" w:rsidTr="00AB5EC1">
        <w:trPr>
          <w:gridAfter w:val="1"/>
          <w:wAfter w:w="44" w:type="dxa"/>
        </w:trPr>
        <w:tc>
          <w:tcPr>
            <w:tcW w:w="2988" w:type="dxa"/>
            <w:gridSpan w:val="2"/>
          </w:tcPr>
          <w:p w:rsidR="00CE4F73" w:rsidRPr="00AB5EC1" w:rsidRDefault="00CE4F73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1 05 00000 00 0000 000</w:t>
            </w:r>
          </w:p>
        </w:tc>
        <w:tc>
          <w:tcPr>
            <w:tcW w:w="4371" w:type="dxa"/>
            <w:gridSpan w:val="2"/>
          </w:tcPr>
          <w:p w:rsidR="00CE4F73" w:rsidRPr="00AB5EC1" w:rsidRDefault="00CE4F73" w:rsidP="00AB5EC1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2211" w:type="dxa"/>
            <w:gridSpan w:val="2"/>
          </w:tcPr>
          <w:p w:rsidR="00CE4F73" w:rsidRDefault="00CE4F73" w:rsidP="00AB5EC1">
            <w:pPr>
              <w:spacing w:before="80"/>
              <w:jc w:val="center"/>
            </w:pPr>
          </w:p>
        </w:tc>
      </w:tr>
      <w:tr w:rsidR="00CE4F73" w:rsidRPr="00AB5EC1" w:rsidTr="00AB5EC1">
        <w:tc>
          <w:tcPr>
            <w:tcW w:w="2912" w:type="dxa"/>
          </w:tcPr>
          <w:p w:rsidR="00CE4F73" w:rsidRPr="00AB5EC1" w:rsidRDefault="00CE4F73" w:rsidP="00AB5EC1">
            <w:pPr>
              <w:spacing w:line="240" w:lineRule="exact"/>
              <w:rPr>
                <w:color w:val="000000"/>
              </w:rPr>
            </w:pPr>
          </w:p>
          <w:p w:rsidR="00CE4F73" w:rsidRPr="00AB5EC1" w:rsidRDefault="00CE4F73" w:rsidP="00AB5EC1">
            <w:pPr>
              <w:spacing w:line="240" w:lineRule="exact"/>
              <w:rPr>
                <w:rFonts w:eastAsia="Arial Unicode MS"/>
                <w:color w:val="000000"/>
              </w:rPr>
            </w:pPr>
            <w:r w:rsidRPr="00AB5EC1">
              <w:rPr>
                <w:color w:val="000000"/>
              </w:rPr>
              <w:t>1 05 03000 01 0000 110</w:t>
            </w:r>
          </w:p>
        </w:tc>
        <w:tc>
          <w:tcPr>
            <w:tcW w:w="4183" w:type="dxa"/>
            <w:gridSpan w:val="2"/>
          </w:tcPr>
          <w:p w:rsidR="00CE4F73" w:rsidRPr="00AB5EC1" w:rsidRDefault="00CE4F73" w:rsidP="00AB5EC1">
            <w:pPr>
              <w:spacing w:line="240" w:lineRule="exact"/>
              <w:jc w:val="both"/>
              <w:rPr>
                <w:snapToGrid w:val="0"/>
              </w:rPr>
            </w:pPr>
            <w:r w:rsidRPr="00AB5EC1">
              <w:rPr>
                <w:snapToGrid w:val="0"/>
              </w:rPr>
              <w:t>Единый сельскохозяйственный налог</w:t>
            </w:r>
          </w:p>
          <w:p w:rsidR="00CE4F73" w:rsidRPr="00AB5EC1" w:rsidRDefault="00CE4F73" w:rsidP="00AB5EC1">
            <w:pPr>
              <w:spacing w:line="240" w:lineRule="exact"/>
              <w:jc w:val="both"/>
              <w:rPr>
                <w:snapToGrid w:val="0"/>
              </w:rPr>
            </w:pPr>
            <w:proofErr w:type="gramStart"/>
            <w:r w:rsidRPr="00AB5EC1">
              <w:rPr>
                <w:snapToGrid w:val="0"/>
              </w:rPr>
              <w:t xml:space="preserve">(за налоговые периоды, истекшие до 1 </w:t>
            </w:r>
            <w:proofErr w:type="gramEnd"/>
          </w:p>
          <w:p w:rsidR="00CE4F73" w:rsidRPr="00AB5EC1" w:rsidRDefault="00CE4F73" w:rsidP="00AB5EC1">
            <w:pPr>
              <w:spacing w:line="240" w:lineRule="exact"/>
              <w:ind w:left="57"/>
              <w:jc w:val="both"/>
              <w:rPr>
                <w:rFonts w:eastAsia="Arial Unicode MS"/>
                <w:color w:val="000000"/>
              </w:rPr>
            </w:pPr>
            <w:r w:rsidRPr="00AB5EC1">
              <w:rPr>
                <w:snapToGrid w:val="0"/>
              </w:rPr>
              <w:t>января 2011 года)</w:t>
            </w:r>
          </w:p>
        </w:tc>
        <w:tc>
          <w:tcPr>
            <w:tcW w:w="1217" w:type="dxa"/>
            <w:gridSpan w:val="2"/>
          </w:tcPr>
          <w:p w:rsidR="00CE4F73" w:rsidRDefault="00CE4F73" w:rsidP="00AB5EC1">
            <w:pPr>
              <w:spacing w:before="80"/>
              <w:jc w:val="center"/>
            </w:pPr>
          </w:p>
          <w:p w:rsidR="00CE4F73" w:rsidRDefault="00CE4F73" w:rsidP="00AB5EC1">
            <w:pPr>
              <w:spacing w:before="80"/>
              <w:jc w:val="center"/>
            </w:pPr>
            <w:r>
              <w:t>30,0</w:t>
            </w:r>
          </w:p>
        </w:tc>
        <w:tc>
          <w:tcPr>
            <w:tcW w:w="1302" w:type="dxa"/>
            <w:gridSpan w:val="2"/>
          </w:tcPr>
          <w:p w:rsidR="00CE4F73" w:rsidRDefault="00CE4F73" w:rsidP="00AB5EC1">
            <w:pPr>
              <w:spacing w:before="80"/>
              <w:jc w:val="center"/>
            </w:pPr>
          </w:p>
          <w:p w:rsidR="00CE4F73" w:rsidRDefault="00CE4F73" w:rsidP="00AB5EC1">
            <w:pPr>
              <w:spacing w:before="80"/>
              <w:jc w:val="center"/>
            </w:pPr>
            <w:r>
              <w:t>30,0</w:t>
            </w:r>
          </w:p>
        </w:tc>
      </w:tr>
      <w:tr w:rsidR="00CE4F73" w:rsidRPr="00AB5EC1" w:rsidTr="00AB5EC1">
        <w:tc>
          <w:tcPr>
            <w:tcW w:w="9614" w:type="dxa"/>
            <w:gridSpan w:val="7"/>
          </w:tcPr>
          <w:p w:rsidR="00CE4F73" w:rsidRPr="00AB5EC1" w:rsidRDefault="00CE4F73" w:rsidP="00AB5EC1">
            <w:pPr>
              <w:spacing w:before="120" w:line="240" w:lineRule="exact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AB5EC1">
              <w:rPr>
                <w:rFonts w:eastAsia="Arial Unicode MS"/>
                <w:b/>
                <w:sz w:val="28"/>
                <w:szCs w:val="28"/>
              </w:rPr>
              <w:t>В ЧАСТИ ДОХОДОВ ОТ ОКАЗАНИЯ ПЛАТНЫХ УСЛУГ (РАБОТ)</w:t>
            </w:r>
          </w:p>
          <w:p w:rsidR="00CE4F73" w:rsidRDefault="00CE4F73" w:rsidP="00AB5EC1">
            <w:pPr>
              <w:spacing w:before="80"/>
              <w:jc w:val="center"/>
            </w:pPr>
            <w:r w:rsidRPr="00AB5EC1">
              <w:rPr>
                <w:rFonts w:eastAsia="Arial Unicode MS"/>
                <w:b/>
                <w:sz w:val="28"/>
                <w:szCs w:val="28"/>
              </w:rPr>
              <w:t xml:space="preserve"> И КОМПЕНСАЦИИ ЗАТРАТ ГОСУДАРСТВА</w:t>
            </w:r>
          </w:p>
        </w:tc>
      </w:tr>
      <w:tr w:rsidR="00CE4F73" w:rsidRPr="00AB5EC1" w:rsidTr="00AB5EC1">
        <w:tc>
          <w:tcPr>
            <w:tcW w:w="2912" w:type="dxa"/>
          </w:tcPr>
          <w:p w:rsidR="00CE4F73" w:rsidRPr="00AB5EC1" w:rsidRDefault="00CE4F73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1 13 02000 00 0000 130</w:t>
            </w:r>
          </w:p>
        </w:tc>
        <w:tc>
          <w:tcPr>
            <w:tcW w:w="4183" w:type="dxa"/>
            <w:gridSpan w:val="2"/>
          </w:tcPr>
          <w:p w:rsidR="00CE4F73" w:rsidRPr="00AB5EC1" w:rsidRDefault="00CE4F73" w:rsidP="00AB5EC1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Доходы от компенсации затрат г</w:t>
            </w:r>
            <w:r w:rsidRPr="00AB5EC1">
              <w:rPr>
                <w:b/>
                <w:color w:val="000000"/>
              </w:rPr>
              <w:t>о</w:t>
            </w:r>
            <w:r w:rsidRPr="00AB5EC1">
              <w:rPr>
                <w:b/>
                <w:color w:val="000000"/>
              </w:rPr>
              <w:t xml:space="preserve">сударства  </w:t>
            </w:r>
          </w:p>
        </w:tc>
        <w:tc>
          <w:tcPr>
            <w:tcW w:w="1217" w:type="dxa"/>
            <w:gridSpan w:val="2"/>
          </w:tcPr>
          <w:p w:rsidR="00CE4F73" w:rsidRDefault="00CE4F73" w:rsidP="00AB5EC1">
            <w:pPr>
              <w:spacing w:before="80"/>
              <w:jc w:val="center"/>
            </w:pPr>
          </w:p>
        </w:tc>
        <w:tc>
          <w:tcPr>
            <w:tcW w:w="1302" w:type="dxa"/>
            <w:gridSpan w:val="2"/>
          </w:tcPr>
          <w:p w:rsidR="00CE4F73" w:rsidRDefault="00CE4F73" w:rsidP="00AB5EC1">
            <w:pPr>
              <w:spacing w:before="80"/>
              <w:jc w:val="center"/>
            </w:pPr>
          </w:p>
        </w:tc>
      </w:tr>
      <w:tr w:rsidR="00CE4F73" w:rsidRPr="00AB5EC1" w:rsidTr="00AB5EC1">
        <w:tc>
          <w:tcPr>
            <w:tcW w:w="2912" w:type="dxa"/>
          </w:tcPr>
          <w:p w:rsidR="00CE4F73" w:rsidRPr="00AB5EC1" w:rsidRDefault="00CE4F73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1 13 02990 00 0000 130</w:t>
            </w:r>
          </w:p>
        </w:tc>
        <w:tc>
          <w:tcPr>
            <w:tcW w:w="4183" w:type="dxa"/>
            <w:gridSpan w:val="2"/>
          </w:tcPr>
          <w:p w:rsidR="00CE4F73" w:rsidRPr="00AB5EC1" w:rsidRDefault="00CE4F73" w:rsidP="00AB5EC1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Прочие доходы от компенсации з</w:t>
            </w:r>
            <w:r w:rsidRPr="00AB5EC1">
              <w:rPr>
                <w:b/>
                <w:color w:val="000000"/>
              </w:rPr>
              <w:t>а</w:t>
            </w:r>
            <w:r w:rsidRPr="00AB5EC1">
              <w:rPr>
                <w:b/>
                <w:color w:val="000000"/>
              </w:rPr>
              <w:t xml:space="preserve">трат государства  </w:t>
            </w:r>
          </w:p>
        </w:tc>
        <w:tc>
          <w:tcPr>
            <w:tcW w:w="1217" w:type="dxa"/>
            <w:gridSpan w:val="2"/>
          </w:tcPr>
          <w:p w:rsidR="00CE4F73" w:rsidRDefault="00CE4F73" w:rsidP="00AB5EC1">
            <w:pPr>
              <w:spacing w:before="80"/>
              <w:jc w:val="center"/>
            </w:pPr>
          </w:p>
        </w:tc>
        <w:tc>
          <w:tcPr>
            <w:tcW w:w="1302" w:type="dxa"/>
            <w:gridSpan w:val="2"/>
          </w:tcPr>
          <w:p w:rsidR="00CE4F73" w:rsidRDefault="00CE4F73" w:rsidP="00AB5EC1">
            <w:pPr>
              <w:spacing w:before="80"/>
              <w:jc w:val="center"/>
            </w:pPr>
          </w:p>
        </w:tc>
      </w:tr>
      <w:tr w:rsidR="00CE4F73" w:rsidRPr="00AB5EC1" w:rsidTr="00AB5EC1">
        <w:tc>
          <w:tcPr>
            <w:tcW w:w="2912" w:type="dxa"/>
          </w:tcPr>
          <w:p w:rsidR="00CE4F73" w:rsidRPr="00AB5EC1" w:rsidRDefault="00CE4F73" w:rsidP="00AB5EC1">
            <w:pPr>
              <w:spacing w:before="120" w:line="240" w:lineRule="exact"/>
              <w:rPr>
                <w:rFonts w:eastAsia="Arial Unicode MS"/>
                <w:color w:val="000000"/>
              </w:rPr>
            </w:pPr>
            <w:r w:rsidRPr="00AB5EC1">
              <w:rPr>
                <w:color w:val="000000"/>
              </w:rPr>
              <w:t>1 13 02995 10 0000 130</w:t>
            </w:r>
          </w:p>
        </w:tc>
        <w:tc>
          <w:tcPr>
            <w:tcW w:w="4183" w:type="dxa"/>
            <w:gridSpan w:val="2"/>
          </w:tcPr>
          <w:p w:rsidR="00CE4F73" w:rsidRPr="00AB5EC1" w:rsidRDefault="00CE4F73" w:rsidP="00AB5EC1">
            <w:pPr>
              <w:spacing w:before="120" w:line="240" w:lineRule="exact"/>
              <w:jc w:val="both"/>
              <w:rPr>
                <w:rFonts w:eastAsia="Arial Unicode MS"/>
                <w:color w:val="000000"/>
              </w:rPr>
            </w:pPr>
            <w:r w:rsidRPr="00AB5EC1">
              <w:rPr>
                <w:color w:val="000000"/>
              </w:rPr>
              <w:t>Прочие доходы от компенсации з</w:t>
            </w:r>
            <w:r w:rsidRPr="00AB5EC1">
              <w:rPr>
                <w:color w:val="000000"/>
              </w:rPr>
              <w:t>а</w:t>
            </w:r>
            <w:r w:rsidRPr="00AB5EC1">
              <w:rPr>
                <w:color w:val="000000"/>
              </w:rPr>
              <w:t>трат бюджетов поселений</w:t>
            </w:r>
          </w:p>
        </w:tc>
        <w:tc>
          <w:tcPr>
            <w:tcW w:w="1217" w:type="dxa"/>
            <w:gridSpan w:val="2"/>
          </w:tcPr>
          <w:p w:rsidR="00CE4F73" w:rsidRDefault="00CE4F73" w:rsidP="00AB5EC1">
            <w:pPr>
              <w:spacing w:before="80"/>
              <w:jc w:val="center"/>
            </w:pPr>
            <w:r>
              <w:t>100,0</w:t>
            </w:r>
          </w:p>
        </w:tc>
        <w:tc>
          <w:tcPr>
            <w:tcW w:w="1302" w:type="dxa"/>
            <w:gridSpan w:val="2"/>
          </w:tcPr>
          <w:p w:rsidR="00CE4F73" w:rsidRDefault="00CE4F73" w:rsidP="00AB5EC1">
            <w:pPr>
              <w:spacing w:before="80"/>
              <w:jc w:val="center"/>
            </w:pPr>
            <w:r>
              <w:t>100,0</w:t>
            </w:r>
          </w:p>
        </w:tc>
      </w:tr>
      <w:tr w:rsidR="00CE4F73" w:rsidRPr="00AB5EC1" w:rsidTr="00AB5EC1">
        <w:tc>
          <w:tcPr>
            <w:tcW w:w="9614" w:type="dxa"/>
            <w:gridSpan w:val="7"/>
          </w:tcPr>
          <w:p w:rsidR="00CE4F73" w:rsidRDefault="00CE4F73" w:rsidP="00AB5EC1">
            <w:pPr>
              <w:spacing w:before="80"/>
              <w:jc w:val="center"/>
            </w:pPr>
            <w:r w:rsidRPr="00AB5EC1">
              <w:rPr>
                <w:rFonts w:eastAsia="Arial Unicode MS"/>
                <w:b/>
                <w:sz w:val="28"/>
                <w:szCs w:val="28"/>
              </w:rPr>
              <w:t>В ЧАСТИ ШТРАФОВ, САНКЦИЙ, ВОЗМЕЩЕНИЯ УЩЕРБА</w:t>
            </w:r>
          </w:p>
        </w:tc>
      </w:tr>
      <w:tr w:rsidR="00CE4F73" w:rsidRPr="00AB5EC1" w:rsidTr="00AB5EC1">
        <w:tc>
          <w:tcPr>
            <w:tcW w:w="2912" w:type="dxa"/>
          </w:tcPr>
          <w:p w:rsidR="00CE4F73" w:rsidRPr="00AB5EC1" w:rsidRDefault="00CE4F73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1 16 00000 00 0000 000</w:t>
            </w:r>
          </w:p>
        </w:tc>
        <w:tc>
          <w:tcPr>
            <w:tcW w:w="4183" w:type="dxa"/>
            <w:gridSpan w:val="2"/>
          </w:tcPr>
          <w:p w:rsidR="00CE4F73" w:rsidRPr="00AB5EC1" w:rsidRDefault="00CE4F73" w:rsidP="00AB5EC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1217" w:type="dxa"/>
            <w:gridSpan w:val="2"/>
            <w:vAlign w:val="bottom"/>
          </w:tcPr>
          <w:p w:rsidR="00CE4F73" w:rsidRPr="00AB5EC1" w:rsidRDefault="00CE4F73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  <w:tc>
          <w:tcPr>
            <w:tcW w:w="1302" w:type="dxa"/>
            <w:gridSpan w:val="2"/>
            <w:vAlign w:val="bottom"/>
          </w:tcPr>
          <w:p w:rsidR="00CE4F73" w:rsidRPr="00AB5EC1" w:rsidRDefault="00CE4F73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</w:tr>
      <w:tr w:rsidR="00CE4F73" w:rsidRPr="00AB5EC1" w:rsidTr="00AB5EC1">
        <w:tc>
          <w:tcPr>
            <w:tcW w:w="2912" w:type="dxa"/>
          </w:tcPr>
          <w:p w:rsidR="00CE4F73" w:rsidRPr="00AB5EC1" w:rsidRDefault="00CE4F73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1 16 02000 02 0000 140</w:t>
            </w:r>
          </w:p>
        </w:tc>
        <w:tc>
          <w:tcPr>
            <w:tcW w:w="4183" w:type="dxa"/>
            <w:gridSpan w:val="2"/>
          </w:tcPr>
          <w:p w:rsidR="00CE4F73" w:rsidRPr="00AB5EC1" w:rsidRDefault="00CE4F73" w:rsidP="00AB5EC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bCs/>
              </w:rPr>
              <w:t>Административные штрафы, уст</w:t>
            </w:r>
            <w:r w:rsidRPr="00AB5EC1">
              <w:rPr>
                <w:b/>
                <w:bCs/>
              </w:rPr>
              <w:t>а</w:t>
            </w:r>
            <w:r w:rsidRPr="00AB5EC1">
              <w:rPr>
                <w:b/>
                <w:bCs/>
              </w:rPr>
              <w:t>новленные законами субъектов Российской Федерации об админ</w:t>
            </w:r>
            <w:r w:rsidRPr="00AB5EC1">
              <w:rPr>
                <w:b/>
                <w:bCs/>
              </w:rPr>
              <w:t>и</w:t>
            </w:r>
            <w:r w:rsidRPr="00AB5EC1">
              <w:rPr>
                <w:b/>
                <w:bCs/>
              </w:rPr>
              <w:t>стративных правонарушениях</w:t>
            </w:r>
          </w:p>
        </w:tc>
        <w:tc>
          <w:tcPr>
            <w:tcW w:w="1217" w:type="dxa"/>
            <w:gridSpan w:val="2"/>
            <w:vAlign w:val="bottom"/>
          </w:tcPr>
          <w:p w:rsidR="00CE4F73" w:rsidRPr="00AB5EC1" w:rsidRDefault="00CE4F73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  <w:tc>
          <w:tcPr>
            <w:tcW w:w="1302" w:type="dxa"/>
            <w:gridSpan w:val="2"/>
            <w:vAlign w:val="bottom"/>
          </w:tcPr>
          <w:p w:rsidR="00CE4F73" w:rsidRPr="00AB5EC1" w:rsidRDefault="00CE4F73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</w:tr>
      <w:tr w:rsidR="00CE4F73" w:rsidRPr="00AB5EC1" w:rsidTr="00AB5EC1">
        <w:tc>
          <w:tcPr>
            <w:tcW w:w="2912" w:type="dxa"/>
          </w:tcPr>
          <w:p w:rsidR="00CE4F73" w:rsidRPr="00AB5EC1" w:rsidRDefault="00CE4F73">
            <w:pPr>
              <w:rPr>
                <w:snapToGrid w:val="0"/>
              </w:rPr>
            </w:pPr>
            <w:r w:rsidRPr="00AB5EC1">
              <w:rPr>
                <w:snapToGrid w:val="0"/>
              </w:rPr>
              <w:t>1 16 02010 02 0312 140</w:t>
            </w:r>
          </w:p>
        </w:tc>
        <w:tc>
          <w:tcPr>
            <w:tcW w:w="4183" w:type="dxa"/>
            <w:gridSpan w:val="2"/>
          </w:tcPr>
          <w:p w:rsidR="00CE4F73" w:rsidRPr="00AB5EC1" w:rsidRDefault="00CE4F73" w:rsidP="00AB5EC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5EC1">
              <w:rPr>
                <w:bCs/>
              </w:rPr>
              <w:t>Административные штрафы, устано</w:t>
            </w:r>
            <w:r w:rsidRPr="00AB5EC1">
              <w:rPr>
                <w:bCs/>
              </w:rPr>
              <w:t>в</w:t>
            </w:r>
            <w:r w:rsidRPr="00AB5EC1">
              <w:rPr>
                <w:bCs/>
              </w:rPr>
              <w:t>ленные законами субъектов Росси</w:t>
            </w:r>
            <w:r w:rsidRPr="00AB5EC1">
              <w:rPr>
                <w:bCs/>
              </w:rPr>
              <w:t>й</w:t>
            </w:r>
            <w:r w:rsidRPr="00AB5EC1">
              <w:rPr>
                <w:bCs/>
              </w:rPr>
              <w:t>ской Федерации об администрати</w:t>
            </w:r>
            <w:r w:rsidRPr="00AB5EC1">
              <w:rPr>
                <w:bCs/>
              </w:rPr>
              <w:t>в</w:t>
            </w:r>
            <w:r w:rsidRPr="00AB5EC1">
              <w:rPr>
                <w:bCs/>
              </w:rPr>
              <w:t>ных правонарушениях, за нарушение законов и иных нормативных прав</w:t>
            </w:r>
            <w:r w:rsidRPr="00AB5EC1">
              <w:rPr>
                <w:bCs/>
              </w:rPr>
              <w:t>о</w:t>
            </w:r>
            <w:r w:rsidRPr="00AB5EC1">
              <w:rPr>
                <w:bCs/>
              </w:rPr>
              <w:t>вых актов субъектов Российской Ф</w:t>
            </w:r>
            <w:r w:rsidRPr="00AB5EC1">
              <w:rPr>
                <w:bCs/>
              </w:rPr>
              <w:t>е</w:t>
            </w:r>
            <w:r w:rsidRPr="00AB5EC1">
              <w:rPr>
                <w:bCs/>
              </w:rPr>
              <w:t xml:space="preserve">дерации (штрафы за </w:t>
            </w:r>
            <w:proofErr w:type="spellStart"/>
            <w:r w:rsidRPr="00AB5EC1">
              <w:rPr>
                <w:bCs/>
              </w:rPr>
              <w:t>непроведение</w:t>
            </w:r>
            <w:proofErr w:type="spellEnd"/>
            <w:r w:rsidRPr="00AB5EC1">
              <w:rPr>
                <w:bCs/>
              </w:rPr>
              <w:t xml:space="preserve"> мероприятий по удалению борщевика </w:t>
            </w:r>
            <w:r w:rsidRPr="00AB5EC1">
              <w:rPr>
                <w:bCs/>
              </w:rPr>
              <w:lastRenderedPageBreak/>
              <w:t>Сосновского с земельных участков)</w:t>
            </w:r>
          </w:p>
        </w:tc>
        <w:tc>
          <w:tcPr>
            <w:tcW w:w="1217" w:type="dxa"/>
            <w:gridSpan w:val="2"/>
            <w:vAlign w:val="bottom"/>
          </w:tcPr>
          <w:p w:rsidR="00CE4F73" w:rsidRPr="00AB5EC1" w:rsidRDefault="00CE4F73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  <w:r w:rsidRPr="00AB5EC1">
              <w:rPr>
                <w:rFonts w:eastAsia="Arial Unicode MS"/>
              </w:rPr>
              <w:lastRenderedPageBreak/>
              <w:t>100,0</w:t>
            </w:r>
          </w:p>
        </w:tc>
        <w:tc>
          <w:tcPr>
            <w:tcW w:w="1302" w:type="dxa"/>
            <w:gridSpan w:val="2"/>
            <w:vAlign w:val="bottom"/>
          </w:tcPr>
          <w:p w:rsidR="00CE4F73" w:rsidRPr="00AB5EC1" w:rsidRDefault="00CE4F73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  <w:r w:rsidRPr="00AB5EC1">
              <w:rPr>
                <w:rFonts w:eastAsia="Arial Unicode MS"/>
              </w:rPr>
              <w:t>100,0</w:t>
            </w:r>
          </w:p>
        </w:tc>
      </w:tr>
      <w:tr w:rsidR="00CE4F73" w:rsidRPr="00AB5EC1" w:rsidTr="00AB5EC1">
        <w:tc>
          <w:tcPr>
            <w:tcW w:w="9614" w:type="dxa"/>
            <w:gridSpan w:val="7"/>
          </w:tcPr>
          <w:p w:rsidR="00CE4F73" w:rsidRDefault="00CE4F73" w:rsidP="00AB5EC1">
            <w:pPr>
              <w:spacing w:before="80"/>
              <w:jc w:val="center"/>
            </w:pPr>
            <w:r w:rsidRPr="00AB5EC1">
              <w:rPr>
                <w:b/>
                <w:color w:val="000000"/>
                <w:sz w:val="28"/>
                <w:szCs w:val="28"/>
              </w:rPr>
              <w:lastRenderedPageBreak/>
              <w:t>В ЧАСТИ ПРОЧИХ НЕНАЛОГОВЫХ ДОХОДОВ</w:t>
            </w:r>
          </w:p>
        </w:tc>
      </w:tr>
      <w:tr w:rsidR="00CE4F73" w:rsidRPr="00AB5EC1" w:rsidTr="00AB5EC1">
        <w:tc>
          <w:tcPr>
            <w:tcW w:w="2912" w:type="dxa"/>
          </w:tcPr>
          <w:p w:rsidR="00CE4F73" w:rsidRPr="00AB5EC1" w:rsidRDefault="00CE4F73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1 17 00000 00 0000 000</w:t>
            </w:r>
          </w:p>
        </w:tc>
        <w:tc>
          <w:tcPr>
            <w:tcW w:w="4183" w:type="dxa"/>
            <w:gridSpan w:val="2"/>
          </w:tcPr>
          <w:p w:rsidR="00CE4F73" w:rsidRPr="00AB5EC1" w:rsidRDefault="00CE4F73" w:rsidP="00AB5EC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1217" w:type="dxa"/>
            <w:gridSpan w:val="2"/>
            <w:vAlign w:val="bottom"/>
          </w:tcPr>
          <w:p w:rsidR="00CE4F73" w:rsidRPr="00AB5EC1" w:rsidRDefault="00CE4F73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  <w:tc>
          <w:tcPr>
            <w:tcW w:w="1302" w:type="dxa"/>
            <w:gridSpan w:val="2"/>
            <w:vAlign w:val="bottom"/>
          </w:tcPr>
          <w:p w:rsidR="00CE4F73" w:rsidRPr="00AB5EC1" w:rsidRDefault="00CE4F73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</w:tr>
      <w:tr w:rsidR="00CE4F73" w:rsidRPr="00AB5EC1" w:rsidTr="00AB5EC1">
        <w:tc>
          <w:tcPr>
            <w:tcW w:w="2912" w:type="dxa"/>
          </w:tcPr>
          <w:p w:rsidR="00CE4F73" w:rsidRPr="00AB5EC1" w:rsidRDefault="00CE4F73">
            <w:pPr>
              <w:rPr>
                <w:snapToGrid w:val="0"/>
              </w:rPr>
            </w:pPr>
            <w:r w:rsidRPr="00AB5EC1">
              <w:rPr>
                <w:snapToGrid w:val="0"/>
              </w:rPr>
              <w:t>1 17 01050 10 0000 180</w:t>
            </w:r>
          </w:p>
        </w:tc>
        <w:tc>
          <w:tcPr>
            <w:tcW w:w="4183" w:type="dxa"/>
            <w:gridSpan w:val="2"/>
          </w:tcPr>
          <w:p w:rsidR="00CE4F73" w:rsidRPr="00AB5EC1" w:rsidRDefault="00CE4F73">
            <w:pPr>
              <w:rPr>
                <w:snapToGrid w:val="0"/>
              </w:rPr>
            </w:pPr>
            <w:r w:rsidRPr="00AB5EC1">
              <w:rPr>
                <w:snapToGrid w:val="0"/>
              </w:rPr>
              <w:t>Невыясненные поступления, зачи</w:t>
            </w:r>
            <w:r w:rsidRPr="00AB5EC1">
              <w:rPr>
                <w:snapToGrid w:val="0"/>
              </w:rPr>
              <w:t>с</w:t>
            </w:r>
            <w:r w:rsidRPr="00AB5EC1">
              <w:rPr>
                <w:snapToGrid w:val="0"/>
              </w:rPr>
              <w:t xml:space="preserve">ляемые в бюджеты </w:t>
            </w:r>
            <w:r>
              <w:rPr>
                <w:snapToGrid w:val="0"/>
              </w:rPr>
              <w:t xml:space="preserve"> сельских </w:t>
            </w:r>
            <w:r w:rsidRPr="00AB5EC1">
              <w:rPr>
                <w:snapToGrid w:val="0"/>
              </w:rPr>
              <w:t>посел</w:t>
            </w:r>
            <w:r w:rsidRPr="00AB5EC1">
              <w:rPr>
                <w:snapToGrid w:val="0"/>
              </w:rPr>
              <w:t>е</w:t>
            </w:r>
            <w:r w:rsidRPr="00AB5EC1">
              <w:rPr>
                <w:snapToGrid w:val="0"/>
              </w:rPr>
              <w:t>ний</w:t>
            </w:r>
          </w:p>
        </w:tc>
        <w:tc>
          <w:tcPr>
            <w:tcW w:w="1217" w:type="dxa"/>
            <w:gridSpan w:val="2"/>
            <w:vAlign w:val="bottom"/>
          </w:tcPr>
          <w:p w:rsidR="00CE4F73" w:rsidRPr="00AB5EC1" w:rsidRDefault="00CE4F73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  <w:r w:rsidRPr="00AB5EC1">
              <w:rPr>
                <w:rFonts w:eastAsia="Arial Unicode MS"/>
              </w:rPr>
              <w:t>100,0</w:t>
            </w:r>
          </w:p>
        </w:tc>
        <w:tc>
          <w:tcPr>
            <w:tcW w:w="1302" w:type="dxa"/>
            <w:gridSpan w:val="2"/>
            <w:vAlign w:val="bottom"/>
          </w:tcPr>
          <w:p w:rsidR="00CE4F73" w:rsidRPr="00AB5EC1" w:rsidRDefault="00CE4F73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  <w:r w:rsidRPr="00AB5EC1">
              <w:rPr>
                <w:rFonts w:eastAsia="Arial Unicode MS"/>
              </w:rPr>
              <w:t>100,0</w:t>
            </w:r>
          </w:p>
        </w:tc>
      </w:tr>
    </w:tbl>
    <w:p w:rsidR="00CE4F73" w:rsidRDefault="00CE4F73" w:rsidP="00CE3B4A">
      <w:pPr>
        <w:rPr>
          <w:bCs/>
          <w:color w:val="000000"/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Default="00CE4F73" w:rsidP="001E0B73">
      <w:pPr>
        <w:rPr>
          <w:sz w:val="22"/>
          <w:szCs w:val="22"/>
        </w:rPr>
      </w:pPr>
    </w:p>
    <w:p w:rsidR="00CE4F73" w:rsidRPr="00A541A0" w:rsidRDefault="00CE4F73" w:rsidP="008A7B8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A541A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4</w:t>
      </w:r>
    </w:p>
    <w:p w:rsidR="00CE4F73" w:rsidRPr="00A541A0" w:rsidRDefault="00CE4F73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</w:t>
      </w:r>
      <w:r w:rsidRPr="00A541A0">
        <w:rPr>
          <w:color w:val="000000"/>
          <w:sz w:val="22"/>
          <w:szCs w:val="22"/>
        </w:rPr>
        <w:t>к р</w:t>
      </w:r>
      <w:r>
        <w:rPr>
          <w:color w:val="000000"/>
          <w:sz w:val="22"/>
          <w:szCs w:val="22"/>
        </w:rPr>
        <w:t>ешению Совета депутатов Медведского сельского</w:t>
      </w:r>
      <w:r w:rsidRPr="00A541A0">
        <w:rPr>
          <w:color w:val="000000"/>
          <w:sz w:val="22"/>
          <w:szCs w:val="22"/>
        </w:rPr>
        <w:t xml:space="preserve"> поселения</w:t>
      </w:r>
    </w:p>
    <w:p w:rsidR="00CE4F73" w:rsidRPr="00A541A0" w:rsidRDefault="00CE4F73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"О бюджете Медведского сельского поселения на 2024</w:t>
      </w:r>
      <w:r w:rsidRPr="00A541A0">
        <w:rPr>
          <w:color w:val="000000"/>
          <w:sz w:val="22"/>
          <w:szCs w:val="22"/>
        </w:rPr>
        <w:t xml:space="preserve"> год</w:t>
      </w:r>
    </w:p>
    <w:p w:rsidR="00CE4F73" w:rsidRPr="00146B7B" w:rsidRDefault="00CE4F73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 на плановый период 2025 и 2026</w:t>
      </w:r>
      <w:r w:rsidRPr="00A541A0">
        <w:rPr>
          <w:color w:val="000000"/>
          <w:sz w:val="22"/>
          <w:szCs w:val="22"/>
        </w:rPr>
        <w:t xml:space="preserve"> годов"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CE4F73" w:rsidRDefault="00CE4F73" w:rsidP="00282619">
      <w:pPr>
        <w:jc w:val="center"/>
        <w:rPr>
          <w:b/>
          <w:bCs/>
          <w:color w:val="000000"/>
          <w:sz w:val="22"/>
          <w:szCs w:val="22"/>
        </w:rPr>
      </w:pPr>
    </w:p>
    <w:p w:rsidR="00CE4F73" w:rsidRDefault="00CE4F73" w:rsidP="00146B7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Ведомственная структура расходов  бюджета Медведского сельского поселения  на 2024 год и </w:t>
      </w:r>
    </w:p>
    <w:p w:rsidR="00CE4F73" w:rsidRDefault="00CE4F73" w:rsidP="00146B7B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на плановый период 2025 и 2026 годов</w:t>
      </w:r>
    </w:p>
    <w:p w:rsidR="00CE4F73" w:rsidRPr="00A541A0" w:rsidRDefault="00CE4F73" w:rsidP="00146B7B">
      <w:pPr>
        <w:rPr>
          <w:color w:val="000000"/>
          <w:sz w:val="22"/>
          <w:szCs w:val="22"/>
        </w:rPr>
      </w:pPr>
      <w:r w:rsidRPr="00A541A0">
        <w:rPr>
          <w:b/>
          <w:bCs/>
          <w:color w:val="000000"/>
          <w:sz w:val="22"/>
          <w:szCs w:val="22"/>
        </w:rPr>
        <w:t xml:space="preserve">       </w:t>
      </w: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A541A0">
        <w:rPr>
          <w:b/>
          <w:bCs/>
          <w:color w:val="000000"/>
          <w:sz w:val="22"/>
          <w:szCs w:val="22"/>
        </w:rPr>
        <w:t xml:space="preserve">  </w:t>
      </w:r>
      <w:r w:rsidRPr="00A541A0">
        <w:rPr>
          <w:bCs/>
          <w:color w:val="000000"/>
          <w:sz w:val="22"/>
          <w:szCs w:val="22"/>
        </w:rPr>
        <w:t xml:space="preserve"> (тыс. руб.)</w:t>
      </w:r>
    </w:p>
    <w:tbl>
      <w:tblPr>
        <w:tblW w:w="10709" w:type="dxa"/>
        <w:tblInd w:w="-318" w:type="dxa"/>
        <w:tblLayout w:type="fixed"/>
        <w:tblLook w:val="0000"/>
      </w:tblPr>
      <w:tblGrid>
        <w:gridCol w:w="4644"/>
        <w:gridCol w:w="567"/>
        <w:gridCol w:w="23"/>
        <w:gridCol w:w="402"/>
        <w:gridCol w:w="313"/>
        <w:gridCol w:w="121"/>
        <w:gridCol w:w="115"/>
        <w:gridCol w:w="1289"/>
        <w:gridCol w:w="15"/>
        <w:gridCol w:w="531"/>
        <w:gridCol w:w="15"/>
        <w:gridCol w:w="877"/>
        <w:gridCol w:w="847"/>
        <w:gridCol w:w="42"/>
        <w:gridCol w:w="875"/>
        <w:gridCol w:w="33"/>
      </w:tblGrid>
      <w:tr w:rsidR="00CE4F73" w:rsidRPr="00A541A0" w:rsidTr="00A442D8">
        <w:trPr>
          <w:trHeight w:val="90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4F73" w:rsidRPr="00A541A0" w:rsidRDefault="00CE4F73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E4F73" w:rsidRPr="00A541A0" w:rsidRDefault="00CE4F73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E4F73" w:rsidRPr="00A541A0" w:rsidRDefault="00CE4F73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541A0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E4F73" w:rsidRPr="00A541A0" w:rsidRDefault="00CE4F73" w:rsidP="00DA1C2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proofErr w:type="gramStart"/>
            <w:r w:rsidRPr="00A541A0">
              <w:rPr>
                <w:b/>
                <w:bCs/>
                <w:spacing w:val="-8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0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E4F73" w:rsidRPr="00A541A0" w:rsidRDefault="00CE4F73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E4F73" w:rsidRPr="00A541A0" w:rsidRDefault="00CE4F73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E4F73" w:rsidRPr="00A541A0" w:rsidRDefault="00CE4F73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2024 </w:t>
            </w:r>
            <w:r w:rsidRPr="00A541A0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E4F73" w:rsidRPr="00A541A0" w:rsidRDefault="00CE4F73" w:rsidP="00DA1C23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Pr="00A541A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5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F73" w:rsidRPr="00A541A0" w:rsidRDefault="00CE4F73" w:rsidP="008D35B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2026 </w:t>
            </w:r>
            <w:r w:rsidRPr="00A541A0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CE4F73" w:rsidRPr="00A541A0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center"/>
          </w:tcPr>
          <w:p w:rsidR="00CE4F73" w:rsidRPr="00A541A0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 xml:space="preserve"> Медведского сельского</w:t>
            </w:r>
          </w:p>
        </w:tc>
        <w:tc>
          <w:tcPr>
            <w:tcW w:w="567" w:type="dxa"/>
          </w:tcPr>
          <w:p w:rsidR="00CE4F73" w:rsidRPr="00A541A0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CE4F73" w:rsidRPr="00A541A0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CE4F73" w:rsidRPr="00A541A0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CE4F73" w:rsidRPr="00A541A0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CE4F73" w:rsidRPr="00A541A0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CE4F73" w:rsidRPr="00A541A0" w:rsidRDefault="00CE4F73" w:rsidP="00DA1C2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CE4F73" w:rsidRPr="00A541A0" w:rsidRDefault="00CE4F73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E4F73" w:rsidRPr="00A541A0" w:rsidRDefault="00CE4F73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CE4F73" w:rsidRPr="00A541A0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center"/>
          </w:tcPr>
          <w:p w:rsidR="00CE4F73" w:rsidRPr="00A541A0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поселения</w:t>
            </w:r>
          </w:p>
        </w:tc>
        <w:tc>
          <w:tcPr>
            <w:tcW w:w="567" w:type="dxa"/>
          </w:tcPr>
          <w:p w:rsidR="00CE4F73" w:rsidRPr="00A541A0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CE4F73" w:rsidRPr="00A541A0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CE4F73" w:rsidRPr="00A541A0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CE4F73" w:rsidRPr="00A541A0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CE4F73" w:rsidRPr="00A541A0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CE4F73" w:rsidRPr="00A541A0" w:rsidRDefault="00CE4F73" w:rsidP="00DA1C2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CE4F73" w:rsidRPr="00A541A0" w:rsidRDefault="00CE4F73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E4F73" w:rsidRPr="00A541A0" w:rsidRDefault="00CE4F73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CE4F73" w:rsidRPr="00A907D9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CE4F73" w:rsidRPr="00A907D9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E65CDC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5495,3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F509B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5464,3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5344,2</w:t>
            </w:r>
          </w:p>
        </w:tc>
      </w:tr>
      <w:tr w:rsidR="00CE4F73" w:rsidRPr="002F5F87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Функционирование </w:t>
            </w:r>
            <w:proofErr w:type="gramStart"/>
            <w:r w:rsidRPr="00A907D9">
              <w:rPr>
                <w:b/>
                <w:bCs/>
                <w:sz w:val="20"/>
                <w:szCs w:val="20"/>
              </w:rPr>
              <w:t>высшего</w:t>
            </w:r>
            <w:proofErr w:type="gramEnd"/>
            <w:r w:rsidRPr="00A907D9">
              <w:rPr>
                <w:b/>
                <w:bCs/>
                <w:sz w:val="20"/>
                <w:szCs w:val="20"/>
              </w:rPr>
              <w:t xml:space="preserve"> должностного </w:t>
            </w:r>
          </w:p>
        </w:tc>
        <w:tc>
          <w:tcPr>
            <w:tcW w:w="567" w:type="dxa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47" w:type="dxa"/>
            <w:vAlign w:val="bottom"/>
          </w:tcPr>
          <w:p w:rsidR="00CE4F73" w:rsidRPr="00A907D9" w:rsidRDefault="00CE4F7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CE4F73" w:rsidRPr="002F5F87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лица субъекта Российской Федерации и  </w:t>
            </w:r>
          </w:p>
        </w:tc>
        <w:tc>
          <w:tcPr>
            <w:tcW w:w="567" w:type="dxa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47" w:type="dxa"/>
            <w:vAlign w:val="bottom"/>
          </w:tcPr>
          <w:p w:rsidR="00CE4F73" w:rsidRPr="00A907D9" w:rsidRDefault="00CE4F7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567" w:type="dxa"/>
          </w:tcPr>
          <w:p w:rsidR="00CE4F73" w:rsidRPr="00A907D9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B10DF0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829,3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D1234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 </w:t>
            </w:r>
            <w:r>
              <w:rPr>
                <w:b/>
                <w:bCs/>
                <w:spacing w:val="-8"/>
                <w:sz w:val="20"/>
                <w:szCs w:val="20"/>
              </w:rPr>
              <w:t>829,3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829,3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251 00 01000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F448B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829,3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D1234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</w:t>
            </w:r>
            <w:r>
              <w:rPr>
                <w:spacing w:val="-8"/>
                <w:sz w:val="20"/>
                <w:szCs w:val="20"/>
              </w:rPr>
              <w:t>829,3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D07DDF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829,3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251 00 01000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F448B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829,3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D1234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</w:t>
            </w:r>
            <w:r>
              <w:rPr>
                <w:spacing w:val="-8"/>
                <w:sz w:val="20"/>
                <w:szCs w:val="20"/>
              </w:rPr>
              <w:t>829,3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D07DDF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829,3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Функционирование Правительства</w:t>
            </w:r>
            <w:proofErr w:type="gramStart"/>
            <w:r w:rsidRPr="00A907D9">
              <w:rPr>
                <w:b/>
                <w:bCs/>
                <w:sz w:val="20"/>
                <w:szCs w:val="20"/>
              </w:rPr>
              <w:t xml:space="preserve"> Р</w:t>
            </w:r>
            <w:proofErr w:type="gramEnd"/>
            <w:r w:rsidRPr="00A907D9">
              <w:rPr>
                <w:b/>
                <w:bCs/>
                <w:sz w:val="20"/>
                <w:szCs w:val="20"/>
              </w:rPr>
              <w:t xml:space="preserve">ос- </w:t>
            </w:r>
          </w:p>
        </w:tc>
        <w:tc>
          <w:tcPr>
            <w:tcW w:w="567" w:type="dxa"/>
          </w:tcPr>
          <w:p w:rsidR="00CE4F73" w:rsidRPr="00A907D9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47" w:type="dxa"/>
            <w:vAlign w:val="bottom"/>
          </w:tcPr>
          <w:p w:rsidR="00CE4F73" w:rsidRPr="00A907D9" w:rsidRDefault="00CE4F73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proofErr w:type="spellStart"/>
            <w:r w:rsidRPr="00A907D9">
              <w:rPr>
                <w:b/>
                <w:bCs/>
                <w:sz w:val="20"/>
                <w:szCs w:val="20"/>
              </w:rPr>
              <w:t>сийской</w:t>
            </w:r>
            <w:proofErr w:type="spellEnd"/>
            <w:r w:rsidRPr="00A907D9">
              <w:rPr>
                <w:b/>
                <w:bCs/>
                <w:sz w:val="20"/>
                <w:szCs w:val="20"/>
              </w:rPr>
              <w:t xml:space="preserve"> Федерации, </w:t>
            </w:r>
            <w:proofErr w:type="gramStart"/>
            <w:r w:rsidRPr="00A907D9">
              <w:rPr>
                <w:b/>
                <w:bCs/>
                <w:sz w:val="20"/>
                <w:szCs w:val="20"/>
              </w:rPr>
              <w:t>высших</w:t>
            </w:r>
            <w:proofErr w:type="gramEnd"/>
            <w:r w:rsidRPr="00A907D9">
              <w:rPr>
                <w:b/>
                <w:bCs/>
                <w:sz w:val="20"/>
                <w:szCs w:val="20"/>
              </w:rPr>
              <w:t xml:space="preserve"> исполнитель-</w:t>
            </w:r>
          </w:p>
        </w:tc>
        <w:tc>
          <w:tcPr>
            <w:tcW w:w="567" w:type="dxa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2F5F87" w:rsidRDefault="00CE4F73" w:rsidP="00DA1C23">
            <w:pPr>
              <w:snapToGrid w:val="0"/>
              <w:jc w:val="right"/>
              <w:rPr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847" w:type="dxa"/>
            <w:vAlign w:val="bottom"/>
          </w:tcPr>
          <w:p w:rsidR="00CE4F73" w:rsidRPr="00A907D9" w:rsidRDefault="00CE4F7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proofErr w:type="spellStart"/>
            <w:r w:rsidRPr="00A907D9">
              <w:rPr>
                <w:b/>
                <w:bCs/>
                <w:sz w:val="20"/>
                <w:szCs w:val="20"/>
              </w:rPr>
              <w:t>ных</w:t>
            </w:r>
            <w:proofErr w:type="spellEnd"/>
            <w:r w:rsidRPr="00A907D9">
              <w:rPr>
                <w:b/>
                <w:bCs/>
                <w:sz w:val="20"/>
                <w:szCs w:val="20"/>
              </w:rPr>
              <w:t xml:space="preserve"> органов государственной власти субъектов Российской Федерации, местных администр</w:t>
            </w:r>
            <w:r w:rsidRPr="00A907D9">
              <w:rPr>
                <w:b/>
                <w:bCs/>
                <w:sz w:val="20"/>
                <w:szCs w:val="20"/>
              </w:rPr>
              <w:t>а</w:t>
            </w:r>
            <w:r w:rsidRPr="00A907D9">
              <w:rPr>
                <w:b/>
                <w:bCs/>
                <w:sz w:val="20"/>
                <w:szCs w:val="20"/>
              </w:rPr>
              <w:t>ций</w:t>
            </w:r>
          </w:p>
        </w:tc>
        <w:tc>
          <w:tcPr>
            <w:tcW w:w="567" w:type="dxa"/>
          </w:tcPr>
          <w:p w:rsidR="00CE4F73" w:rsidRPr="00A907D9" w:rsidRDefault="00CE4F73" w:rsidP="00286221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CE4F73" w:rsidRPr="00A907D9" w:rsidRDefault="00CE4F73" w:rsidP="00286221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CE4F73" w:rsidRPr="00A907D9" w:rsidRDefault="00CE4F73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CE4F73" w:rsidRPr="00A907D9" w:rsidRDefault="00CE4F73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2F5F87" w:rsidRDefault="00CE4F73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4465,0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4019,1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3958,0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ние и развитие местного самоуправления в  Медведском сельском поселении »</w:t>
            </w:r>
          </w:p>
        </w:tc>
        <w:tc>
          <w:tcPr>
            <w:tcW w:w="567" w:type="dxa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B3489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010 00 00000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4233,8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>
              <w:rPr>
                <w:b/>
                <w:spacing w:val="-8"/>
                <w:sz w:val="20"/>
                <w:szCs w:val="20"/>
              </w:rPr>
              <w:t>944,9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>
              <w:rPr>
                <w:b/>
                <w:spacing w:val="-8"/>
                <w:sz w:val="20"/>
                <w:szCs w:val="20"/>
              </w:rPr>
              <w:t>883,8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 w:rsidRPr="00A907D9">
              <w:rPr>
                <w:sz w:val="20"/>
                <w:szCs w:val="20"/>
              </w:rPr>
              <w:t>у</w:t>
            </w:r>
            <w:r w:rsidRPr="00A907D9"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567" w:type="dxa"/>
          </w:tcPr>
          <w:p w:rsidR="00CE4F73" w:rsidRPr="00A907D9" w:rsidRDefault="00CE4F73" w:rsidP="00A56441">
            <w:pPr>
              <w:snapToGrid w:val="0"/>
              <w:rPr>
                <w:sz w:val="20"/>
                <w:szCs w:val="20"/>
              </w:rPr>
            </w:pPr>
          </w:p>
          <w:p w:rsidR="00CE4F73" w:rsidRPr="00A907D9" w:rsidRDefault="00CE4F73" w:rsidP="00A56441">
            <w:pPr>
              <w:snapToGrid w:val="0"/>
              <w:rPr>
                <w:sz w:val="20"/>
                <w:szCs w:val="20"/>
              </w:rPr>
            </w:pPr>
          </w:p>
          <w:p w:rsidR="00CE4F73" w:rsidRPr="00A907D9" w:rsidRDefault="00CE4F73" w:rsidP="00A56441">
            <w:pPr>
              <w:snapToGrid w:val="0"/>
              <w:rPr>
                <w:sz w:val="20"/>
                <w:szCs w:val="20"/>
              </w:rPr>
            </w:pPr>
          </w:p>
          <w:p w:rsidR="00CE4F73" w:rsidRPr="00A907D9" w:rsidRDefault="00CE4F73" w:rsidP="00A56441">
            <w:pPr>
              <w:snapToGrid w:val="0"/>
              <w:rPr>
                <w:sz w:val="20"/>
                <w:szCs w:val="20"/>
              </w:rPr>
            </w:pPr>
          </w:p>
          <w:p w:rsidR="00CE4F73" w:rsidRPr="00A907D9" w:rsidRDefault="00CE4F73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CE4F73" w:rsidRPr="00A907D9" w:rsidRDefault="00CE4F73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011 00 00000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A564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A5644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4222,8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A5644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933,9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D07DD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872,8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0678D6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Расходы на обеспечение функций органов местн</w:t>
            </w:r>
            <w:r w:rsidRPr="00A907D9">
              <w:rPr>
                <w:bCs/>
                <w:sz w:val="20"/>
                <w:szCs w:val="20"/>
              </w:rPr>
              <w:t>о</w:t>
            </w:r>
            <w:r w:rsidRPr="00A907D9">
              <w:rPr>
                <w:bCs/>
                <w:sz w:val="20"/>
                <w:szCs w:val="20"/>
              </w:rPr>
              <w:t>го самоуправления</w:t>
            </w:r>
          </w:p>
        </w:tc>
        <w:tc>
          <w:tcPr>
            <w:tcW w:w="567" w:type="dxa"/>
          </w:tcPr>
          <w:p w:rsidR="00CE4F73" w:rsidRPr="00A907D9" w:rsidRDefault="00CE4F73" w:rsidP="000678D6">
            <w:pPr>
              <w:snapToGrid w:val="0"/>
              <w:rPr>
                <w:sz w:val="20"/>
                <w:szCs w:val="20"/>
              </w:rPr>
            </w:pPr>
          </w:p>
          <w:p w:rsidR="00CE4F73" w:rsidRPr="00A907D9" w:rsidRDefault="00CE4F73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CE4F73" w:rsidRPr="00A907D9" w:rsidRDefault="00CE4F73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0678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4222,8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933,9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3</w:t>
            </w:r>
            <w:r>
              <w:rPr>
                <w:bCs/>
                <w:spacing w:val="-8"/>
                <w:sz w:val="20"/>
                <w:szCs w:val="20"/>
              </w:rPr>
              <w:t>872,8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3692,8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3692,8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3692,8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211,1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150,0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Уплата  налогов сборов и иных  платежей</w:t>
            </w:r>
          </w:p>
        </w:tc>
        <w:tc>
          <w:tcPr>
            <w:tcW w:w="567" w:type="dxa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850</w:t>
            </w: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30,0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 xml:space="preserve"> Подпрограмма «Развитие и реформирование местного самоуправления в Медведском сел</w:t>
            </w:r>
            <w:r w:rsidRPr="00A907D9">
              <w:rPr>
                <w:b/>
                <w:sz w:val="20"/>
                <w:szCs w:val="20"/>
              </w:rPr>
              <w:t>ь</w:t>
            </w:r>
            <w:r w:rsidRPr="00A907D9">
              <w:rPr>
                <w:b/>
                <w:sz w:val="20"/>
                <w:szCs w:val="20"/>
              </w:rPr>
              <w:t>ском поселении  » муниципальной программы  «Совершенствование и развитие местного сам</w:t>
            </w:r>
            <w:r w:rsidRPr="00A907D9">
              <w:rPr>
                <w:b/>
                <w:sz w:val="20"/>
                <w:szCs w:val="20"/>
              </w:rPr>
              <w:t>о</w:t>
            </w:r>
            <w:r w:rsidRPr="00A907D9">
              <w:rPr>
                <w:b/>
                <w:sz w:val="20"/>
                <w:szCs w:val="20"/>
              </w:rPr>
              <w:t>управления  в Медведском сельском поселении»</w:t>
            </w:r>
          </w:p>
        </w:tc>
        <w:tc>
          <w:tcPr>
            <w:tcW w:w="567" w:type="dxa"/>
          </w:tcPr>
          <w:p w:rsidR="00CE4F73" w:rsidRPr="00A907D9" w:rsidRDefault="00CE4F73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CE4F73" w:rsidRPr="00A907D9" w:rsidRDefault="00CE4F73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CE4F73" w:rsidRPr="00A907D9" w:rsidRDefault="00CE4F73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CE4F73" w:rsidRPr="00A907D9" w:rsidRDefault="00CE4F73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CE4F73" w:rsidRPr="00A907D9" w:rsidRDefault="00CE4F73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CE4F73" w:rsidRPr="00A907D9" w:rsidRDefault="00CE4F73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B3489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012 00 00000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87565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</w:t>
            </w:r>
            <w:r w:rsidRPr="00A907D9">
              <w:rPr>
                <w:color w:val="000000"/>
                <w:sz w:val="20"/>
                <w:szCs w:val="20"/>
              </w:rPr>
              <w:t>Прохождение профессиональной переподготовки и повышение квалификации муниципальных сл</w:t>
            </w:r>
            <w:r w:rsidRPr="00A907D9">
              <w:rPr>
                <w:color w:val="000000"/>
                <w:sz w:val="20"/>
                <w:szCs w:val="20"/>
              </w:rPr>
              <w:t>у</w:t>
            </w:r>
            <w:r w:rsidRPr="00A907D9">
              <w:rPr>
                <w:color w:val="000000"/>
                <w:sz w:val="20"/>
                <w:szCs w:val="20"/>
              </w:rPr>
              <w:t>жащих и служащих Администрации Медведского сельского поселения</w:t>
            </w:r>
            <w:r w:rsidRPr="00A907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CE4F73" w:rsidRPr="00A907D9" w:rsidRDefault="00CE4F73" w:rsidP="000678D6">
            <w:pPr>
              <w:snapToGrid w:val="0"/>
              <w:rPr>
                <w:sz w:val="20"/>
                <w:szCs w:val="20"/>
              </w:rPr>
            </w:pPr>
          </w:p>
          <w:p w:rsidR="00CE4F73" w:rsidRPr="00A907D9" w:rsidRDefault="00CE4F73" w:rsidP="000678D6">
            <w:pPr>
              <w:snapToGrid w:val="0"/>
              <w:rPr>
                <w:sz w:val="20"/>
                <w:szCs w:val="20"/>
              </w:rPr>
            </w:pPr>
          </w:p>
          <w:p w:rsidR="00CE4F73" w:rsidRPr="00A907D9" w:rsidRDefault="00CE4F73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  <w:p w:rsidR="00CE4F73" w:rsidRPr="00A907D9" w:rsidRDefault="00CE4F73" w:rsidP="000678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CE4F73" w:rsidRPr="00A907D9" w:rsidRDefault="00CE4F73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012 00 00012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0678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D07DDF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875651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</w:tcPr>
          <w:p w:rsidR="00CE4F73" w:rsidRPr="00A907D9" w:rsidRDefault="00CE4F73" w:rsidP="00875651">
            <w:pPr>
              <w:snapToGrid w:val="0"/>
              <w:rPr>
                <w:sz w:val="20"/>
                <w:szCs w:val="20"/>
              </w:rPr>
            </w:pPr>
          </w:p>
          <w:p w:rsidR="00CE4F73" w:rsidRPr="00A907D9" w:rsidRDefault="00CE4F7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CE4F73" w:rsidRPr="00A907D9" w:rsidRDefault="00CE4F7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012 00 00012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</w:t>
            </w:r>
            <w:r w:rsidRPr="00A907D9">
              <w:rPr>
                <w:bCs/>
                <w:spacing w:val="-8"/>
                <w:sz w:val="20"/>
                <w:szCs w:val="20"/>
              </w:rPr>
              <w:t>0,0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 xml:space="preserve"> Подпрограмма «Противодействие коррупции  в Медведском сельском поселении  » муниц</w:t>
            </w:r>
            <w:r w:rsidRPr="00A907D9">
              <w:rPr>
                <w:b/>
                <w:sz w:val="20"/>
                <w:szCs w:val="20"/>
              </w:rPr>
              <w:t>и</w:t>
            </w:r>
            <w:r w:rsidRPr="00A907D9">
              <w:rPr>
                <w:b/>
                <w:sz w:val="20"/>
                <w:szCs w:val="20"/>
              </w:rPr>
              <w:t>пальной программы «Совершенствование и развитие местного самоуправления  в Медве</w:t>
            </w:r>
            <w:r w:rsidRPr="00A907D9">
              <w:rPr>
                <w:b/>
                <w:sz w:val="20"/>
                <w:szCs w:val="20"/>
              </w:rPr>
              <w:t>д</w:t>
            </w:r>
            <w:r w:rsidRPr="00A907D9">
              <w:rPr>
                <w:b/>
                <w:sz w:val="20"/>
                <w:szCs w:val="20"/>
              </w:rPr>
              <w:t>ском сельском поселении»</w:t>
            </w:r>
          </w:p>
        </w:tc>
        <w:tc>
          <w:tcPr>
            <w:tcW w:w="567" w:type="dxa"/>
          </w:tcPr>
          <w:p w:rsidR="00CE4F73" w:rsidRPr="00A907D9" w:rsidRDefault="00CE4F73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CE4F73" w:rsidRPr="00A907D9" w:rsidRDefault="00CE4F73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CE4F73" w:rsidRPr="00A907D9" w:rsidRDefault="00CE4F73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CE4F73" w:rsidRPr="00A907D9" w:rsidRDefault="00CE4F73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CE4F73" w:rsidRPr="00A907D9" w:rsidRDefault="00CE4F73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CE4F73" w:rsidRPr="00A907D9" w:rsidRDefault="00CE4F73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345358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014 00 00000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87565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396617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color w:val="000000"/>
                <w:sz w:val="20"/>
                <w:szCs w:val="20"/>
              </w:rPr>
              <w:t>Обеспечение прозрачности действий органов м</w:t>
            </w:r>
            <w:r w:rsidRPr="00A907D9">
              <w:rPr>
                <w:color w:val="000000"/>
                <w:sz w:val="20"/>
                <w:szCs w:val="20"/>
              </w:rPr>
              <w:t>е</w:t>
            </w:r>
            <w:r w:rsidRPr="00A907D9">
              <w:rPr>
                <w:color w:val="000000"/>
                <w:sz w:val="20"/>
                <w:szCs w:val="20"/>
              </w:rPr>
              <w:t>стного самоуправления путем информирования населения через публикацию в средствах массовой информации и обнародование принимаемых док</w:t>
            </w:r>
            <w:r w:rsidRPr="00A907D9">
              <w:rPr>
                <w:color w:val="000000"/>
                <w:sz w:val="20"/>
                <w:szCs w:val="20"/>
              </w:rPr>
              <w:t>у</w:t>
            </w:r>
            <w:r w:rsidRPr="00A907D9">
              <w:rPr>
                <w:color w:val="000000"/>
                <w:sz w:val="20"/>
                <w:szCs w:val="20"/>
              </w:rPr>
              <w:t>ментов</w:t>
            </w:r>
          </w:p>
        </w:tc>
        <w:tc>
          <w:tcPr>
            <w:tcW w:w="567" w:type="dxa"/>
          </w:tcPr>
          <w:p w:rsidR="00CE4F73" w:rsidRPr="00A907D9" w:rsidRDefault="00CE4F73" w:rsidP="00345358">
            <w:pPr>
              <w:snapToGrid w:val="0"/>
              <w:rPr>
                <w:sz w:val="20"/>
                <w:szCs w:val="20"/>
              </w:rPr>
            </w:pPr>
          </w:p>
          <w:p w:rsidR="00CE4F73" w:rsidRDefault="00CE4F73" w:rsidP="00345358">
            <w:pPr>
              <w:snapToGrid w:val="0"/>
              <w:rPr>
                <w:sz w:val="20"/>
                <w:szCs w:val="20"/>
              </w:rPr>
            </w:pPr>
          </w:p>
          <w:p w:rsidR="00CE4F73" w:rsidRDefault="00CE4F73" w:rsidP="00345358">
            <w:pPr>
              <w:snapToGrid w:val="0"/>
              <w:rPr>
                <w:sz w:val="20"/>
                <w:szCs w:val="20"/>
              </w:rPr>
            </w:pPr>
          </w:p>
          <w:p w:rsidR="00CE4F73" w:rsidRDefault="00CE4F73" w:rsidP="00345358">
            <w:pPr>
              <w:snapToGrid w:val="0"/>
              <w:rPr>
                <w:sz w:val="20"/>
                <w:szCs w:val="20"/>
              </w:rPr>
            </w:pPr>
          </w:p>
          <w:p w:rsidR="00CE4F73" w:rsidRPr="00A907D9" w:rsidRDefault="00CE4F73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CE4F73" w:rsidRPr="00A907D9" w:rsidRDefault="00CE4F73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014 00 01008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3453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34535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34535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875651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</w:tcPr>
          <w:p w:rsidR="00CE4F73" w:rsidRPr="00A907D9" w:rsidRDefault="00CE4F73" w:rsidP="00875651">
            <w:pPr>
              <w:snapToGrid w:val="0"/>
              <w:rPr>
                <w:sz w:val="20"/>
                <w:szCs w:val="20"/>
              </w:rPr>
            </w:pPr>
          </w:p>
          <w:p w:rsidR="00CE4F73" w:rsidRPr="00A907D9" w:rsidRDefault="00CE4F7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CE4F73" w:rsidRPr="00A907D9" w:rsidRDefault="00CE4F7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014 00 01008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1,0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3E1BFC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lastRenderedPageBreak/>
              <w:t>Возмещение затрат по содержанию штатных единиц, осуществляющих переданные отдел</w:t>
            </w:r>
            <w:r w:rsidRPr="00A907D9">
              <w:rPr>
                <w:b/>
                <w:bCs/>
                <w:sz w:val="20"/>
                <w:szCs w:val="20"/>
              </w:rPr>
              <w:t>ь</w:t>
            </w:r>
            <w:r w:rsidRPr="00A907D9">
              <w:rPr>
                <w:b/>
                <w:bCs/>
                <w:sz w:val="20"/>
                <w:szCs w:val="20"/>
              </w:rPr>
              <w:t>ные полномочия поселения по внешнему мун</w:t>
            </w:r>
            <w:r w:rsidRPr="00A907D9">
              <w:rPr>
                <w:b/>
                <w:bCs/>
                <w:sz w:val="20"/>
                <w:szCs w:val="20"/>
              </w:rPr>
              <w:t>и</w:t>
            </w:r>
            <w:r w:rsidRPr="00A907D9">
              <w:rPr>
                <w:b/>
                <w:bCs/>
                <w:sz w:val="20"/>
                <w:szCs w:val="20"/>
              </w:rPr>
              <w:t>ципальному финансовому контролю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 w:rsidP="003E1BFC">
            <w:pPr>
              <w:rPr>
                <w:b/>
                <w:sz w:val="20"/>
                <w:szCs w:val="20"/>
              </w:rPr>
            </w:pPr>
          </w:p>
          <w:p w:rsidR="00CE4F73" w:rsidRPr="00A907D9" w:rsidRDefault="00CE4F73" w:rsidP="003E1BFC">
            <w:pPr>
              <w:rPr>
                <w:b/>
                <w:sz w:val="20"/>
                <w:szCs w:val="20"/>
              </w:rPr>
            </w:pPr>
          </w:p>
          <w:p w:rsidR="00CE4F73" w:rsidRDefault="00CE4F73" w:rsidP="003E1BFC">
            <w:pPr>
              <w:rPr>
                <w:b/>
                <w:sz w:val="20"/>
                <w:szCs w:val="20"/>
              </w:rPr>
            </w:pPr>
          </w:p>
          <w:p w:rsidR="00CE4F73" w:rsidRPr="00A907D9" w:rsidRDefault="00CE4F73" w:rsidP="003E1BFC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3E1BF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3E1BF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D673F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3E1BF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695F90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1</w:t>
            </w:r>
            <w:r>
              <w:rPr>
                <w:b/>
                <w:bCs/>
                <w:spacing w:val="-8"/>
                <w:sz w:val="20"/>
                <w:szCs w:val="20"/>
              </w:rPr>
              <w:t>57,0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3E1BFC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A82C4A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791790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CE4F73" w:rsidRDefault="00CE4F73" w:rsidP="00791790">
            <w:pPr>
              <w:snapToGrid w:val="0"/>
              <w:rPr>
                <w:sz w:val="20"/>
                <w:szCs w:val="20"/>
              </w:rPr>
            </w:pPr>
          </w:p>
          <w:p w:rsidR="00CE4F73" w:rsidRPr="00A907D9" w:rsidRDefault="00CE4F73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CE4F73" w:rsidRPr="00A907D9" w:rsidRDefault="00CE4F73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D673F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521 00 02000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706CB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157,0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79179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A82C4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4F046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A907D9">
              <w:rPr>
                <w:b/>
                <w:bCs/>
                <w:sz w:val="20"/>
                <w:szCs w:val="20"/>
              </w:rPr>
              <w:t>ь</w:t>
            </w:r>
            <w:r w:rsidRPr="00A907D9">
              <w:rPr>
                <w:b/>
                <w:bCs/>
                <w:sz w:val="20"/>
                <w:szCs w:val="20"/>
              </w:rPr>
              <w:t>ные  государственные полномочия области</w:t>
            </w:r>
          </w:p>
        </w:tc>
        <w:tc>
          <w:tcPr>
            <w:tcW w:w="567" w:type="dxa"/>
          </w:tcPr>
          <w:p w:rsidR="00CE4F73" w:rsidRPr="00A907D9" w:rsidRDefault="00CE4F73" w:rsidP="004F046D">
            <w:pPr>
              <w:rPr>
                <w:b/>
                <w:sz w:val="20"/>
                <w:szCs w:val="20"/>
              </w:rPr>
            </w:pPr>
          </w:p>
          <w:p w:rsidR="00CE4F73" w:rsidRPr="00A907D9" w:rsidRDefault="00CE4F73" w:rsidP="004F046D">
            <w:pPr>
              <w:rPr>
                <w:b/>
                <w:sz w:val="20"/>
                <w:szCs w:val="20"/>
              </w:rPr>
            </w:pPr>
          </w:p>
          <w:p w:rsidR="00CE4F73" w:rsidRPr="00A907D9" w:rsidRDefault="00CE4F73" w:rsidP="004F046D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4F046D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74,2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E64FF7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74,2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74,2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4F046D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CE4F73" w:rsidRPr="00A907D9" w:rsidRDefault="00CE4F73" w:rsidP="004F046D">
            <w:pPr>
              <w:rPr>
                <w:sz w:val="20"/>
                <w:szCs w:val="20"/>
              </w:rPr>
            </w:pPr>
          </w:p>
          <w:p w:rsidR="00CE4F73" w:rsidRPr="00A907D9" w:rsidRDefault="00CE4F73" w:rsidP="004F046D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4F046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999 00 70280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72,7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E64FF7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72,7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72,7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5B55BE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</w:tcPr>
          <w:p w:rsidR="00CE4F73" w:rsidRPr="000004BE" w:rsidRDefault="00CE4F73" w:rsidP="00DA1C23">
            <w:pPr>
              <w:snapToGrid w:val="0"/>
              <w:rPr>
                <w:bCs/>
                <w:sz w:val="20"/>
                <w:szCs w:val="20"/>
              </w:rPr>
            </w:pPr>
          </w:p>
          <w:p w:rsidR="00CE4F73" w:rsidRPr="000004BE" w:rsidRDefault="00CE4F73" w:rsidP="00DA1C23">
            <w:pPr>
              <w:snapToGrid w:val="0"/>
              <w:rPr>
                <w:bCs/>
                <w:sz w:val="20"/>
                <w:szCs w:val="20"/>
              </w:rPr>
            </w:pPr>
            <w:r w:rsidRPr="000004BE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CE4F73" w:rsidRPr="000004BE" w:rsidRDefault="00CE4F73" w:rsidP="00DA1C23">
            <w:pPr>
              <w:snapToGrid w:val="0"/>
              <w:rPr>
                <w:bCs/>
                <w:sz w:val="20"/>
                <w:szCs w:val="20"/>
              </w:rPr>
            </w:pPr>
            <w:r w:rsidRPr="000004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0004BE" w:rsidRDefault="00CE4F73" w:rsidP="00DA1C23">
            <w:pPr>
              <w:snapToGrid w:val="0"/>
              <w:rPr>
                <w:bCs/>
                <w:sz w:val="20"/>
                <w:szCs w:val="20"/>
              </w:rPr>
            </w:pPr>
            <w:r w:rsidRPr="000004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999 00 70280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CE4F73" w:rsidRPr="000004BE" w:rsidRDefault="00CE4F73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1,5</w:t>
            </w:r>
          </w:p>
        </w:tc>
        <w:tc>
          <w:tcPr>
            <w:tcW w:w="847" w:type="dxa"/>
            <w:vAlign w:val="bottom"/>
          </w:tcPr>
          <w:p w:rsidR="00CE4F73" w:rsidRPr="00E64FF7" w:rsidRDefault="00CE4F73" w:rsidP="00E64FF7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E64FF7">
              <w:rPr>
                <w:spacing w:val="-8"/>
                <w:sz w:val="20"/>
                <w:szCs w:val="20"/>
              </w:rPr>
              <w:t>1,5</w:t>
            </w:r>
          </w:p>
        </w:tc>
        <w:tc>
          <w:tcPr>
            <w:tcW w:w="917" w:type="dxa"/>
            <w:gridSpan w:val="2"/>
            <w:vAlign w:val="bottom"/>
          </w:tcPr>
          <w:p w:rsidR="00CE4F73" w:rsidRPr="00E64FF7" w:rsidRDefault="00CE4F73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E64FF7">
              <w:rPr>
                <w:bCs/>
                <w:spacing w:val="-8"/>
                <w:sz w:val="20"/>
                <w:szCs w:val="20"/>
              </w:rPr>
              <w:t>1,5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проведения выборов и референд</w:t>
            </w:r>
            <w:r>
              <w:rPr>
                <w:b/>
                <w:bCs/>
                <w:sz w:val="20"/>
                <w:szCs w:val="20"/>
              </w:rPr>
              <w:t>у</w:t>
            </w:r>
            <w:r>
              <w:rPr>
                <w:b/>
                <w:bCs/>
                <w:sz w:val="20"/>
                <w:szCs w:val="20"/>
              </w:rPr>
              <w:t>мов</w:t>
            </w:r>
          </w:p>
        </w:tc>
        <w:tc>
          <w:tcPr>
            <w:tcW w:w="567" w:type="dxa"/>
          </w:tcPr>
          <w:p w:rsidR="00CE4F73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CE4F73" w:rsidRPr="00A907D9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706CB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238,9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396617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541A0" w:rsidRDefault="00CE4F73" w:rsidP="006A26C5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 расходы</w:t>
            </w:r>
          </w:p>
        </w:tc>
        <w:tc>
          <w:tcPr>
            <w:tcW w:w="567" w:type="dxa"/>
          </w:tcPr>
          <w:p w:rsidR="00CE4F73" w:rsidRPr="00A442D8" w:rsidRDefault="00CE4F73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CE4F73" w:rsidRPr="00A442D8" w:rsidRDefault="00CE4F73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442D8" w:rsidRDefault="00CE4F73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4652BA" w:rsidRDefault="00CE4F73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4652BA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47" w:type="dxa"/>
            <w:vAlign w:val="bottom"/>
          </w:tcPr>
          <w:p w:rsidR="00CE4F73" w:rsidRPr="004652BA" w:rsidRDefault="00CE4F73" w:rsidP="00706CB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238,9</w:t>
            </w:r>
          </w:p>
        </w:tc>
        <w:tc>
          <w:tcPr>
            <w:tcW w:w="917" w:type="dxa"/>
            <w:gridSpan w:val="2"/>
            <w:vAlign w:val="bottom"/>
          </w:tcPr>
          <w:p w:rsidR="00CE4F73" w:rsidRPr="004652BA" w:rsidRDefault="00CE4F73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8F315E" w:rsidRDefault="00CE4F73" w:rsidP="006A26C5">
            <w:pPr>
              <w:snapToGrid w:val="0"/>
              <w:rPr>
                <w:bCs/>
                <w:sz w:val="20"/>
                <w:szCs w:val="20"/>
              </w:rPr>
            </w:pPr>
            <w:r w:rsidRPr="008F315E">
              <w:rPr>
                <w:bCs/>
                <w:sz w:val="20"/>
                <w:szCs w:val="20"/>
              </w:rPr>
              <w:t>Подготовка  и проведение выборов Главы посел</w:t>
            </w:r>
            <w:r w:rsidRPr="008F315E">
              <w:rPr>
                <w:bCs/>
                <w:sz w:val="20"/>
                <w:szCs w:val="20"/>
              </w:rPr>
              <w:t>е</w:t>
            </w:r>
            <w:r w:rsidRPr="008F315E">
              <w:rPr>
                <w:bCs/>
                <w:sz w:val="20"/>
                <w:szCs w:val="20"/>
              </w:rPr>
              <w:t>ния и депутатов Совета депутатов поселения</w:t>
            </w:r>
          </w:p>
        </w:tc>
        <w:tc>
          <w:tcPr>
            <w:tcW w:w="567" w:type="dxa"/>
          </w:tcPr>
          <w:p w:rsidR="00CE4F73" w:rsidRPr="00A442D8" w:rsidRDefault="00CE4F73" w:rsidP="00DA1C23">
            <w:pPr>
              <w:snapToGrid w:val="0"/>
              <w:rPr>
                <w:bCs/>
                <w:sz w:val="20"/>
                <w:szCs w:val="20"/>
              </w:rPr>
            </w:pPr>
          </w:p>
          <w:p w:rsidR="00CE4F73" w:rsidRPr="00A442D8" w:rsidRDefault="00CE4F73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CE4F73" w:rsidRPr="00A442D8" w:rsidRDefault="00CE4F73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442D8" w:rsidRDefault="00CE4F73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999 00 10300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4652BA" w:rsidRDefault="00CE4F73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4652BA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47" w:type="dxa"/>
            <w:vAlign w:val="bottom"/>
          </w:tcPr>
          <w:p w:rsidR="00CE4F73" w:rsidRPr="004652BA" w:rsidRDefault="00CE4F73" w:rsidP="00706CB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238,9</w:t>
            </w:r>
          </w:p>
        </w:tc>
        <w:tc>
          <w:tcPr>
            <w:tcW w:w="917" w:type="dxa"/>
            <w:gridSpan w:val="2"/>
            <w:vAlign w:val="bottom"/>
          </w:tcPr>
          <w:p w:rsidR="00CE4F73" w:rsidRPr="004652BA" w:rsidRDefault="00CE4F73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8F315E" w:rsidRDefault="00CE4F73" w:rsidP="006A26C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</w:tcPr>
          <w:p w:rsidR="00CE4F73" w:rsidRPr="00A442D8" w:rsidRDefault="00CE4F73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CE4F73" w:rsidRPr="00A442D8" w:rsidRDefault="00CE4F73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442D8" w:rsidRDefault="00CE4F73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999 00 10300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541A0" w:rsidRDefault="00CE4F73" w:rsidP="006A26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892" w:type="dxa"/>
            <w:gridSpan w:val="2"/>
            <w:vAlign w:val="bottom"/>
          </w:tcPr>
          <w:p w:rsidR="00CE4F73" w:rsidRPr="004652BA" w:rsidRDefault="00CE4F73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4652BA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47" w:type="dxa"/>
            <w:vAlign w:val="bottom"/>
          </w:tcPr>
          <w:p w:rsidR="00CE4F73" w:rsidRPr="004652BA" w:rsidRDefault="00CE4F73" w:rsidP="00706CB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238,9</w:t>
            </w:r>
          </w:p>
        </w:tc>
        <w:tc>
          <w:tcPr>
            <w:tcW w:w="917" w:type="dxa"/>
            <w:gridSpan w:val="2"/>
            <w:vAlign w:val="bottom"/>
          </w:tcPr>
          <w:p w:rsidR="00CE4F73" w:rsidRPr="004652BA" w:rsidRDefault="00CE4F73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567" w:type="dxa"/>
          </w:tcPr>
          <w:p w:rsidR="00CE4F73" w:rsidRPr="00A907D9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396617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50,0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proofErr w:type="spellStart"/>
            <w:r w:rsidRPr="00A907D9">
              <w:rPr>
                <w:sz w:val="20"/>
                <w:szCs w:val="20"/>
              </w:rPr>
              <w:t>Непрограммные</w:t>
            </w:r>
            <w:proofErr w:type="spellEnd"/>
            <w:r w:rsidRPr="00A907D9">
              <w:rPr>
                <w:sz w:val="20"/>
                <w:szCs w:val="20"/>
              </w:rPr>
              <w:t xml:space="preserve">  расходы</w:t>
            </w:r>
          </w:p>
        </w:tc>
        <w:tc>
          <w:tcPr>
            <w:tcW w:w="567" w:type="dxa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D975B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999 00 00000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CE4F73" w:rsidRPr="00A907D9" w:rsidRDefault="00CE4F73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D975B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999 00 10120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567" w:type="dxa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CE4F73" w:rsidRPr="00A907D9" w:rsidRDefault="00CE4F73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D975B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999 00 10120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870</w:t>
            </w: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151,0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5C7042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327,0</w:t>
            </w:r>
            <w:r w:rsidRPr="00A907D9">
              <w:rPr>
                <w:b/>
                <w:spacing w:val="-8"/>
                <w:sz w:val="20"/>
                <w:szCs w:val="20"/>
              </w:rPr>
              <w:t xml:space="preserve">   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396617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506,9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ние и развитие местного самоуправления в  Медведском сельском поселении»</w:t>
            </w:r>
          </w:p>
        </w:tc>
        <w:tc>
          <w:tcPr>
            <w:tcW w:w="567" w:type="dxa"/>
          </w:tcPr>
          <w:p w:rsidR="00CE4F73" w:rsidRPr="00A907D9" w:rsidRDefault="00CE4F73" w:rsidP="00534433">
            <w:pPr>
              <w:snapToGrid w:val="0"/>
              <w:rPr>
                <w:b/>
                <w:sz w:val="20"/>
                <w:szCs w:val="20"/>
              </w:rPr>
            </w:pPr>
          </w:p>
          <w:p w:rsidR="00CE4F73" w:rsidRPr="00A907D9" w:rsidRDefault="00CE4F73" w:rsidP="00534433">
            <w:pPr>
              <w:snapToGrid w:val="0"/>
              <w:rPr>
                <w:b/>
                <w:sz w:val="20"/>
                <w:szCs w:val="20"/>
              </w:rPr>
            </w:pPr>
          </w:p>
          <w:p w:rsidR="00CE4F73" w:rsidRPr="00A907D9" w:rsidRDefault="00CE4F73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CE4F73" w:rsidRPr="00A907D9" w:rsidRDefault="00CE4F73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BD279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010 00 00000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53443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534433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14</w:t>
            </w:r>
            <w:r w:rsidRPr="00A907D9">
              <w:rPr>
                <w:b/>
                <w:spacing w:val="-8"/>
                <w:sz w:val="20"/>
                <w:szCs w:val="20"/>
              </w:rPr>
              <w:t>6,0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53443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</w:t>
            </w:r>
            <w:r w:rsidRPr="00A907D9">
              <w:rPr>
                <w:b/>
                <w:spacing w:val="-8"/>
                <w:sz w:val="20"/>
                <w:szCs w:val="20"/>
              </w:rPr>
              <w:t>6,0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2D0A5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</w:t>
            </w:r>
            <w:r w:rsidRPr="00A907D9">
              <w:rPr>
                <w:b/>
                <w:spacing w:val="-8"/>
                <w:sz w:val="20"/>
                <w:szCs w:val="20"/>
              </w:rPr>
              <w:t>6,0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 w:rsidRPr="00A907D9">
              <w:rPr>
                <w:sz w:val="20"/>
                <w:szCs w:val="20"/>
              </w:rPr>
              <w:t>у</w:t>
            </w:r>
            <w:r w:rsidRPr="00A907D9"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567" w:type="dxa"/>
          </w:tcPr>
          <w:p w:rsidR="00CE4F73" w:rsidRPr="00A907D9" w:rsidRDefault="00CE4F73" w:rsidP="00DF39C9">
            <w:pPr>
              <w:snapToGrid w:val="0"/>
              <w:rPr>
                <w:sz w:val="20"/>
                <w:szCs w:val="20"/>
              </w:rPr>
            </w:pPr>
          </w:p>
          <w:p w:rsidR="00CE4F73" w:rsidRPr="00A907D9" w:rsidRDefault="00CE4F73" w:rsidP="00DF39C9">
            <w:pPr>
              <w:snapToGrid w:val="0"/>
              <w:rPr>
                <w:sz w:val="20"/>
                <w:szCs w:val="20"/>
              </w:rPr>
            </w:pPr>
          </w:p>
          <w:p w:rsidR="00CE4F73" w:rsidRPr="00A907D9" w:rsidRDefault="00CE4F73" w:rsidP="00DF39C9">
            <w:pPr>
              <w:snapToGrid w:val="0"/>
              <w:rPr>
                <w:sz w:val="20"/>
                <w:szCs w:val="20"/>
              </w:rPr>
            </w:pPr>
          </w:p>
          <w:p w:rsidR="00CE4F73" w:rsidRPr="00A907D9" w:rsidRDefault="00CE4F73" w:rsidP="00DF39C9">
            <w:pPr>
              <w:snapToGrid w:val="0"/>
              <w:rPr>
                <w:sz w:val="20"/>
                <w:szCs w:val="20"/>
              </w:rPr>
            </w:pPr>
          </w:p>
          <w:p w:rsidR="00CE4F73" w:rsidRPr="00A907D9" w:rsidRDefault="00CE4F73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CE4F73" w:rsidRPr="00A907D9" w:rsidRDefault="00CE4F73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011 00 00000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F39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A357E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</w:t>
            </w:r>
            <w:r w:rsidRPr="00A907D9"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53752B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DF39C9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96,0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BF41B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Компенсационные расходы, связанные с осущест</w:t>
            </w:r>
            <w:r w:rsidRPr="00A907D9">
              <w:rPr>
                <w:bCs/>
                <w:sz w:val="20"/>
                <w:szCs w:val="20"/>
              </w:rPr>
              <w:t>в</w:t>
            </w:r>
            <w:r w:rsidRPr="00A907D9">
              <w:rPr>
                <w:bCs/>
                <w:sz w:val="20"/>
                <w:szCs w:val="20"/>
              </w:rPr>
              <w:t>лением полномочий   старост в сельском посел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нии</w:t>
            </w:r>
          </w:p>
        </w:tc>
        <w:tc>
          <w:tcPr>
            <w:tcW w:w="567" w:type="dxa"/>
          </w:tcPr>
          <w:p w:rsidR="00CE4F73" w:rsidRPr="00A907D9" w:rsidRDefault="00CE4F73" w:rsidP="00BF41B3">
            <w:pPr>
              <w:snapToGrid w:val="0"/>
              <w:rPr>
                <w:sz w:val="20"/>
                <w:szCs w:val="20"/>
              </w:rPr>
            </w:pPr>
          </w:p>
          <w:p w:rsidR="00CE4F73" w:rsidRDefault="00CE4F73" w:rsidP="00BF41B3">
            <w:pPr>
              <w:snapToGrid w:val="0"/>
              <w:rPr>
                <w:sz w:val="20"/>
                <w:szCs w:val="20"/>
              </w:rPr>
            </w:pPr>
          </w:p>
          <w:p w:rsidR="00CE4F73" w:rsidRPr="00A907D9" w:rsidRDefault="00CE4F73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CE4F73" w:rsidRPr="00A907D9" w:rsidRDefault="00CE4F73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011 00 03001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BF41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A357E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 </w:t>
            </w:r>
            <w:r>
              <w:rPr>
                <w:spacing w:val="-8"/>
                <w:sz w:val="20"/>
                <w:szCs w:val="20"/>
              </w:rPr>
              <w:t xml:space="preserve">  </w:t>
            </w:r>
            <w:r w:rsidRPr="00A907D9">
              <w:rPr>
                <w:spacing w:val="-8"/>
                <w:sz w:val="20"/>
                <w:szCs w:val="20"/>
              </w:rPr>
              <w:t xml:space="preserve">  96,0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53752B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 w:rsidRPr="00A907D9">
              <w:rPr>
                <w:spacing w:val="-8"/>
                <w:sz w:val="20"/>
                <w:szCs w:val="20"/>
              </w:rPr>
              <w:t xml:space="preserve">   96,0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BF41B3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96,0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BF41B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</w:tcPr>
          <w:p w:rsidR="00CE4F73" w:rsidRPr="00A907D9" w:rsidRDefault="00CE4F73" w:rsidP="00BF41B3">
            <w:pPr>
              <w:snapToGrid w:val="0"/>
              <w:rPr>
                <w:sz w:val="20"/>
                <w:szCs w:val="20"/>
              </w:rPr>
            </w:pPr>
          </w:p>
          <w:p w:rsidR="00CE4F73" w:rsidRPr="00A907D9" w:rsidRDefault="00CE4F73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CE4F73" w:rsidRPr="00A907D9" w:rsidRDefault="00CE4F73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011 00 03001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BF41B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A357E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</w:t>
            </w:r>
            <w:r w:rsidRPr="00A907D9"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53752B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   96,0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BF41B3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96,0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«Развитие информационного о</w:t>
            </w:r>
            <w:r w:rsidRPr="00A907D9">
              <w:rPr>
                <w:sz w:val="20"/>
                <w:szCs w:val="20"/>
              </w:rPr>
              <w:t>б</w:t>
            </w:r>
            <w:r w:rsidRPr="00A907D9">
              <w:rPr>
                <w:sz w:val="20"/>
                <w:szCs w:val="20"/>
              </w:rPr>
              <w:t>щества в Медведском сельском поселении » мун</w:t>
            </w:r>
            <w:r w:rsidRPr="00A907D9">
              <w:rPr>
                <w:sz w:val="20"/>
                <w:szCs w:val="20"/>
              </w:rPr>
              <w:t>и</w:t>
            </w:r>
            <w:r w:rsidRPr="00A907D9">
              <w:rPr>
                <w:sz w:val="20"/>
                <w:szCs w:val="20"/>
              </w:rPr>
              <w:t>ципальной программы « Совершенствование и ра</w:t>
            </w:r>
            <w:r w:rsidRPr="00A907D9">
              <w:rPr>
                <w:sz w:val="20"/>
                <w:szCs w:val="20"/>
              </w:rPr>
              <w:t>з</w:t>
            </w:r>
            <w:r w:rsidRPr="00A907D9">
              <w:rPr>
                <w:sz w:val="20"/>
                <w:szCs w:val="20"/>
              </w:rPr>
              <w:t>витие местного самоуправления  в Медведском сельском поселении»</w:t>
            </w:r>
          </w:p>
        </w:tc>
        <w:tc>
          <w:tcPr>
            <w:tcW w:w="567" w:type="dxa"/>
          </w:tcPr>
          <w:p w:rsidR="00CE4F73" w:rsidRPr="00A907D9" w:rsidRDefault="00CE4F73" w:rsidP="00077919">
            <w:pPr>
              <w:snapToGrid w:val="0"/>
              <w:rPr>
                <w:sz w:val="20"/>
                <w:szCs w:val="20"/>
              </w:rPr>
            </w:pPr>
          </w:p>
          <w:p w:rsidR="00CE4F73" w:rsidRPr="00A907D9" w:rsidRDefault="00CE4F73" w:rsidP="00077919">
            <w:pPr>
              <w:snapToGrid w:val="0"/>
              <w:rPr>
                <w:sz w:val="20"/>
                <w:szCs w:val="20"/>
              </w:rPr>
            </w:pPr>
          </w:p>
          <w:p w:rsidR="00CE4F73" w:rsidRPr="00A907D9" w:rsidRDefault="00CE4F73" w:rsidP="00077919">
            <w:pPr>
              <w:snapToGrid w:val="0"/>
              <w:rPr>
                <w:sz w:val="20"/>
                <w:szCs w:val="20"/>
              </w:rPr>
            </w:pPr>
          </w:p>
          <w:p w:rsidR="00CE4F73" w:rsidRPr="00A907D9" w:rsidRDefault="00CE4F73" w:rsidP="00077919">
            <w:pPr>
              <w:snapToGrid w:val="0"/>
              <w:rPr>
                <w:sz w:val="20"/>
                <w:szCs w:val="20"/>
              </w:rPr>
            </w:pPr>
          </w:p>
          <w:p w:rsidR="00CE4F73" w:rsidRPr="00A907D9" w:rsidRDefault="00CE4F73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CE4F73" w:rsidRPr="00A907D9" w:rsidRDefault="00CE4F73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013 00 00000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0779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F0573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5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07791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F7297E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color w:val="000000"/>
                <w:sz w:val="20"/>
                <w:szCs w:val="20"/>
              </w:rPr>
              <w:t>Расходы на публикацию официальных документов, информации Медведского сельского поселения в средствах массовой информации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 w:rsidP="00BD2797">
            <w:pPr>
              <w:snapToGrid w:val="0"/>
              <w:rPr>
                <w:sz w:val="20"/>
                <w:szCs w:val="20"/>
              </w:rPr>
            </w:pPr>
          </w:p>
          <w:p w:rsidR="00CE4F73" w:rsidRDefault="00CE4F73" w:rsidP="00BD2797">
            <w:pPr>
              <w:snapToGrid w:val="0"/>
              <w:rPr>
                <w:sz w:val="20"/>
                <w:szCs w:val="20"/>
              </w:rPr>
            </w:pPr>
          </w:p>
          <w:p w:rsidR="00CE4F73" w:rsidRPr="00A907D9" w:rsidRDefault="00CE4F73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013 00 01001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BD27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BD2797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BD2797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013 00 01001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200E10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«Развитие и с</w:t>
            </w:r>
            <w:r w:rsidRPr="00A907D9">
              <w:rPr>
                <w:b/>
                <w:sz w:val="20"/>
                <w:szCs w:val="20"/>
              </w:rPr>
              <w:t>о</w:t>
            </w:r>
            <w:r w:rsidRPr="00A907D9">
              <w:rPr>
                <w:b/>
                <w:sz w:val="20"/>
                <w:szCs w:val="20"/>
              </w:rPr>
              <w:t>вершенствование форм местного самоуправл</w:t>
            </w:r>
            <w:r w:rsidRPr="00A907D9">
              <w:rPr>
                <w:b/>
                <w:sz w:val="20"/>
                <w:szCs w:val="20"/>
              </w:rPr>
              <w:t>е</w:t>
            </w:r>
            <w:r w:rsidRPr="00A907D9">
              <w:rPr>
                <w:b/>
                <w:sz w:val="20"/>
                <w:szCs w:val="20"/>
              </w:rPr>
              <w:t>ния на территории Медведского сельского п</w:t>
            </w:r>
            <w:r w:rsidRPr="00A907D9">
              <w:rPr>
                <w:b/>
                <w:sz w:val="20"/>
                <w:szCs w:val="20"/>
              </w:rPr>
              <w:t>о</w:t>
            </w:r>
            <w:r w:rsidRPr="00A907D9">
              <w:rPr>
                <w:b/>
                <w:sz w:val="20"/>
                <w:szCs w:val="20"/>
              </w:rPr>
              <w:t>селения»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 w:rsidP="00DA1942">
            <w:pPr>
              <w:snapToGrid w:val="0"/>
              <w:rPr>
                <w:b/>
                <w:sz w:val="20"/>
                <w:szCs w:val="20"/>
              </w:rPr>
            </w:pPr>
          </w:p>
          <w:p w:rsidR="00CE4F73" w:rsidRPr="00A907D9" w:rsidRDefault="00CE4F73" w:rsidP="00DA1942">
            <w:pPr>
              <w:snapToGrid w:val="0"/>
              <w:rPr>
                <w:b/>
                <w:sz w:val="20"/>
                <w:szCs w:val="20"/>
              </w:rPr>
            </w:pPr>
          </w:p>
          <w:p w:rsidR="00CE4F73" w:rsidRDefault="00CE4F73" w:rsidP="00DA1942">
            <w:pPr>
              <w:snapToGrid w:val="0"/>
              <w:rPr>
                <w:b/>
                <w:sz w:val="20"/>
                <w:szCs w:val="20"/>
              </w:rPr>
            </w:pPr>
          </w:p>
          <w:p w:rsidR="00CE4F73" w:rsidRPr="00A907D9" w:rsidRDefault="00CE4F73" w:rsidP="00DA194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FF7E15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100 00 00000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A843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1B2D3A" w:rsidRDefault="00CE4F73" w:rsidP="00A8438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1B2D3A">
              <w:rPr>
                <w:b/>
                <w:spacing w:val="-8"/>
                <w:sz w:val="20"/>
                <w:szCs w:val="20"/>
              </w:rPr>
              <w:t>5,0</w:t>
            </w:r>
          </w:p>
        </w:tc>
        <w:tc>
          <w:tcPr>
            <w:tcW w:w="847" w:type="dxa"/>
            <w:vAlign w:val="bottom"/>
          </w:tcPr>
          <w:p w:rsidR="00CE4F73" w:rsidRPr="001B2D3A" w:rsidRDefault="00CE4F73" w:rsidP="00A8438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1B2D3A">
              <w:rPr>
                <w:b/>
                <w:spacing w:val="-8"/>
                <w:sz w:val="20"/>
                <w:szCs w:val="20"/>
              </w:rPr>
              <w:t>5,0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1B2D3A" w:rsidRDefault="00CE4F73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1B2D3A">
              <w:rPr>
                <w:b/>
                <w:spacing w:val="-8"/>
                <w:sz w:val="20"/>
                <w:szCs w:val="20"/>
              </w:rPr>
              <w:t xml:space="preserve"> 5,0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color w:val="000000"/>
                <w:sz w:val="20"/>
                <w:szCs w:val="20"/>
              </w:rPr>
              <w:t>Содействие органам территориального обществе</w:t>
            </w:r>
            <w:r w:rsidRPr="00A907D9">
              <w:rPr>
                <w:bCs/>
                <w:color w:val="000000"/>
                <w:sz w:val="20"/>
                <w:szCs w:val="20"/>
              </w:rPr>
              <w:t>н</w:t>
            </w:r>
            <w:r w:rsidRPr="00A907D9">
              <w:rPr>
                <w:bCs/>
                <w:color w:val="000000"/>
                <w:sz w:val="20"/>
                <w:szCs w:val="20"/>
              </w:rPr>
              <w:t>ного самоуправления в осуществлении инициатив по вопросам местного значения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 w:rsidP="00FF7E15">
            <w:pPr>
              <w:snapToGrid w:val="0"/>
              <w:rPr>
                <w:sz w:val="20"/>
                <w:szCs w:val="20"/>
              </w:rPr>
            </w:pPr>
          </w:p>
          <w:p w:rsidR="00CE4F73" w:rsidRPr="00A907D9" w:rsidRDefault="00CE4F73" w:rsidP="00FF7E15">
            <w:pPr>
              <w:snapToGrid w:val="0"/>
              <w:rPr>
                <w:sz w:val="20"/>
                <w:szCs w:val="20"/>
              </w:rPr>
            </w:pPr>
          </w:p>
          <w:p w:rsidR="00CE4F73" w:rsidRPr="00A907D9" w:rsidRDefault="00CE4F73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100 00 99990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FF7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FF7E1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FF7E1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Default="00CE4F73" w:rsidP="00DA1C23">
            <w:pPr>
              <w:snapToGrid w:val="0"/>
              <w:rPr>
                <w:sz w:val="20"/>
                <w:szCs w:val="20"/>
              </w:rPr>
            </w:pPr>
          </w:p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B2315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100 00 99990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F61986">
            <w:pPr>
              <w:snapToGrid w:val="0"/>
              <w:rPr>
                <w:b/>
                <w:sz w:val="20"/>
                <w:szCs w:val="20"/>
              </w:rPr>
            </w:pPr>
            <w:proofErr w:type="spellStart"/>
            <w:r w:rsidRPr="00A907D9">
              <w:rPr>
                <w:b/>
                <w:sz w:val="20"/>
                <w:szCs w:val="20"/>
              </w:rPr>
              <w:t>Непрограммные</w:t>
            </w:r>
            <w:proofErr w:type="spellEnd"/>
            <w:r w:rsidRPr="00A907D9">
              <w:rPr>
                <w:b/>
                <w:sz w:val="20"/>
                <w:szCs w:val="20"/>
              </w:rPr>
              <w:t xml:space="preserve">  расходы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631885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999 00 00000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F6198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96,0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635E3D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>
              <w:rPr>
                <w:b/>
                <w:spacing w:val="-8"/>
                <w:sz w:val="20"/>
                <w:szCs w:val="20"/>
              </w:rPr>
              <w:t>75,9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999 00 10200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F6198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96,0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635E3D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 xml:space="preserve"> 3</w:t>
            </w:r>
            <w:r>
              <w:rPr>
                <w:b/>
                <w:spacing w:val="-8"/>
                <w:sz w:val="20"/>
                <w:szCs w:val="20"/>
              </w:rPr>
              <w:t>75,9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999 00 10200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870</w:t>
            </w: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F6198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F6198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635E3D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3</w:t>
            </w:r>
            <w:r>
              <w:rPr>
                <w:spacing w:val="-8"/>
                <w:sz w:val="20"/>
                <w:szCs w:val="20"/>
              </w:rPr>
              <w:t>75,9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2522E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Национальная  оборона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 w:rsidP="002522E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2522E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2522E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162,4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2522E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178,6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195,1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162,4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178,6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195,1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нами местного самоуправления поселений,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и городских округов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 w:rsidP="002F3498">
            <w:pPr>
              <w:snapToGrid w:val="0"/>
              <w:rPr>
                <w:sz w:val="20"/>
                <w:szCs w:val="20"/>
              </w:rPr>
            </w:pPr>
          </w:p>
          <w:p w:rsidR="00CE4F73" w:rsidRDefault="00CE4F73" w:rsidP="002F3498">
            <w:pPr>
              <w:snapToGrid w:val="0"/>
              <w:rPr>
                <w:sz w:val="20"/>
                <w:szCs w:val="20"/>
              </w:rPr>
            </w:pPr>
          </w:p>
          <w:p w:rsidR="00CE4F73" w:rsidRPr="00A907D9" w:rsidRDefault="00CE4F73" w:rsidP="002F349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2F349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541 00 51180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162,4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178,6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2F349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195,1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5A26E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541 00 51180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125,0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178,6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195,1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F07DD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 w:rsidP="00F07DDC">
            <w:pPr>
              <w:snapToGrid w:val="0"/>
              <w:rPr>
                <w:sz w:val="20"/>
                <w:szCs w:val="20"/>
              </w:rPr>
            </w:pPr>
          </w:p>
          <w:p w:rsidR="00CE4F73" w:rsidRPr="00A907D9" w:rsidRDefault="00CE4F73" w:rsidP="00F07DD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F07DD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541 00 51180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37,4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F07DDC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Национальная безопасность и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47" w:type="dxa"/>
            <w:vAlign w:val="bottom"/>
          </w:tcPr>
          <w:p w:rsidR="00CE4F73" w:rsidRPr="00A907D9" w:rsidRDefault="00CE4F7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Default="00CE4F73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</w:t>
            </w:r>
            <w:r>
              <w:rPr>
                <w:b/>
                <w:bCs/>
                <w:sz w:val="20"/>
                <w:szCs w:val="20"/>
              </w:rPr>
              <w:t>й</w:t>
            </w:r>
            <w:r>
              <w:rPr>
                <w:b/>
                <w:bCs/>
                <w:sz w:val="20"/>
                <w:szCs w:val="20"/>
              </w:rPr>
              <w:t>ных ситуаций природного и техногенного х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рактера, пожарная безопасность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Default="00CE4F73">
            <w:pPr>
              <w:rPr>
                <w:sz w:val="20"/>
                <w:szCs w:val="20"/>
              </w:rPr>
            </w:pPr>
          </w:p>
          <w:p w:rsidR="00CE4F73" w:rsidRDefault="00CE4F73">
            <w:pPr>
              <w:rPr>
                <w:sz w:val="20"/>
                <w:szCs w:val="20"/>
              </w:rPr>
            </w:pPr>
          </w:p>
          <w:p w:rsidR="00CE4F73" w:rsidRPr="00A907D9" w:rsidRDefault="00CE4F73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A8438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программа «Безопасность жи</w:t>
            </w:r>
            <w:r w:rsidRPr="00A907D9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>недеятельности   Медведского сельского</w:t>
            </w:r>
            <w:r w:rsidRPr="00A907D9">
              <w:rPr>
                <w:b/>
                <w:sz w:val="20"/>
                <w:szCs w:val="20"/>
              </w:rPr>
              <w:t xml:space="preserve"> пос</w:t>
            </w:r>
            <w:r w:rsidRPr="00A907D9">
              <w:rPr>
                <w:b/>
                <w:sz w:val="20"/>
                <w:szCs w:val="20"/>
              </w:rPr>
              <w:t>е</w:t>
            </w:r>
            <w:r w:rsidRPr="00A907D9">
              <w:rPr>
                <w:b/>
                <w:sz w:val="20"/>
                <w:szCs w:val="20"/>
              </w:rPr>
              <w:t>ле</w:t>
            </w:r>
            <w:r>
              <w:rPr>
                <w:b/>
                <w:sz w:val="20"/>
                <w:szCs w:val="20"/>
              </w:rPr>
              <w:t>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>
            <w:pPr>
              <w:rPr>
                <w:b/>
                <w:sz w:val="20"/>
                <w:szCs w:val="20"/>
              </w:rPr>
            </w:pPr>
          </w:p>
          <w:p w:rsidR="00CE4F73" w:rsidRPr="00A907D9" w:rsidRDefault="00CE4F73">
            <w:pPr>
              <w:rPr>
                <w:b/>
                <w:sz w:val="20"/>
                <w:szCs w:val="20"/>
              </w:rPr>
            </w:pPr>
          </w:p>
          <w:p w:rsidR="00CE4F73" w:rsidRPr="00A907D9" w:rsidRDefault="00CE4F73">
            <w:pPr>
              <w:rPr>
                <w:b/>
                <w:sz w:val="20"/>
                <w:szCs w:val="20"/>
              </w:rPr>
            </w:pPr>
          </w:p>
          <w:p w:rsidR="00CE4F73" w:rsidRPr="00A907D9" w:rsidRDefault="00CE4F73">
            <w:pPr>
              <w:rPr>
                <w:b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A8438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A8438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32535E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020 00 00000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A8438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A8438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60,0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A8438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60,0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C002D8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60,0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DA0659">
            <w:pPr>
              <w:snapToGrid w:val="0"/>
              <w:jc w:val="both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Подпрограмма «Усиление противопожарной защ</w:t>
            </w:r>
            <w:r w:rsidRPr="00A907D9">
              <w:rPr>
                <w:sz w:val="20"/>
                <w:szCs w:val="20"/>
              </w:rPr>
              <w:t>и</w:t>
            </w:r>
            <w:r w:rsidRPr="00A907D9">
              <w:rPr>
                <w:sz w:val="20"/>
                <w:szCs w:val="20"/>
              </w:rPr>
              <w:t>ты объектов и населенных пунктов Медведского сельского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 w:rsidP="00DA0659">
            <w:pPr>
              <w:rPr>
                <w:sz w:val="20"/>
                <w:szCs w:val="20"/>
              </w:rPr>
            </w:pPr>
          </w:p>
          <w:p w:rsidR="00CE4F73" w:rsidRPr="00A907D9" w:rsidRDefault="00CE4F73" w:rsidP="00DA0659">
            <w:pPr>
              <w:rPr>
                <w:sz w:val="20"/>
                <w:szCs w:val="20"/>
              </w:rPr>
            </w:pPr>
          </w:p>
          <w:p w:rsidR="00CE4F73" w:rsidRPr="00A907D9" w:rsidRDefault="00CE4F73" w:rsidP="00DA0659">
            <w:pPr>
              <w:rPr>
                <w:sz w:val="20"/>
                <w:szCs w:val="20"/>
              </w:rPr>
            </w:pPr>
          </w:p>
          <w:p w:rsidR="00CE4F73" w:rsidRPr="00A907D9" w:rsidRDefault="00CE4F73" w:rsidP="00DA065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32535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021 00 00000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D7079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45,0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Реализация мероприятий подпрограммы «Усил</w:t>
            </w:r>
            <w:r w:rsidRPr="00A907D9">
              <w:rPr>
                <w:sz w:val="20"/>
                <w:szCs w:val="20"/>
              </w:rPr>
              <w:t>е</w:t>
            </w:r>
            <w:r w:rsidRPr="00A907D9">
              <w:rPr>
                <w:sz w:val="20"/>
                <w:szCs w:val="20"/>
              </w:rPr>
              <w:t>ние противопожарной защиты объектов и населе</w:t>
            </w:r>
            <w:r w:rsidRPr="00A907D9">
              <w:rPr>
                <w:sz w:val="20"/>
                <w:szCs w:val="20"/>
              </w:rPr>
              <w:t>н</w:t>
            </w:r>
            <w:r w:rsidRPr="00A907D9">
              <w:rPr>
                <w:sz w:val="20"/>
                <w:szCs w:val="20"/>
              </w:rPr>
              <w:t>ных пунктов Медведского сельского поселения»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 w:rsidP="00B43AFB">
            <w:pPr>
              <w:rPr>
                <w:sz w:val="20"/>
                <w:szCs w:val="20"/>
              </w:rPr>
            </w:pPr>
          </w:p>
          <w:p w:rsidR="00CE4F73" w:rsidRPr="00A907D9" w:rsidRDefault="00CE4F73" w:rsidP="00B43AFB">
            <w:pPr>
              <w:rPr>
                <w:sz w:val="20"/>
                <w:szCs w:val="20"/>
              </w:rPr>
            </w:pPr>
          </w:p>
          <w:p w:rsidR="00CE4F73" w:rsidRPr="00A907D9" w:rsidRDefault="00CE4F73" w:rsidP="00B43AFB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021 00 99990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B43A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B43AF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B43AF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45,0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>
            <w:pPr>
              <w:rPr>
                <w:sz w:val="20"/>
                <w:szCs w:val="20"/>
              </w:rPr>
            </w:pPr>
          </w:p>
          <w:p w:rsidR="00CE4F73" w:rsidRPr="00A907D9" w:rsidRDefault="00CE4F73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021 00 99990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875651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Подпрограмма «О безопасности на водных объе</w:t>
            </w:r>
            <w:r w:rsidRPr="00A907D9">
              <w:rPr>
                <w:bCs/>
                <w:sz w:val="20"/>
                <w:szCs w:val="20"/>
              </w:rPr>
              <w:t>к</w:t>
            </w:r>
            <w:r w:rsidRPr="00A907D9">
              <w:rPr>
                <w:bCs/>
                <w:sz w:val="20"/>
                <w:szCs w:val="20"/>
              </w:rPr>
              <w:t>тах  Медведского сельского поселения»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 w:rsidP="00875651">
            <w:pPr>
              <w:rPr>
                <w:sz w:val="20"/>
                <w:szCs w:val="20"/>
              </w:rPr>
            </w:pPr>
          </w:p>
          <w:p w:rsidR="00CE4F73" w:rsidRPr="00A907D9" w:rsidRDefault="00CE4F73" w:rsidP="00875651">
            <w:pPr>
              <w:rPr>
                <w:sz w:val="20"/>
                <w:szCs w:val="20"/>
              </w:rPr>
            </w:pPr>
          </w:p>
          <w:p w:rsidR="00CE4F73" w:rsidRPr="00A907D9" w:rsidRDefault="00CE4F73" w:rsidP="00875651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022 00 00000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8756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«О без</w:t>
            </w:r>
            <w:r w:rsidRPr="00A907D9">
              <w:rPr>
                <w:bCs/>
                <w:sz w:val="20"/>
                <w:szCs w:val="20"/>
              </w:rPr>
              <w:t>о</w:t>
            </w:r>
            <w:r w:rsidRPr="00A907D9">
              <w:rPr>
                <w:bCs/>
                <w:sz w:val="20"/>
                <w:szCs w:val="20"/>
              </w:rPr>
              <w:t>пасности на водных объектах  Медведского сел</w:t>
            </w:r>
            <w:r w:rsidRPr="00A907D9">
              <w:rPr>
                <w:bCs/>
                <w:sz w:val="20"/>
                <w:szCs w:val="20"/>
              </w:rPr>
              <w:t>ь</w:t>
            </w:r>
            <w:r w:rsidRPr="00A907D9">
              <w:rPr>
                <w:bCs/>
                <w:sz w:val="20"/>
                <w:szCs w:val="20"/>
              </w:rPr>
              <w:t>ского поселения»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 w:rsidP="00875651">
            <w:pPr>
              <w:rPr>
                <w:sz w:val="20"/>
                <w:szCs w:val="20"/>
              </w:rPr>
            </w:pPr>
          </w:p>
          <w:p w:rsidR="00CE4F73" w:rsidRPr="00A907D9" w:rsidRDefault="00CE4F73" w:rsidP="00875651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1C4B1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022 00 99990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8756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 w:rsidP="00875651">
            <w:pPr>
              <w:rPr>
                <w:sz w:val="20"/>
                <w:szCs w:val="20"/>
              </w:rPr>
            </w:pPr>
          </w:p>
          <w:p w:rsidR="00CE4F73" w:rsidRPr="00A907D9" w:rsidRDefault="00CE4F73" w:rsidP="00875651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1C4B1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022 00 99990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Default="00CE4F73" w:rsidP="00060DB6">
            <w:pPr>
              <w:rPr>
                <w:b/>
                <w:sz w:val="20"/>
                <w:szCs w:val="20"/>
              </w:rPr>
            </w:pPr>
          </w:p>
          <w:p w:rsidR="00CE4F73" w:rsidRPr="00A907D9" w:rsidRDefault="00CE4F73" w:rsidP="00060DB6">
            <w:pPr>
              <w:rPr>
                <w:b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F13AA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505,8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EE434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300,1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319,8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Default="00CE4F73">
            <w:pPr>
              <w:rPr>
                <w:b/>
                <w:sz w:val="20"/>
                <w:szCs w:val="20"/>
              </w:rPr>
            </w:pPr>
          </w:p>
          <w:p w:rsidR="00CE4F73" w:rsidRPr="00A907D9" w:rsidRDefault="00CE4F7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617F3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485,3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EE434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1</w:t>
            </w:r>
            <w:r>
              <w:rPr>
                <w:b/>
                <w:bCs/>
                <w:spacing w:val="-8"/>
                <w:sz w:val="20"/>
                <w:szCs w:val="20"/>
              </w:rPr>
              <w:t>279,6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299,3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A84382">
            <w:pPr>
              <w:snapToGrid w:val="0"/>
              <w:rPr>
                <w:bCs/>
                <w:sz w:val="20"/>
                <w:szCs w:val="20"/>
              </w:rPr>
            </w:pPr>
          </w:p>
          <w:p w:rsidR="00CE4F73" w:rsidRPr="00A907D9" w:rsidRDefault="00CE4F73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bCs/>
                <w:sz w:val="20"/>
                <w:szCs w:val="20"/>
              </w:rPr>
              <w:t>а</w:t>
            </w:r>
            <w:r w:rsidRPr="00A907D9">
              <w:rPr>
                <w:b/>
                <w:bCs/>
                <w:sz w:val="20"/>
                <w:szCs w:val="20"/>
              </w:rPr>
              <w:t>ние и содержание дорожной инфраструктуры на территории Медведского сельского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>
            <w:pPr>
              <w:rPr>
                <w:b/>
                <w:sz w:val="20"/>
                <w:szCs w:val="20"/>
              </w:rPr>
            </w:pPr>
          </w:p>
          <w:p w:rsidR="00CE4F73" w:rsidRPr="00A907D9" w:rsidRDefault="00CE4F73">
            <w:pPr>
              <w:rPr>
                <w:b/>
                <w:sz w:val="20"/>
                <w:szCs w:val="20"/>
              </w:rPr>
            </w:pPr>
          </w:p>
          <w:p w:rsidR="00CE4F73" w:rsidRPr="00A907D9" w:rsidRDefault="00CE4F73">
            <w:pPr>
              <w:rPr>
                <w:b/>
                <w:sz w:val="20"/>
                <w:szCs w:val="20"/>
              </w:rPr>
            </w:pPr>
          </w:p>
          <w:p w:rsidR="00CE4F73" w:rsidRPr="00A907D9" w:rsidRDefault="00CE4F7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D43F7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030 00 00000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485,3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D07C7B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279,6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299,3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644B1C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Осуществление дорожной деятельности в отнош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нии автомобильных дорог общего пользования местного значения</w:t>
            </w:r>
            <w:r>
              <w:rPr>
                <w:bCs/>
                <w:sz w:val="20"/>
                <w:szCs w:val="20"/>
              </w:rPr>
              <w:t xml:space="preserve"> за счет прочей субсидии на формирование муниципальных дорожных фондов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 w:rsidP="00644B1C">
            <w:pPr>
              <w:rPr>
                <w:sz w:val="20"/>
                <w:szCs w:val="20"/>
              </w:rPr>
            </w:pPr>
          </w:p>
          <w:p w:rsidR="00CE4F73" w:rsidRPr="00A907D9" w:rsidRDefault="00CE4F73" w:rsidP="00644B1C">
            <w:pPr>
              <w:rPr>
                <w:sz w:val="20"/>
                <w:szCs w:val="20"/>
              </w:rPr>
            </w:pPr>
          </w:p>
          <w:p w:rsidR="00CE4F73" w:rsidRDefault="00CE4F73" w:rsidP="00644B1C">
            <w:pPr>
              <w:rPr>
                <w:sz w:val="20"/>
                <w:szCs w:val="20"/>
              </w:rPr>
            </w:pPr>
          </w:p>
          <w:p w:rsidR="00CE4F73" w:rsidRPr="00A907D9" w:rsidRDefault="00CE4F73" w:rsidP="00644B1C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644B1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644B1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95136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030 00 71520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644B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644B1C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733,0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644B1C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489,0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917585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489,0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 w:rsidP="00DA0659">
            <w:pPr>
              <w:rPr>
                <w:sz w:val="20"/>
                <w:szCs w:val="20"/>
              </w:rPr>
            </w:pPr>
          </w:p>
          <w:p w:rsidR="00CE4F73" w:rsidRPr="00A907D9" w:rsidRDefault="00CE4F73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030 00 71520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733,0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489,0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917585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489,0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917585">
            <w:pPr>
              <w:snapToGrid w:val="0"/>
              <w:rPr>
                <w:bCs/>
                <w:sz w:val="20"/>
                <w:szCs w:val="20"/>
              </w:rPr>
            </w:pPr>
            <w:proofErr w:type="spellStart"/>
            <w:r w:rsidRPr="00A907D9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A907D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прочей </w:t>
            </w:r>
            <w:r w:rsidRPr="00A907D9">
              <w:rPr>
                <w:bCs/>
                <w:sz w:val="20"/>
                <w:szCs w:val="20"/>
              </w:rPr>
              <w:t>субсидии на формир</w:t>
            </w:r>
            <w:r w:rsidRPr="00A907D9">
              <w:rPr>
                <w:bCs/>
                <w:sz w:val="20"/>
                <w:szCs w:val="20"/>
              </w:rPr>
              <w:t>о</w:t>
            </w:r>
            <w:r w:rsidRPr="00A907D9">
              <w:rPr>
                <w:bCs/>
                <w:sz w:val="20"/>
                <w:szCs w:val="20"/>
              </w:rPr>
              <w:t>вание муниципальных дорожных фондов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Default="00CE4F73" w:rsidP="00471595">
            <w:pPr>
              <w:rPr>
                <w:sz w:val="20"/>
                <w:szCs w:val="20"/>
              </w:rPr>
            </w:pPr>
          </w:p>
          <w:p w:rsidR="00CE4F73" w:rsidRPr="00A907D9" w:rsidRDefault="00CE4F73" w:rsidP="00471595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030 00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1520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4715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1</w:t>
            </w:r>
            <w:r>
              <w:rPr>
                <w:bCs/>
                <w:spacing w:val="-8"/>
                <w:sz w:val="20"/>
                <w:szCs w:val="20"/>
              </w:rPr>
              <w:t>00,0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917585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</w:t>
            </w:r>
            <w:r w:rsidRPr="00A907D9">
              <w:rPr>
                <w:bCs/>
                <w:spacing w:val="-8"/>
                <w:sz w:val="20"/>
                <w:szCs w:val="20"/>
              </w:rPr>
              <w:t>,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 w:rsidP="00917585">
            <w:pPr>
              <w:rPr>
                <w:sz w:val="20"/>
                <w:szCs w:val="20"/>
              </w:rPr>
            </w:pPr>
          </w:p>
          <w:p w:rsidR="00CE4F73" w:rsidRPr="00A907D9" w:rsidRDefault="00CE4F73" w:rsidP="00917585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030 00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1520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91758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00,0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91758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917585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471595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 мероприятий программы «Соверше</w:t>
            </w:r>
            <w:r w:rsidRPr="00A907D9">
              <w:rPr>
                <w:bCs/>
                <w:sz w:val="20"/>
                <w:szCs w:val="20"/>
              </w:rPr>
              <w:t>н</w:t>
            </w:r>
            <w:r w:rsidRPr="00A907D9">
              <w:rPr>
                <w:bCs/>
                <w:sz w:val="20"/>
                <w:szCs w:val="20"/>
              </w:rPr>
              <w:t>ствование и содержание дорожной инфраструкт</w:t>
            </w:r>
            <w:r w:rsidRPr="00A907D9">
              <w:rPr>
                <w:bCs/>
                <w:sz w:val="20"/>
                <w:szCs w:val="20"/>
              </w:rPr>
              <w:t>у</w:t>
            </w:r>
            <w:r w:rsidRPr="00A907D9">
              <w:rPr>
                <w:bCs/>
                <w:sz w:val="20"/>
                <w:szCs w:val="20"/>
              </w:rPr>
              <w:t>ры на территории Медведского сельского посел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 w:rsidP="00471595">
            <w:pPr>
              <w:rPr>
                <w:sz w:val="20"/>
                <w:szCs w:val="20"/>
              </w:rPr>
            </w:pPr>
          </w:p>
          <w:p w:rsidR="00CE4F73" w:rsidRPr="00A907D9" w:rsidRDefault="00CE4F73" w:rsidP="00471595">
            <w:pPr>
              <w:rPr>
                <w:sz w:val="20"/>
                <w:szCs w:val="20"/>
              </w:rPr>
            </w:pPr>
          </w:p>
          <w:p w:rsidR="00CE4F73" w:rsidRDefault="00CE4F73" w:rsidP="00471595">
            <w:pPr>
              <w:rPr>
                <w:sz w:val="20"/>
                <w:szCs w:val="20"/>
              </w:rPr>
            </w:pPr>
          </w:p>
          <w:p w:rsidR="00CE4F73" w:rsidRPr="00A907D9" w:rsidRDefault="00CE4F73" w:rsidP="00471595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030 00 89890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4715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652,3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690,6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8449DD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710,3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 w:rsidP="0041135D">
            <w:pPr>
              <w:rPr>
                <w:sz w:val="20"/>
                <w:szCs w:val="20"/>
              </w:rPr>
            </w:pPr>
          </w:p>
          <w:p w:rsidR="00CE4F73" w:rsidRPr="00A907D9" w:rsidRDefault="00CE4F73" w:rsidP="0041135D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3B75E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030 00 89890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652,3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690,6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8449D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710,3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Другие вопросы в области национальной эк</w:t>
            </w:r>
            <w:r w:rsidRPr="00A907D9">
              <w:rPr>
                <w:b/>
                <w:bCs/>
                <w:sz w:val="20"/>
                <w:szCs w:val="20"/>
              </w:rPr>
              <w:t>о</w:t>
            </w:r>
            <w:r w:rsidRPr="00A907D9">
              <w:rPr>
                <w:b/>
                <w:bCs/>
                <w:sz w:val="20"/>
                <w:szCs w:val="20"/>
              </w:rPr>
              <w:t>номики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Default="00CE4F73">
            <w:pPr>
              <w:rPr>
                <w:b/>
                <w:sz w:val="20"/>
                <w:szCs w:val="20"/>
              </w:rPr>
            </w:pPr>
          </w:p>
          <w:p w:rsidR="00CE4F73" w:rsidRPr="00A907D9" w:rsidRDefault="00CE4F7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187CF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</w:t>
            </w:r>
            <w:r w:rsidRPr="00A907D9">
              <w:rPr>
                <w:b/>
                <w:spacing w:val="-8"/>
                <w:sz w:val="20"/>
                <w:szCs w:val="20"/>
              </w:rPr>
              <w:t>0,</w:t>
            </w:r>
            <w:r>
              <w:rPr>
                <w:b/>
                <w:spacing w:val="-8"/>
                <w:sz w:val="20"/>
                <w:szCs w:val="20"/>
              </w:rPr>
              <w:t>5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>0,</w:t>
            </w:r>
            <w:r>
              <w:rPr>
                <w:b/>
                <w:bCs/>
                <w:spacing w:val="-8"/>
                <w:sz w:val="20"/>
                <w:szCs w:val="20"/>
              </w:rPr>
              <w:t>5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20,5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200E1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программа «Управление м</w:t>
            </w:r>
            <w:r w:rsidRPr="00A907D9">
              <w:rPr>
                <w:b/>
                <w:sz w:val="20"/>
                <w:szCs w:val="20"/>
              </w:rPr>
              <w:t>у</w:t>
            </w:r>
            <w:r w:rsidRPr="00A907D9">
              <w:rPr>
                <w:b/>
                <w:sz w:val="20"/>
                <w:szCs w:val="20"/>
              </w:rPr>
              <w:t>ниципальным имуществом   Медведского сел</w:t>
            </w:r>
            <w:r w:rsidRPr="00A907D9">
              <w:rPr>
                <w:b/>
                <w:sz w:val="20"/>
                <w:szCs w:val="20"/>
              </w:rPr>
              <w:t>ь</w:t>
            </w:r>
            <w:r w:rsidRPr="00A907D9">
              <w:rPr>
                <w:b/>
                <w:sz w:val="20"/>
                <w:szCs w:val="20"/>
              </w:rPr>
              <w:t>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Default="00CE4F73">
            <w:pPr>
              <w:rPr>
                <w:b/>
                <w:sz w:val="20"/>
                <w:szCs w:val="20"/>
              </w:rPr>
            </w:pPr>
          </w:p>
          <w:p w:rsidR="00CE4F73" w:rsidRDefault="00CE4F73">
            <w:pPr>
              <w:rPr>
                <w:b/>
                <w:sz w:val="20"/>
                <w:szCs w:val="20"/>
              </w:rPr>
            </w:pPr>
          </w:p>
          <w:p w:rsidR="00CE4F73" w:rsidRPr="00A907D9" w:rsidRDefault="00CE4F7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03368E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090 00 00000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14130F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</w:t>
            </w: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200E10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мероприятий  </w:t>
            </w:r>
            <w:r w:rsidRPr="00A907D9">
              <w:rPr>
                <w:bCs/>
                <w:sz w:val="20"/>
                <w:szCs w:val="20"/>
              </w:rPr>
              <w:t>программы «</w:t>
            </w:r>
            <w:r w:rsidRPr="00A907D9">
              <w:rPr>
                <w:sz w:val="20"/>
                <w:szCs w:val="20"/>
              </w:rPr>
              <w:t>Управление муниципальным имуществом   Медведского сел</w:t>
            </w:r>
            <w:r w:rsidRPr="00A907D9">
              <w:rPr>
                <w:sz w:val="20"/>
                <w:szCs w:val="20"/>
              </w:rPr>
              <w:t>ь</w:t>
            </w:r>
            <w:r w:rsidRPr="00A907D9">
              <w:rPr>
                <w:sz w:val="20"/>
                <w:szCs w:val="20"/>
              </w:rPr>
              <w:t>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 w:rsidP="00200E10">
            <w:pPr>
              <w:rPr>
                <w:sz w:val="20"/>
                <w:szCs w:val="20"/>
              </w:rPr>
            </w:pPr>
          </w:p>
          <w:p w:rsidR="00CE4F73" w:rsidRDefault="00CE4F73" w:rsidP="00200E10">
            <w:pPr>
              <w:rPr>
                <w:sz w:val="20"/>
                <w:szCs w:val="20"/>
              </w:rPr>
            </w:pPr>
          </w:p>
          <w:p w:rsidR="00CE4F73" w:rsidRPr="00A907D9" w:rsidRDefault="00CE4F73" w:rsidP="00200E10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200E1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200E1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090 00 99990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200E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200E1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200E1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 w:rsidP="006E2170">
            <w:pPr>
              <w:rPr>
                <w:sz w:val="20"/>
                <w:szCs w:val="20"/>
              </w:rPr>
            </w:pPr>
          </w:p>
          <w:p w:rsidR="00CE4F73" w:rsidRPr="00A907D9" w:rsidRDefault="00CE4F73" w:rsidP="006E2170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090 00 99990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6E217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6E217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6A26C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</w:t>
            </w:r>
            <w:r>
              <w:rPr>
                <w:b/>
                <w:sz w:val="20"/>
                <w:szCs w:val="20"/>
              </w:rPr>
              <w:t>ипальная программа «Развитие и по</w:t>
            </w: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держка субъектов малого и среднего предпр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нимательства в </w:t>
            </w:r>
            <w:r w:rsidRPr="00A907D9">
              <w:rPr>
                <w:b/>
                <w:sz w:val="20"/>
                <w:szCs w:val="20"/>
              </w:rPr>
              <w:t>Медведско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посел</w:t>
            </w:r>
            <w:r w:rsidRPr="00A907D9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lastRenderedPageBreak/>
              <w:t>нии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6A26C5" w:rsidRDefault="00CE4F73">
            <w:pPr>
              <w:rPr>
                <w:b/>
                <w:sz w:val="20"/>
                <w:szCs w:val="20"/>
              </w:rPr>
            </w:pPr>
          </w:p>
          <w:p w:rsidR="00CE4F73" w:rsidRPr="006A26C5" w:rsidRDefault="00CE4F73">
            <w:pPr>
              <w:rPr>
                <w:b/>
                <w:sz w:val="20"/>
                <w:szCs w:val="20"/>
              </w:rPr>
            </w:pPr>
          </w:p>
          <w:p w:rsidR="00CE4F73" w:rsidRPr="006A26C5" w:rsidRDefault="00CE4F73">
            <w:pPr>
              <w:rPr>
                <w:b/>
                <w:sz w:val="20"/>
                <w:szCs w:val="20"/>
              </w:rPr>
            </w:pPr>
            <w:r w:rsidRPr="006A26C5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6A26C5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6A26C5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Default="00CE4F73" w:rsidP="0028607C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  0,5</w:t>
            </w:r>
          </w:p>
        </w:tc>
        <w:tc>
          <w:tcPr>
            <w:tcW w:w="847" w:type="dxa"/>
            <w:vAlign w:val="bottom"/>
          </w:tcPr>
          <w:p w:rsidR="00CE4F73" w:rsidRDefault="00CE4F73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917" w:type="dxa"/>
            <w:gridSpan w:val="2"/>
            <w:vAlign w:val="bottom"/>
          </w:tcPr>
          <w:p w:rsidR="00CE4F73" w:rsidRDefault="00CE4F73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6A26C5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Реализация мероприятий  </w:t>
            </w:r>
            <w:r w:rsidRPr="00A907D9">
              <w:rPr>
                <w:bCs/>
                <w:sz w:val="20"/>
                <w:szCs w:val="20"/>
              </w:rPr>
              <w:t xml:space="preserve">программы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907D9">
              <w:rPr>
                <w:bCs/>
                <w:sz w:val="20"/>
                <w:szCs w:val="20"/>
              </w:rPr>
              <w:t>«</w:t>
            </w:r>
            <w:r w:rsidRPr="006A26C5">
              <w:rPr>
                <w:sz w:val="20"/>
                <w:szCs w:val="20"/>
              </w:rPr>
              <w:t>Развитие и поддержка субъектов малого и среднего предпр</w:t>
            </w:r>
            <w:r w:rsidRPr="006A26C5">
              <w:rPr>
                <w:sz w:val="20"/>
                <w:szCs w:val="20"/>
              </w:rPr>
              <w:t>и</w:t>
            </w:r>
            <w:r w:rsidRPr="006A26C5">
              <w:rPr>
                <w:sz w:val="20"/>
                <w:szCs w:val="20"/>
              </w:rPr>
              <w:t>нимательства в Медведском сельском поселении</w:t>
            </w:r>
            <w:r>
              <w:rPr>
                <w:sz w:val="20"/>
                <w:szCs w:val="20"/>
              </w:rPr>
              <w:t>»</w:t>
            </w:r>
            <w:r w:rsidRPr="006A26C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Default="00CE4F73">
            <w:pPr>
              <w:rPr>
                <w:sz w:val="20"/>
                <w:szCs w:val="20"/>
              </w:rPr>
            </w:pPr>
          </w:p>
          <w:p w:rsidR="00CE4F73" w:rsidRDefault="00CE4F73">
            <w:pPr>
              <w:rPr>
                <w:sz w:val="20"/>
                <w:szCs w:val="20"/>
              </w:rPr>
            </w:pPr>
          </w:p>
          <w:p w:rsidR="00CE4F73" w:rsidRPr="00A907D9" w:rsidRDefault="00CE4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6A26C5" w:rsidRDefault="00CE4F73" w:rsidP="00DA1C23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CE4F73" w:rsidRPr="006A26C5" w:rsidRDefault="00CE4F73" w:rsidP="00DA1C23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sz w:val="20"/>
                <w:szCs w:val="20"/>
              </w:rPr>
              <w:t>12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120 00 99990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8919C0" w:rsidRDefault="00CE4F73" w:rsidP="0028607C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 xml:space="preserve">      0,5</w:t>
            </w:r>
          </w:p>
        </w:tc>
        <w:tc>
          <w:tcPr>
            <w:tcW w:w="847" w:type="dxa"/>
            <w:vAlign w:val="bottom"/>
          </w:tcPr>
          <w:p w:rsidR="00CE4F73" w:rsidRPr="008919C0" w:rsidRDefault="00CE4F73" w:rsidP="00A8438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917" w:type="dxa"/>
            <w:gridSpan w:val="2"/>
            <w:vAlign w:val="bottom"/>
          </w:tcPr>
          <w:p w:rsidR="00CE4F73" w:rsidRPr="008919C0" w:rsidRDefault="00CE4F73" w:rsidP="00C002D8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6A26C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Default="00CE4F73" w:rsidP="006A26C5">
            <w:pPr>
              <w:rPr>
                <w:sz w:val="20"/>
                <w:szCs w:val="20"/>
              </w:rPr>
            </w:pPr>
          </w:p>
          <w:p w:rsidR="00CE4F73" w:rsidRDefault="00CE4F73" w:rsidP="006A26C5">
            <w:pPr>
              <w:rPr>
                <w:sz w:val="20"/>
                <w:szCs w:val="20"/>
              </w:rPr>
            </w:pPr>
          </w:p>
          <w:p w:rsidR="00CE4F73" w:rsidRPr="00A907D9" w:rsidRDefault="00CE4F73" w:rsidP="006A2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6A26C5" w:rsidRDefault="00CE4F73" w:rsidP="00DA1C23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CE4F73" w:rsidRPr="006A26C5" w:rsidRDefault="00CE4F73" w:rsidP="00DA1C23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sz w:val="20"/>
                <w:szCs w:val="20"/>
              </w:rPr>
              <w:t>12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6A26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120 00 99990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CE4F73" w:rsidRPr="008919C0" w:rsidRDefault="00CE4F73" w:rsidP="0028607C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 xml:space="preserve">       0,5</w:t>
            </w:r>
          </w:p>
        </w:tc>
        <w:tc>
          <w:tcPr>
            <w:tcW w:w="847" w:type="dxa"/>
            <w:vAlign w:val="bottom"/>
          </w:tcPr>
          <w:p w:rsidR="00CE4F73" w:rsidRPr="008919C0" w:rsidRDefault="00CE4F73" w:rsidP="00A8438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917" w:type="dxa"/>
            <w:gridSpan w:val="2"/>
            <w:vAlign w:val="bottom"/>
          </w:tcPr>
          <w:p w:rsidR="00CE4F73" w:rsidRPr="008919C0" w:rsidRDefault="00CE4F73" w:rsidP="00C002D8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Default="00CE4F73">
            <w:pPr>
              <w:rPr>
                <w:sz w:val="20"/>
                <w:szCs w:val="20"/>
              </w:rPr>
            </w:pPr>
          </w:p>
          <w:p w:rsidR="00CE4F73" w:rsidRPr="00A907D9" w:rsidRDefault="00CE4F73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28607C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         4593,8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1230,9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1011,2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32534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Default="00CE4F73">
            <w:pPr>
              <w:rPr>
                <w:b/>
                <w:sz w:val="20"/>
                <w:szCs w:val="20"/>
              </w:rPr>
            </w:pPr>
          </w:p>
          <w:p w:rsidR="00CE4F73" w:rsidRPr="00A907D9" w:rsidRDefault="00CE4F73">
            <w:pPr>
              <w:rPr>
                <w:b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C6166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4593,8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325345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1230,9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1011,2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CD121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«Благоустройство территории Медведского сельского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 w:rsidP="009A6544">
            <w:pPr>
              <w:rPr>
                <w:b/>
                <w:sz w:val="20"/>
                <w:szCs w:val="20"/>
              </w:rPr>
            </w:pPr>
          </w:p>
          <w:p w:rsidR="00CE4F73" w:rsidRPr="00A907D9" w:rsidRDefault="00CE4F73" w:rsidP="009A6544">
            <w:pPr>
              <w:rPr>
                <w:b/>
                <w:sz w:val="20"/>
                <w:szCs w:val="20"/>
              </w:rPr>
            </w:pPr>
          </w:p>
          <w:p w:rsidR="00CE4F73" w:rsidRPr="00A907D9" w:rsidRDefault="00CE4F73" w:rsidP="009A6544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9A6544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9A6544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122A7A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9A654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9A6544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700CF3">
              <w:rPr>
                <w:b/>
                <w:spacing w:val="-8"/>
                <w:sz w:val="20"/>
                <w:szCs w:val="20"/>
              </w:rPr>
              <w:t>1704,9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9A6544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1230,9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C002D8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011,2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«Уличное освещение Медведского сельского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 w:rsidP="00C26DB9">
            <w:pPr>
              <w:rPr>
                <w:sz w:val="20"/>
                <w:szCs w:val="20"/>
              </w:rPr>
            </w:pPr>
          </w:p>
          <w:p w:rsidR="00CE4F73" w:rsidRPr="00A907D9" w:rsidRDefault="00CE4F73" w:rsidP="00C26DB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122A7A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051 00 00000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C26D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200,0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«Уличное освещение   Медведского сельского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 w:rsidP="00C26DB9">
            <w:pPr>
              <w:rPr>
                <w:sz w:val="20"/>
                <w:szCs w:val="20"/>
              </w:rPr>
            </w:pPr>
          </w:p>
          <w:p w:rsidR="00CE4F73" w:rsidRPr="00A907D9" w:rsidRDefault="00CE4F73" w:rsidP="00C26DB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122A7A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051 00 99990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C26D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200,0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Default="00CE4F73" w:rsidP="00C26DB9">
            <w:pPr>
              <w:rPr>
                <w:sz w:val="20"/>
                <w:szCs w:val="20"/>
              </w:rPr>
            </w:pPr>
          </w:p>
          <w:p w:rsidR="00CE4F73" w:rsidRPr="00A907D9" w:rsidRDefault="00CE4F73" w:rsidP="00C26DB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122A7A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051 00 99990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200,0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3253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Подпрограмма « Благоустройство территории Медведского сельского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Default="00CE4F73">
            <w:pPr>
              <w:rPr>
                <w:sz w:val="20"/>
                <w:szCs w:val="20"/>
              </w:rPr>
            </w:pPr>
          </w:p>
          <w:p w:rsidR="00CE4F73" w:rsidRPr="00A907D9" w:rsidRDefault="00CE4F73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C10E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053 00 00000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504,9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430,9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211,2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</w:t>
            </w:r>
            <w:r w:rsidRPr="00A907D9">
              <w:rPr>
                <w:sz w:val="20"/>
                <w:szCs w:val="20"/>
              </w:rPr>
              <w:t xml:space="preserve"> Благ</w:t>
            </w:r>
            <w:r w:rsidRPr="00A907D9">
              <w:rPr>
                <w:sz w:val="20"/>
                <w:szCs w:val="20"/>
              </w:rPr>
              <w:t>о</w:t>
            </w:r>
            <w:r w:rsidRPr="00A907D9">
              <w:rPr>
                <w:sz w:val="20"/>
                <w:szCs w:val="20"/>
              </w:rPr>
              <w:t>устройство территории Медведского сельского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 w:rsidP="00DA0659">
            <w:pPr>
              <w:rPr>
                <w:sz w:val="20"/>
                <w:szCs w:val="20"/>
              </w:rPr>
            </w:pPr>
          </w:p>
          <w:p w:rsidR="00CE4F73" w:rsidRDefault="00CE4F73" w:rsidP="00DA0659">
            <w:pPr>
              <w:rPr>
                <w:sz w:val="20"/>
                <w:szCs w:val="20"/>
              </w:rPr>
            </w:pPr>
          </w:p>
          <w:p w:rsidR="00CE4F73" w:rsidRPr="00A907D9" w:rsidRDefault="00CE4F73" w:rsidP="00DA065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C10E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053 00 99990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02667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389,9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380,9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211,2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 w:rsidP="00DA0659">
            <w:pPr>
              <w:rPr>
                <w:sz w:val="20"/>
                <w:szCs w:val="20"/>
              </w:rPr>
            </w:pPr>
          </w:p>
          <w:p w:rsidR="00CE4F73" w:rsidRPr="00A907D9" w:rsidRDefault="00CE4F73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C10E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053 00 99990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389,9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380,9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211,2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1132C2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Реализация </w:t>
            </w:r>
            <w:r w:rsidRPr="007B5260">
              <w:rPr>
                <w:sz w:val="20"/>
                <w:szCs w:val="20"/>
              </w:rPr>
              <w:t xml:space="preserve"> проекта местных инициатив граждан</w:t>
            </w:r>
            <w:r>
              <w:rPr>
                <w:sz w:val="20"/>
                <w:szCs w:val="20"/>
              </w:rPr>
              <w:t xml:space="preserve"> в сфере благоустройства  </w:t>
            </w:r>
            <w:r w:rsidRPr="007B5260">
              <w:rPr>
                <w:sz w:val="20"/>
                <w:szCs w:val="20"/>
              </w:rPr>
              <w:t xml:space="preserve"> за счет </w:t>
            </w:r>
            <w:r w:rsidRPr="008E02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A907D9">
              <w:rPr>
                <w:sz w:val="20"/>
                <w:szCs w:val="20"/>
              </w:rPr>
              <w:t>офинансирова</w:t>
            </w:r>
            <w:r>
              <w:rPr>
                <w:sz w:val="20"/>
                <w:szCs w:val="20"/>
              </w:rPr>
              <w:t>ния</w:t>
            </w:r>
            <w:proofErr w:type="spellEnd"/>
            <w:r w:rsidRPr="00A907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прочей </w:t>
            </w:r>
            <w:r w:rsidRPr="00A907D9">
              <w:rPr>
                <w:sz w:val="20"/>
                <w:szCs w:val="20"/>
              </w:rPr>
              <w:t>субсидии</w:t>
            </w:r>
            <w:r w:rsidRPr="008E0283">
              <w:rPr>
                <w:color w:val="000000"/>
                <w:sz w:val="20"/>
                <w:szCs w:val="20"/>
              </w:rPr>
              <w:t xml:space="preserve">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</w:t>
            </w:r>
            <w:r w:rsidRPr="008E0283">
              <w:rPr>
                <w:color w:val="000000"/>
                <w:sz w:val="20"/>
                <w:szCs w:val="20"/>
              </w:rPr>
              <w:t>н</w:t>
            </w:r>
            <w:r w:rsidRPr="008E0283">
              <w:rPr>
                <w:color w:val="000000"/>
                <w:sz w:val="20"/>
                <w:szCs w:val="20"/>
              </w:rPr>
              <w:t>ных самоуправлений, включенных в муниципал</w:t>
            </w:r>
            <w:r w:rsidRPr="008E0283">
              <w:rPr>
                <w:color w:val="000000"/>
                <w:sz w:val="20"/>
                <w:szCs w:val="20"/>
              </w:rPr>
              <w:t>ь</w:t>
            </w:r>
            <w:r w:rsidRPr="008E0283">
              <w:rPr>
                <w:color w:val="000000"/>
                <w:sz w:val="20"/>
                <w:szCs w:val="20"/>
              </w:rPr>
              <w:t>ные программы развития территорий</w:t>
            </w:r>
            <w:r>
              <w:rPr>
                <w:color w:val="000000"/>
                <w:sz w:val="20"/>
                <w:szCs w:val="20"/>
              </w:rPr>
              <w:t>,  в рамках приоритетного регионального проекта «Террит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риальное общественное самоуправление (ТОС) на территории Новгородской области из местного бюджета 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Default="00CE4F73" w:rsidP="00803462">
            <w:pPr>
              <w:rPr>
                <w:sz w:val="20"/>
                <w:szCs w:val="20"/>
              </w:rPr>
            </w:pPr>
          </w:p>
          <w:p w:rsidR="00CE4F73" w:rsidRDefault="00CE4F73" w:rsidP="00803462">
            <w:pPr>
              <w:rPr>
                <w:sz w:val="20"/>
                <w:szCs w:val="20"/>
              </w:rPr>
            </w:pPr>
          </w:p>
          <w:p w:rsidR="00CE4F73" w:rsidRDefault="00CE4F73" w:rsidP="00803462">
            <w:pPr>
              <w:rPr>
                <w:sz w:val="20"/>
                <w:szCs w:val="20"/>
              </w:rPr>
            </w:pPr>
          </w:p>
          <w:p w:rsidR="00CE4F73" w:rsidRDefault="00CE4F73" w:rsidP="00803462">
            <w:pPr>
              <w:rPr>
                <w:sz w:val="20"/>
                <w:szCs w:val="20"/>
              </w:rPr>
            </w:pPr>
          </w:p>
          <w:p w:rsidR="00CE4F73" w:rsidRDefault="00CE4F73" w:rsidP="00803462">
            <w:pPr>
              <w:rPr>
                <w:sz w:val="20"/>
                <w:szCs w:val="20"/>
              </w:rPr>
            </w:pPr>
          </w:p>
          <w:p w:rsidR="00CE4F73" w:rsidRDefault="00CE4F73" w:rsidP="00803462">
            <w:pPr>
              <w:rPr>
                <w:sz w:val="20"/>
                <w:szCs w:val="20"/>
              </w:rPr>
            </w:pPr>
          </w:p>
          <w:p w:rsidR="00CE4F73" w:rsidRDefault="00CE4F73" w:rsidP="00803462">
            <w:pPr>
              <w:rPr>
                <w:sz w:val="20"/>
                <w:szCs w:val="20"/>
              </w:rPr>
            </w:pPr>
          </w:p>
          <w:p w:rsidR="00CE4F73" w:rsidRDefault="00CE4F73" w:rsidP="00803462">
            <w:pPr>
              <w:rPr>
                <w:sz w:val="20"/>
                <w:szCs w:val="20"/>
              </w:rPr>
            </w:pPr>
          </w:p>
          <w:p w:rsidR="00CE4F73" w:rsidRDefault="00CE4F73" w:rsidP="00803462">
            <w:pPr>
              <w:rPr>
                <w:sz w:val="20"/>
                <w:szCs w:val="20"/>
              </w:rPr>
            </w:pPr>
          </w:p>
          <w:p w:rsidR="00CE4F73" w:rsidRDefault="00CE4F73" w:rsidP="00803462">
            <w:pPr>
              <w:rPr>
                <w:sz w:val="20"/>
                <w:szCs w:val="20"/>
              </w:rPr>
            </w:pPr>
          </w:p>
          <w:p w:rsidR="00CE4F73" w:rsidRDefault="00CE4F73" w:rsidP="00803462">
            <w:pPr>
              <w:rPr>
                <w:sz w:val="20"/>
                <w:szCs w:val="20"/>
              </w:rPr>
            </w:pPr>
          </w:p>
          <w:p w:rsidR="00CE4F73" w:rsidRPr="00A907D9" w:rsidRDefault="00CE4F73" w:rsidP="00803462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2090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8034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221ED0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60,0</w:t>
            </w:r>
          </w:p>
        </w:tc>
        <w:tc>
          <w:tcPr>
            <w:tcW w:w="847" w:type="dxa"/>
            <w:vAlign w:val="bottom"/>
          </w:tcPr>
          <w:p w:rsidR="00CE4F73" w:rsidRPr="00A646AA" w:rsidRDefault="00CE4F73" w:rsidP="0080346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646AA" w:rsidRDefault="00CE4F73" w:rsidP="00A646A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Default="00CE4F73" w:rsidP="00803462">
            <w:pPr>
              <w:rPr>
                <w:sz w:val="20"/>
                <w:szCs w:val="20"/>
              </w:rPr>
            </w:pPr>
          </w:p>
          <w:p w:rsidR="00CE4F73" w:rsidRPr="00A907D9" w:rsidRDefault="00CE4F73" w:rsidP="00803462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2090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706CB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60,0</w:t>
            </w:r>
          </w:p>
        </w:tc>
        <w:tc>
          <w:tcPr>
            <w:tcW w:w="847" w:type="dxa"/>
            <w:vAlign w:val="bottom"/>
          </w:tcPr>
          <w:p w:rsidR="00CE4F73" w:rsidRPr="00A646AA" w:rsidRDefault="00CE4F73" w:rsidP="0080346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646AA" w:rsidRDefault="00CE4F73" w:rsidP="00A646A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5B55BE">
            <w:pPr>
              <w:snapToGrid w:val="0"/>
              <w:rPr>
                <w:sz w:val="20"/>
                <w:szCs w:val="20"/>
              </w:rPr>
            </w:pPr>
            <w:proofErr w:type="spellStart"/>
            <w:r w:rsidRPr="00A907D9">
              <w:rPr>
                <w:sz w:val="20"/>
                <w:szCs w:val="20"/>
              </w:rPr>
              <w:t>Софинансирование</w:t>
            </w:r>
            <w:proofErr w:type="spellEnd"/>
            <w:r w:rsidRPr="00A907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прочей </w:t>
            </w:r>
            <w:r w:rsidRPr="00A907D9">
              <w:rPr>
                <w:sz w:val="20"/>
                <w:szCs w:val="20"/>
              </w:rPr>
              <w:t xml:space="preserve">субсидии </w:t>
            </w:r>
            <w:r>
              <w:rPr>
                <w:sz w:val="20"/>
                <w:szCs w:val="20"/>
              </w:rPr>
              <w:t xml:space="preserve">бюджетам муниципальных </w:t>
            </w:r>
            <w:proofErr w:type="spellStart"/>
            <w:r>
              <w:rPr>
                <w:sz w:val="20"/>
                <w:szCs w:val="20"/>
              </w:rPr>
              <w:t>округов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>ородских</w:t>
            </w:r>
            <w:proofErr w:type="spellEnd"/>
            <w:r>
              <w:rPr>
                <w:sz w:val="20"/>
                <w:szCs w:val="20"/>
              </w:rPr>
              <w:t xml:space="preserve"> и сельских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селений Новгородской области на реализацию приоритетных проектов поддержки местных 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циатив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CE7CAC" w:rsidRDefault="00CE4F73" w:rsidP="00E73366">
            <w:pPr>
              <w:rPr>
                <w:sz w:val="20"/>
                <w:szCs w:val="20"/>
              </w:rPr>
            </w:pPr>
          </w:p>
          <w:p w:rsidR="00CE4F73" w:rsidRPr="00CE7CAC" w:rsidRDefault="00CE4F73" w:rsidP="00E73366">
            <w:pPr>
              <w:rPr>
                <w:sz w:val="20"/>
                <w:szCs w:val="20"/>
              </w:rPr>
            </w:pPr>
          </w:p>
          <w:p w:rsidR="00CE4F73" w:rsidRPr="00CE7CAC" w:rsidRDefault="00CE4F73" w:rsidP="00E73366">
            <w:pPr>
              <w:rPr>
                <w:sz w:val="20"/>
                <w:szCs w:val="20"/>
              </w:rPr>
            </w:pPr>
          </w:p>
          <w:p w:rsidR="00CE4F73" w:rsidRPr="00CE7CAC" w:rsidRDefault="00CE4F73" w:rsidP="00E73366">
            <w:pPr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CE7CAC" w:rsidRDefault="00CE4F73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CE4F73" w:rsidRPr="00CE7CAC" w:rsidRDefault="00CE4F73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</w:t>
            </w:r>
            <w:r w:rsidRPr="00A907D9">
              <w:rPr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E7336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993BB3" w:rsidRDefault="00CE4F73" w:rsidP="00E7336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</w:t>
            </w:r>
            <w:r w:rsidRPr="00993BB3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47" w:type="dxa"/>
            <w:vAlign w:val="bottom"/>
          </w:tcPr>
          <w:p w:rsidR="00CE4F73" w:rsidRPr="0051313A" w:rsidRDefault="00CE4F73" w:rsidP="00A646AA">
            <w:pPr>
              <w:snapToGrid w:val="0"/>
              <w:rPr>
                <w:spacing w:val="-8"/>
                <w:sz w:val="20"/>
                <w:szCs w:val="20"/>
              </w:rPr>
            </w:pPr>
            <w:r w:rsidRPr="0051313A">
              <w:rPr>
                <w:spacing w:val="-8"/>
                <w:sz w:val="20"/>
                <w:szCs w:val="20"/>
              </w:rPr>
              <w:t xml:space="preserve">        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51313A" w:rsidRDefault="00CE4F73" w:rsidP="00E73366">
            <w:pPr>
              <w:snapToGrid w:val="0"/>
              <w:rPr>
                <w:spacing w:val="-8"/>
                <w:sz w:val="20"/>
                <w:szCs w:val="20"/>
              </w:rPr>
            </w:pPr>
            <w:r w:rsidRPr="0051313A">
              <w:rPr>
                <w:spacing w:val="-8"/>
                <w:sz w:val="20"/>
                <w:szCs w:val="20"/>
              </w:rPr>
              <w:t>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CE7CAC" w:rsidRDefault="00CE4F73" w:rsidP="005B55BE">
            <w:pPr>
              <w:rPr>
                <w:sz w:val="20"/>
                <w:szCs w:val="20"/>
              </w:rPr>
            </w:pPr>
          </w:p>
          <w:p w:rsidR="00CE4F73" w:rsidRPr="00CE7CAC" w:rsidRDefault="00CE4F73" w:rsidP="005B55BE">
            <w:pPr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CE7CAC" w:rsidRDefault="00CE4F73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CE4F73" w:rsidRPr="00CE7CAC" w:rsidRDefault="00CE4F73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</w:t>
            </w:r>
            <w:r w:rsidRPr="00A907D9">
              <w:rPr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CE7CAC" w:rsidRDefault="00CE4F73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CE4F73" w:rsidRPr="00993BB3" w:rsidRDefault="00CE4F73" w:rsidP="00E7336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</w:t>
            </w:r>
            <w:r w:rsidRPr="00993BB3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47" w:type="dxa"/>
            <w:vAlign w:val="bottom"/>
          </w:tcPr>
          <w:p w:rsidR="00CE4F73" w:rsidRPr="0051313A" w:rsidRDefault="00CE4F73" w:rsidP="00A646AA">
            <w:pPr>
              <w:snapToGrid w:val="0"/>
              <w:rPr>
                <w:spacing w:val="-8"/>
                <w:sz w:val="20"/>
                <w:szCs w:val="20"/>
              </w:rPr>
            </w:pPr>
            <w:r w:rsidRPr="0051313A">
              <w:rPr>
                <w:spacing w:val="-8"/>
                <w:sz w:val="20"/>
                <w:szCs w:val="20"/>
              </w:rPr>
              <w:t xml:space="preserve">        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51313A" w:rsidRDefault="00CE4F73" w:rsidP="00E73366">
            <w:pPr>
              <w:snapToGrid w:val="0"/>
              <w:rPr>
                <w:spacing w:val="-8"/>
                <w:sz w:val="20"/>
                <w:szCs w:val="20"/>
              </w:rPr>
            </w:pPr>
            <w:r w:rsidRPr="0051313A">
              <w:rPr>
                <w:spacing w:val="-8"/>
                <w:sz w:val="20"/>
                <w:szCs w:val="20"/>
              </w:rPr>
              <w:t>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E7336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</w:t>
            </w:r>
            <w:r>
              <w:rPr>
                <w:b/>
                <w:sz w:val="20"/>
                <w:szCs w:val="20"/>
              </w:rPr>
              <w:t>рамма «Создание и во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становление воинских захоронений на террит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рии Медведского сельского поселения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 w:rsidP="00E73366">
            <w:pPr>
              <w:rPr>
                <w:b/>
                <w:sz w:val="20"/>
                <w:szCs w:val="20"/>
              </w:rPr>
            </w:pPr>
          </w:p>
          <w:p w:rsidR="00CE4F73" w:rsidRPr="00A907D9" w:rsidRDefault="00CE4F73" w:rsidP="00E73366">
            <w:pPr>
              <w:rPr>
                <w:b/>
                <w:sz w:val="20"/>
                <w:szCs w:val="20"/>
              </w:rPr>
            </w:pPr>
          </w:p>
          <w:p w:rsidR="00CE4F73" w:rsidRPr="00A907D9" w:rsidRDefault="00CE4F73" w:rsidP="00E73366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E7336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E7336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261840" w:rsidRDefault="00CE4F73" w:rsidP="00E7336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110 00 00000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E7336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E73366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E860B0">
              <w:rPr>
                <w:b/>
                <w:spacing w:val="-8"/>
                <w:sz w:val="20"/>
                <w:szCs w:val="20"/>
              </w:rPr>
              <w:t>2888,9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A646AA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    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E73366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CE4F73" w:rsidRPr="00354DB1" w:rsidTr="00A442D8">
        <w:trPr>
          <w:gridAfter w:val="1"/>
          <w:wAfter w:w="33" w:type="dxa"/>
          <w:trHeight w:val="289"/>
        </w:trPr>
        <w:tc>
          <w:tcPr>
            <w:tcW w:w="4644" w:type="dxa"/>
          </w:tcPr>
          <w:p w:rsidR="00CE4F73" w:rsidRPr="00BE3D0F" w:rsidRDefault="00CE4F73" w:rsidP="00286221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BE3D0F">
              <w:rPr>
                <w:color w:val="000000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BE3D0F">
              <w:rPr>
                <w:color w:val="000000"/>
                <w:sz w:val="20"/>
                <w:szCs w:val="20"/>
              </w:rPr>
              <w:t>соф</w:t>
            </w:r>
            <w:r w:rsidRPr="00BE3D0F">
              <w:rPr>
                <w:color w:val="000000"/>
                <w:sz w:val="20"/>
                <w:szCs w:val="20"/>
              </w:rPr>
              <w:t>и</w:t>
            </w:r>
            <w:r w:rsidRPr="00BE3D0F">
              <w:rPr>
                <w:color w:val="000000"/>
                <w:sz w:val="20"/>
                <w:szCs w:val="20"/>
              </w:rPr>
              <w:t>нансирование</w:t>
            </w:r>
            <w:proofErr w:type="spellEnd"/>
            <w:r w:rsidRPr="00BE3D0F">
              <w:rPr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Default="00CE4F73">
            <w:pPr>
              <w:rPr>
                <w:sz w:val="20"/>
                <w:szCs w:val="20"/>
              </w:rPr>
            </w:pPr>
          </w:p>
          <w:p w:rsidR="00CE4F73" w:rsidRDefault="00CE4F73">
            <w:pPr>
              <w:rPr>
                <w:sz w:val="20"/>
                <w:szCs w:val="20"/>
              </w:rPr>
            </w:pPr>
          </w:p>
          <w:p w:rsidR="00CE4F73" w:rsidRPr="00354DB1" w:rsidRDefault="00CE4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354DB1" w:rsidRDefault="00CE4F73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CE4F73" w:rsidRPr="00354DB1" w:rsidRDefault="00CE4F73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E73366" w:rsidRDefault="00CE4F73" w:rsidP="00E73366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 w:rsidRPr="00E73366">
              <w:rPr>
                <w:sz w:val="20"/>
                <w:szCs w:val="20"/>
                <w:lang w:val="en-US"/>
              </w:rPr>
              <w:t>L</w:t>
            </w:r>
            <w:r w:rsidRPr="00E73366">
              <w:rPr>
                <w:sz w:val="20"/>
                <w:szCs w:val="20"/>
              </w:rPr>
              <w:t>2990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354DB1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354DB1" w:rsidRDefault="00CE4F73" w:rsidP="00493626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</w:t>
            </w:r>
            <w:r w:rsidRPr="00E860B0">
              <w:rPr>
                <w:bCs/>
                <w:spacing w:val="-8"/>
                <w:sz w:val="20"/>
                <w:szCs w:val="20"/>
              </w:rPr>
              <w:t>2858,9</w:t>
            </w:r>
          </w:p>
        </w:tc>
        <w:tc>
          <w:tcPr>
            <w:tcW w:w="847" w:type="dxa"/>
            <w:vAlign w:val="bottom"/>
          </w:tcPr>
          <w:p w:rsidR="00CE4F73" w:rsidRPr="00354DB1" w:rsidRDefault="00CE4F73" w:rsidP="00A646AA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354DB1" w:rsidRDefault="00CE4F73" w:rsidP="00852D78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Default="00CE4F73" w:rsidP="00E73366">
            <w:pPr>
              <w:rPr>
                <w:sz w:val="20"/>
                <w:szCs w:val="20"/>
              </w:rPr>
            </w:pPr>
          </w:p>
          <w:p w:rsidR="00CE4F73" w:rsidRPr="00A907D9" w:rsidRDefault="00CE4F73" w:rsidP="00E73366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E73366" w:rsidRDefault="00CE4F73" w:rsidP="00E73366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 w:rsidRPr="00E73366">
              <w:rPr>
                <w:sz w:val="20"/>
                <w:szCs w:val="20"/>
                <w:lang w:val="en-US"/>
              </w:rPr>
              <w:t>L</w:t>
            </w:r>
            <w:r w:rsidRPr="00E73366">
              <w:rPr>
                <w:sz w:val="20"/>
                <w:szCs w:val="20"/>
              </w:rPr>
              <w:t>2990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CE4F73" w:rsidRPr="00E73366" w:rsidRDefault="00CE4F73" w:rsidP="00493626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</w:t>
            </w:r>
            <w:r w:rsidRPr="00E860B0">
              <w:rPr>
                <w:bCs/>
                <w:spacing w:val="-8"/>
                <w:sz w:val="20"/>
                <w:szCs w:val="20"/>
              </w:rPr>
              <w:t>2858,9</w:t>
            </w:r>
          </w:p>
        </w:tc>
        <w:tc>
          <w:tcPr>
            <w:tcW w:w="847" w:type="dxa"/>
            <w:vAlign w:val="bottom"/>
          </w:tcPr>
          <w:p w:rsidR="00CE4F73" w:rsidRPr="00E73366" w:rsidRDefault="00CE4F73" w:rsidP="00E73366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E73366" w:rsidRDefault="00CE4F73" w:rsidP="00E73366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</w:tcPr>
          <w:p w:rsidR="00CE4F73" w:rsidRPr="006F1AE6" w:rsidRDefault="00CE4F73" w:rsidP="005B55BE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6F1AE6">
              <w:rPr>
                <w:color w:val="000000"/>
                <w:sz w:val="20"/>
                <w:szCs w:val="20"/>
              </w:rPr>
              <w:t>Реализация мероприятий программы «Создание и восстановление воинских захоронений на террит</w:t>
            </w:r>
            <w:r w:rsidRPr="006F1AE6">
              <w:rPr>
                <w:color w:val="000000"/>
                <w:sz w:val="20"/>
                <w:szCs w:val="20"/>
              </w:rPr>
              <w:t>о</w:t>
            </w:r>
            <w:r w:rsidRPr="006F1AE6">
              <w:rPr>
                <w:color w:val="000000"/>
                <w:sz w:val="20"/>
                <w:szCs w:val="20"/>
              </w:rPr>
              <w:t>рии Медведского сельского поселения»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Default="00CE4F73">
            <w:pPr>
              <w:rPr>
                <w:sz w:val="20"/>
                <w:szCs w:val="20"/>
              </w:rPr>
            </w:pPr>
          </w:p>
          <w:p w:rsidR="00CE4F73" w:rsidRDefault="00CE4F73">
            <w:pPr>
              <w:rPr>
                <w:sz w:val="20"/>
                <w:szCs w:val="20"/>
              </w:rPr>
            </w:pPr>
          </w:p>
          <w:p w:rsidR="00CE4F73" w:rsidRPr="007D1F88" w:rsidRDefault="00CE4F73">
            <w:pPr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7D1F88" w:rsidRDefault="00CE4F73" w:rsidP="00DA1C23">
            <w:pPr>
              <w:snapToGrid w:val="0"/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CE4F73" w:rsidRPr="007D1F88" w:rsidRDefault="00CE4F73" w:rsidP="00DA1C23">
            <w:pPr>
              <w:snapToGrid w:val="0"/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E73366" w:rsidRDefault="00CE4F73" w:rsidP="005B55BE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E73366">
              <w:rPr>
                <w:sz w:val="20"/>
                <w:szCs w:val="20"/>
              </w:rPr>
              <w:t>990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F876F1" w:rsidRDefault="00CE4F73" w:rsidP="006F2015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30,0</w:t>
            </w:r>
          </w:p>
        </w:tc>
        <w:tc>
          <w:tcPr>
            <w:tcW w:w="847" w:type="dxa"/>
            <w:vAlign w:val="bottom"/>
          </w:tcPr>
          <w:p w:rsidR="00CE4F73" w:rsidRPr="00E73366" w:rsidRDefault="00CE4F73" w:rsidP="00706CBF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E73366" w:rsidRDefault="00CE4F73" w:rsidP="00706CB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CE4F73" w:rsidRPr="00A907D9" w:rsidTr="006000CB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7D1F88" w:rsidRDefault="00CE4F73">
            <w:pPr>
              <w:rPr>
                <w:sz w:val="20"/>
                <w:szCs w:val="20"/>
              </w:rPr>
            </w:pPr>
          </w:p>
          <w:p w:rsidR="00CE4F73" w:rsidRPr="007D1F88" w:rsidRDefault="00CE4F73">
            <w:pPr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7D1F88" w:rsidRDefault="00CE4F73" w:rsidP="00DA1C23">
            <w:pPr>
              <w:snapToGrid w:val="0"/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CE4F73" w:rsidRPr="007D1F88" w:rsidRDefault="00CE4F73" w:rsidP="00DA1C23">
            <w:pPr>
              <w:snapToGrid w:val="0"/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E73366" w:rsidRDefault="00CE4F73" w:rsidP="005B55BE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E73366">
              <w:rPr>
                <w:sz w:val="20"/>
                <w:szCs w:val="20"/>
              </w:rPr>
              <w:t>990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CE4F73" w:rsidRPr="00F876F1" w:rsidRDefault="00CE4F73" w:rsidP="006F2015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30,0</w:t>
            </w:r>
          </w:p>
        </w:tc>
        <w:tc>
          <w:tcPr>
            <w:tcW w:w="847" w:type="dxa"/>
            <w:vAlign w:val="bottom"/>
          </w:tcPr>
          <w:p w:rsidR="00CE4F73" w:rsidRPr="00E73366" w:rsidRDefault="00CE4F73" w:rsidP="00706CBF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E73366" w:rsidRDefault="00CE4F73" w:rsidP="00706CB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</w:tcPr>
          <w:p w:rsidR="00CE4F73" w:rsidRPr="00A907D9" w:rsidRDefault="00CE4F73" w:rsidP="00286221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A907D9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6F2015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20,0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C002D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6F2015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20,0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C002D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EF629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 программа «Развитие мол</w:t>
            </w:r>
            <w:r w:rsidRPr="00A907D9">
              <w:rPr>
                <w:b/>
                <w:bCs/>
                <w:sz w:val="20"/>
                <w:szCs w:val="20"/>
              </w:rPr>
              <w:t>о</w:t>
            </w:r>
            <w:r w:rsidRPr="00A907D9">
              <w:rPr>
                <w:b/>
                <w:bCs/>
                <w:sz w:val="20"/>
                <w:szCs w:val="20"/>
              </w:rPr>
              <w:t>дежной политики в Медведском сельском пос</w:t>
            </w:r>
            <w:r w:rsidRPr="00A907D9">
              <w:rPr>
                <w:b/>
                <w:bCs/>
                <w:sz w:val="20"/>
                <w:szCs w:val="20"/>
              </w:rPr>
              <w:t>е</w:t>
            </w:r>
            <w:r w:rsidRPr="00A907D9">
              <w:rPr>
                <w:b/>
                <w:bCs/>
                <w:sz w:val="20"/>
                <w:szCs w:val="20"/>
              </w:rPr>
              <w:lastRenderedPageBreak/>
              <w:t>лении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 w:rsidP="00EF6293">
            <w:pPr>
              <w:rPr>
                <w:b/>
                <w:sz w:val="20"/>
                <w:szCs w:val="20"/>
              </w:rPr>
            </w:pPr>
          </w:p>
          <w:p w:rsidR="00CE4F73" w:rsidRPr="00A907D9" w:rsidRDefault="00CE4F73" w:rsidP="00EF629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EF629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EF629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7F55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060 00 00000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EF62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6F2015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    20,0                         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B2269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lastRenderedPageBreak/>
              <w:t>Организация и проведение мероприятий молоде</w:t>
            </w:r>
            <w:r w:rsidRPr="00A907D9">
              <w:rPr>
                <w:bCs/>
                <w:sz w:val="20"/>
                <w:szCs w:val="20"/>
              </w:rPr>
              <w:t>ж</w:t>
            </w:r>
            <w:r w:rsidRPr="00A907D9">
              <w:rPr>
                <w:bCs/>
                <w:sz w:val="20"/>
                <w:szCs w:val="20"/>
              </w:rPr>
              <w:t>ной</w:t>
            </w:r>
            <w:proofErr w:type="gramStart"/>
            <w:r w:rsidRPr="00A907D9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A907D9">
              <w:rPr>
                <w:bCs/>
                <w:sz w:val="20"/>
                <w:szCs w:val="20"/>
              </w:rPr>
              <w:t>гражданско-патриотической направленности в Медведском сельском поселении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 w:rsidP="00DA0659">
            <w:pPr>
              <w:rPr>
                <w:sz w:val="20"/>
                <w:szCs w:val="20"/>
              </w:rPr>
            </w:pPr>
          </w:p>
          <w:p w:rsidR="00CE4F73" w:rsidRDefault="00CE4F73" w:rsidP="00DA0659">
            <w:pPr>
              <w:rPr>
                <w:sz w:val="20"/>
                <w:szCs w:val="20"/>
              </w:rPr>
            </w:pPr>
          </w:p>
          <w:p w:rsidR="00CE4F73" w:rsidRPr="00A907D9" w:rsidRDefault="00CE4F73" w:rsidP="00DA065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B3338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060 00 96000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6F2015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20,0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 w:rsidP="00DA0659">
            <w:pPr>
              <w:rPr>
                <w:sz w:val="20"/>
                <w:szCs w:val="20"/>
              </w:rPr>
            </w:pPr>
          </w:p>
          <w:p w:rsidR="00CE4F73" w:rsidRPr="00A907D9" w:rsidRDefault="00CE4F73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B3338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060 00 96000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6F2015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20,0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>
            <w:pPr>
              <w:rPr>
                <w:b/>
                <w:sz w:val="20"/>
                <w:szCs w:val="20"/>
              </w:rPr>
            </w:pPr>
          </w:p>
          <w:p w:rsidR="00CE4F73" w:rsidRPr="00A907D9" w:rsidRDefault="00CE4F7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CE4F73" w:rsidRPr="00A907D9" w:rsidTr="00A442D8">
        <w:trPr>
          <w:gridAfter w:val="1"/>
          <w:wAfter w:w="33" w:type="dxa"/>
          <w:trHeight w:val="213"/>
        </w:trPr>
        <w:tc>
          <w:tcPr>
            <w:tcW w:w="4644" w:type="dxa"/>
            <w:vAlign w:val="bottom"/>
          </w:tcPr>
          <w:p w:rsidR="00CE4F73" w:rsidRPr="00A907D9" w:rsidRDefault="00CE4F73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>
            <w:pPr>
              <w:rPr>
                <w:b/>
                <w:sz w:val="20"/>
                <w:szCs w:val="20"/>
              </w:rPr>
            </w:pPr>
          </w:p>
          <w:p w:rsidR="00CE4F73" w:rsidRPr="00A907D9" w:rsidRDefault="00CE4F7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07791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 программа «Развитие культ</w:t>
            </w:r>
            <w:r w:rsidRPr="00A907D9">
              <w:rPr>
                <w:b/>
                <w:bCs/>
                <w:sz w:val="20"/>
                <w:szCs w:val="20"/>
              </w:rPr>
              <w:t>у</w:t>
            </w:r>
            <w:r w:rsidRPr="00A907D9">
              <w:rPr>
                <w:b/>
                <w:bCs/>
                <w:sz w:val="20"/>
                <w:szCs w:val="20"/>
              </w:rPr>
              <w:t>ры в Медведском  сельском поселении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 w:rsidP="00077919">
            <w:pPr>
              <w:rPr>
                <w:b/>
                <w:sz w:val="20"/>
                <w:szCs w:val="20"/>
              </w:rPr>
            </w:pPr>
          </w:p>
          <w:p w:rsidR="00CE4F73" w:rsidRPr="00A907D9" w:rsidRDefault="00CE4F73" w:rsidP="00077919">
            <w:pPr>
              <w:rPr>
                <w:b/>
                <w:sz w:val="20"/>
                <w:szCs w:val="20"/>
              </w:rPr>
            </w:pPr>
          </w:p>
          <w:p w:rsidR="00CE4F73" w:rsidRPr="00A907D9" w:rsidRDefault="00CE4F73" w:rsidP="00077919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077919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077919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2B45C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070 00 00000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07791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B2269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B2269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color w:val="000000"/>
                <w:sz w:val="20"/>
                <w:szCs w:val="20"/>
              </w:rPr>
              <w:t>Организация и проведение культурно-массовых мероприятий в Медведском сельском поселении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 w:rsidP="00054EE9">
            <w:pPr>
              <w:rPr>
                <w:sz w:val="20"/>
                <w:szCs w:val="20"/>
              </w:rPr>
            </w:pPr>
          </w:p>
          <w:p w:rsidR="00CE4F73" w:rsidRPr="00A907D9" w:rsidRDefault="00CE4F73" w:rsidP="00054EE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070 00 97000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054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054EE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054EE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Default="00CE4F73" w:rsidP="00DA0659">
            <w:pPr>
              <w:rPr>
                <w:sz w:val="20"/>
                <w:szCs w:val="20"/>
              </w:rPr>
            </w:pPr>
          </w:p>
          <w:p w:rsidR="00CE4F73" w:rsidRPr="00A907D9" w:rsidRDefault="00CE4F73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070 00 97000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A907D9" w:rsidRDefault="00CE4F7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ние и развитие местного самоуправления в  Медведском сельском поселении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Default="00CE4F73">
            <w:pPr>
              <w:rPr>
                <w:b/>
                <w:sz w:val="20"/>
                <w:szCs w:val="20"/>
              </w:rPr>
            </w:pPr>
          </w:p>
          <w:p w:rsidR="00CE4F73" w:rsidRDefault="00CE4F73">
            <w:pPr>
              <w:rPr>
                <w:b/>
                <w:sz w:val="20"/>
                <w:szCs w:val="20"/>
              </w:rPr>
            </w:pPr>
          </w:p>
          <w:p w:rsidR="00CE4F73" w:rsidRPr="00A907D9" w:rsidRDefault="00CE4F7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054EE9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010 00 00000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054EE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Подпрограмма «Развитие системы муниципальной службы в Медведском сельском поселении » м</w:t>
            </w:r>
            <w:r w:rsidRPr="00A907D9">
              <w:rPr>
                <w:sz w:val="20"/>
                <w:szCs w:val="20"/>
              </w:rPr>
              <w:t>у</w:t>
            </w:r>
            <w:r w:rsidRPr="00A907D9"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Default="00CE4F73">
            <w:pPr>
              <w:rPr>
                <w:sz w:val="20"/>
                <w:szCs w:val="20"/>
              </w:rPr>
            </w:pPr>
          </w:p>
          <w:p w:rsidR="00CE4F73" w:rsidRDefault="00CE4F73">
            <w:pPr>
              <w:rPr>
                <w:sz w:val="20"/>
                <w:szCs w:val="20"/>
              </w:rPr>
            </w:pPr>
          </w:p>
          <w:p w:rsidR="00CE4F73" w:rsidRDefault="00CE4F73">
            <w:pPr>
              <w:rPr>
                <w:sz w:val="20"/>
                <w:szCs w:val="20"/>
              </w:rPr>
            </w:pPr>
          </w:p>
          <w:p w:rsidR="00CE4F73" w:rsidRDefault="00CE4F73">
            <w:pPr>
              <w:rPr>
                <w:sz w:val="20"/>
                <w:szCs w:val="20"/>
              </w:rPr>
            </w:pPr>
          </w:p>
          <w:p w:rsidR="00CE4F73" w:rsidRPr="00A907D9" w:rsidRDefault="00CE4F73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011 00 00000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054EE9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</w:t>
            </w:r>
            <w:r w:rsidRPr="00A907D9">
              <w:rPr>
                <w:bCs/>
                <w:sz w:val="20"/>
                <w:szCs w:val="20"/>
              </w:rPr>
              <w:t>ь</w:t>
            </w:r>
            <w:r w:rsidRPr="00A907D9">
              <w:rPr>
                <w:bCs/>
                <w:sz w:val="20"/>
                <w:szCs w:val="20"/>
              </w:rPr>
              <w:t>ных служащих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Default="00CE4F73">
            <w:pPr>
              <w:rPr>
                <w:sz w:val="20"/>
                <w:szCs w:val="20"/>
              </w:rPr>
            </w:pPr>
          </w:p>
          <w:p w:rsidR="00CE4F73" w:rsidRDefault="00CE4F73">
            <w:pPr>
              <w:rPr>
                <w:sz w:val="20"/>
                <w:szCs w:val="20"/>
              </w:rPr>
            </w:pPr>
          </w:p>
          <w:p w:rsidR="00CE4F73" w:rsidRPr="00A907D9" w:rsidRDefault="00CE4F73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011 00 02001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054EE9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Default="00CE4F73">
            <w:pPr>
              <w:rPr>
                <w:sz w:val="20"/>
                <w:szCs w:val="20"/>
              </w:rPr>
            </w:pPr>
          </w:p>
          <w:p w:rsidR="00CE4F73" w:rsidRPr="00A907D9" w:rsidRDefault="00CE4F73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011 00 02001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310</w:t>
            </w: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Default="00CE4F73">
            <w:pPr>
              <w:rPr>
                <w:sz w:val="20"/>
                <w:szCs w:val="20"/>
              </w:rPr>
            </w:pPr>
          </w:p>
          <w:p w:rsidR="00CE4F73" w:rsidRPr="00A907D9" w:rsidRDefault="00CE4F73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A2590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</w:t>
            </w:r>
            <w:r w:rsidRPr="00A907D9">
              <w:rPr>
                <w:b/>
                <w:spacing w:val="-8"/>
                <w:sz w:val="20"/>
                <w:szCs w:val="20"/>
              </w:rPr>
              <w:t>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ской культуры и массового спорта на террит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рии Медведского сельского поселения»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Default="00CE4F73" w:rsidP="00245167">
            <w:pPr>
              <w:rPr>
                <w:b/>
                <w:sz w:val="20"/>
                <w:szCs w:val="20"/>
              </w:rPr>
            </w:pPr>
          </w:p>
          <w:p w:rsidR="00CE4F73" w:rsidRDefault="00CE4F73" w:rsidP="00245167">
            <w:pPr>
              <w:rPr>
                <w:b/>
                <w:sz w:val="20"/>
                <w:szCs w:val="20"/>
              </w:rPr>
            </w:pPr>
          </w:p>
          <w:p w:rsidR="00CE4F73" w:rsidRPr="00A907D9" w:rsidRDefault="00CE4F73" w:rsidP="00245167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080 00 00000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24516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24516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24516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A2590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</w:t>
            </w:r>
            <w:r w:rsidRPr="00A907D9">
              <w:rPr>
                <w:b/>
                <w:spacing w:val="-8"/>
                <w:sz w:val="20"/>
                <w:szCs w:val="20"/>
              </w:rPr>
              <w:t>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color w:val="000000"/>
                <w:sz w:val="20"/>
                <w:szCs w:val="20"/>
              </w:rPr>
              <w:t>Организация и проведение спортивных меропри</w:t>
            </w:r>
            <w:r w:rsidRPr="00A907D9">
              <w:rPr>
                <w:bCs/>
                <w:color w:val="000000"/>
                <w:sz w:val="20"/>
                <w:szCs w:val="20"/>
              </w:rPr>
              <w:t>я</w:t>
            </w:r>
            <w:r w:rsidRPr="00A907D9">
              <w:rPr>
                <w:bCs/>
                <w:color w:val="000000"/>
                <w:sz w:val="20"/>
                <w:szCs w:val="20"/>
              </w:rPr>
              <w:t>тий в Медведском сельском поселении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Default="00CE4F73" w:rsidP="00DA0659">
            <w:pPr>
              <w:rPr>
                <w:sz w:val="20"/>
                <w:szCs w:val="20"/>
              </w:rPr>
            </w:pPr>
          </w:p>
          <w:p w:rsidR="00CE4F73" w:rsidRPr="00A907D9" w:rsidRDefault="00CE4F73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080 00 98000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A25901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CE4F73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Default="00CE4F73" w:rsidP="00DA0659">
            <w:pPr>
              <w:rPr>
                <w:sz w:val="20"/>
                <w:szCs w:val="20"/>
              </w:rPr>
            </w:pPr>
          </w:p>
          <w:p w:rsidR="00CE4F73" w:rsidRPr="00A907D9" w:rsidRDefault="00CE4F73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A907D9" w:rsidRDefault="00CE4F7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2"/>
            <w:vAlign w:val="bottom"/>
          </w:tcPr>
          <w:p w:rsidR="00CE4F73" w:rsidRPr="00A907D9" w:rsidRDefault="00CE4F7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gridSpan w:val="2"/>
            <w:vAlign w:val="bottom"/>
          </w:tcPr>
          <w:p w:rsidR="00CE4F73" w:rsidRPr="00A907D9" w:rsidRDefault="00CE4F73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080 00 98000</w:t>
            </w: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CE4F73" w:rsidRPr="00A907D9" w:rsidRDefault="00CE4F73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47" w:type="dxa"/>
            <w:vAlign w:val="bottom"/>
          </w:tcPr>
          <w:p w:rsidR="00CE4F73" w:rsidRPr="00A907D9" w:rsidRDefault="00CE4F73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CE4F73" w:rsidRPr="00A907D9" w:rsidRDefault="00CE4F73" w:rsidP="00A25901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CE4F73" w:rsidRPr="001639B7" w:rsidTr="00A40222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1639B7" w:rsidRDefault="00CE4F73" w:rsidP="00A40222">
            <w:pPr>
              <w:snapToGrid w:val="0"/>
              <w:rPr>
                <w:b/>
                <w:sz w:val="20"/>
                <w:szCs w:val="20"/>
              </w:rPr>
            </w:pPr>
            <w:r w:rsidRPr="001639B7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F73" w:rsidRPr="001639B7" w:rsidRDefault="00CE4F73" w:rsidP="00A4022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CE4F73" w:rsidRPr="001639B7" w:rsidRDefault="00CE4F73" w:rsidP="00A4022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CE4F73" w:rsidRPr="001639B7" w:rsidRDefault="00CE4F73" w:rsidP="00A4022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CE4F73" w:rsidRPr="001639B7" w:rsidRDefault="00CE4F73" w:rsidP="00A4022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CE4F73" w:rsidRPr="001639B7" w:rsidRDefault="00CE4F73" w:rsidP="00A4022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CE4F73" w:rsidRPr="001639B7" w:rsidRDefault="00CE4F73" w:rsidP="00A4022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12193,3</w:t>
            </w:r>
          </w:p>
        </w:tc>
        <w:tc>
          <w:tcPr>
            <w:tcW w:w="847" w:type="dxa"/>
            <w:vAlign w:val="bottom"/>
          </w:tcPr>
          <w:p w:rsidR="00CE4F73" w:rsidRPr="001639B7" w:rsidRDefault="00CE4F73" w:rsidP="000F771B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8579,9</w:t>
            </w:r>
          </w:p>
        </w:tc>
        <w:tc>
          <w:tcPr>
            <w:tcW w:w="917" w:type="dxa"/>
            <w:gridSpan w:val="2"/>
            <w:vAlign w:val="bottom"/>
          </w:tcPr>
          <w:p w:rsidR="00CE4F73" w:rsidRPr="001639B7" w:rsidRDefault="00CE4F73" w:rsidP="00A40222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8276,3</w:t>
            </w:r>
          </w:p>
        </w:tc>
      </w:tr>
      <w:tr w:rsidR="00CE4F73" w:rsidRPr="00A541A0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CE4F73" w:rsidRPr="00A907D9" w:rsidRDefault="00CE4F73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CE4F73" w:rsidRPr="00A907D9" w:rsidRDefault="00CE4F73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77" w:type="dxa"/>
            <w:vAlign w:val="bottom"/>
          </w:tcPr>
          <w:p w:rsidR="00CE4F73" w:rsidRDefault="00CE4F73" w:rsidP="00F75886">
            <w:pPr>
              <w:snapToGrid w:val="0"/>
              <w:rPr>
                <w:b/>
                <w:bCs/>
                <w:spacing w:val="-8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vAlign w:val="bottom"/>
          </w:tcPr>
          <w:p w:rsidR="00CE4F73" w:rsidRDefault="00CE4F73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75" w:type="dxa"/>
            <w:vAlign w:val="bottom"/>
          </w:tcPr>
          <w:p w:rsidR="00CE4F73" w:rsidRDefault="00CE4F73" w:rsidP="00A2590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</w:tbl>
    <w:p w:rsidR="00CE4F73" w:rsidRDefault="00CE4F73" w:rsidP="0034719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CE4F73" w:rsidRDefault="00CE4F73" w:rsidP="0034719E">
      <w:pPr>
        <w:rPr>
          <w:sz w:val="22"/>
          <w:szCs w:val="22"/>
        </w:rPr>
      </w:pPr>
    </w:p>
    <w:p w:rsidR="00CE4F73" w:rsidRDefault="00CE4F73" w:rsidP="0034719E">
      <w:pPr>
        <w:rPr>
          <w:sz w:val="22"/>
          <w:szCs w:val="22"/>
        </w:rPr>
      </w:pPr>
    </w:p>
    <w:p w:rsidR="00CE4F73" w:rsidRDefault="00CE4F73" w:rsidP="0034719E">
      <w:pPr>
        <w:rPr>
          <w:sz w:val="22"/>
          <w:szCs w:val="22"/>
        </w:rPr>
      </w:pPr>
    </w:p>
    <w:p w:rsidR="00CE4F73" w:rsidRDefault="00CE4F73" w:rsidP="0034719E">
      <w:pPr>
        <w:rPr>
          <w:sz w:val="22"/>
          <w:szCs w:val="22"/>
        </w:rPr>
      </w:pPr>
    </w:p>
    <w:p w:rsidR="00CE4F73" w:rsidRDefault="00CE4F73" w:rsidP="0034719E">
      <w:pPr>
        <w:rPr>
          <w:sz w:val="22"/>
          <w:szCs w:val="22"/>
        </w:rPr>
      </w:pPr>
    </w:p>
    <w:p w:rsidR="00CE4F73" w:rsidRDefault="00CE4F73" w:rsidP="0034719E">
      <w:pPr>
        <w:rPr>
          <w:sz w:val="22"/>
          <w:szCs w:val="22"/>
        </w:rPr>
      </w:pPr>
    </w:p>
    <w:p w:rsidR="00CE4F73" w:rsidRDefault="00CE4F73" w:rsidP="0034719E">
      <w:pPr>
        <w:rPr>
          <w:sz w:val="22"/>
          <w:szCs w:val="22"/>
        </w:rPr>
      </w:pPr>
    </w:p>
    <w:p w:rsidR="00CE4F73" w:rsidRDefault="00CE4F73" w:rsidP="0034719E">
      <w:pPr>
        <w:rPr>
          <w:sz w:val="22"/>
          <w:szCs w:val="22"/>
        </w:rPr>
      </w:pPr>
    </w:p>
    <w:p w:rsidR="00CE4F73" w:rsidRDefault="00CE4F73" w:rsidP="0034719E">
      <w:pPr>
        <w:rPr>
          <w:sz w:val="22"/>
          <w:szCs w:val="22"/>
        </w:rPr>
      </w:pPr>
    </w:p>
    <w:p w:rsidR="00CE4F73" w:rsidRDefault="00CE4F73" w:rsidP="0034719E">
      <w:pPr>
        <w:rPr>
          <w:sz w:val="22"/>
          <w:szCs w:val="22"/>
        </w:rPr>
      </w:pPr>
    </w:p>
    <w:p w:rsidR="00CE4F73" w:rsidRDefault="00CE4F73" w:rsidP="0034719E">
      <w:pPr>
        <w:rPr>
          <w:sz w:val="22"/>
          <w:szCs w:val="22"/>
        </w:rPr>
      </w:pPr>
    </w:p>
    <w:p w:rsidR="00CE4F73" w:rsidRDefault="00CE4F73" w:rsidP="0034719E">
      <w:pPr>
        <w:rPr>
          <w:sz w:val="22"/>
          <w:szCs w:val="22"/>
        </w:rPr>
      </w:pPr>
    </w:p>
    <w:p w:rsidR="00CE4F73" w:rsidRDefault="00CE4F73" w:rsidP="0034719E">
      <w:pPr>
        <w:rPr>
          <w:sz w:val="22"/>
          <w:szCs w:val="22"/>
        </w:rPr>
      </w:pPr>
    </w:p>
    <w:p w:rsidR="00CE4F73" w:rsidRDefault="00CE4F73" w:rsidP="0034719E">
      <w:pPr>
        <w:rPr>
          <w:sz w:val="22"/>
          <w:szCs w:val="22"/>
        </w:rPr>
      </w:pPr>
    </w:p>
    <w:p w:rsidR="00CE4F73" w:rsidRDefault="00CE4F73" w:rsidP="0034719E">
      <w:pPr>
        <w:rPr>
          <w:sz w:val="22"/>
          <w:szCs w:val="22"/>
        </w:rPr>
      </w:pPr>
    </w:p>
    <w:p w:rsidR="00CE4F73" w:rsidRDefault="00CE4F73" w:rsidP="0034719E">
      <w:pPr>
        <w:rPr>
          <w:sz w:val="22"/>
          <w:szCs w:val="22"/>
        </w:rPr>
      </w:pPr>
    </w:p>
    <w:p w:rsidR="00CE4F73" w:rsidRDefault="00CE4F73" w:rsidP="0034719E">
      <w:pPr>
        <w:rPr>
          <w:sz w:val="22"/>
          <w:szCs w:val="22"/>
        </w:rPr>
      </w:pPr>
    </w:p>
    <w:p w:rsidR="00CE4F73" w:rsidRDefault="00CE4F73" w:rsidP="0034719E">
      <w:pPr>
        <w:rPr>
          <w:sz w:val="22"/>
          <w:szCs w:val="22"/>
        </w:rPr>
      </w:pPr>
    </w:p>
    <w:p w:rsidR="00CE4F73" w:rsidRDefault="00CE4F73" w:rsidP="0034719E">
      <w:pPr>
        <w:rPr>
          <w:sz w:val="22"/>
          <w:szCs w:val="22"/>
        </w:rPr>
      </w:pPr>
    </w:p>
    <w:p w:rsidR="00CE4F73" w:rsidRDefault="00CE4F73" w:rsidP="0034719E">
      <w:pPr>
        <w:rPr>
          <w:sz w:val="22"/>
          <w:szCs w:val="22"/>
        </w:rPr>
      </w:pPr>
    </w:p>
    <w:p w:rsidR="00CE4F73" w:rsidRDefault="00CE4F73" w:rsidP="0034719E">
      <w:pPr>
        <w:rPr>
          <w:sz w:val="22"/>
          <w:szCs w:val="22"/>
        </w:rPr>
      </w:pPr>
    </w:p>
    <w:p w:rsidR="00CE4F73" w:rsidRPr="00A541A0" w:rsidRDefault="00CE4F73" w:rsidP="008A7B8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</w:t>
      </w:r>
      <w:r w:rsidRPr="00C2397C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5</w:t>
      </w:r>
    </w:p>
    <w:p w:rsidR="00CE4F73" w:rsidRPr="00A541A0" w:rsidRDefault="00CE4F73" w:rsidP="008A7B83">
      <w:pPr>
        <w:jc w:val="right"/>
        <w:rPr>
          <w:color w:val="000000"/>
          <w:sz w:val="22"/>
          <w:szCs w:val="22"/>
        </w:rPr>
      </w:pPr>
      <w:r w:rsidRPr="00A541A0">
        <w:rPr>
          <w:color w:val="000000"/>
          <w:sz w:val="22"/>
          <w:szCs w:val="22"/>
        </w:rPr>
        <w:t>к решению Сове</w:t>
      </w:r>
      <w:r>
        <w:rPr>
          <w:color w:val="000000"/>
          <w:sz w:val="22"/>
          <w:szCs w:val="22"/>
        </w:rPr>
        <w:t>та депутатов Медведского сельского</w:t>
      </w:r>
      <w:r w:rsidRPr="00A541A0">
        <w:rPr>
          <w:color w:val="000000"/>
          <w:sz w:val="22"/>
          <w:szCs w:val="22"/>
        </w:rPr>
        <w:t xml:space="preserve"> поселения</w:t>
      </w:r>
    </w:p>
    <w:p w:rsidR="00CE4F73" w:rsidRPr="00A541A0" w:rsidRDefault="00CE4F73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"О бюджете Медведского сельского поселения на 2024</w:t>
      </w:r>
      <w:r w:rsidRPr="00A541A0">
        <w:rPr>
          <w:color w:val="000000"/>
          <w:sz w:val="22"/>
          <w:szCs w:val="22"/>
        </w:rPr>
        <w:t xml:space="preserve"> год</w:t>
      </w:r>
    </w:p>
    <w:p w:rsidR="00CE4F73" w:rsidRPr="00A541A0" w:rsidRDefault="00CE4F73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 на плановый период 2025 и 2026 </w:t>
      </w:r>
      <w:r w:rsidRPr="00A541A0">
        <w:rPr>
          <w:color w:val="000000"/>
          <w:sz w:val="22"/>
          <w:szCs w:val="22"/>
        </w:rPr>
        <w:t>годов"</w:t>
      </w:r>
    </w:p>
    <w:p w:rsidR="00CE4F73" w:rsidRDefault="00CE4F73" w:rsidP="008A7B83">
      <w:pPr>
        <w:jc w:val="right"/>
        <w:rPr>
          <w:color w:val="000000"/>
          <w:sz w:val="22"/>
          <w:szCs w:val="22"/>
        </w:rPr>
      </w:pPr>
    </w:p>
    <w:p w:rsidR="00CE4F73" w:rsidRDefault="00CE4F73" w:rsidP="001C2C2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Распределение бюджетных ассигнований по разделам, подразделам, целевым статьям (муниц</w:t>
      </w:r>
      <w:r>
        <w:rPr>
          <w:b/>
          <w:bCs/>
          <w:color w:val="000000"/>
          <w:sz w:val="22"/>
          <w:szCs w:val="22"/>
        </w:rPr>
        <w:t>и</w:t>
      </w:r>
      <w:r>
        <w:rPr>
          <w:b/>
          <w:bCs/>
          <w:color w:val="000000"/>
          <w:sz w:val="22"/>
          <w:szCs w:val="22"/>
        </w:rPr>
        <w:t xml:space="preserve">пальным программам  Медведского сельского поселения и </w:t>
      </w:r>
      <w:proofErr w:type="spellStart"/>
      <w:r>
        <w:rPr>
          <w:b/>
          <w:bCs/>
          <w:color w:val="000000"/>
          <w:sz w:val="22"/>
          <w:szCs w:val="22"/>
        </w:rPr>
        <w:t>непрограммным</w:t>
      </w:r>
      <w:proofErr w:type="spellEnd"/>
      <w:r>
        <w:rPr>
          <w:b/>
          <w:bCs/>
          <w:color w:val="000000"/>
          <w:sz w:val="22"/>
          <w:szCs w:val="22"/>
        </w:rPr>
        <w:t xml:space="preserve"> направлениям де</w:t>
      </w:r>
      <w:r>
        <w:rPr>
          <w:b/>
          <w:bCs/>
          <w:color w:val="000000"/>
          <w:sz w:val="22"/>
          <w:szCs w:val="22"/>
        </w:rPr>
        <w:t>я</w:t>
      </w:r>
      <w:r>
        <w:rPr>
          <w:b/>
          <w:bCs/>
          <w:color w:val="000000"/>
          <w:sz w:val="22"/>
          <w:szCs w:val="22"/>
        </w:rPr>
        <w:t xml:space="preserve">тельности), группам и подгруппам </w:t>
      </w:r>
      <w:proofErr w:type="gramStart"/>
      <w:r>
        <w:rPr>
          <w:b/>
          <w:bCs/>
          <w:color w:val="000000"/>
          <w:sz w:val="22"/>
          <w:szCs w:val="22"/>
        </w:rPr>
        <w:t>видов расходов классификации расходов  бюджета Медведск</w:t>
      </w:r>
      <w:r>
        <w:rPr>
          <w:b/>
          <w:bCs/>
          <w:color w:val="000000"/>
          <w:sz w:val="22"/>
          <w:szCs w:val="22"/>
        </w:rPr>
        <w:t>о</w:t>
      </w:r>
      <w:r>
        <w:rPr>
          <w:b/>
          <w:bCs/>
          <w:color w:val="000000"/>
          <w:sz w:val="22"/>
          <w:szCs w:val="22"/>
        </w:rPr>
        <w:t>го сельского поселения</w:t>
      </w:r>
      <w:proofErr w:type="gramEnd"/>
      <w:r>
        <w:rPr>
          <w:b/>
          <w:bCs/>
          <w:color w:val="000000"/>
          <w:sz w:val="22"/>
          <w:szCs w:val="22"/>
        </w:rPr>
        <w:t xml:space="preserve">  на 2024 год и на плановый период 2025 и 2026 годов</w:t>
      </w:r>
    </w:p>
    <w:p w:rsidR="00CE4F73" w:rsidRPr="00A541A0" w:rsidRDefault="00CE4F73" w:rsidP="001C2C26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A541A0">
        <w:rPr>
          <w:bCs/>
          <w:sz w:val="22"/>
          <w:szCs w:val="22"/>
        </w:rPr>
        <w:t>(тыс. руб.)</w:t>
      </w:r>
    </w:p>
    <w:tbl>
      <w:tblPr>
        <w:tblW w:w="10095" w:type="dxa"/>
        <w:tblInd w:w="78" w:type="dxa"/>
        <w:tblLayout w:type="fixed"/>
        <w:tblLook w:val="0000"/>
      </w:tblPr>
      <w:tblGrid>
        <w:gridCol w:w="4661"/>
        <w:gridCol w:w="28"/>
        <w:gridCol w:w="411"/>
        <w:gridCol w:w="24"/>
        <w:gridCol w:w="435"/>
        <w:gridCol w:w="1417"/>
        <w:gridCol w:w="567"/>
        <w:gridCol w:w="851"/>
        <w:gridCol w:w="850"/>
        <w:gridCol w:w="851"/>
      </w:tblGrid>
      <w:tr w:rsidR="00CE4F73" w:rsidRPr="00A541A0" w:rsidTr="00A96B3A">
        <w:trPr>
          <w:trHeight w:val="90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4F73" w:rsidRPr="00A541A0" w:rsidRDefault="00CE4F7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bookmarkStart w:id="20" w:name="RANGE!A1%25253AH218"/>
            <w:bookmarkEnd w:id="20"/>
            <w:r w:rsidRPr="00A541A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E4F73" w:rsidRPr="00A541A0" w:rsidRDefault="00CE4F7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541A0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5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E4F73" w:rsidRPr="00A541A0" w:rsidRDefault="00CE4F7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proofErr w:type="gramStart"/>
            <w:r w:rsidRPr="00A541A0">
              <w:rPr>
                <w:b/>
                <w:bCs/>
                <w:spacing w:val="-8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E4F73" w:rsidRPr="00A541A0" w:rsidRDefault="00CE4F7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E4F73" w:rsidRPr="00A541A0" w:rsidRDefault="00CE4F7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E4F73" w:rsidRDefault="00CE4F7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  <w:p w:rsidR="00CE4F73" w:rsidRPr="00A541A0" w:rsidRDefault="00CE4F7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E4F73" w:rsidRPr="00A541A0" w:rsidRDefault="00CE4F73" w:rsidP="005C0A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Pr="00A541A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CE4F73" w:rsidRPr="00A541A0" w:rsidRDefault="00CE4F73" w:rsidP="005C0A2B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2026 год</w:t>
            </w:r>
          </w:p>
        </w:tc>
      </w:tr>
      <w:tr w:rsidR="00CE4F73" w:rsidRPr="00A541A0" w:rsidTr="00A96B3A">
        <w:trPr>
          <w:trHeight w:val="289"/>
        </w:trPr>
        <w:tc>
          <w:tcPr>
            <w:tcW w:w="4661" w:type="dxa"/>
            <w:vAlign w:val="center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 xml:space="preserve"> Медведского сельского</w:t>
            </w:r>
          </w:p>
        </w:tc>
        <w:tc>
          <w:tcPr>
            <w:tcW w:w="43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4F73" w:rsidRPr="00A541A0" w:rsidRDefault="00CE4F73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4F73" w:rsidRPr="00A541A0" w:rsidRDefault="00CE4F7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4F73" w:rsidRPr="00A541A0" w:rsidRDefault="00CE4F7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CE4F73" w:rsidRPr="00A541A0" w:rsidTr="00A96B3A">
        <w:trPr>
          <w:trHeight w:val="289"/>
        </w:trPr>
        <w:tc>
          <w:tcPr>
            <w:tcW w:w="4661" w:type="dxa"/>
            <w:vAlign w:val="center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поселения</w:t>
            </w:r>
          </w:p>
        </w:tc>
        <w:tc>
          <w:tcPr>
            <w:tcW w:w="43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4F73" w:rsidRPr="00A541A0" w:rsidRDefault="00CE4F73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4F73" w:rsidRPr="00A541A0" w:rsidRDefault="00CE4F7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4F73" w:rsidRPr="00A541A0" w:rsidRDefault="00CE4F7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CE4F7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5495,3</w:t>
            </w:r>
          </w:p>
        </w:tc>
        <w:tc>
          <w:tcPr>
            <w:tcW w:w="850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5464,3</w:t>
            </w:r>
          </w:p>
        </w:tc>
        <w:tc>
          <w:tcPr>
            <w:tcW w:w="851" w:type="dxa"/>
            <w:vAlign w:val="bottom"/>
          </w:tcPr>
          <w:p w:rsidR="00CE4F73" w:rsidRPr="00A541A0" w:rsidRDefault="00CE4F7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5344,2</w:t>
            </w:r>
          </w:p>
        </w:tc>
      </w:tr>
      <w:tr w:rsidR="00CE4F7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Функционирование </w:t>
            </w:r>
            <w:proofErr w:type="gramStart"/>
            <w:r w:rsidRPr="00A541A0">
              <w:rPr>
                <w:b/>
                <w:bCs/>
                <w:sz w:val="20"/>
                <w:szCs w:val="20"/>
              </w:rPr>
              <w:t>высшего</w:t>
            </w:r>
            <w:proofErr w:type="gramEnd"/>
            <w:r w:rsidRPr="00A541A0">
              <w:rPr>
                <w:b/>
                <w:bCs/>
                <w:sz w:val="20"/>
                <w:szCs w:val="20"/>
              </w:rPr>
              <w:t xml:space="preserve"> должностного </w:t>
            </w:r>
          </w:p>
        </w:tc>
        <w:tc>
          <w:tcPr>
            <w:tcW w:w="43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CE4F7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лица субъекта Российской Федерации и  </w:t>
            </w:r>
          </w:p>
        </w:tc>
        <w:tc>
          <w:tcPr>
            <w:tcW w:w="43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CE4F7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43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829,3</w:t>
            </w:r>
          </w:p>
        </w:tc>
        <w:tc>
          <w:tcPr>
            <w:tcW w:w="850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829,3</w:t>
            </w:r>
          </w:p>
        </w:tc>
        <w:tc>
          <w:tcPr>
            <w:tcW w:w="851" w:type="dxa"/>
            <w:vAlign w:val="bottom"/>
          </w:tcPr>
          <w:p w:rsidR="00CE4F73" w:rsidRPr="00A541A0" w:rsidRDefault="00CE4F73" w:rsidP="00264BFB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829,3</w:t>
            </w:r>
          </w:p>
        </w:tc>
      </w:tr>
      <w:tr w:rsidR="00CE4F7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3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A6367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829,3</w:t>
            </w:r>
          </w:p>
        </w:tc>
        <w:tc>
          <w:tcPr>
            <w:tcW w:w="850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829,3</w:t>
            </w:r>
          </w:p>
        </w:tc>
        <w:tc>
          <w:tcPr>
            <w:tcW w:w="851" w:type="dxa"/>
            <w:vAlign w:val="bottom"/>
          </w:tcPr>
          <w:p w:rsidR="00CE4F73" w:rsidRPr="00A541A0" w:rsidRDefault="00CE4F73" w:rsidP="00264BFB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829,3</w:t>
            </w:r>
          </w:p>
        </w:tc>
      </w:tr>
      <w:tr w:rsidR="00CE4F7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43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A6367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829,3</w:t>
            </w:r>
          </w:p>
        </w:tc>
        <w:tc>
          <w:tcPr>
            <w:tcW w:w="850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829,3</w:t>
            </w:r>
          </w:p>
        </w:tc>
        <w:tc>
          <w:tcPr>
            <w:tcW w:w="851" w:type="dxa"/>
            <w:vAlign w:val="bottom"/>
          </w:tcPr>
          <w:p w:rsidR="00CE4F73" w:rsidRPr="00A541A0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829,3</w:t>
            </w:r>
          </w:p>
        </w:tc>
      </w:tr>
      <w:tr w:rsidR="00CE4F7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Функционирование Правительства</w:t>
            </w:r>
            <w:proofErr w:type="gramStart"/>
            <w:r w:rsidRPr="00A541A0">
              <w:rPr>
                <w:b/>
                <w:bCs/>
                <w:sz w:val="20"/>
                <w:szCs w:val="20"/>
              </w:rPr>
              <w:t xml:space="preserve"> Р</w:t>
            </w:r>
            <w:proofErr w:type="gramEnd"/>
            <w:r w:rsidRPr="00A541A0">
              <w:rPr>
                <w:b/>
                <w:bCs/>
                <w:sz w:val="20"/>
                <w:szCs w:val="20"/>
              </w:rPr>
              <w:t xml:space="preserve">ос- </w:t>
            </w:r>
          </w:p>
        </w:tc>
        <w:tc>
          <w:tcPr>
            <w:tcW w:w="43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CE4F7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proofErr w:type="spellStart"/>
            <w:r w:rsidRPr="00A541A0">
              <w:rPr>
                <w:b/>
                <w:bCs/>
                <w:sz w:val="20"/>
                <w:szCs w:val="20"/>
              </w:rPr>
              <w:t>сийской</w:t>
            </w:r>
            <w:proofErr w:type="spellEnd"/>
            <w:r w:rsidRPr="00A541A0">
              <w:rPr>
                <w:b/>
                <w:bCs/>
                <w:sz w:val="20"/>
                <w:szCs w:val="20"/>
              </w:rPr>
              <w:t xml:space="preserve"> Федерации, </w:t>
            </w:r>
            <w:proofErr w:type="gramStart"/>
            <w:r w:rsidRPr="00A541A0">
              <w:rPr>
                <w:b/>
                <w:bCs/>
                <w:sz w:val="20"/>
                <w:szCs w:val="20"/>
              </w:rPr>
              <w:t>высших</w:t>
            </w:r>
            <w:proofErr w:type="gramEnd"/>
            <w:r w:rsidRPr="00A541A0">
              <w:rPr>
                <w:b/>
                <w:bCs/>
                <w:sz w:val="20"/>
                <w:szCs w:val="20"/>
              </w:rPr>
              <w:t xml:space="preserve"> исполнитель-</w:t>
            </w:r>
          </w:p>
        </w:tc>
        <w:tc>
          <w:tcPr>
            <w:tcW w:w="43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CE4F7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proofErr w:type="spellStart"/>
            <w:r w:rsidRPr="00A541A0">
              <w:rPr>
                <w:b/>
                <w:bCs/>
                <w:sz w:val="20"/>
                <w:szCs w:val="20"/>
              </w:rPr>
              <w:t>ных</w:t>
            </w:r>
            <w:proofErr w:type="spellEnd"/>
            <w:r w:rsidRPr="00A541A0">
              <w:rPr>
                <w:b/>
                <w:bCs/>
                <w:sz w:val="20"/>
                <w:szCs w:val="20"/>
              </w:rPr>
              <w:t xml:space="preserve"> органов государственной власти субъектов Российской Федерации, местных </w:t>
            </w:r>
            <w:r>
              <w:rPr>
                <w:b/>
                <w:bCs/>
                <w:sz w:val="20"/>
                <w:szCs w:val="20"/>
              </w:rPr>
              <w:t>администр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ций</w:t>
            </w:r>
          </w:p>
        </w:tc>
        <w:tc>
          <w:tcPr>
            <w:tcW w:w="43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4465,0</w:t>
            </w:r>
          </w:p>
        </w:tc>
        <w:tc>
          <w:tcPr>
            <w:tcW w:w="850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4019,1</w:t>
            </w:r>
          </w:p>
        </w:tc>
        <w:tc>
          <w:tcPr>
            <w:tcW w:w="851" w:type="dxa"/>
            <w:vAlign w:val="bottom"/>
          </w:tcPr>
          <w:p w:rsidR="00CE4F73" w:rsidRPr="00A541A0" w:rsidRDefault="00CE4F7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3958,0</w:t>
            </w:r>
          </w:p>
        </w:tc>
      </w:tr>
      <w:tr w:rsidR="00CE4F7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CE4F73" w:rsidRPr="00B10DF0" w:rsidRDefault="00CE4F73" w:rsidP="00B31386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«Совершенствов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 и развитие местного самоуправления</w:t>
            </w:r>
            <w:r w:rsidRPr="00B10DF0">
              <w:rPr>
                <w:b/>
                <w:sz w:val="20"/>
                <w:szCs w:val="20"/>
              </w:rPr>
              <w:t xml:space="preserve"> в  Медведском сельском поселении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10DF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CE4F73" w:rsidRPr="00B10DF0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Pr="00B10DF0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CE4F73" w:rsidRPr="00B10DF0" w:rsidRDefault="00CE4F73" w:rsidP="00A96B3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CE4F73" w:rsidRPr="00B10DF0" w:rsidRDefault="00CE4F7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B10DF0" w:rsidRDefault="00CE4F7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4233,8</w:t>
            </w:r>
          </w:p>
        </w:tc>
        <w:tc>
          <w:tcPr>
            <w:tcW w:w="850" w:type="dxa"/>
            <w:vAlign w:val="bottom"/>
          </w:tcPr>
          <w:p w:rsidR="00CE4F73" w:rsidRPr="00B10DF0" w:rsidRDefault="00CE4F7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3944,9</w:t>
            </w:r>
          </w:p>
        </w:tc>
        <w:tc>
          <w:tcPr>
            <w:tcW w:w="851" w:type="dxa"/>
            <w:vAlign w:val="bottom"/>
          </w:tcPr>
          <w:p w:rsidR="00CE4F73" w:rsidRPr="00B10DF0" w:rsidRDefault="00CE4F7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3883,8</w:t>
            </w:r>
          </w:p>
        </w:tc>
      </w:tr>
      <w:tr w:rsidR="00CE4F7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CE4F73" w:rsidRPr="00A541A0" w:rsidRDefault="00CE4F73" w:rsidP="00B31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43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CE4F73" w:rsidRPr="00A63671" w:rsidRDefault="00CE4F73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4222,8</w:t>
            </w:r>
          </w:p>
        </w:tc>
        <w:tc>
          <w:tcPr>
            <w:tcW w:w="850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3933,9</w:t>
            </w:r>
          </w:p>
        </w:tc>
        <w:tc>
          <w:tcPr>
            <w:tcW w:w="851" w:type="dxa"/>
            <w:vAlign w:val="bottom"/>
          </w:tcPr>
          <w:p w:rsidR="00CE4F73" w:rsidRPr="00A541A0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3872,8</w:t>
            </w:r>
          </w:p>
        </w:tc>
      </w:tr>
      <w:tr w:rsidR="00CE4F7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CE4F73" w:rsidRPr="00A541A0" w:rsidRDefault="00CE4F73" w:rsidP="00B31386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обеспечение функций органов местн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го самоуправления</w:t>
            </w:r>
          </w:p>
        </w:tc>
        <w:tc>
          <w:tcPr>
            <w:tcW w:w="43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CE4F73" w:rsidRPr="00A63671" w:rsidRDefault="00CE4F73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4222,8</w:t>
            </w:r>
          </w:p>
        </w:tc>
        <w:tc>
          <w:tcPr>
            <w:tcW w:w="850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3933,9</w:t>
            </w:r>
          </w:p>
        </w:tc>
        <w:tc>
          <w:tcPr>
            <w:tcW w:w="851" w:type="dxa"/>
            <w:vAlign w:val="bottom"/>
          </w:tcPr>
          <w:p w:rsidR="00CE4F73" w:rsidRPr="00A541A0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3872,8</w:t>
            </w:r>
          </w:p>
        </w:tc>
      </w:tr>
      <w:tr w:rsidR="00CE4F7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CE4F73" w:rsidRPr="00A541A0" w:rsidRDefault="00CE4F73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CE4F73" w:rsidRPr="00A63671" w:rsidRDefault="00CE4F73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3692,8</w:t>
            </w:r>
          </w:p>
        </w:tc>
        <w:tc>
          <w:tcPr>
            <w:tcW w:w="850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3692,8</w:t>
            </w:r>
          </w:p>
        </w:tc>
        <w:tc>
          <w:tcPr>
            <w:tcW w:w="851" w:type="dxa"/>
            <w:vAlign w:val="bottom"/>
          </w:tcPr>
          <w:p w:rsidR="00CE4F73" w:rsidRPr="00A2691B" w:rsidRDefault="00CE4F7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3692,8</w:t>
            </w:r>
          </w:p>
        </w:tc>
      </w:tr>
      <w:tr w:rsidR="00CE4F7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CE4F73" w:rsidRPr="00A541A0" w:rsidRDefault="00CE4F73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CE4F73" w:rsidRPr="00A63671" w:rsidRDefault="00CE4F73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500,0</w:t>
            </w:r>
          </w:p>
        </w:tc>
        <w:tc>
          <w:tcPr>
            <w:tcW w:w="850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211,1</w:t>
            </w:r>
          </w:p>
        </w:tc>
        <w:tc>
          <w:tcPr>
            <w:tcW w:w="851" w:type="dxa"/>
            <w:vAlign w:val="bottom"/>
          </w:tcPr>
          <w:p w:rsidR="00CE4F73" w:rsidRPr="00A2691B" w:rsidRDefault="00CE4F7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150,0</w:t>
            </w:r>
          </w:p>
        </w:tc>
      </w:tr>
      <w:tr w:rsidR="00CE4F7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Cs/>
                <w:sz w:val="20"/>
                <w:szCs w:val="20"/>
              </w:rPr>
              <w:t xml:space="preserve">Уплата </w:t>
            </w:r>
            <w:r>
              <w:rPr>
                <w:bCs/>
                <w:sz w:val="20"/>
                <w:szCs w:val="20"/>
              </w:rPr>
              <w:t xml:space="preserve"> налогов сборов и иных  платежей</w:t>
            </w:r>
          </w:p>
        </w:tc>
        <w:tc>
          <w:tcPr>
            <w:tcW w:w="43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CE4F73" w:rsidRPr="00A63671" w:rsidRDefault="00CE4F73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bottom"/>
          </w:tcPr>
          <w:p w:rsidR="00CE4F73" w:rsidRPr="00A2691B" w:rsidRDefault="00CE4F7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30,0</w:t>
            </w:r>
          </w:p>
        </w:tc>
      </w:tr>
      <w:tr w:rsidR="00CE4F73" w:rsidRPr="0047058B" w:rsidTr="00A96B3A">
        <w:trPr>
          <w:trHeight w:val="289"/>
        </w:trPr>
        <w:tc>
          <w:tcPr>
            <w:tcW w:w="4661" w:type="dxa"/>
            <w:vAlign w:val="bottom"/>
          </w:tcPr>
          <w:p w:rsidR="00CE4F73" w:rsidRPr="0047058B" w:rsidRDefault="00CE4F73" w:rsidP="00B31386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 xml:space="preserve"> Подпрограмма «Развитие и реформирование местного самоуправления в Медведском сел</w:t>
            </w:r>
            <w:r w:rsidRPr="0047058B">
              <w:rPr>
                <w:b/>
                <w:sz w:val="20"/>
                <w:szCs w:val="20"/>
              </w:rPr>
              <w:t>ь</w:t>
            </w:r>
            <w:r w:rsidRPr="0047058B">
              <w:rPr>
                <w:b/>
                <w:sz w:val="20"/>
                <w:szCs w:val="20"/>
              </w:rPr>
              <w:t>ском поселении  » муниципальной программы  «Совершенствование и развитие местного сам</w:t>
            </w:r>
            <w:r w:rsidRPr="0047058B">
              <w:rPr>
                <w:b/>
                <w:sz w:val="20"/>
                <w:szCs w:val="20"/>
              </w:rPr>
              <w:t>о</w:t>
            </w:r>
            <w:r w:rsidRPr="0047058B">
              <w:rPr>
                <w:b/>
                <w:sz w:val="20"/>
                <w:szCs w:val="20"/>
              </w:rPr>
              <w:t>управления  в Медведском</w:t>
            </w:r>
            <w:r>
              <w:rPr>
                <w:b/>
                <w:sz w:val="20"/>
                <w:szCs w:val="20"/>
              </w:rPr>
              <w:t xml:space="preserve"> сельском поселении</w:t>
            </w:r>
            <w:r w:rsidRPr="0047058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CE4F73" w:rsidRPr="0047058B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Pr="0047058B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CE4F73" w:rsidRPr="0047058B" w:rsidRDefault="00CE4F73" w:rsidP="00A63671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012 00 00000</w:t>
            </w:r>
          </w:p>
        </w:tc>
        <w:tc>
          <w:tcPr>
            <w:tcW w:w="567" w:type="dxa"/>
            <w:vAlign w:val="bottom"/>
          </w:tcPr>
          <w:p w:rsidR="00CE4F73" w:rsidRPr="0047058B" w:rsidRDefault="00CE4F7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47058B" w:rsidRDefault="00CE4F7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47058B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CE4F73" w:rsidRPr="0047058B" w:rsidRDefault="00CE4F7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47058B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E4F73" w:rsidRPr="0047058B" w:rsidRDefault="00CE4F7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47058B">
              <w:rPr>
                <w:b/>
                <w:spacing w:val="-8"/>
                <w:sz w:val="20"/>
                <w:szCs w:val="20"/>
              </w:rPr>
              <w:t>0,0</w:t>
            </w:r>
          </w:p>
        </w:tc>
      </w:tr>
      <w:tr w:rsidR="00CE4F7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CE4F73" w:rsidRPr="00A541A0" w:rsidRDefault="00CE4F73" w:rsidP="00B31386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Прохождение профессиональной переподготовки и повышение квалификации муниципальных служ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щих и служащих Администрации Медведского сельского поселения</w:t>
            </w:r>
            <w:r w:rsidRPr="00C15C7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CE4F73" w:rsidRPr="00A63671" w:rsidRDefault="00CE4F73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CE4F73" w:rsidRPr="00A541A0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</w:tr>
      <w:tr w:rsidR="00CE4F7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CE4F73" w:rsidRPr="00A541A0" w:rsidRDefault="00CE4F73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CE4F73" w:rsidRPr="00A63671" w:rsidRDefault="00CE4F73" w:rsidP="0054644E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CE4F73" w:rsidRPr="00A2691B" w:rsidRDefault="00CE4F7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CE4F73" w:rsidRPr="0047058B" w:rsidTr="00A96B3A">
        <w:trPr>
          <w:trHeight w:val="289"/>
        </w:trPr>
        <w:tc>
          <w:tcPr>
            <w:tcW w:w="4661" w:type="dxa"/>
            <w:vAlign w:val="bottom"/>
          </w:tcPr>
          <w:p w:rsidR="00CE4F73" w:rsidRPr="0047058B" w:rsidRDefault="00CE4F73" w:rsidP="00B31386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 xml:space="preserve"> Подпрограмма «Противодействие коррупции  в Медведском сельском поселении  » муниц</w:t>
            </w:r>
            <w:r w:rsidRPr="0047058B">
              <w:rPr>
                <w:b/>
                <w:sz w:val="20"/>
                <w:szCs w:val="20"/>
              </w:rPr>
              <w:t>и</w:t>
            </w:r>
            <w:r w:rsidRPr="0047058B">
              <w:rPr>
                <w:b/>
                <w:sz w:val="20"/>
                <w:szCs w:val="20"/>
              </w:rPr>
              <w:t>пальной программы «Совершенствование и развитие местного самоуправления  в Медве</w:t>
            </w:r>
            <w:r w:rsidRPr="0047058B">
              <w:rPr>
                <w:b/>
                <w:sz w:val="20"/>
                <w:szCs w:val="20"/>
              </w:rPr>
              <w:t>д</w:t>
            </w:r>
            <w:r w:rsidRPr="0047058B">
              <w:rPr>
                <w:b/>
                <w:sz w:val="20"/>
                <w:szCs w:val="20"/>
              </w:rPr>
              <w:t>ском</w:t>
            </w:r>
            <w:r>
              <w:rPr>
                <w:b/>
                <w:sz w:val="20"/>
                <w:szCs w:val="20"/>
              </w:rPr>
              <w:t xml:space="preserve"> сельском поселении </w:t>
            </w:r>
            <w:r w:rsidRPr="0047058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CE4F73" w:rsidRPr="0047058B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Pr="0047058B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CE4F73" w:rsidRPr="0047058B" w:rsidRDefault="00CE4F73" w:rsidP="00817613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014 00 00000</w:t>
            </w:r>
          </w:p>
        </w:tc>
        <w:tc>
          <w:tcPr>
            <w:tcW w:w="567" w:type="dxa"/>
            <w:vAlign w:val="bottom"/>
          </w:tcPr>
          <w:p w:rsidR="00CE4F73" w:rsidRPr="0047058B" w:rsidRDefault="00CE4F7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47058B" w:rsidRDefault="00CE4F7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1,</w:t>
            </w:r>
            <w:r w:rsidRPr="0047058B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CE4F73" w:rsidRPr="0047058B" w:rsidRDefault="00CE4F7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47058B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CE4F73" w:rsidRPr="0047058B" w:rsidRDefault="00CE4F7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47058B">
              <w:rPr>
                <w:b/>
                <w:spacing w:val="-8"/>
                <w:sz w:val="20"/>
                <w:szCs w:val="20"/>
              </w:rPr>
              <w:t>,0</w:t>
            </w:r>
          </w:p>
        </w:tc>
      </w:tr>
      <w:tr w:rsidR="00CE4F7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CE4F73" w:rsidRPr="00A541A0" w:rsidRDefault="00CE4F73" w:rsidP="00B31386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прозрачности действий органов мес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ного самоуправления путем информирования нас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через публикацию в средствах массовой и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формации и обнародование принимаемых док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ментов</w:t>
            </w:r>
          </w:p>
        </w:tc>
        <w:tc>
          <w:tcPr>
            <w:tcW w:w="43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CE4F73" w:rsidRPr="00A63671" w:rsidRDefault="00CE4F73" w:rsidP="00817613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4 00 01008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CE4F73" w:rsidRPr="00A541A0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</w:tr>
      <w:tr w:rsidR="00CE4F7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CE4F73" w:rsidRPr="00A541A0" w:rsidRDefault="00CE4F73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CE4F73" w:rsidRPr="00A63671" w:rsidRDefault="00CE4F73" w:rsidP="00817613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4 00 01008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51" w:type="dxa"/>
            <w:vAlign w:val="bottom"/>
          </w:tcPr>
          <w:p w:rsidR="00CE4F73" w:rsidRPr="00A2691B" w:rsidRDefault="00CE4F7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1,0</w:t>
            </w:r>
          </w:p>
        </w:tc>
      </w:tr>
      <w:tr w:rsidR="00CE4F73" w:rsidRPr="0047058B" w:rsidTr="00A96B3A">
        <w:trPr>
          <w:trHeight w:val="289"/>
        </w:trPr>
        <w:tc>
          <w:tcPr>
            <w:tcW w:w="4661" w:type="dxa"/>
            <w:vAlign w:val="bottom"/>
          </w:tcPr>
          <w:p w:rsidR="00CE4F73" w:rsidRPr="0047058B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47058B">
              <w:rPr>
                <w:b/>
                <w:bCs/>
                <w:sz w:val="20"/>
                <w:szCs w:val="20"/>
              </w:rPr>
              <w:t>ь</w:t>
            </w:r>
            <w:r w:rsidRPr="0047058B">
              <w:rPr>
                <w:b/>
                <w:bCs/>
                <w:sz w:val="20"/>
                <w:szCs w:val="20"/>
              </w:rPr>
              <w:t>ные полномочия поселения по внешнему мун</w:t>
            </w:r>
            <w:r w:rsidRPr="0047058B">
              <w:rPr>
                <w:b/>
                <w:bCs/>
                <w:sz w:val="20"/>
                <w:szCs w:val="20"/>
              </w:rPr>
              <w:t>и</w:t>
            </w:r>
            <w:r w:rsidRPr="0047058B">
              <w:rPr>
                <w:b/>
                <w:bCs/>
                <w:sz w:val="20"/>
                <w:szCs w:val="20"/>
              </w:rPr>
              <w:t>ципальному финансовому контролю</w:t>
            </w:r>
          </w:p>
        </w:tc>
        <w:tc>
          <w:tcPr>
            <w:tcW w:w="439" w:type="dxa"/>
            <w:gridSpan w:val="2"/>
            <w:vAlign w:val="bottom"/>
          </w:tcPr>
          <w:p w:rsidR="00CE4F73" w:rsidRPr="0047058B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Pr="0047058B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CE4F73" w:rsidRPr="0047058B" w:rsidRDefault="00CE4F73" w:rsidP="00817613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CE4F73" w:rsidRPr="0047058B" w:rsidRDefault="00CE4F7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47058B" w:rsidRDefault="00CE4F73" w:rsidP="003415DE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   157,0</w:t>
            </w:r>
          </w:p>
        </w:tc>
        <w:tc>
          <w:tcPr>
            <w:tcW w:w="850" w:type="dxa"/>
            <w:vAlign w:val="bottom"/>
          </w:tcPr>
          <w:p w:rsidR="00CE4F73" w:rsidRPr="0047058B" w:rsidRDefault="00CE4F7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CE4F73" w:rsidRPr="0047058B" w:rsidRDefault="00CE4F73" w:rsidP="0052372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CE4F7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CE4F73" w:rsidRPr="00A541A0" w:rsidRDefault="00CE4F73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8176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521 00 02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157,0  </w:t>
            </w:r>
          </w:p>
        </w:tc>
        <w:tc>
          <w:tcPr>
            <w:tcW w:w="850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CE4F73" w:rsidRPr="00A2691B" w:rsidRDefault="00CE4F73" w:rsidP="0052372F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0</w:t>
            </w:r>
          </w:p>
        </w:tc>
      </w:tr>
      <w:tr w:rsidR="00CE4F73" w:rsidRPr="0047058B" w:rsidTr="00A96B3A">
        <w:trPr>
          <w:trHeight w:val="289"/>
        </w:trPr>
        <w:tc>
          <w:tcPr>
            <w:tcW w:w="4661" w:type="dxa"/>
            <w:vAlign w:val="bottom"/>
          </w:tcPr>
          <w:p w:rsidR="00CE4F73" w:rsidRPr="0047058B" w:rsidRDefault="00CE4F73" w:rsidP="0081761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47058B">
              <w:rPr>
                <w:b/>
                <w:bCs/>
                <w:sz w:val="20"/>
                <w:szCs w:val="20"/>
              </w:rPr>
              <w:t>ь</w:t>
            </w:r>
            <w:r w:rsidRPr="0047058B">
              <w:rPr>
                <w:b/>
                <w:bCs/>
                <w:sz w:val="20"/>
                <w:szCs w:val="20"/>
              </w:rPr>
              <w:t>ные  государственные полномочия области</w:t>
            </w:r>
          </w:p>
        </w:tc>
        <w:tc>
          <w:tcPr>
            <w:tcW w:w="439" w:type="dxa"/>
            <w:gridSpan w:val="2"/>
            <w:vAlign w:val="bottom"/>
          </w:tcPr>
          <w:p w:rsidR="00CE4F73" w:rsidRPr="0047058B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Pr="0047058B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CE4F73" w:rsidRPr="0047058B" w:rsidRDefault="00CE4F73" w:rsidP="00817613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CE4F73" w:rsidRPr="0047058B" w:rsidRDefault="00CE4F7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47058B" w:rsidRDefault="00CE4F73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74,2</w:t>
            </w:r>
          </w:p>
        </w:tc>
        <w:tc>
          <w:tcPr>
            <w:tcW w:w="850" w:type="dxa"/>
            <w:vAlign w:val="bottom"/>
          </w:tcPr>
          <w:p w:rsidR="00CE4F73" w:rsidRPr="0047058B" w:rsidRDefault="00CE4F7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74,2</w:t>
            </w:r>
          </w:p>
        </w:tc>
        <w:tc>
          <w:tcPr>
            <w:tcW w:w="851" w:type="dxa"/>
            <w:vAlign w:val="bottom"/>
          </w:tcPr>
          <w:p w:rsidR="00CE4F73" w:rsidRPr="0047058B" w:rsidRDefault="00CE4F7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74,2</w:t>
            </w:r>
          </w:p>
        </w:tc>
      </w:tr>
      <w:tr w:rsidR="00CE4F7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CE4F73" w:rsidRPr="00A541A0" w:rsidRDefault="00CE4F73" w:rsidP="0081761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gridSpan w:val="2"/>
            <w:vAlign w:val="bottom"/>
          </w:tcPr>
          <w:p w:rsidR="00CE4F73" w:rsidRPr="00DB0795" w:rsidRDefault="00CE4F73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Pr="00DB0795" w:rsidRDefault="00CE4F73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8176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CE4F73" w:rsidRPr="0047058B" w:rsidRDefault="00CE4F73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72,7</w:t>
            </w:r>
          </w:p>
        </w:tc>
        <w:tc>
          <w:tcPr>
            <w:tcW w:w="850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72,7</w:t>
            </w:r>
          </w:p>
        </w:tc>
        <w:tc>
          <w:tcPr>
            <w:tcW w:w="851" w:type="dxa"/>
            <w:vAlign w:val="bottom"/>
          </w:tcPr>
          <w:p w:rsidR="00CE4F73" w:rsidRPr="00A2691B" w:rsidRDefault="00CE4F7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72,7</w:t>
            </w:r>
          </w:p>
        </w:tc>
      </w:tr>
      <w:tr w:rsidR="00CE4F7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CE4F73" w:rsidRPr="00A541A0" w:rsidRDefault="00CE4F73" w:rsidP="003F184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CE4F73" w:rsidRPr="00D34C92" w:rsidRDefault="00CE4F73" w:rsidP="003415DE">
            <w:pPr>
              <w:snapToGrid w:val="0"/>
              <w:rPr>
                <w:bCs/>
                <w:sz w:val="20"/>
                <w:szCs w:val="20"/>
              </w:rPr>
            </w:pPr>
            <w:r w:rsidRPr="00D34C9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Pr="00D34C92" w:rsidRDefault="00CE4F73" w:rsidP="003415DE">
            <w:pPr>
              <w:snapToGrid w:val="0"/>
              <w:rPr>
                <w:bCs/>
                <w:sz w:val="20"/>
                <w:szCs w:val="20"/>
              </w:rPr>
            </w:pPr>
            <w:r w:rsidRPr="00D34C9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3F18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CE4F73" w:rsidRPr="00D34C92" w:rsidRDefault="00CE4F73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D34C92">
              <w:rPr>
                <w:spacing w:val="-8"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bottom"/>
          </w:tcPr>
          <w:p w:rsidR="00CE4F73" w:rsidRPr="00D34C92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D34C92">
              <w:rPr>
                <w:spacing w:val="-8"/>
                <w:sz w:val="20"/>
                <w:szCs w:val="20"/>
              </w:rPr>
              <w:t>1,5</w:t>
            </w:r>
          </w:p>
        </w:tc>
        <w:tc>
          <w:tcPr>
            <w:tcW w:w="851" w:type="dxa"/>
            <w:vAlign w:val="bottom"/>
          </w:tcPr>
          <w:p w:rsidR="00CE4F73" w:rsidRPr="00D34C92" w:rsidRDefault="00CE4F7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D34C92">
              <w:rPr>
                <w:bCs/>
                <w:spacing w:val="-8"/>
                <w:sz w:val="20"/>
                <w:szCs w:val="20"/>
              </w:rPr>
              <w:t>1,5</w:t>
            </w:r>
          </w:p>
        </w:tc>
      </w:tr>
      <w:tr w:rsidR="00CE4F7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CE4F73" w:rsidRPr="00A907D9" w:rsidRDefault="00CE4F73" w:rsidP="003F184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проведения выборов и референд</w:t>
            </w:r>
            <w:r>
              <w:rPr>
                <w:b/>
                <w:bCs/>
                <w:sz w:val="20"/>
                <w:szCs w:val="20"/>
              </w:rPr>
              <w:t>у</w:t>
            </w:r>
            <w:r>
              <w:rPr>
                <w:b/>
                <w:bCs/>
                <w:sz w:val="20"/>
                <w:szCs w:val="20"/>
              </w:rPr>
              <w:t>мов</w:t>
            </w:r>
          </w:p>
        </w:tc>
        <w:tc>
          <w:tcPr>
            <w:tcW w:w="43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Default="00CE4F73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CE4F73" w:rsidRPr="0047058B" w:rsidRDefault="00CE4F7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238,9</w:t>
            </w:r>
          </w:p>
        </w:tc>
        <w:tc>
          <w:tcPr>
            <w:tcW w:w="851" w:type="dxa"/>
            <w:vAlign w:val="bottom"/>
          </w:tcPr>
          <w:p w:rsidR="00CE4F73" w:rsidRPr="0047058B" w:rsidRDefault="00CE4F7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CE4F7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CE4F73" w:rsidRPr="00A541A0" w:rsidRDefault="00CE4F73" w:rsidP="003F184E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 расходы</w:t>
            </w:r>
          </w:p>
        </w:tc>
        <w:tc>
          <w:tcPr>
            <w:tcW w:w="439" w:type="dxa"/>
            <w:gridSpan w:val="2"/>
            <w:vAlign w:val="bottom"/>
          </w:tcPr>
          <w:p w:rsidR="00CE4F73" w:rsidRPr="00C51501" w:rsidRDefault="00CE4F73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Pr="00C51501" w:rsidRDefault="00CE4F73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C51501" w:rsidRDefault="00CE4F73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C5150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CE4F73" w:rsidRPr="00C51501" w:rsidRDefault="00CE4F73" w:rsidP="00F53F4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238,9</w:t>
            </w:r>
          </w:p>
        </w:tc>
        <w:tc>
          <w:tcPr>
            <w:tcW w:w="851" w:type="dxa"/>
            <w:vAlign w:val="bottom"/>
          </w:tcPr>
          <w:p w:rsidR="00CE4F73" w:rsidRPr="00C51501" w:rsidRDefault="00CE4F7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CE4F7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CE4F73" w:rsidRPr="008F315E" w:rsidRDefault="00CE4F73" w:rsidP="003F184E">
            <w:pPr>
              <w:snapToGrid w:val="0"/>
              <w:rPr>
                <w:bCs/>
                <w:sz w:val="20"/>
                <w:szCs w:val="20"/>
              </w:rPr>
            </w:pPr>
            <w:r w:rsidRPr="008F315E">
              <w:rPr>
                <w:bCs/>
                <w:sz w:val="20"/>
                <w:szCs w:val="20"/>
              </w:rPr>
              <w:t>Подготовка  и проведение выборов Главы посел</w:t>
            </w:r>
            <w:r w:rsidRPr="008F315E">
              <w:rPr>
                <w:bCs/>
                <w:sz w:val="20"/>
                <w:szCs w:val="20"/>
              </w:rPr>
              <w:t>е</w:t>
            </w:r>
            <w:r w:rsidRPr="008F315E">
              <w:rPr>
                <w:bCs/>
                <w:sz w:val="20"/>
                <w:szCs w:val="20"/>
              </w:rPr>
              <w:t>ния и депутатов Совета депутатов поселения</w:t>
            </w:r>
          </w:p>
        </w:tc>
        <w:tc>
          <w:tcPr>
            <w:tcW w:w="439" w:type="dxa"/>
            <w:gridSpan w:val="2"/>
            <w:vAlign w:val="bottom"/>
          </w:tcPr>
          <w:p w:rsidR="00CE4F73" w:rsidRPr="00C51501" w:rsidRDefault="00CE4F73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Pr="00C51501" w:rsidRDefault="00CE4F73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C51501" w:rsidRDefault="00CE4F73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C5150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CE4F73" w:rsidRPr="00C51501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238,9</w:t>
            </w:r>
          </w:p>
        </w:tc>
        <w:tc>
          <w:tcPr>
            <w:tcW w:w="851" w:type="dxa"/>
            <w:vAlign w:val="bottom"/>
          </w:tcPr>
          <w:p w:rsidR="00CE4F73" w:rsidRPr="00C51501" w:rsidRDefault="00CE4F7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CE4F7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CE4F73" w:rsidRPr="008F315E" w:rsidRDefault="00CE4F73" w:rsidP="003F184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439" w:type="dxa"/>
            <w:gridSpan w:val="2"/>
            <w:vAlign w:val="bottom"/>
          </w:tcPr>
          <w:p w:rsidR="00CE4F73" w:rsidRPr="00C51501" w:rsidRDefault="00CE4F73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Pr="00C51501" w:rsidRDefault="00CE4F73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851" w:type="dxa"/>
            <w:vAlign w:val="bottom"/>
          </w:tcPr>
          <w:p w:rsidR="00CE4F73" w:rsidRPr="00C51501" w:rsidRDefault="00CE4F73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C5150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CE4F73" w:rsidRPr="00C51501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238,9</w:t>
            </w:r>
          </w:p>
        </w:tc>
        <w:tc>
          <w:tcPr>
            <w:tcW w:w="851" w:type="dxa"/>
            <w:vAlign w:val="bottom"/>
          </w:tcPr>
          <w:p w:rsidR="00CE4F73" w:rsidRPr="00C51501" w:rsidRDefault="00CE4F7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CE4F7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CE4F73" w:rsidRPr="00C51501" w:rsidRDefault="00CE4F73" w:rsidP="003F184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5150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3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C8533A" w:rsidRDefault="00CE4F73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50</w:t>
            </w:r>
            <w:r w:rsidRPr="00C8533A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CE4F73" w:rsidRPr="0047058B" w:rsidRDefault="00CE4F7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47058B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CE4F73" w:rsidRPr="0047058B" w:rsidRDefault="00CE4F7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47058B">
              <w:rPr>
                <w:b/>
                <w:bCs/>
                <w:spacing w:val="-8"/>
                <w:sz w:val="20"/>
                <w:szCs w:val="20"/>
              </w:rPr>
              <w:t>50,0</w:t>
            </w:r>
          </w:p>
        </w:tc>
      </w:tr>
      <w:tr w:rsidR="00CE4F7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43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B9765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Default="00CE4F73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CE4F73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</w:tr>
      <w:tr w:rsidR="00CE4F7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3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5661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999 00 10120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CE4F73" w:rsidRPr="00A541A0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</w:tr>
      <w:tr w:rsidR="00CE4F7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  <w:r w:rsidRPr="00A541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5661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999 00 10120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CE4F73" w:rsidRPr="00A541A0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</w:tr>
      <w:tr w:rsidR="00CE4F7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39" w:type="dxa"/>
            <w:gridSpan w:val="2"/>
            <w:vAlign w:val="bottom"/>
          </w:tcPr>
          <w:p w:rsidR="00CE4F73" w:rsidRPr="000151B0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0151B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Pr="000151B0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0151B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0151B0" w:rsidRDefault="00CE4F73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151,0</w:t>
            </w:r>
          </w:p>
        </w:tc>
        <w:tc>
          <w:tcPr>
            <w:tcW w:w="850" w:type="dxa"/>
            <w:vAlign w:val="bottom"/>
          </w:tcPr>
          <w:p w:rsidR="00CE4F73" w:rsidRPr="000151B0" w:rsidRDefault="00CE4F7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327,0</w:t>
            </w:r>
          </w:p>
        </w:tc>
        <w:tc>
          <w:tcPr>
            <w:tcW w:w="851" w:type="dxa"/>
            <w:vAlign w:val="bottom"/>
          </w:tcPr>
          <w:p w:rsidR="00CE4F73" w:rsidRPr="000151B0" w:rsidRDefault="00CE4F7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506,9</w:t>
            </w:r>
          </w:p>
        </w:tc>
      </w:tr>
      <w:tr w:rsidR="00CE4F73" w:rsidRPr="00A541A0" w:rsidTr="00A96B3A">
        <w:trPr>
          <w:trHeight w:val="289"/>
        </w:trPr>
        <w:tc>
          <w:tcPr>
            <w:tcW w:w="4661" w:type="dxa"/>
            <w:vAlign w:val="bottom"/>
          </w:tcPr>
          <w:p w:rsidR="00CE4F73" w:rsidRPr="00B10DF0" w:rsidRDefault="00CE4F73" w:rsidP="00B31386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«Совершенствов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 и развитие местного самоуправления</w:t>
            </w:r>
            <w:r w:rsidRPr="00B10DF0">
              <w:rPr>
                <w:b/>
                <w:sz w:val="20"/>
                <w:szCs w:val="20"/>
              </w:rPr>
              <w:t xml:space="preserve"> в  Медведском сельском поселении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10DF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CE4F73" w:rsidRPr="00DC2AFB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DC2A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Pr="00DC2AFB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DC2AF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CE4F73" w:rsidRPr="00B10DF0" w:rsidRDefault="00CE4F73" w:rsidP="00D5612F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8B2B5A" w:rsidRDefault="00CE4F73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14</w:t>
            </w:r>
            <w:r w:rsidRPr="008B2B5A">
              <w:rPr>
                <w:b/>
                <w:spacing w:val="-8"/>
                <w:sz w:val="20"/>
                <w:szCs w:val="20"/>
              </w:rPr>
              <w:t>6,0</w:t>
            </w:r>
          </w:p>
        </w:tc>
        <w:tc>
          <w:tcPr>
            <w:tcW w:w="850" w:type="dxa"/>
            <w:vAlign w:val="bottom"/>
          </w:tcPr>
          <w:p w:rsidR="00CE4F73" w:rsidRPr="008B2B5A" w:rsidRDefault="00CE4F7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126</w:t>
            </w:r>
            <w:r w:rsidRPr="008B2B5A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CE4F73" w:rsidRPr="008B2B5A" w:rsidRDefault="00CE4F73" w:rsidP="000524B3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126,0</w:t>
            </w:r>
          </w:p>
        </w:tc>
      </w:tr>
      <w:tr w:rsidR="00CE4F73" w:rsidRPr="00A541A0" w:rsidTr="00D5612F">
        <w:trPr>
          <w:trHeight w:val="289"/>
        </w:trPr>
        <w:tc>
          <w:tcPr>
            <w:tcW w:w="4661" w:type="dxa"/>
            <w:vAlign w:val="bottom"/>
          </w:tcPr>
          <w:p w:rsidR="00CE4F73" w:rsidRPr="00A541A0" w:rsidRDefault="00CE4F73" w:rsidP="0058006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439" w:type="dxa"/>
            <w:gridSpan w:val="2"/>
            <w:vAlign w:val="bottom"/>
          </w:tcPr>
          <w:p w:rsidR="00CE4F73" w:rsidRPr="00A541A0" w:rsidRDefault="00CE4F73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Default="00CE4F73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CE4F73" w:rsidRPr="00D5612F" w:rsidRDefault="00CE4F73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011 00 00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D561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Default="00CE4F73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0" w:type="dxa"/>
            <w:vAlign w:val="bottom"/>
          </w:tcPr>
          <w:p w:rsidR="00CE4F73" w:rsidRDefault="00CE4F73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1" w:type="dxa"/>
            <w:vAlign w:val="bottom"/>
          </w:tcPr>
          <w:p w:rsidR="00CE4F73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</w:tr>
      <w:tr w:rsidR="00CE4F73" w:rsidRPr="00A541A0" w:rsidTr="00D5612F">
        <w:trPr>
          <w:trHeight w:val="289"/>
        </w:trPr>
        <w:tc>
          <w:tcPr>
            <w:tcW w:w="4661" w:type="dxa"/>
            <w:vAlign w:val="bottom"/>
          </w:tcPr>
          <w:p w:rsidR="00CE4F73" w:rsidRPr="00A541A0" w:rsidRDefault="00CE4F73" w:rsidP="0058006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Компенсационные расходы, связанные с осущест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 xml:space="preserve">лением полномочий   старост в сельском поселении </w:t>
            </w:r>
          </w:p>
        </w:tc>
        <w:tc>
          <w:tcPr>
            <w:tcW w:w="439" w:type="dxa"/>
            <w:gridSpan w:val="2"/>
            <w:vAlign w:val="bottom"/>
          </w:tcPr>
          <w:p w:rsidR="00CE4F73" w:rsidRPr="00A541A0" w:rsidRDefault="00CE4F73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Default="00CE4F73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CE4F73" w:rsidRPr="00D5612F" w:rsidRDefault="00CE4F73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011 00 03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D561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Default="00CE4F73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0" w:type="dxa"/>
            <w:vAlign w:val="bottom"/>
          </w:tcPr>
          <w:p w:rsidR="00CE4F73" w:rsidRDefault="00CE4F73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1" w:type="dxa"/>
            <w:vAlign w:val="bottom"/>
          </w:tcPr>
          <w:p w:rsidR="00CE4F73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</w:tr>
      <w:tr w:rsidR="00CE4F73" w:rsidRPr="00A541A0" w:rsidTr="00D5612F">
        <w:trPr>
          <w:trHeight w:val="289"/>
        </w:trPr>
        <w:tc>
          <w:tcPr>
            <w:tcW w:w="4661" w:type="dxa"/>
            <w:vAlign w:val="bottom"/>
          </w:tcPr>
          <w:p w:rsidR="00CE4F73" w:rsidRPr="00A541A0" w:rsidRDefault="00CE4F73" w:rsidP="0058006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CE4F73" w:rsidRPr="00A541A0" w:rsidRDefault="00CE4F73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Default="00CE4F73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CE4F73" w:rsidRPr="00D5612F" w:rsidRDefault="00CE4F73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011 00 03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851" w:type="dxa"/>
            <w:vAlign w:val="bottom"/>
          </w:tcPr>
          <w:p w:rsidR="00CE4F73" w:rsidRDefault="00CE4F73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0" w:type="dxa"/>
            <w:vAlign w:val="bottom"/>
          </w:tcPr>
          <w:p w:rsidR="00CE4F73" w:rsidRDefault="00CE4F73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1" w:type="dxa"/>
            <w:vAlign w:val="bottom"/>
          </w:tcPr>
          <w:p w:rsidR="00CE4F73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</w:tr>
      <w:tr w:rsidR="00CE4F73" w:rsidRPr="00A541A0" w:rsidTr="00D5612F">
        <w:trPr>
          <w:trHeight w:val="289"/>
        </w:trPr>
        <w:tc>
          <w:tcPr>
            <w:tcW w:w="4661" w:type="dxa"/>
            <w:vAlign w:val="bottom"/>
          </w:tcPr>
          <w:p w:rsidR="00CE4F73" w:rsidRPr="00A541A0" w:rsidRDefault="00CE4F73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«Развитие информационного 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 в Медведском сельском поселении »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пальной программы « Совершенствование и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 местного самоуправления  в Медведском сел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ском поселении »</w:t>
            </w:r>
          </w:p>
        </w:tc>
        <w:tc>
          <w:tcPr>
            <w:tcW w:w="439" w:type="dxa"/>
            <w:gridSpan w:val="2"/>
            <w:vAlign w:val="bottom"/>
          </w:tcPr>
          <w:p w:rsidR="00CE4F73" w:rsidRPr="00A541A0" w:rsidRDefault="00CE4F73" w:rsidP="00D5612F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Pr="00A541A0" w:rsidRDefault="00CE4F73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CE4F73" w:rsidRPr="00D5612F" w:rsidRDefault="00CE4F73" w:rsidP="00D5612F">
            <w:pPr>
              <w:snapToGrid w:val="0"/>
              <w:rPr>
                <w:sz w:val="20"/>
                <w:szCs w:val="20"/>
              </w:rPr>
            </w:pPr>
            <w:r w:rsidRPr="00D5612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3</w:t>
            </w:r>
            <w:r w:rsidRPr="00D5612F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D561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A541A0" w:rsidRDefault="00CE4F73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   50,0</w:t>
            </w:r>
          </w:p>
        </w:tc>
        <w:tc>
          <w:tcPr>
            <w:tcW w:w="850" w:type="dxa"/>
            <w:vAlign w:val="bottom"/>
          </w:tcPr>
          <w:p w:rsidR="00CE4F73" w:rsidRPr="00A541A0" w:rsidRDefault="00CE4F73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CE4F73" w:rsidRPr="00A541A0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</w:tr>
      <w:tr w:rsidR="00CE4F73" w:rsidRPr="00A541A0" w:rsidTr="00E31188">
        <w:trPr>
          <w:trHeight w:val="289"/>
        </w:trPr>
        <w:tc>
          <w:tcPr>
            <w:tcW w:w="4661" w:type="dxa"/>
            <w:vAlign w:val="bottom"/>
          </w:tcPr>
          <w:p w:rsidR="00CE4F73" w:rsidRDefault="00CE4F73" w:rsidP="00E31188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публикацию официальных документов, информации Медведского сельского поселения в средствах массовой информации</w:t>
            </w:r>
          </w:p>
        </w:tc>
        <w:tc>
          <w:tcPr>
            <w:tcW w:w="439" w:type="dxa"/>
            <w:gridSpan w:val="2"/>
            <w:vAlign w:val="bottom"/>
          </w:tcPr>
          <w:p w:rsidR="00CE4F73" w:rsidRPr="00A541A0" w:rsidRDefault="00CE4F73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Default="00CE4F73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CE4F73" w:rsidRPr="00D5612F" w:rsidRDefault="00CE4F73" w:rsidP="003F543B">
            <w:pPr>
              <w:snapToGrid w:val="0"/>
              <w:rPr>
                <w:sz w:val="20"/>
                <w:szCs w:val="20"/>
              </w:rPr>
            </w:pPr>
            <w:r w:rsidRPr="00D5612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3 00 01001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E31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Default="00CE4F73" w:rsidP="00E3118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CE4F73" w:rsidRDefault="00CE4F73" w:rsidP="00E3118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bottom"/>
          </w:tcPr>
          <w:p w:rsidR="00CE4F73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</w:tr>
      <w:tr w:rsidR="00CE4F73" w:rsidRPr="00A541A0" w:rsidTr="00E31188">
        <w:trPr>
          <w:trHeight w:val="289"/>
        </w:trPr>
        <w:tc>
          <w:tcPr>
            <w:tcW w:w="4661" w:type="dxa"/>
            <w:vAlign w:val="bottom"/>
          </w:tcPr>
          <w:p w:rsidR="00CE4F73" w:rsidRDefault="00CE4F73" w:rsidP="00E31188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CE4F73" w:rsidRPr="00A541A0" w:rsidRDefault="00CE4F73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Default="00CE4F73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CE4F73" w:rsidRPr="00D5612F" w:rsidRDefault="00CE4F73" w:rsidP="003F543B">
            <w:pPr>
              <w:snapToGrid w:val="0"/>
              <w:rPr>
                <w:sz w:val="20"/>
                <w:szCs w:val="20"/>
              </w:rPr>
            </w:pPr>
            <w:r w:rsidRPr="00D5612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3 00 01001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CE4F73" w:rsidRDefault="00CE4F73" w:rsidP="00E3118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CE4F73" w:rsidRDefault="00CE4F73" w:rsidP="00E3118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bottom"/>
          </w:tcPr>
          <w:p w:rsidR="00CE4F73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B10DF0" w:rsidRDefault="00CE4F73" w:rsidP="003F543B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«Развитие и сове</w:t>
            </w:r>
            <w:r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шенствование форм местного самоуправления на территории Медведского сельского посел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ния</w:t>
            </w:r>
            <w:r w:rsidRPr="00B10DF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CE4F73" w:rsidRPr="00820483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CE4F73" w:rsidRPr="003C2C3A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3C2C3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CE4F73" w:rsidRPr="00B10DF0" w:rsidRDefault="00CE4F73" w:rsidP="003F543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bottom"/>
          </w:tcPr>
          <w:p w:rsidR="00CE4F73" w:rsidRDefault="00CE4F7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5,0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Default="00CE4F73" w:rsidP="003C2C3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Содействие органам территориального обществе</w:t>
            </w:r>
            <w:r>
              <w:rPr>
                <w:bCs/>
                <w:color w:val="000000"/>
                <w:sz w:val="20"/>
                <w:szCs w:val="20"/>
              </w:rPr>
              <w:t>н</w:t>
            </w:r>
            <w:r>
              <w:rPr>
                <w:bCs/>
                <w:color w:val="000000"/>
                <w:sz w:val="20"/>
                <w:szCs w:val="20"/>
              </w:rPr>
              <w:t>ного самоуправления в осуществлении инициатив по вопросам местного значения</w:t>
            </w:r>
          </w:p>
        </w:tc>
        <w:tc>
          <w:tcPr>
            <w:tcW w:w="435" w:type="dxa"/>
            <w:gridSpan w:val="2"/>
            <w:vAlign w:val="bottom"/>
          </w:tcPr>
          <w:p w:rsidR="00CE4F73" w:rsidRPr="003C2C3A" w:rsidRDefault="00CE4F73" w:rsidP="003415DE">
            <w:pPr>
              <w:snapToGrid w:val="0"/>
              <w:rPr>
                <w:sz w:val="20"/>
                <w:szCs w:val="20"/>
              </w:rPr>
            </w:pPr>
            <w:r w:rsidRPr="003C2C3A"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CE4F73" w:rsidRPr="003C2C3A" w:rsidRDefault="00CE4F73" w:rsidP="003C2C3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3C2C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9999</w:t>
            </w:r>
            <w:r w:rsidRPr="003C2C3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3D64AA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bottom"/>
          </w:tcPr>
          <w:p w:rsidR="00CE4F73" w:rsidRPr="003D64AA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bottom"/>
          </w:tcPr>
          <w:p w:rsidR="00CE4F73" w:rsidRPr="003D64AA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C2C3A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CE4F73" w:rsidRPr="003C2C3A" w:rsidRDefault="00CE4F73" w:rsidP="003415DE">
            <w:pPr>
              <w:snapToGrid w:val="0"/>
              <w:rPr>
                <w:sz w:val="20"/>
                <w:szCs w:val="20"/>
              </w:rPr>
            </w:pPr>
            <w:r w:rsidRPr="003C2C3A"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CE4F73" w:rsidRPr="003C2C3A" w:rsidRDefault="00CE4F73" w:rsidP="003C2C3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3C2C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9999</w:t>
            </w:r>
            <w:r w:rsidRPr="003C2C3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CE4F73" w:rsidRPr="003D64AA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bottom"/>
          </w:tcPr>
          <w:p w:rsidR="00CE4F73" w:rsidRPr="003D64AA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bottom"/>
          </w:tcPr>
          <w:p w:rsidR="00CE4F73" w:rsidRPr="003D64AA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</w:tr>
      <w:tr w:rsidR="00CE4F73" w:rsidRPr="00A01EE7" w:rsidTr="00A55056">
        <w:trPr>
          <w:trHeight w:val="289"/>
        </w:trPr>
        <w:tc>
          <w:tcPr>
            <w:tcW w:w="4661" w:type="dxa"/>
            <w:vAlign w:val="bottom"/>
          </w:tcPr>
          <w:p w:rsidR="00CE4F73" w:rsidRPr="00A01EE7" w:rsidRDefault="00CE4F73" w:rsidP="00A55056">
            <w:pPr>
              <w:snapToGrid w:val="0"/>
              <w:rPr>
                <w:b/>
                <w:sz w:val="20"/>
                <w:szCs w:val="20"/>
              </w:rPr>
            </w:pPr>
            <w:proofErr w:type="spellStart"/>
            <w:r w:rsidRPr="00A01EE7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A01EE7"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439" w:type="dxa"/>
            <w:gridSpan w:val="2"/>
            <w:vAlign w:val="bottom"/>
          </w:tcPr>
          <w:p w:rsidR="00CE4F73" w:rsidRPr="00A01EE7" w:rsidRDefault="00CE4F73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CE4F73" w:rsidRPr="00A01EE7" w:rsidRDefault="00CE4F73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CE4F73" w:rsidRPr="00A01EE7" w:rsidRDefault="00CE4F73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sz w:val="20"/>
                <w:szCs w:val="20"/>
              </w:rPr>
              <w:t>999 00 00000</w:t>
            </w:r>
          </w:p>
        </w:tc>
        <w:tc>
          <w:tcPr>
            <w:tcW w:w="567" w:type="dxa"/>
            <w:vAlign w:val="bottom"/>
          </w:tcPr>
          <w:p w:rsidR="00CE4F73" w:rsidRPr="00A01EE7" w:rsidRDefault="00CE4F73" w:rsidP="00A5505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A01EE7" w:rsidRDefault="00CE4F73" w:rsidP="00A55056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01EE7">
              <w:rPr>
                <w:b/>
                <w:spacing w:val="-8"/>
                <w:sz w:val="20"/>
                <w:szCs w:val="20"/>
              </w:rPr>
              <w:t xml:space="preserve">         0,0</w:t>
            </w:r>
          </w:p>
        </w:tc>
        <w:tc>
          <w:tcPr>
            <w:tcW w:w="850" w:type="dxa"/>
            <w:vAlign w:val="bottom"/>
          </w:tcPr>
          <w:p w:rsidR="00CE4F73" w:rsidRPr="00A01EE7" w:rsidRDefault="00CE4F73" w:rsidP="00A5505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196,0</w:t>
            </w:r>
          </w:p>
        </w:tc>
        <w:tc>
          <w:tcPr>
            <w:tcW w:w="851" w:type="dxa"/>
            <w:vAlign w:val="bottom"/>
          </w:tcPr>
          <w:p w:rsidR="00CE4F73" w:rsidRPr="00A01EE7" w:rsidRDefault="00CE4F73" w:rsidP="00A55056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375,9</w:t>
            </w:r>
          </w:p>
        </w:tc>
      </w:tr>
      <w:tr w:rsidR="00CE4F73" w:rsidRPr="004332D3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4332D3" w:rsidRDefault="00CE4F73" w:rsidP="005946B5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35" w:type="dxa"/>
            <w:gridSpan w:val="2"/>
            <w:vAlign w:val="bottom"/>
          </w:tcPr>
          <w:p w:rsidR="00CE4F73" w:rsidRPr="004332D3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CE4F73" w:rsidRPr="004332D3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CE4F73" w:rsidRPr="004332D3" w:rsidRDefault="00CE4F73" w:rsidP="005946B5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999 00 10200</w:t>
            </w:r>
          </w:p>
        </w:tc>
        <w:tc>
          <w:tcPr>
            <w:tcW w:w="567" w:type="dxa"/>
            <w:vAlign w:val="bottom"/>
          </w:tcPr>
          <w:p w:rsidR="00CE4F73" w:rsidRPr="004332D3" w:rsidRDefault="00CE4F7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4332D3" w:rsidRDefault="00CE4F7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CE4F73" w:rsidRPr="004332D3" w:rsidRDefault="00CE4F7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196,0</w:t>
            </w:r>
          </w:p>
        </w:tc>
        <w:tc>
          <w:tcPr>
            <w:tcW w:w="851" w:type="dxa"/>
            <w:vAlign w:val="bottom"/>
          </w:tcPr>
          <w:p w:rsidR="00CE4F73" w:rsidRPr="004332D3" w:rsidRDefault="00CE4F73" w:rsidP="008C56F9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375,9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5946B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35" w:type="dxa"/>
            <w:gridSpan w:val="2"/>
            <w:vAlign w:val="bottom"/>
          </w:tcPr>
          <w:p w:rsidR="00CE4F73" w:rsidRPr="005946B5" w:rsidRDefault="00CE4F73" w:rsidP="003415DE">
            <w:pPr>
              <w:snapToGrid w:val="0"/>
              <w:rPr>
                <w:sz w:val="20"/>
                <w:szCs w:val="20"/>
              </w:rPr>
            </w:pPr>
            <w:r w:rsidRPr="005946B5"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CE4F73" w:rsidRPr="00BB0D0B" w:rsidRDefault="00CE4F73" w:rsidP="005946B5">
            <w:pPr>
              <w:snapToGrid w:val="0"/>
              <w:rPr>
                <w:sz w:val="20"/>
                <w:szCs w:val="20"/>
              </w:rPr>
            </w:pPr>
            <w:r w:rsidRPr="00BB0D0B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9</w:t>
            </w:r>
            <w:r w:rsidRPr="00BB0D0B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102</w:t>
            </w:r>
            <w:r w:rsidRPr="00BB0D0B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51" w:type="dxa"/>
            <w:vAlign w:val="bottom"/>
          </w:tcPr>
          <w:p w:rsidR="00CE4F73" w:rsidRPr="00556982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CE4F73" w:rsidRPr="00556982" w:rsidRDefault="00CE4F73" w:rsidP="00295E20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196,0</w:t>
            </w:r>
          </w:p>
        </w:tc>
        <w:tc>
          <w:tcPr>
            <w:tcW w:w="851" w:type="dxa"/>
            <w:vAlign w:val="bottom"/>
          </w:tcPr>
          <w:p w:rsidR="00CE4F73" w:rsidRPr="008C56F9" w:rsidRDefault="00CE4F73" w:rsidP="008C56F9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375,9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 оборона</w:t>
            </w:r>
          </w:p>
        </w:tc>
        <w:tc>
          <w:tcPr>
            <w:tcW w:w="435" w:type="dxa"/>
            <w:gridSpan w:val="2"/>
            <w:vAlign w:val="bottom"/>
          </w:tcPr>
          <w:p w:rsidR="00CE4F73" w:rsidRPr="00820483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82048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F75886" w:rsidRDefault="00CE4F73" w:rsidP="00D52A6D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162,4</w:t>
            </w:r>
          </w:p>
        </w:tc>
        <w:tc>
          <w:tcPr>
            <w:tcW w:w="850" w:type="dxa"/>
            <w:vAlign w:val="bottom"/>
          </w:tcPr>
          <w:p w:rsidR="00CE4F73" w:rsidRPr="004F0AE0" w:rsidRDefault="00CE4F7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178,6</w:t>
            </w:r>
          </w:p>
        </w:tc>
        <w:tc>
          <w:tcPr>
            <w:tcW w:w="851" w:type="dxa"/>
            <w:vAlign w:val="bottom"/>
          </w:tcPr>
          <w:p w:rsidR="00CE4F73" w:rsidRPr="00CC6B96" w:rsidRDefault="00CE4F73" w:rsidP="00D52A6D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195,1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35" w:type="dxa"/>
            <w:gridSpan w:val="2"/>
            <w:vAlign w:val="bottom"/>
          </w:tcPr>
          <w:p w:rsidR="00CE4F73" w:rsidRPr="00F75886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F7588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CE4F73" w:rsidRPr="00F75886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F758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F75886" w:rsidRDefault="00CE4F7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162,4</w:t>
            </w:r>
          </w:p>
        </w:tc>
        <w:tc>
          <w:tcPr>
            <w:tcW w:w="850" w:type="dxa"/>
            <w:vAlign w:val="bottom"/>
          </w:tcPr>
          <w:p w:rsidR="00CE4F73" w:rsidRPr="00F75886" w:rsidRDefault="00CE4F7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178,6</w:t>
            </w:r>
          </w:p>
        </w:tc>
        <w:tc>
          <w:tcPr>
            <w:tcW w:w="851" w:type="dxa"/>
            <w:vAlign w:val="bottom"/>
          </w:tcPr>
          <w:p w:rsidR="00CE4F73" w:rsidRPr="00CC6B96" w:rsidRDefault="00CE4F73" w:rsidP="00E57475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195,1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нами местного самоуправления поселений,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и городских округов</w:t>
            </w:r>
          </w:p>
        </w:tc>
        <w:tc>
          <w:tcPr>
            <w:tcW w:w="435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B319F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162,4</w:t>
            </w:r>
          </w:p>
        </w:tc>
        <w:tc>
          <w:tcPr>
            <w:tcW w:w="850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178,6</w:t>
            </w:r>
          </w:p>
        </w:tc>
        <w:tc>
          <w:tcPr>
            <w:tcW w:w="851" w:type="dxa"/>
            <w:vAlign w:val="bottom"/>
          </w:tcPr>
          <w:p w:rsidR="00CE4F73" w:rsidRPr="00A541A0" w:rsidRDefault="00CE4F73" w:rsidP="00B319F7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 195,1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bCs/>
                <w:sz w:val="20"/>
                <w:szCs w:val="20"/>
              </w:rPr>
              <w:lastRenderedPageBreak/>
              <w:t>(муниципальных) органов</w:t>
            </w:r>
            <w:r w:rsidRPr="00A541A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435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39418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125,0</w:t>
            </w:r>
          </w:p>
        </w:tc>
        <w:tc>
          <w:tcPr>
            <w:tcW w:w="850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178,6</w:t>
            </w:r>
          </w:p>
        </w:tc>
        <w:tc>
          <w:tcPr>
            <w:tcW w:w="851" w:type="dxa"/>
            <w:vAlign w:val="bottom"/>
          </w:tcPr>
          <w:p w:rsidR="00CE4F73" w:rsidRPr="00A541A0" w:rsidRDefault="00CE4F73" w:rsidP="00D52A6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195,1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8B2B5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37,4</w:t>
            </w:r>
          </w:p>
        </w:tc>
        <w:tc>
          <w:tcPr>
            <w:tcW w:w="850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CE4F73" w:rsidRPr="00A541A0" w:rsidRDefault="00CE4F73" w:rsidP="002773CC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Национальная безопасность и </w:t>
            </w:r>
          </w:p>
        </w:tc>
        <w:tc>
          <w:tcPr>
            <w:tcW w:w="435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435" w:type="dxa"/>
            <w:gridSpan w:val="2"/>
            <w:vAlign w:val="bottom"/>
          </w:tcPr>
          <w:p w:rsidR="00CE4F73" w:rsidRPr="00B55C5A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B55C5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CE4F73" w:rsidRPr="00B55C5A" w:rsidRDefault="00CE4F7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  <w:tc>
          <w:tcPr>
            <w:tcW w:w="851" w:type="dxa"/>
            <w:vAlign w:val="bottom"/>
          </w:tcPr>
          <w:p w:rsidR="00CE4F73" w:rsidRPr="00A541A0" w:rsidRDefault="00CE4F7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</w:t>
            </w:r>
            <w:r>
              <w:rPr>
                <w:b/>
                <w:bCs/>
                <w:sz w:val="20"/>
                <w:szCs w:val="20"/>
              </w:rPr>
              <w:t>й</w:t>
            </w:r>
            <w:r>
              <w:rPr>
                <w:b/>
                <w:bCs/>
                <w:sz w:val="20"/>
                <w:szCs w:val="20"/>
              </w:rPr>
              <w:t>ных ситуаций природного и техногенного хара</w:t>
            </w:r>
            <w:r>
              <w:rPr>
                <w:b/>
                <w:bCs/>
                <w:sz w:val="20"/>
                <w:szCs w:val="20"/>
              </w:rPr>
              <w:t>к</w:t>
            </w:r>
            <w:r>
              <w:rPr>
                <w:b/>
                <w:bCs/>
                <w:sz w:val="20"/>
                <w:szCs w:val="20"/>
              </w:rPr>
              <w:t>тера, пожарная безопасность</w:t>
            </w:r>
          </w:p>
        </w:tc>
        <w:tc>
          <w:tcPr>
            <w:tcW w:w="435" w:type="dxa"/>
            <w:gridSpan w:val="2"/>
            <w:vAlign w:val="bottom"/>
          </w:tcPr>
          <w:p w:rsidR="00CE4F73" w:rsidRPr="00B55C5A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B55C5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CE4F73" w:rsidRPr="00B55C5A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B55C5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  <w:tc>
          <w:tcPr>
            <w:tcW w:w="851" w:type="dxa"/>
            <w:vAlign w:val="bottom"/>
          </w:tcPr>
          <w:p w:rsidR="00CE4F73" w:rsidRPr="00A541A0" w:rsidRDefault="00CE4F7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B31386" w:rsidRDefault="00CE4F73" w:rsidP="003415D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Муниципальная программа «Безопасность жи</w:t>
            </w:r>
            <w:r w:rsidRPr="00B31386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>недеятельности   Медведского  сельского</w:t>
            </w:r>
            <w:r w:rsidRPr="00B31386">
              <w:rPr>
                <w:b/>
                <w:sz w:val="20"/>
                <w:szCs w:val="20"/>
              </w:rPr>
              <w:t xml:space="preserve"> пос</w:t>
            </w:r>
            <w:r w:rsidRPr="00B31386">
              <w:rPr>
                <w:b/>
                <w:sz w:val="20"/>
                <w:szCs w:val="20"/>
              </w:rPr>
              <w:t>е</w:t>
            </w:r>
            <w:r w:rsidRPr="00B31386">
              <w:rPr>
                <w:b/>
                <w:sz w:val="20"/>
                <w:szCs w:val="20"/>
              </w:rPr>
              <w:t>ле</w:t>
            </w:r>
            <w:r>
              <w:rPr>
                <w:b/>
                <w:sz w:val="20"/>
                <w:szCs w:val="20"/>
              </w:rPr>
              <w:t xml:space="preserve">ния </w:t>
            </w:r>
            <w:r w:rsidRPr="00B3138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CE4F73" w:rsidRPr="00B31386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CE4F73" w:rsidRPr="00B31386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CE4F73" w:rsidRPr="00DC2155" w:rsidRDefault="00CE4F73" w:rsidP="00DC215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020 00</w:t>
            </w:r>
            <w:r w:rsidRPr="00DC21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CE4F73" w:rsidRPr="00B31386" w:rsidRDefault="00CE4F7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B31386" w:rsidRDefault="00CE4F7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bottom"/>
          </w:tcPr>
          <w:p w:rsidR="00CE4F73" w:rsidRPr="00B31386" w:rsidRDefault="00CE4F7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60,0</w:t>
            </w:r>
          </w:p>
        </w:tc>
        <w:tc>
          <w:tcPr>
            <w:tcW w:w="851" w:type="dxa"/>
            <w:vAlign w:val="bottom"/>
          </w:tcPr>
          <w:p w:rsidR="00CE4F73" w:rsidRPr="00B31386" w:rsidRDefault="00CE4F7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60,0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«Усиление противопожарной защ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ты объектов и населенных пунктов Медведского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DC215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021 00 00000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850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851" w:type="dxa"/>
            <w:vAlign w:val="bottom"/>
          </w:tcPr>
          <w:p w:rsidR="00CE4F73" w:rsidRPr="00A541A0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</w:t>
            </w:r>
            <w:r>
              <w:rPr>
                <w:sz w:val="20"/>
                <w:szCs w:val="20"/>
              </w:rPr>
              <w:t>Усиление противопожарной защиты объектов и населенных пунктов Медведского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DC215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021 00 99990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850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851" w:type="dxa"/>
            <w:vAlign w:val="bottom"/>
          </w:tcPr>
          <w:p w:rsidR="00CE4F73" w:rsidRPr="00A541A0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CE4F73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CE4F73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965EF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021 00 99990</w:t>
            </w:r>
          </w:p>
        </w:tc>
        <w:tc>
          <w:tcPr>
            <w:tcW w:w="567" w:type="dxa"/>
            <w:vAlign w:val="bottom"/>
          </w:tcPr>
          <w:p w:rsidR="00CE4F73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850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851" w:type="dxa"/>
            <w:vAlign w:val="bottom"/>
          </w:tcPr>
          <w:p w:rsidR="00CE4F73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«О безопасности на водных объе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>тах Медведского сельского поселения»</w:t>
            </w:r>
          </w:p>
        </w:tc>
        <w:tc>
          <w:tcPr>
            <w:tcW w:w="435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3F2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022 00 00000</w:t>
            </w:r>
          </w:p>
        </w:tc>
        <w:tc>
          <w:tcPr>
            <w:tcW w:w="567" w:type="dxa"/>
            <w:vAlign w:val="bottom"/>
          </w:tcPr>
          <w:p w:rsidR="00CE4F73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50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51" w:type="dxa"/>
            <w:vAlign w:val="bottom"/>
          </w:tcPr>
          <w:p w:rsidR="00CE4F73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«О без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пасности на водных объектах Медведского сел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ского поселения»</w:t>
            </w:r>
          </w:p>
        </w:tc>
        <w:tc>
          <w:tcPr>
            <w:tcW w:w="435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3F2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022 00 99990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50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51" w:type="dxa"/>
            <w:vAlign w:val="bottom"/>
          </w:tcPr>
          <w:p w:rsidR="00CE4F73" w:rsidRPr="00A541A0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</w:tr>
      <w:tr w:rsidR="00CE4F73" w:rsidRPr="00591A6F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CE4F73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CE4F73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3F2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022 00 99990</w:t>
            </w:r>
          </w:p>
        </w:tc>
        <w:tc>
          <w:tcPr>
            <w:tcW w:w="567" w:type="dxa"/>
            <w:vAlign w:val="bottom"/>
          </w:tcPr>
          <w:p w:rsidR="00CE4F73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50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51" w:type="dxa"/>
            <w:vAlign w:val="bottom"/>
          </w:tcPr>
          <w:p w:rsidR="00CE4F73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35" w:type="dxa"/>
            <w:gridSpan w:val="2"/>
            <w:vAlign w:val="bottom"/>
          </w:tcPr>
          <w:p w:rsidR="00CE4F73" w:rsidRPr="00A84382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CE4F73" w:rsidRPr="00A84382" w:rsidRDefault="00CE4F7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5C794F" w:rsidRDefault="00CE4F7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1505,8</w:t>
            </w:r>
          </w:p>
        </w:tc>
        <w:tc>
          <w:tcPr>
            <w:tcW w:w="850" w:type="dxa"/>
            <w:vAlign w:val="bottom"/>
          </w:tcPr>
          <w:p w:rsidR="00CE4F73" w:rsidRDefault="00CE4F73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    1300,1</w:t>
            </w:r>
          </w:p>
        </w:tc>
        <w:tc>
          <w:tcPr>
            <w:tcW w:w="851" w:type="dxa"/>
            <w:vAlign w:val="bottom"/>
          </w:tcPr>
          <w:p w:rsidR="00CE4F73" w:rsidRDefault="00CE4F7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1319,8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35" w:type="dxa"/>
            <w:gridSpan w:val="2"/>
            <w:vAlign w:val="bottom"/>
          </w:tcPr>
          <w:p w:rsidR="00CE4F73" w:rsidRPr="00A84382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CE4F73" w:rsidRPr="00A84382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1485,3</w:t>
            </w:r>
          </w:p>
        </w:tc>
        <w:tc>
          <w:tcPr>
            <w:tcW w:w="850" w:type="dxa"/>
            <w:vAlign w:val="bottom"/>
          </w:tcPr>
          <w:p w:rsidR="00CE4F73" w:rsidRDefault="00CE4F73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1279,6</w:t>
            </w:r>
          </w:p>
        </w:tc>
        <w:tc>
          <w:tcPr>
            <w:tcW w:w="851" w:type="dxa"/>
            <w:vAlign w:val="bottom"/>
          </w:tcPr>
          <w:p w:rsidR="00CE4F73" w:rsidRDefault="00CE4F7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1299,3</w:t>
            </w:r>
          </w:p>
        </w:tc>
      </w:tr>
      <w:tr w:rsidR="00CE4F7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CE4F73" w:rsidRPr="00B31386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B31386">
              <w:rPr>
                <w:b/>
                <w:bCs/>
                <w:sz w:val="20"/>
                <w:szCs w:val="20"/>
              </w:rPr>
              <w:t>Муниципальная  программа «Совершенствов</w:t>
            </w:r>
            <w:r w:rsidRPr="00B31386">
              <w:rPr>
                <w:b/>
                <w:bCs/>
                <w:sz w:val="20"/>
                <w:szCs w:val="20"/>
              </w:rPr>
              <w:t>а</w:t>
            </w:r>
            <w:r w:rsidRPr="00B31386">
              <w:rPr>
                <w:b/>
                <w:bCs/>
                <w:sz w:val="20"/>
                <w:szCs w:val="20"/>
              </w:rPr>
              <w:t>ние и содержание дорожной инфраструктуры на территории Медведского сельского поселе</w:t>
            </w:r>
            <w:r>
              <w:rPr>
                <w:b/>
                <w:bCs/>
                <w:sz w:val="20"/>
                <w:szCs w:val="20"/>
              </w:rPr>
              <w:t xml:space="preserve">ния </w:t>
            </w:r>
            <w:r w:rsidRPr="00B31386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CE4F73" w:rsidRPr="00B31386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CE4F73" w:rsidRPr="00B31386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CE4F73" w:rsidRPr="00DC2155" w:rsidRDefault="00CE4F73" w:rsidP="0090338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030 00</w:t>
            </w:r>
            <w:r w:rsidRPr="00DC21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CE4F73" w:rsidRPr="00B31386" w:rsidRDefault="00CE4F7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B31386" w:rsidRDefault="00CE4F7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1485,3</w:t>
            </w:r>
          </w:p>
        </w:tc>
        <w:tc>
          <w:tcPr>
            <w:tcW w:w="850" w:type="dxa"/>
            <w:vAlign w:val="bottom"/>
          </w:tcPr>
          <w:p w:rsidR="00CE4F73" w:rsidRPr="00B31386" w:rsidRDefault="00CE4F7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1279,6</w:t>
            </w:r>
          </w:p>
        </w:tc>
        <w:tc>
          <w:tcPr>
            <w:tcW w:w="851" w:type="dxa"/>
            <w:vAlign w:val="bottom"/>
          </w:tcPr>
          <w:p w:rsidR="00CE4F73" w:rsidRPr="00B31386" w:rsidRDefault="00CE4F7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1299,3</w:t>
            </w:r>
          </w:p>
        </w:tc>
      </w:tr>
      <w:tr w:rsidR="00CE4F7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Осуществление дорожной деятельности в отнош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нии автомобильных дорог общего пользования м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стного значения за счет  прочей субсидии на фо</w:t>
            </w:r>
            <w:r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 xml:space="preserve">мирование муниципальных дорожных фондов </w:t>
            </w:r>
          </w:p>
        </w:tc>
        <w:tc>
          <w:tcPr>
            <w:tcW w:w="435" w:type="dxa"/>
            <w:gridSpan w:val="2"/>
            <w:vAlign w:val="bottom"/>
          </w:tcPr>
          <w:p w:rsidR="00CE4F73" w:rsidRPr="00F3077B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CE4F73" w:rsidRPr="00F3077B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CE4F73" w:rsidRPr="00F909AA" w:rsidRDefault="00CE4F73" w:rsidP="00F909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030 00 7152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CE4F73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8F15AC" w:rsidRDefault="00CE4F7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733,0</w:t>
            </w:r>
          </w:p>
        </w:tc>
        <w:tc>
          <w:tcPr>
            <w:tcW w:w="850" w:type="dxa"/>
            <w:vAlign w:val="bottom"/>
          </w:tcPr>
          <w:p w:rsidR="00CE4F73" w:rsidRPr="00DC66AD" w:rsidRDefault="00CE4F7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489,0</w:t>
            </w:r>
          </w:p>
        </w:tc>
        <w:tc>
          <w:tcPr>
            <w:tcW w:w="851" w:type="dxa"/>
            <w:vAlign w:val="bottom"/>
          </w:tcPr>
          <w:p w:rsidR="00CE4F73" w:rsidRPr="00DC66AD" w:rsidRDefault="00CE4F7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489,0</w:t>
            </w:r>
          </w:p>
        </w:tc>
      </w:tr>
      <w:tr w:rsidR="00CE4F7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CE4F73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CE4F73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CE4F73" w:rsidRPr="00F909AA" w:rsidRDefault="00CE4F73" w:rsidP="00F909AA">
            <w:pPr>
              <w:snapToGrid w:val="0"/>
              <w:rPr>
                <w:sz w:val="20"/>
                <w:szCs w:val="20"/>
              </w:rPr>
            </w:pPr>
            <w:r w:rsidRPr="00F909AA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00 7152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CE4F73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733,0</w:t>
            </w:r>
          </w:p>
        </w:tc>
        <w:tc>
          <w:tcPr>
            <w:tcW w:w="850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489,0</w:t>
            </w:r>
          </w:p>
        </w:tc>
        <w:tc>
          <w:tcPr>
            <w:tcW w:w="851" w:type="dxa"/>
            <w:vAlign w:val="bottom"/>
          </w:tcPr>
          <w:p w:rsidR="00CE4F73" w:rsidRDefault="00CE4F73" w:rsidP="00EE0213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489,0</w:t>
            </w:r>
          </w:p>
        </w:tc>
      </w:tr>
      <w:tr w:rsidR="00CE4F7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EE0213">
            <w:pPr>
              <w:snapToGrid w:val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Cs/>
                <w:sz w:val="20"/>
                <w:szCs w:val="20"/>
              </w:rPr>
              <w:t xml:space="preserve">  прочей субсидии на формир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вание муниципальных дорожных фондов</w:t>
            </w:r>
          </w:p>
        </w:tc>
        <w:tc>
          <w:tcPr>
            <w:tcW w:w="435" w:type="dxa"/>
            <w:gridSpan w:val="2"/>
            <w:vAlign w:val="bottom"/>
          </w:tcPr>
          <w:p w:rsidR="00CE4F73" w:rsidRDefault="00CE4F73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CE4F73" w:rsidRDefault="00CE4F73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CE4F73" w:rsidRPr="00D43F72" w:rsidRDefault="00CE4F73" w:rsidP="00EE0213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CE4F73" w:rsidRDefault="00CE4F73" w:rsidP="004113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Default="00CE4F73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</w:t>
            </w:r>
          </w:p>
        </w:tc>
        <w:tc>
          <w:tcPr>
            <w:tcW w:w="850" w:type="dxa"/>
            <w:vAlign w:val="bottom"/>
          </w:tcPr>
          <w:p w:rsidR="00CE4F73" w:rsidRDefault="00CE4F73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bottom"/>
          </w:tcPr>
          <w:p w:rsidR="00CE4F73" w:rsidRDefault="00CE4F73" w:rsidP="00EE0213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</w:t>
            </w:r>
          </w:p>
        </w:tc>
      </w:tr>
      <w:tr w:rsidR="00CE4F7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EE0213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CE4F73" w:rsidRDefault="00CE4F73" w:rsidP="00EE02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CE4F73" w:rsidRDefault="00CE4F73" w:rsidP="00EE02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CE4F73" w:rsidRPr="00D43F72" w:rsidRDefault="00CE4F73" w:rsidP="00EE0213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CE4F73" w:rsidRDefault="00CE4F73" w:rsidP="00EE02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CE4F73" w:rsidRDefault="00CE4F73" w:rsidP="00EE021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100,0</w:t>
            </w:r>
          </w:p>
        </w:tc>
        <w:tc>
          <w:tcPr>
            <w:tcW w:w="850" w:type="dxa"/>
            <w:vAlign w:val="bottom"/>
          </w:tcPr>
          <w:p w:rsidR="00CE4F73" w:rsidRDefault="00CE4F73" w:rsidP="00EE021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bottom"/>
          </w:tcPr>
          <w:p w:rsidR="00CE4F73" w:rsidRDefault="00CE4F73" w:rsidP="00EE0213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100,0</w:t>
            </w:r>
          </w:p>
        </w:tc>
      </w:tr>
      <w:tr w:rsidR="00CE4F7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C275A4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 мероприятий программы «Соверше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ствование и содержание дорожной инфраструктуры</w:t>
            </w:r>
            <w:r w:rsidRPr="00F3077B">
              <w:rPr>
                <w:bCs/>
                <w:sz w:val="20"/>
                <w:szCs w:val="20"/>
              </w:rPr>
              <w:t xml:space="preserve"> на территории Медведского сельского поселе</w:t>
            </w:r>
            <w:r>
              <w:rPr>
                <w:bCs/>
                <w:sz w:val="20"/>
                <w:szCs w:val="20"/>
              </w:rPr>
              <w:t>ния</w:t>
            </w:r>
            <w:r w:rsidRPr="00F3077B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CE4F73" w:rsidRPr="00F3077B" w:rsidRDefault="00CE4F73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CE4F73" w:rsidRPr="00F3077B" w:rsidRDefault="00CE4F73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CE4F73" w:rsidRPr="00F909AA" w:rsidRDefault="00CE4F73" w:rsidP="00F909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030 00 8989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CE4F73" w:rsidRDefault="00CE4F73" w:rsidP="004113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8F15AC" w:rsidRDefault="00CE4F73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652,3</w:t>
            </w:r>
          </w:p>
        </w:tc>
        <w:tc>
          <w:tcPr>
            <w:tcW w:w="850" w:type="dxa"/>
            <w:vAlign w:val="bottom"/>
          </w:tcPr>
          <w:p w:rsidR="00CE4F73" w:rsidRPr="00DC66AD" w:rsidRDefault="00CE4F73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690,6</w:t>
            </w:r>
          </w:p>
        </w:tc>
        <w:tc>
          <w:tcPr>
            <w:tcW w:w="851" w:type="dxa"/>
            <w:vAlign w:val="bottom"/>
          </w:tcPr>
          <w:p w:rsidR="00CE4F73" w:rsidRPr="00DC66AD" w:rsidRDefault="00CE4F7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710,3</w:t>
            </w:r>
          </w:p>
        </w:tc>
      </w:tr>
      <w:tr w:rsidR="00CE4F7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41135D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CE4F73" w:rsidRDefault="00CE4F73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CE4F73" w:rsidRDefault="00CE4F73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CE4F73" w:rsidRPr="00F909AA" w:rsidRDefault="00CE4F73" w:rsidP="00F909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030 00 8989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CE4F73" w:rsidRDefault="00CE4F73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CE4F73" w:rsidRDefault="00CE4F73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652,3</w:t>
            </w:r>
          </w:p>
        </w:tc>
        <w:tc>
          <w:tcPr>
            <w:tcW w:w="850" w:type="dxa"/>
            <w:vAlign w:val="bottom"/>
          </w:tcPr>
          <w:p w:rsidR="00CE4F73" w:rsidRDefault="00CE4F73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690,6</w:t>
            </w:r>
          </w:p>
        </w:tc>
        <w:tc>
          <w:tcPr>
            <w:tcW w:w="851" w:type="dxa"/>
            <w:vAlign w:val="bottom"/>
          </w:tcPr>
          <w:p w:rsidR="00CE4F73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710,3</w:t>
            </w:r>
          </w:p>
        </w:tc>
      </w:tr>
      <w:tr w:rsidR="00CE4F7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6F758A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мики</w:t>
            </w:r>
          </w:p>
        </w:tc>
        <w:tc>
          <w:tcPr>
            <w:tcW w:w="435" w:type="dxa"/>
            <w:gridSpan w:val="2"/>
            <w:vAlign w:val="bottom"/>
          </w:tcPr>
          <w:p w:rsidR="00CE4F73" w:rsidRPr="00A84382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CE4F73" w:rsidRPr="00A84382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Default="00CE4F73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20,5</w:t>
            </w:r>
          </w:p>
        </w:tc>
        <w:tc>
          <w:tcPr>
            <w:tcW w:w="850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20,5</w:t>
            </w:r>
          </w:p>
        </w:tc>
        <w:tc>
          <w:tcPr>
            <w:tcW w:w="851" w:type="dxa"/>
            <w:vAlign w:val="bottom"/>
          </w:tcPr>
          <w:p w:rsidR="00CE4F73" w:rsidRDefault="00CE4F73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20,5</w:t>
            </w:r>
          </w:p>
        </w:tc>
      </w:tr>
      <w:tr w:rsidR="00CE4F7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CE4F73" w:rsidRPr="00534433" w:rsidRDefault="00CE4F73" w:rsidP="006F758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34433">
              <w:rPr>
                <w:b/>
                <w:sz w:val="20"/>
                <w:szCs w:val="20"/>
              </w:rPr>
              <w:t>Муниципа</w:t>
            </w:r>
            <w:r>
              <w:rPr>
                <w:b/>
                <w:sz w:val="20"/>
                <w:szCs w:val="20"/>
              </w:rPr>
              <w:t>льная программа «Управление мун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ципальным имуществом </w:t>
            </w:r>
            <w:r w:rsidRPr="00534433">
              <w:rPr>
                <w:b/>
                <w:sz w:val="20"/>
                <w:szCs w:val="20"/>
              </w:rPr>
              <w:t xml:space="preserve">  Медвед</w:t>
            </w:r>
            <w:r>
              <w:rPr>
                <w:b/>
                <w:sz w:val="20"/>
                <w:szCs w:val="20"/>
              </w:rPr>
              <w:t>ского</w:t>
            </w:r>
            <w:r w:rsidRPr="00534433">
              <w:rPr>
                <w:b/>
                <w:sz w:val="20"/>
                <w:szCs w:val="20"/>
              </w:rPr>
              <w:t xml:space="preserve"> сель</w:t>
            </w:r>
            <w:r>
              <w:rPr>
                <w:b/>
                <w:sz w:val="20"/>
                <w:szCs w:val="20"/>
              </w:rPr>
              <w:t>ск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го</w:t>
            </w:r>
            <w:r w:rsidRPr="00534433">
              <w:rPr>
                <w:b/>
                <w:sz w:val="20"/>
                <w:szCs w:val="20"/>
              </w:rPr>
              <w:t xml:space="preserve"> поселе</w:t>
            </w:r>
            <w:r>
              <w:rPr>
                <w:b/>
                <w:sz w:val="20"/>
                <w:szCs w:val="20"/>
              </w:rPr>
              <w:t>ния</w:t>
            </w:r>
            <w:r w:rsidRPr="0053443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CE4F73" w:rsidRPr="00A84382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CE4F73" w:rsidRPr="00A84382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CE4F73" w:rsidRPr="00DC2155" w:rsidRDefault="00CE4F73" w:rsidP="006F758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090 00</w:t>
            </w:r>
            <w:r w:rsidRPr="00DC21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Default="00CE4F73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bottom"/>
          </w:tcPr>
          <w:p w:rsidR="00CE4F73" w:rsidRDefault="00CE4F73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</w:t>
            </w:r>
          </w:p>
        </w:tc>
      </w:tr>
      <w:tr w:rsidR="00CE4F7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 программы «</w:t>
            </w:r>
            <w:r w:rsidRPr="00853520">
              <w:rPr>
                <w:sz w:val="20"/>
                <w:szCs w:val="20"/>
              </w:rPr>
              <w:t>Управление муниципальным имуществом   Медведского сел</w:t>
            </w:r>
            <w:r w:rsidRPr="00853520">
              <w:rPr>
                <w:sz w:val="20"/>
                <w:szCs w:val="20"/>
              </w:rPr>
              <w:t>ь</w:t>
            </w:r>
            <w:r w:rsidRPr="00853520">
              <w:rPr>
                <w:sz w:val="20"/>
                <w:szCs w:val="20"/>
              </w:rPr>
              <w:t>ского по</w:t>
            </w:r>
            <w:r>
              <w:rPr>
                <w:sz w:val="20"/>
                <w:szCs w:val="20"/>
              </w:rPr>
              <w:t>селения</w:t>
            </w:r>
            <w:r w:rsidRPr="00853520">
              <w:rPr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CE4F73" w:rsidRPr="006F758A" w:rsidRDefault="00CE4F73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CE4F73" w:rsidRPr="006F758A" w:rsidRDefault="00CE4F73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CE4F73" w:rsidRPr="006F758A" w:rsidRDefault="00CE4F73" w:rsidP="006F75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090 00 9999</w:t>
            </w:r>
            <w:r w:rsidRPr="006F758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177F48" w:rsidRDefault="00CE4F73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20</w:t>
            </w:r>
            <w:r w:rsidRPr="00177F48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CE4F73" w:rsidRPr="00177F48" w:rsidRDefault="00CE4F73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E4F73" w:rsidRPr="00177F48" w:rsidRDefault="00CE4F7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</w:tr>
      <w:tr w:rsidR="00CE4F7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CE4F73" w:rsidRPr="006F758A" w:rsidRDefault="00CE4F73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CE4F73" w:rsidRPr="006F758A" w:rsidRDefault="00CE4F73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CE4F73" w:rsidRPr="006F758A" w:rsidRDefault="00CE4F73" w:rsidP="006F75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090 00</w:t>
            </w:r>
            <w:r w:rsidRPr="006F758A">
              <w:rPr>
                <w:sz w:val="20"/>
                <w:szCs w:val="20"/>
              </w:rPr>
              <w:t xml:space="preserve"> 99990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CE4F73" w:rsidRPr="00177F48" w:rsidRDefault="00CE4F73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20</w:t>
            </w:r>
            <w:r w:rsidRPr="00177F48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CE4F73" w:rsidRPr="00177F48" w:rsidRDefault="00CE4F73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E4F73" w:rsidRPr="00177F48" w:rsidRDefault="00CE4F7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</w:tr>
      <w:tr w:rsidR="00CE4F7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CE4F73" w:rsidRPr="00A907D9" w:rsidRDefault="00CE4F73" w:rsidP="003F184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</w:t>
            </w:r>
            <w:r>
              <w:rPr>
                <w:b/>
                <w:sz w:val="20"/>
                <w:szCs w:val="20"/>
              </w:rPr>
              <w:t>ипальная программа «Развитие и по</w:t>
            </w: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держка субъектов малого и среднего предпр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нимательства в </w:t>
            </w:r>
            <w:r w:rsidRPr="00A907D9">
              <w:rPr>
                <w:b/>
                <w:sz w:val="20"/>
                <w:szCs w:val="20"/>
              </w:rPr>
              <w:t>Медведско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посел</w:t>
            </w:r>
            <w:r w:rsidRPr="00A907D9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 xml:space="preserve">нии» </w:t>
            </w:r>
          </w:p>
        </w:tc>
        <w:tc>
          <w:tcPr>
            <w:tcW w:w="435" w:type="dxa"/>
            <w:gridSpan w:val="2"/>
            <w:vAlign w:val="bottom"/>
          </w:tcPr>
          <w:p w:rsidR="00CE4F73" w:rsidRPr="00A84382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CE4F73" w:rsidRPr="00A84382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Default="00CE4F73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bottom"/>
          </w:tcPr>
          <w:p w:rsidR="00CE4F73" w:rsidRDefault="00CE4F73" w:rsidP="000F3F7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CE4F7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CE4F73" w:rsidRPr="00A907D9" w:rsidRDefault="00CE4F73" w:rsidP="003F184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мероприятий  </w:t>
            </w:r>
            <w:r w:rsidRPr="00A907D9">
              <w:rPr>
                <w:bCs/>
                <w:sz w:val="20"/>
                <w:szCs w:val="20"/>
              </w:rPr>
              <w:t xml:space="preserve">программы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907D9">
              <w:rPr>
                <w:bCs/>
                <w:sz w:val="20"/>
                <w:szCs w:val="20"/>
              </w:rPr>
              <w:t>«</w:t>
            </w:r>
            <w:r w:rsidRPr="006A26C5">
              <w:rPr>
                <w:sz w:val="20"/>
                <w:szCs w:val="20"/>
              </w:rPr>
              <w:t>Развитие и поддержка субъектов малого и среднего предпр</w:t>
            </w:r>
            <w:r w:rsidRPr="006A26C5">
              <w:rPr>
                <w:sz w:val="20"/>
                <w:szCs w:val="20"/>
              </w:rPr>
              <w:t>и</w:t>
            </w:r>
            <w:r w:rsidRPr="006A26C5">
              <w:rPr>
                <w:sz w:val="20"/>
                <w:szCs w:val="20"/>
              </w:rPr>
              <w:t>нимательства в Медведском сельском поселении</w:t>
            </w:r>
            <w:r>
              <w:rPr>
                <w:sz w:val="20"/>
                <w:szCs w:val="20"/>
              </w:rPr>
              <w:t>»</w:t>
            </w:r>
            <w:r w:rsidRPr="006A26C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35" w:type="dxa"/>
            <w:gridSpan w:val="2"/>
            <w:vAlign w:val="bottom"/>
          </w:tcPr>
          <w:p w:rsidR="00CE4F73" w:rsidRPr="006833B4" w:rsidRDefault="00CE4F73" w:rsidP="003415DE">
            <w:pPr>
              <w:snapToGrid w:val="0"/>
              <w:rPr>
                <w:sz w:val="20"/>
                <w:szCs w:val="20"/>
              </w:rPr>
            </w:pPr>
            <w:r w:rsidRPr="006833B4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CE4F73" w:rsidRPr="006833B4" w:rsidRDefault="00CE4F73" w:rsidP="003415DE">
            <w:pPr>
              <w:snapToGrid w:val="0"/>
              <w:rPr>
                <w:sz w:val="20"/>
                <w:szCs w:val="20"/>
              </w:rPr>
            </w:pPr>
            <w:r w:rsidRPr="006833B4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120 00 99990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6833B4" w:rsidRDefault="00CE4F73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bottom"/>
          </w:tcPr>
          <w:p w:rsidR="00CE4F73" w:rsidRPr="006833B4" w:rsidRDefault="00CE4F7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bottom"/>
          </w:tcPr>
          <w:p w:rsidR="00CE4F73" w:rsidRPr="006833B4" w:rsidRDefault="00CE4F73" w:rsidP="000F3F71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CE4F7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F184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CE4F73" w:rsidRPr="006833B4" w:rsidRDefault="00CE4F73" w:rsidP="003415DE">
            <w:pPr>
              <w:snapToGrid w:val="0"/>
              <w:rPr>
                <w:sz w:val="20"/>
                <w:szCs w:val="20"/>
              </w:rPr>
            </w:pPr>
            <w:r w:rsidRPr="006833B4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CE4F73" w:rsidRPr="006833B4" w:rsidRDefault="00CE4F73" w:rsidP="003415DE">
            <w:pPr>
              <w:snapToGrid w:val="0"/>
              <w:rPr>
                <w:sz w:val="20"/>
                <w:szCs w:val="20"/>
              </w:rPr>
            </w:pPr>
            <w:r w:rsidRPr="006833B4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120 00 99990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CE4F73" w:rsidRPr="006833B4" w:rsidRDefault="00CE4F73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bottom"/>
          </w:tcPr>
          <w:p w:rsidR="00CE4F73" w:rsidRPr="006833B4" w:rsidRDefault="00CE4F7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bottom"/>
          </w:tcPr>
          <w:p w:rsidR="00CE4F73" w:rsidRPr="006833B4" w:rsidRDefault="00CE4F73" w:rsidP="000F3F71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CE4F7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5" w:type="dxa"/>
            <w:gridSpan w:val="2"/>
            <w:vAlign w:val="bottom"/>
          </w:tcPr>
          <w:p w:rsidR="00CE4F73" w:rsidRPr="00A84382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A8438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CE4F73" w:rsidRPr="00A84382" w:rsidRDefault="00CE4F7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A541A0" w:rsidRDefault="00CE4F73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4593,8</w:t>
            </w:r>
          </w:p>
        </w:tc>
        <w:tc>
          <w:tcPr>
            <w:tcW w:w="850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1230,9</w:t>
            </w:r>
          </w:p>
        </w:tc>
        <w:tc>
          <w:tcPr>
            <w:tcW w:w="851" w:type="dxa"/>
            <w:vAlign w:val="bottom"/>
          </w:tcPr>
          <w:p w:rsidR="00CE4F73" w:rsidRPr="00A541A0" w:rsidRDefault="00CE4F73" w:rsidP="000F3F7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1011,2</w:t>
            </w:r>
          </w:p>
        </w:tc>
      </w:tr>
      <w:tr w:rsidR="00CE4F73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435" w:type="dxa"/>
            <w:gridSpan w:val="2"/>
            <w:vAlign w:val="bottom"/>
          </w:tcPr>
          <w:p w:rsidR="00CE4F73" w:rsidRPr="00325345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32534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CE4F73" w:rsidRPr="00325345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32534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4593,8</w:t>
            </w:r>
          </w:p>
        </w:tc>
        <w:tc>
          <w:tcPr>
            <w:tcW w:w="850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1230,9</w:t>
            </w:r>
          </w:p>
        </w:tc>
        <w:tc>
          <w:tcPr>
            <w:tcW w:w="851" w:type="dxa"/>
            <w:vAlign w:val="bottom"/>
          </w:tcPr>
          <w:p w:rsidR="00CE4F73" w:rsidRPr="00A541A0" w:rsidRDefault="00CE4F73" w:rsidP="000F3F7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1011,2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092E47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Муниципальная  программа «Благоустройство территории Медведс</w:t>
            </w:r>
            <w:r>
              <w:rPr>
                <w:b/>
                <w:sz w:val="20"/>
                <w:szCs w:val="20"/>
              </w:rPr>
              <w:t xml:space="preserve">кого сельского поселения </w:t>
            </w:r>
            <w:r w:rsidRPr="00092E4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CE4F73" w:rsidRPr="00092E47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CE4F73" w:rsidRPr="00092E47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E4F73" w:rsidRPr="00092E47" w:rsidRDefault="00CE4F73" w:rsidP="00A0337A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050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CE4F73" w:rsidRPr="00092E47" w:rsidRDefault="00CE4F7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A541A0" w:rsidRDefault="00CE4F73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1704,9</w:t>
            </w:r>
          </w:p>
        </w:tc>
        <w:tc>
          <w:tcPr>
            <w:tcW w:w="850" w:type="dxa"/>
            <w:vAlign w:val="bottom"/>
          </w:tcPr>
          <w:p w:rsidR="00CE4F73" w:rsidRPr="00092E47" w:rsidRDefault="00CE4F7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1230,9</w:t>
            </w:r>
          </w:p>
        </w:tc>
        <w:tc>
          <w:tcPr>
            <w:tcW w:w="851" w:type="dxa"/>
            <w:vAlign w:val="bottom"/>
          </w:tcPr>
          <w:p w:rsidR="00CE4F73" w:rsidRPr="00092E47" w:rsidRDefault="00CE4F73" w:rsidP="000F3F7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1011,2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«Уличное освещение   Медведского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A033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051 00 00000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1200,0</w:t>
            </w:r>
          </w:p>
        </w:tc>
        <w:tc>
          <w:tcPr>
            <w:tcW w:w="850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  <w:tc>
          <w:tcPr>
            <w:tcW w:w="851" w:type="dxa"/>
            <w:vAlign w:val="bottom"/>
          </w:tcPr>
          <w:p w:rsidR="00CE4F73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«Уличное освещение   Медведского  сельского поселения  »</w:t>
            </w:r>
          </w:p>
        </w:tc>
        <w:tc>
          <w:tcPr>
            <w:tcW w:w="435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A033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051 00 99990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1200,0</w:t>
            </w:r>
          </w:p>
        </w:tc>
        <w:tc>
          <w:tcPr>
            <w:tcW w:w="850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  <w:tc>
          <w:tcPr>
            <w:tcW w:w="851" w:type="dxa"/>
            <w:vAlign w:val="bottom"/>
          </w:tcPr>
          <w:p w:rsidR="00CE4F73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CE4F73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CE4F73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A033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051 00 99990</w:t>
            </w:r>
          </w:p>
        </w:tc>
        <w:tc>
          <w:tcPr>
            <w:tcW w:w="567" w:type="dxa"/>
            <w:vAlign w:val="bottom"/>
          </w:tcPr>
          <w:p w:rsidR="00CE4F73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CE4F73" w:rsidRDefault="00CE4F73" w:rsidP="00EB3A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1200,0</w:t>
            </w:r>
          </w:p>
        </w:tc>
        <w:tc>
          <w:tcPr>
            <w:tcW w:w="850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  <w:tc>
          <w:tcPr>
            <w:tcW w:w="851" w:type="dxa"/>
            <w:vAlign w:val="bottom"/>
          </w:tcPr>
          <w:p w:rsidR="00CE4F73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 Б</w:t>
            </w:r>
            <w:r w:rsidRPr="00A541A0">
              <w:rPr>
                <w:sz w:val="20"/>
                <w:szCs w:val="20"/>
              </w:rPr>
              <w:t>лагоуст</w:t>
            </w:r>
            <w:r>
              <w:rPr>
                <w:sz w:val="20"/>
                <w:szCs w:val="20"/>
              </w:rPr>
              <w:t>ройство территории</w:t>
            </w:r>
            <w:r w:rsidRPr="00A541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C312B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053 00 00000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504,9</w:t>
            </w:r>
          </w:p>
        </w:tc>
        <w:tc>
          <w:tcPr>
            <w:tcW w:w="850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430,9</w:t>
            </w:r>
          </w:p>
        </w:tc>
        <w:tc>
          <w:tcPr>
            <w:tcW w:w="851" w:type="dxa"/>
            <w:vAlign w:val="bottom"/>
          </w:tcPr>
          <w:p w:rsidR="00CE4F73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211,2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</w:t>
            </w:r>
            <w:r>
              <w:rPr>
                <w:sz w:val="20"/>
                <w:szCs w:val="20"/>
              </w:rPr>
              <w:t xml:space="preserve"> Б</w:t>
            </w:r>
            <w:r w:rsidRPr="00A541A0">
              <w:rPr>
                <w:sz w:val="20"/>
                <w:szCs w:val="20"/>
              </w:rPr>
              <w:t>лагоу</w:t>
            </w:r>
            <w:r w:rsidRPr="00A541A0">
              <w:rPr>
                <w:sz w:val="20"/>
                <w:szCs w:val="20"/>
              </w:rPr>
              <w:t>с</w:t>
            </w:r>
            <w:r w:rsidRPr="00A541A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ройство территории </w:t>
            </w:r>
            <w:r w:rsidRPr="00A541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Медведского сельского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 »</w:t>
            </w:r>
          </w:p>
        </w:tc>
        <w:tc>
          <w:tcPr>
            <w:tcW w:w="435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C312B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053 00 99990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389,9</w:t>
            </w:r>
          </w:p>
        </w:tc>
        <w:tc>
          <w:tcPr>
            <w:tcW w:w="850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380,9</w:t>
            </w:r>
          </w:p>
        </w:tc>
        <w:tc>
          <w:tcPr>
            <w:tcW w:w="851" w:type="dxa"/>
            <w:vAlign w:val="bottom"/>
          </w:tcPr>
          <w:p w:rsidR="00CE4F73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211,2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CE4F73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CE4F73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C312B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053 00 99990</w:t>
            </w:r>
          </w:p>
        </w:tc>
        <w:tc>
          <w:tcPr>
            <w:tcW w:w="567" w:type="dxa"/>
            <w:vAlign w:val="bottom"/>
          </w:tcPr>
          <w:p w:rsidR="00CE4F73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389,9</w:t>
            </w:r>
          </w:p>
        </w:tc>
        <w:tc>
          <w:tcPr>
            <w:tcW w:w="850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380,9</w:t>
            </w:r>
          </w:p>
        </w:tc>
        <w:tc>
          <w:tcPr>
            <w:tcW w:w="851" w:type="dxa"/>
            <w:vAlign w:val="bottom"/>
          </w:tcPr>
          <w:p w:rsidR="00CE4F73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211,2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907D9" w:rsidRDefault="00CE4F73" w:rsidP="003F184E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Реализация </w:t>
            </w:r>
            <w:r w:rsidRPr="007B5260">
              <w:rPr>
                <w:sz w:val="20"/>
                <w:szCs w:val="20"/>
              </w:rPr>
              <w:t xml:space="preserve"> проекта местных инициатив граждан</w:t>
            </w:r>
            <w:r>
              <w:rPr>
                <w:sz w:val="20"/>
                <w:szCs w:val="20"/>
              </w:rPr>
              <w:t xml:space="preserve"> в сфере благоустройства  </w:t>
            </w:r>
            <w:r w:rsidRPr="007B5260">
              <w:rPr>
                <w:sz w:val="20"/>
                <w:szCs w:val="20"/>
              </w:rPr>
              <w:t xml:space="preserve"> за счет </w:t>
            </w:r>
            <w:r w:rsidRPr="008E02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A907D9">
              <w:rPr>
                <w:sz w:val="20"/>
                <w:szCs w:val="20"/>
              </w:rPr>
              <w:t>офинансирова</w:t>
            </w:r>
            <w:r>
              <w:rPr>
                <w:sz w:val="20"/>
                <w:szCs w:val="20"/>
              </w:rPr>
              <w:t>ния</w:t>
            </w:r>
            <w:proofErr w:type="spellEnd"/>
            <w:r w:rsidRPr="00A907D9">
              <w:rPr>
                <w:sz w:val="20"/>
                <w:szCs w:val="20"/>
              </w:rPr>
              <w:t xml:space="preserve"> субсидии</w:t>
            </w:r>
            <w:r w:rsidRPr="008E0283">
              <w:rPr>
                <w:color w:val="000000"/>
                <w:sz w:val="20"/>
                <w:szCs w:val="20"/>
              </w:rPr>
              <w:t xml:space="preserve"> бюджетам городского округа, муниц</w:t>
            </w:r>
            <w:r w:rsidRPr="008E0283">
              <w:rPr>
                <w:color w:val="000000"/>
                <w:sz w:val="20"/>
                <w:szCs w:val="20"/>
              </w:rPr>
              <w:t>и</w:t>
            </w:r>
            <w:r w:rsidRPr="008E0283">
              <w:rPr>
                <w:color w:val="000000"/>
                <w:sz w:val="20"/>
                <w:szCs w:val="20"/>
              </w:rPr>
              <w:t>пальных округов, городских и сельских поселений Новгородской области на поддержку реализации проектов территориальных общественных сам</w:t>
            </w:r>
            <w:r w:rsidRPr="008E0283">
              <w:rPr>
                <w:color w:val="000000"/>
                <w:sz w:val="20"/>
                <w:szCs w:val="20"/>
              </w:rPr>
              <w:t>о</w:t>
            </w:r>
            <w:r w:rsidRPr="008E0283">
              <w:rPr>
                <w:color w:val="000000"/>
                <w:sz w:val="20"/>
                <w:szCs w:val="20"/>
              </w:rPr>
              <w:t>управлений, включенных в муниципальные пр</w:t>
            </w:r>
            <w:r w:rsidRPr="008E0283">
              <w:rPr>
                <w:color w:val="000000"/>
                <w:sz w:val="20"/>
                <w:szCs w:val="20"/>
              </w:rPr>
              <w:t>о</w:t>
            </w:r>
            <w:r w:rsidRPr="008E0283">
              <w:rPr>
                <w:color w:val="000000"/>
                <w:sz w:val="20"/>
                <w:szCs w:val="20"/>
              </w:rPr>
              <w:t>граммы развития территорий</w:t>
            </w:r>
            <w:r>
              <w:rPr>
                <w:color w:val="000000"/>
                <w:sz w:val="20"/>
                <w:szCs w:val="20"/>
              </w:rPr>
              <w:t>, в рамках приорите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ного регионального проекта «Территориальное о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щественное самоуправление (ТОС) на территории Новгородской области из местного бюджета</w:t>
            </w:r>
            <w:proofErr w:type="gramEnd"/>
          </w:p>
        </w:tc>
        <w:tc>
          <w:tcPr>
            <w:tcW w:w="435" w:type="dxa"/>
            <w:gridSpan w:val="2"/>
            <w:vAlign w:val="bottom"/>
          </w:tcPr>
          <w:p w:rsidR="00CE4F73" w:rsidRPr="0070233D" w:rsidRDefault="00CE4F73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CE4F73" w:rsidRPr="0070233D" w:rsidRDefault="00CE4F73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E4F73" w:rsidRPr="00122A7A" w:rsidRDefault="00CE4F73" w:rsidP="0070233D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70233D" w:rsidRDefault="00CE4F73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60</w:t>
            </w:r>
            <w:r w:rsidRPr="0070233D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CE4F73" w:rsidRPr="00CB0325" w:rsidRDefault="00CE4F7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</w:t>
            </w:r>
            <w:r w:rsidRPr="00CB0325">
              <w:rPr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E4F73" w:rsidRPr="00CB0325" w:rsidRDefault="00CE4F7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CB0325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70233D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CE4F73" w:rsidRPr="0070233D" w:rsidRDefault="00CE4F73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CE4F73" w:rsidRPr="0070233D" w:rsidRDefault="00CE4F73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E4F73" w:rsidRPr="00122A7A" w:rsidRDefault="00CE4F73" w:rsidP="0070233D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CE4F73" w:rsidRPr="0070233D" w:rsidRDefault="00CE4F73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60</w:t>
            </w:r>
            <w:r w:rsidRPr="0070233D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CE4F73" w:rsidRPr="00CB0325" w:rsidRDefault="00CE4F7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</w:t>
            </w:r>
            <w:r w:rsidRPr="00CB0325">
              <w:rPr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CE4F73" w:rsidRPr="00CB0325" w:rsidRDefault="00CE4F7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CB0325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907D9" w:rsidRDefault="00CE4F73" w:rsidP="003F184E">
            <w:pPr>
              <w:snapToGrid w:val="0"/>
              <w:rPr>
                <w:sz w:val="20"/>
                <w:szCs w:val="20"/>
              </w:rPr>
            </w:pPr>
            <w:proofErr w:type="spellStart"/>
            <w:r w:rsidRPr="00A907D9">
              <w:rPr>
                <w:sz w:val="20"/>
                <w:szCs w:val="20"/>
              </w:rPr>
              <w:t>Софинансирование</w:t>
            </w:r>
            <w:proofErr w:type="spellEnd"/>
            <w:r w:rsidRPr="00A907D9">
              <w:rPr>
                <w:sz w:val="20"/>
                <w:szCs w:val="20"/>
              </w:rPr>
              <w:t xml:space="preserve"> субсидии </w:t>
            </w:r>
            <w:r>
              <w:rPr>
                <w:sz w:val="20"/>
                <w:szCs w:val="20"/>
              </w:rPr>
              <w:t>бюджетам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пальных </w:t>
            </w:r>
            <w:proofErr w:type="spellStart"/>
            <w:r>
              <w:rPr>
                <w:sz w:val="20"/>
                <w:szCs w:val="20"/>
              </w:rPr>
              <w:t>округов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>ородских</w:t>
            </w:r>
            <w:proofErr w:type="spellEnd"/>
            <w:r>
              <w:rPr>
                <w:sz w:val="20"/>
                <w:szCs w:val="20"/>
              </w:rPr>
              <w:t xml:space="preserve"> и сельских поселений Новгородской области на реализацию приорите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ных проектов поддержки местных инициатив</w:t>
            </w:r>
          </w:p>
        </w:tc>
        <w:tc>
          <w:tcPr>
            <w:tcW w:w="435" w:type="dxa"/>
            <w:gridSpan w:val="2"/>
            <w:vAlign w:val="bottom"/>
          </w:tcPr>
          <w:p w:rsidR="00CE4F73" w:rsidRPr="0030516D" w:rsidRDefault="00CE4F73" w:rsidP="003415DE">
            <w:pPr>
              <w:snapToGrid w:val="0"/>
              <w:rPr>
                <w:sz w:val="20"/>
                <w:szCs w:val="20"/>
              </w:rPr>
            </w:pPr>
            <w:r w:rsidRPr="0030516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CE4F73" w:rsidRPr="0030516D" w:rsidRDefault="00CE4F73" w:rsidP="003415DE">
            <w:pPr>
              <w:snapToGrid w:val="0"/>
              <w:rPr>
                <w:sz w:val="20"/>
                <w:szCs w:val="20"/>
              </w:rPr>
            </w:pPr>
            <w:r w:rsidRPr="0030516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E4F73" w:rsidRPr="00122A7A" w:rsidRDefault="00CE4F73" w:rsidP="003F184E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30516D" w:rsidRDefault="00CE4F73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55</w:t>
            </w:r>
            <w:r w:rsidRPr="0030516D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CE4F73" w:rsidRPr="0030516D" w:rsidRDefault="00CE4F7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CE4F73" w:rsidRPr="0030516D" w:rsidRDefault="00CE4F7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F184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CE4F73" w:rsidRPr="0030516D" w:rsidRDefault="00CE4F73" w:rsidP="003415DE">
            <w:pPr>
              <w:snapToGrid w:val="0"/>
              <w:rPr>
                <w:sz w:val="20"/>
                <w:szCs w:val="20"/>
              </w:rPr>
            </w:pPr>
            <w:r w:rsidRPr="0030516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CE4F73" w:rsidRPr="0030516D" w:rsidRDefault="00CE4F73" w:rsidP="003415DE">
            <w:pPr>
              <w:snapToGrid w:val="0"/>
              <w:rPr>
                <w:sz w:val="20"/>
                <w:szCs w:val="20"/>
              </w:rPr>
            </w:pPr>
            <w:r w:rsidRPr="0030516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E4F73" w:rsidRPr="00122A7A" w:rsidRDefault="00CE4F73" w:rsidP="003F184E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CE4F73" w:rsidRPr="0030516D" w:rsidRDefault="00CE4F73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55</w:t>
            </w:r>
            <w:r w:rsidRPr="0030516D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CE4F73" w:rsidRPr="0030516D" w:rsidRDefault="00CE4F7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CE4F73" w:rsidRPr="0030516D" w:rsidRDefault="00CE4F7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907D9" w:rsidRDefault="00CE4F73" w:rsidP="0051488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</w:t>
            </w:r>
            <w:r>
              <w:rPr>
                <w:b/>
                <w:sz w:val="20"/>
                <w:szCs w:val="20"/>
              </w:rPr>
              <w:t>рамма «Создание и во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становление воинских захоронений на террит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рии Медведского сельского поселения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435" w:type="dxa"/>
            <w:gridSpan w:val="2"/>
            <w:vAlign w:val="bottom"/>
          </w:tcPr>
          <w:p w:rsidR="00CE4F73" w:rsidRPr="005E472F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CE4F73" w:rsidRPr="005E472F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E4F73" w:rsidRPr="002837B1" w:rsidRDefault="00CE4F73" w:rsidP="0051488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110 00 00000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Default="00CE4F73" w:rsidP="002D079B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2888,9</w:t>
            </w:r>
          </w:p>
        </w:tc>
        <w:tc>
          <w:tcPr>
            <w:tcW w:w="850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CE4F73" w:rsidRDefault="00CE4F7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</w:tcPr>
          <w:p w:rsidR="00CE4F73" w:rsidRPr="00BE3D0F" w:rsidRDefault="00CE4F73" w:rsidP="00514887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BE3D0F">
              <w:rPr>
                <w:color w:val="000000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BE3D0F">
              <w:rPr>
                <w:color w:val="000000"/>
                <w:sz w:val="20"/>
                <w:szCs w:val="20"/>
              </w:rPr>
              <w:t>соф</w:t>
            </w:r>
            <w:r w:rsidRPr="00BE3D0F">
              <w:rPr>
                <w:color w:val="000000"/>
                <w:sz w:val="20"/>
                <w:szCs w:val="20"/>
              </w:rPr>
              <w:t>и</w:t>
            </w:r>
            <w:r w:rsidRPr="00BE3D0F">
              <w:rPr>
                <w:color w:val="000000"/>
                <w:sz w:val="20"/>
                <w:szCs w:val="20"/>
              </w:rPr>
              <w:t>нансирование</w:t>
            </w:r>
            <w:proofErr w:type="spellEnd"/>
            <w:r w:rsidRPr="00BE3D0F">
              <w:rPr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435" w:type="dxa"/>
            <w:gridSpan w:val="2"/>
            <w:vAlign w:val="bottom"/>
          </w:tcPr>
          <w:p w:rsidR="00CE4F73" w:rsidRPr="00514887" w:rsidRDefault="00CE4F73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CE4F73" w:rsidRPr="00514887" w:rsidRDefault="00CE4F73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E4F73" w:rsidRPr="00514887" w:rsidRDefault="00CE4F73" w:rsidP="00514887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 xml:space="preserve">110 00 </w:t>
            </w:r>
            <w:r w:rsidRPr="00514887">
              <w:rPr>
                <w:sz w:val="20"/>
                <w:szCs w:val="20"/>
                <w:lang w:val="en-US"/>
              </w:rPr>
              <w:t>L</w:t>
            </w:r>
            <w:r w:rsidRPr="00514887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B87BFD" w:rsidRDefault="00CE4F73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2858,9</w:t>
            </w:r>
          </w:p>
        </w:tc>
        <w:tc>
          <w:tcPr>
            <w:tcW w:w="850" w:type="dxa"/>
            <w:vAlign w:val="bottom"/>
          </w:tcPr>
          <w:p w:rsidR="00CE4F73" w:rsidRPr="00F839D5" w:rsidRDefault="00CE4F7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CE4F73" w:rsidRPr="00F839D5" w:rsidRDefault="00CE4F7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514887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CE4F73" w:rsidRPr="00514887" w:rsidRDefault="00CE4F73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CE4F73" w:rsidRPr="00514887" w:rsidRDefault="00CE4F73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E4F73" w:rsidRPr="00514887" w:rsidRDefault="00CE4F73" w:rsidP="00514887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 xml:space="preserve">110 00 </w:t>
            </w:r>
            <w:r w:rsidRPr="00514887">
              <w:rPr>
                <w:sz w:val="20"/>
                <w:szCs w:val="20"/>
                <w:lang w:val="en-US"/>
              </w:rPr>
              <w:t>L</w:t>
            </w:r>
            <w:r w:rsidRPr="00514887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CE4F73" w:rsidRPr="00B87BFD" w:rsidRDefault="00CE4F73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2858,9</w:t>
            </w:r>
          </w:p>
        </w:tc>
        <w:tc>
          <w:tcPr>
            <w:tcW w:w="850" w:type="dxa"/>
            <w:vAlign w:val="bottom"/>
          </w:tcPr>
          <w:p w:rsidR="00CE4F73" w:rsidRPr="00F839D5" w:rsidRDefault="00CE4F7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CE4F73" w:rsidRPr="00F839D5" w:rsidRDefault="00CE4F7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</w:tcPr>
          <w:p w:rsidR="00CE4F73" w:rsidRPr="006F1AE6" w:rsidRDefault="00CE4F73" w:rsidP="003F184E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6F1AE6">
              <w:rPr>
                <w:color w:val="000000"/>
                <w:sz w:val="20"/>
                <w:szCs w:val="20"/>
              </w:rPr>
              <w:t>Реализация мероприятий программы «Создание и восстановление воинских захоронений на террит</w:t>
            </w:r>
            <w:r w:rsidRPr="006F1AE6">
              <w:rPr>
                <w:color w:val="000000"/>
                <w:sz w:val="20"/>
                <w:szCs w:val="20"/>
              </w:rPr>
              <w:t>о</w:t>
            </w:r>
            <w:r w:rsidRPr="006F1AE6">
              <w:rPr>
                <w:color w:val="000000"/>
                <w:sz w:val="20"/>
                <w:szCs w:val="20"/>
              </w:rPr>
              <w:t>рии Медведского сельского поселения»</w:t>
            </w:r>
          </w:p>
        </w:tc>
        <w:tc>
          <w:tcPr>
            <w:tcW w:w="435" w:type="dxa"/>
            <w:gridSpan w:val="2"/>
            <w:vAlign w:val="bottom"/>
          </w:tcPr>
          <w:p w:rsidR="00CE4F73" w:rsidRPr="00A91DB3" w:rsidRDefault="00CE4F73" w:rsidP="003415DE">
            <w:pPr>
              <w:snapToGrid w:val="0"/>
              <w:rPr>
                <w:sz w:val="20"/>
                <w:szCs w:val="20"/>
              </w:rPr>
            </w:pPr>
            <w:r w:rsidRPr="00A91DB3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CE4F73" w:rsidRPr="00A91DB3" w:rsidRDefault="00CE4F73" w:rsidP="003415DE">
            <w:pPr>
              <w:snapToGrid w:val="0"/>
              <w:rPr>
                <w:sz w:val="20"/>
                <w:szCs w:val="20"/>
              </w:rPr>
            </w:pPr>
            <w:r w:rsidRPr="00A91DB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110 00 99990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28715F" w:rsidRDefault="00CE4F73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</w:t>
            </w:r>
            <w:r w:rsidRPr="0028715F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CE4F73" w:rsidRPr="0028715F" w:rsidRDefault="00CE4F7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CE4F73" w:rsidRPr="0028715F" w:rsidRDefault="00CE4F7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CE4F73" w:rsidRPr="00A541A0" w:rsidTr="0083638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F184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CE4F73" w:rsidRPr="00A91DB3" w:rsidRDefault="00CE4F73" w:rsidP="003415DE">
            <w:pPr>
              <w:snapToGrid w:val="0"/>
              <w:rPr>
                <w:sz w:val="20"/>
                <w:szCs w:val="20"/>
              </w:rPr>
            </w:pPr>
            <w:r w:rsidRPr="00A91DB3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CE4F73" w:rsidRPr="00A91DB3" w:rsidRDefault="00CE4F73" w:rsidP="003415DE">
            <w:pPr>
              <w:snapToGrid w:val="0"/>
              <w:rPr>
                <w:sz w:val="20"/>
                <w:szCs w:val="20"/>
              </w:rPr>
            </w:pPr>
            <w:r w:rsidRPr="00A91DB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110 00 99990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CE4F73" w:rsidRPr="0028715F" w:rsidRDefault="00CE4F73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</w:t>
            </w:r>
            <w:r w:rsidRPr="0028715F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CE4F73" w:rsidRPr="0028715F" w:rsidRDefault="00CE4F73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CE4F73" w:rsidRPr="0028715F" w:rsidRDefault="00CE4F7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</w:tcPr>
          <w:p w:rsidR="00CE4F73" w:rsidRPr="008603C9" w:rsidRDefault="00CE4F73" w:rsidP="003415DE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8603C9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35" w:type="dxa"/>
            <w:gridSpan w:val="2"/>
            <w:vAlign w:val="bottom"/>
          </w:tcPr>
          <w:p w:rsidR="00CE4F73" w:rsidRPr="005E472F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CE4F73" w:rsidRPr="005E472F" w:rsidRDefault="00CE4F7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A541A0" w:rsidRDefault="00CE4F73" w:rsidP="002D079B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CE4F73" w:rsidRPr="00A541A0" w:rsidRDefault="00CE4F7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35" w:type="dxa"/>
            <w:gridSpan w:val="2"/>
            <w:vAlign w:val="bottom"/>
          </w:tcPr>
          <w:p w:rsidR="00CE4F73" w:rsidRPr="005E472F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CE4F73" w:rsidRPr="005E472F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CE4F73" w:rsidRPr="00A541A0" w:rsidRDefault="00CE4F73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534433" w:rsidRDefault="00CE4F73" w:rsidP="00EB3AB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34433">
              <w:rPr>
                <w:b/>
                <w:bCs/>
                <w:sz w:val="20"/>
                <w:szCs w:val="20"/>
              </w:rPr>
              <w:t>Муниципальная  программа «Развитие мол</w:t>
            </w:r>
            <w:r w:rsidRPr="00534433">
              <w:rPr>
                <w:b/>
                <w:bCs/>
                <w:sz w:val="20"/>
                <w:szCs w:val="20"/>
              </w:rPr>
              <w:t>о</w:t>
            </w:r>
            <w:r w:rsidRPr="00534433">
              <w:rPr>
                <w:b/>
                <w:bCs/>
                <w:sz w:val="20"/>
                <w:szCs w:val="20"/>
              </w:rPr>
              <w:t>дежной политики в Медведском сельском пос</w:t>
            </w:r>
            <w:r w:rsidRPr="00534433"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 xml:space="preserve">лении </w:t>
            </w:r>
            <w:r w:rsidRPr="00534433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CE4F73" w:rsidRPr="00C312B1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C312B1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CE4F73" w:rsidRPr="00C312B1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C312B1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CE4F73" w:rsidRPr="00092E47" w:rsidRDefault="00CE4F73" w:rsidP="00C312B1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  <w:r w:rsidRPr="00092E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CE4F73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Default="00CE4F73" w:rsidP="001F42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20,0</w:t>
            </w:r>
          </w:p>
        </w:tc>
        <w:tc>
          <w:tcPr>
            <w:tcW w:w="850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CE4F73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EB3AB9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проведение мероприятий молоде</w:t>
            </w:r>
            <w:r>
              <w:rPr>
                <w:bCs/>
                <w:color w:val="000000"/>
                <w:sz w:val="20"/>
                <w:szCs w:val="20"/>
              </w:rPr>
              <w:t>ж</w:t>
            </w:r>
            <w:r>
              <w:rPr>
                <w:bCs/>
                <w:color w:val="000000"/>
                <w:sz w:val="20"/>
                <w:szCs w:val="20"/>
              </w:rPr>
              <w:t>ной, гражданско-патриотической направленности в Медведском сельском поселении</w:t>
            </w:r>
          </w:p>
        </w:tc>
        <w:tc>
          <w:tcPr>
            <w:tcW w:w="435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CE4F73" w:rsidRPr="00BE566C" w:rsidRDefault="00CE4F73" w:rsidP="00BE566C">
            <w:pPr>
              <w:snapToGrid w:val="0"/>
              <w:rPr>
                <w:sz w:val="20"/>
                <w:szCs w:val="20"/>
              </w:rPr>
            </w:pPr>
            <w:r w:rsidRPr="00BE566C">
              <w:rPr>
                <w:sz w:val="20"/>
                <w:szCs w:val="20"/>
              </w:rPr>
              <w:t>060</w:t>
            </w:r>
            <w:r>
              <w:rPr>
                <w:sz w:val="20"/>
                <w:szCs w:val="20"/>
              </w:rPr>
              <w:t xml:space="preserve"> 00</w:t>
            </w:r>
            <w:r w:rsidRPr="00BE56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</w:t>
            </w:r>
            <w:r w:rsidRPr="00BE566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A541A0" w:rsidRDefault="00CE4F73" w:rsidP="001F42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20,0</w:t>
            </w:r>
          </w:p>
        </w:tc>
        <w:tc>
          <w:tcPr>
            <w:tcW w:w="850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CE4F73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EB3AB9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CE4F73" w:rsidRDefault="00CE4F73" w:rsidP="00EB3AB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CE4F73" w:rsidRDefault="00CE4F73" w:rsidP="00EB3AB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CE4F73" w:rsidRPr="00BE566C" w:rsidRDefault="00CE4F73" w:rsidP="00BE566C">
            <w:pPr>
              <w:snapToGrid w:val="0"/>
              <w:rPr>
                <w:sz w:val="20"/>
                <w:szCs w:val="20"/>
              </w:rPr>
            </w:pPr>
            <w:r w:rsidRPr="00BE566C">
              <w:rPr>
                <w:sz w:val="20"/>
                <w:szCs w:val="20"/>
              </w:rPr>
              <w:t>060</w:t>
            </w:r>
            <w:r>
              <w:rPr>
                <w:sz w:val="20"/>
                <w:szCs w:val="20"/>
              </w:rPr>
              <w:t xml:space="preserve"> 00</w:t>
            </w:r>
            <w:r w:rsidRPr="00BE56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</w:t>
            </w:r>
            <w:r w:rsidRPr="00BE566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EB3AB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CE4F73" w:rsidRDefault="00CE4F73" w:rsidP="00EB3AB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CE4F73" w:rsidRDefault="00CE4F73" w:rsidP="00EB3A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CE4F73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35" w:type="dxa"/>
            <w:gridSpan w:val="2"/>
            <w:vAlign w:val="bottom"/>
          </w:tcPr>
          <w:p w:rsidR="00CE4F73" w:rsidRPr="005E472F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5" w:type="dxa"/>
            <w:vAlign w:val="bottom"/>
          </w:tcPr>
          <w:p w:rsidR="00CE4F73" w:rsidRPr="005E472F" w:rsidRDefault="00CE4F7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1F4270" w:rsidRDefault="00CE4F73" w:rsidP="001F4270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CE4F73" w:rsidRPr="00A541A0" w:rsidRDefault="00CE4F7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435" w:type="dxa"/>
            <w:gridSpan w:val="2"/>
            <w:vAlign w:val="bottom"/>
          </w:tcPr>
          <w:p w:rsidR="00CE4F73" w:rsidRPr="005E472F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5" w:type="dxa"/>
            <w:vAlign w:val="bottom"/>
          </w:tcPr>
          <w:p w:rsidR="00CE4F73" w:rsidRPr="005E472F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48769B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CE4F73" w:rsidRPr="0048769B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CE4F73" w:rsidRPr="0048769B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CE4F73" w:rsidRPr="0088066D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D3B39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D3B39">
              <w:rPr>
                <w:b/>
                <w:bCs/>
                <w:sz w:val="20"/>
                <w:szCs w:val="20"/>
              </w:rPr>
              <w:t>Муниципальная  программа «Развитие культ</w:t>
            </w:r>
            <w:r w:rsidRPr="00AD3B39">
              <w:rPr>
                <w:b/>
                <w:bCs/>
                <w:sz w:val="20"/>
                <w:szCs w:val="20"/>
              </w:rPr>
              <w:t>у</w:t>
            </w:r>
            <w:r w:rsidRPr="00AD3B39">
              <w:rPr>
                <w:b/>
                <w:bCs/>
                <w:sz w:val="20"/>
                <w:szCs w:val="20"/>
              </w:rPr>
              <w:t xml:space="preserve">ры в Медведском </w:t>
            </w:r>
            <w:r>
              <w:rPr>
                <w:b/>
                <w:bCs/>
                <w:sz w:val="20"/>
                <w:szCs w:val="20"/>
              </w:rPr>
              <w:t xml:space="preserve"> сельском поселении</w:t>
            </w:r>
            <w:r w:rsidRPr="00AD3B39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CE4F73" w:rsidRPr="0088066D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88066D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CE4F73" w:rsidRPr="0088066D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88066D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CE4F73" w:rsidRPr="00092E47" w:rsidRDefault="00CE4F73" w:rsidP="00F351B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Pr="00092E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CE4F73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88066D" w:rsidRDefault="00CE4F73" w:rsidP="001F4270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CE4F73" w:rsidRPr="0088066D" w:rsidRDefault="00CE4F7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CE4F73" w:rsidRPr="0088066D" w:rsidRDefault="00CE4F7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FF1B8C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Организация и проведение культурно-массовых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мероприятий в Медведском сельском поселении</w:t>
            </w:r>
          </w:p>
        </w:tc>
        <w:tc>
          <w:tcPr>
            <w:tcW w:w="435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435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CE4F73" w:rsidRPr="00AD3B39" w:rsidRDefault="00CE4F73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</w:t>
            </w:r>
            <w:r w:rsidRPr="00AD3B39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CE4F73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CE4F73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CE4F73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CE4F73" w:rsidRPr="00AD3B39" w:rsidRDefault="00CE4F73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</w:t>
            </w:r>
            <w:r w:rsidRPr="00AD3B39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CE4F73" w:rsidRDefault="00CE4F73" w:rsidP="001F42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CE4F73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FF1B8C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35" w:type="dxa"/>
            <w:gridSpan w:val="2"/>
            <w:vAlign w:val="bottom"/>
          </w:tcPr>
          <w:p w:rsidR="00CE4F73" w:rsidRPr="00AD3B39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0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1" w:type="dxa"/>
            <w:vAlign w:val="bottom"/>
          </w:tcPr>
          <w:p w:rsidR="00CE4F73" w:rsidRDefault="00CE4F7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FF1B8C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35" w:type="dxa"/>
            <w:gridSpan w:val="2"/>
            <w:vAlign w:val="bottom"/>
          </w:tcPr>
          <w:p w:rsidR="00CE4F73" w:rsidRPr="00AD3B39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CE4F73" w:rsidRPr="00AD3B39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0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1" w:type="dxa"/>
            <w:vAlign w:val="bottom"/>
          </w:tcPr>
          <w:p w:rsidR="00CE4F73" w:rsidRDefault="00CE4F7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B10DF0" w:rsidRDefault="00CE4F73" w:rsidP="00FF1B8C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«Совершенствов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 и развитие местного самоуправления</w:t>
            </w:r>
            <w:r w:rsidRPr="00B10DF0">
              <w:rPr>
                <w:b/>
                <w:sz w:val="20"/>
                <w:szCs w:val="20"/>
              </w:rPr>
              <w:t xml:space="preserve"> в  Медведском сельском поселении»</w:t>
            </w:r>
          </w:p>
        </w:tc>
        <w:tc>
          <w:tcPr>
            <w:tcW w:w="435" w:type="dxa"/>
            <w:gridSpan w:val="2"/>
            <w:vAlign w:val="bottom"/>
          </w:tcPr>
          <w:p w:rsidR="00CE4F73" w:rsidRPr="00AD3B39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CE4F73" w:rsidRPr="00AD3B39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CE4F73" w:rsidRPr="00B10DF0" w:rsidRDefault="00CE4F73" w:rsidP="00FF1B8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0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1" w:type="dxa"/>
            <w:vAlign w:val="bottom"/>
          </w:tcPr>
          <w:p w:rsidR="00CE4F73" w:rsidRDefault="00CE4F7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муниципальной службы в Медведском сельском поселении »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ципальной программы «Совершенствование и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 местного самоуправления  в Медведском сельском поселении»</w:t>
            </w:r>
          </w:p>
        </w:tc>
        <w:tc>
          <w:tcPr>
            <w:tcW w:w="435" w:type="dxa"/>
            <w:gridSpan w:val="2"/>
            <w:vAlign w:val="bottom"/>
          </w:tcPr>
          <w:p w:rsidR="00CE4F73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CE4F73" w:rsidRPr="00AD3B39" w:rsidRDefault="00CE4F73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011 00 00000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AD3B39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0" w:type="dxa"/>
            <w:vAlign w:val="bottom"/>
          </w:tcPr>
          <w:p w:rsidR="00CE4F73" w:rsidRPr="0088066D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1" w:type="dxa"/>
            <w:vAlign w:val="bottom"/>
          </w:tcPr>
          <w:p w:rsidR="00CE4F73" w:rsidRPr="0088066D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C2A00" w:rsidRDefault="00CE4F73" w:rsidP="00FF1B8C">
            <w:pPr>
              <w:snapToGrid w:val="0"/>
              <w:rPr>
                <w:bCs/>
                <w:sz w:val="20"/>
                <w:szCs w:val="20"/>
              </w:rPr>
            </w:pPr>
            <w:r w:rsidRPr="00AC2A00">
              <w:rPr>
                <w:bCs/>
                <w:sz w:val="20"/>
                <w:szCs w:val="20"/>
              </w:rPr>
              <w:t>Доплаты к пенсиям</w:t>
            </w:r>
            <w:r>
              <w:rPr>
                <w:bCs/>
                <w:sz w:val="20"/>
                <w:szCs w:val="20"/>
              </w:rPr>
              <w:t xml:space="preserve"> государственных служащих субъектов Российской Федерации и </w:t>
            </w:r>
            <w:r w:rsidRPr="00AC2A00">
              <w:rPr>
                <w:bCs/>
                <w:sz w:val="20"/>
                <w:szCs w:val="20"/>
              </w:rPr>
              <w:t xml:space="preserve"> муниципал</w:t>
            </w:r>
            <w:r w:rsidRPr="00AC2A00">
              <w:rPr>
                <w:bCs/>
                <w:sz w:val="20"/>
                <w:szCs w:val="20"/>
              </w:rPr>
              <w:t>ь</w:t>
            </w:r>
            <w:r w:rsidRPr="00AC2A00">
              <w:rPr>
                <w:bCs/>
                <w:sz w:val="20"/>
                <w:szCs w:val="20"/>
              </w:rPr>
              <w:t>ных служащих</w:t>
            </w:r>
          </w:p>
        </w:tc>
        <w:tc>
          <w:tcPr>
            <w:tcW w:w="435" w:type="dxa"/>
            <w:gridSpan w:val="2"/>
            <w:vAlign w:val="bottom"/>
          </w:tcPr>
          <w:p w:rsidR="00CE4F73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CE4F73" w:rsidRPr="00AD3B39" w:rsidRDefault="00CE4F73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</w:t>
            </w:r>
            <w:r w:rsidRPr="00AD3B3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AD3B39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0" w:type="dxa"/>
            <w:vAlign w:val="bottom"/>
          </w:tcPr>
          <w:p w:rsidR="00CE4F73" w:rsidRPr="0088066D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1" w:type="dxa"/>
            <w:vAlign w:val="bottom"/>
          </w:tcPr>
          <w:p w:rsidR="00CE4F73" w:rsidRPr="0088066D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C2A00" w:rsidRDefault="00CE4F73" w:rsidP="00FF1B8C">
            <w:pPr>
              <w:snapToGrid w:val="0"/>
              <w:rPr>
                <w:bCs/>
                <w:sz w:val="20"/>
                <w:szCs w:val="20"/>
              </w:rPr>
            </w:pPr>
            <w:r w:rsidRPr="00AC2A00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35" w:type="dxa"/>
            <w:gridSpan w:val="2"/>
            <w:vAlign w:val="bottom"/>
          </w:tcPr>
          <w:p w:rsidR="00CE4F73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CE4F73" w:rsidRPr="00AD3B39" w:rsidRDefault="00CE4F73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</w:t>
            </w:r>
            <w:r w:rsidRPr="00AD3B3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51" w:type="dxa"/>
            <w:vAlign w:val="bottom"/>
          </w:tcPr>
          <w:p w:rsidR="00CE4F73" w:rsidRPr="00AD3B39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0" w:type="dxa"/>
            <w:vAlign w:val="bottom"/>
          </w:tcPr>
          <w:p w:rsidR="00CE4F73" w:rsidRPr="0088066D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1" w:type="dxa"/>
            <w:vAlign w:val="bottom"/>
          </w:tcPr>
          <w:p w:rsidR="00CE4F73" w:rsidRPr="0088066D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5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CE4F73" w:rsidRPr="00A541A0" w:rsidRDefault="00CE4F7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CE4F73" w:rsidRPr="00A541A0" w:rsidRDefault="00CE4F7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</w:t>
            </w:r>
            <w:r w:rsidRPr="00A541A0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CE4F73" w:rsidRPr="00AD3B39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D3B39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Муниципальная  программа «Развитие физич</w:t>
            </w:r>
            <w:r w:rsidRPr="00AD3B39">
              <w:rPr>
                <w:b/>
                <w:sz w:val="20"/>
                <w:szCs w:val="20"/>
              </w:rPr>
              <w:t>е</w:t>
            </w:r>
            <w:r w:rsidRPr="00AD3B39">
              <w:rPr>
                <w:b/>
                <w:sz w:val="20"/>
                <w:szCs w:val="20"/>
              </w:rPr>
              <w:t>ской культуры и массового спорта  на террит</w:t>
            </w:r>
            <w:r w:rsidRPr="00AD3B39">
              <w:rPr>
                <w:b/>
                <w:sz w:val="20"/>
                <w:szCs w:val="20"/>
              </w:rPr>
              <w:t>о</w:t>
            </w:r>
            <w:r w:rsidRPr="00AD3B39">
              <w:rPr>
                <w:b/>
                <w:sz w:val="20"/>
                <w:szCs w:val="20"/>
              </w:rPr>
              <w:t>рии Медведского сель</w:t>
            </w:r>
            <w:r>
              <w:rPr>
                <w:b/>
                <w:sz w:val="20"/>
                <w:szCs w:val="20"/>
              </w:rPr>
              <w:t>ского поселения</w:t>
            </w:r>
            <w:r w:rsidRPr="00AD3B3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CE4F73" w:rsidRPr="00AD3B39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CE4F73" w:rsidRPr="00AD3B39" w:rsidRDefault="00CE4F73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CE4F73" w:rsidRPr="00092E47" w:rsidRDefault="00CE4F73" w:rsidP="00FF1B8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092E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CE4F73" w:rsidRPr="00AD3B39" w:rsidRDefault="00CE4F7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AD3B39" w:rsidRDefault="00CE4F7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CE4F73" w:rsidRPr="00AD3B39" w:rsidRDefault="00CE4F7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</w:t>
            </w:r>
            <w:r w:rsidRPr="00AD3B39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CE4F73" w:rsidRPr="00AD3B39" w:rsidRDefault="00CE4F73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</w:t>
            </w:r>
            <w:r w:rsidRPr="00AD3B39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FF1B8C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проведение спортивных меропри</w:t>
            </w:r>
            <w:r>
              <w:rPr>
                <w:bCs/>
                <w:color w:val="000000"/>
                <w:sz w:val="20"/>
                <w:szCs w:val="20"/>
              </w:rPr>
              <w:t>я</w:t>
            </w:r>
            <w:r>
              <w:rPr>
                <w:bCs/>
                <w:color w:val="000000"/>
                <w:sz w:val="20"/>
                <w:szCs w:val="20"/>
              </w:rPr>
              <w:t>тий в Медведском сельском поселении</w:t>
            </w:r>
          </w:p>
        </w:tc>
        <w:tc>
          <w:tcPr>
            <w:tcW w:w="435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CE4F73" w:rsidRPr="00FF1B8C" w:rsidRDefault="00CE4F73" w:rsidP="00FF1B8C">
            <w:pPr>
              <w:snapToGrid w:val="0"/>
              <w:rPr>
                <w:sz w:val="20"/>
                <w:szCs w:val="20"/>
              </w:rPr>
            </w:pPr>
            <w:r w:rsidRPr="00FF1B8C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00</w:t>
            </w:r>
            <w:r w:rsidRPr="00FF1B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</w:t>
            </w:r>
            <w:r w:rsidRPr="00FF1B8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CE4F73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CE4F73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CE4F73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CE4F73" w:rsidRPr="00FF1B8C" w:rsidRDefault="00CE4F73" w:rsidP="00FF1B8C">
            <w:pPr>
              <w:snapToGrid w:val="0"/>
              <w:rPr>
                <w:sz w:val="20"/>
                <w:szCs w:val="20"/>
              </w:rPr>
            </w:pPr>
            <w:r w:rsidRPr="00FF1B8C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00</w:t>
            </w:r>
            <w:r w:rsidRPr="00FF1B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</w:t>
            </w:r>
            <w:r w:rsidRPr="00FF1B8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CE4F73" w:rsidRDefault="00CE4F7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CE4F73" w:rsidRDefault="00CE4F7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CE4F73" w:rsidRDefault="00CE4F7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CE4F73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CE4F73" w:rsidRPr="00A541A0" w:rsidRDefault="00CE4F7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435" w:type="dxa"/>
            <w:gridSpan w:val="2"/>
            <w:vAlign w:val="bottom"/>
          </w:tcPr>
          <w:p w:rsidR="00CE4F73" w:rsidRPr="00A541A0" w:rsidRDefault="00CE4F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CE4F73" w:rsidRPr="00A541A0" w:rsidRDefault="00CE4F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CE4F73" w:rsidRPr="00A541A0" w:rsidRDefault="00CE4F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A541A0" w:rsidRDefault="00CE4F7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CE4F73" w:rsidRPr="006E3D31" w:rsidRDefault="00CE4F73" w:rsidP="003415DE">
            <w:pPr>
              <w:snapToGrid w:val="0"/>
              <w:rPr>
                <w:b/>
                <w:bCs/>
                <w:spacing w:val="-8"/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 xml:space="preserve">  12193,3</w:t>
            </w:r>
          </w:p>
        </w:tc>
        <w:tc>
          <w:tcPr>
            <w:tcW w:w="850" w:type="dxa"/>
            <w:vAlign w:val="bottom"/>
          </w:tcPr>
          <w:p w:rsidR="00CE4F73" w:rsidRPr="00A541A0" w:rsidRDefault="00CE4F73" w:rsidP="0070751B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8579,9</w:t>
            </w:r>
          </w:p>
        </w:tc>
        <w:tc>
          <w:tcPr>
            <w:tcW w:w="851" w:type="dxa"/>
            <w:vAlign w:val="bottom"/>
          </w:tcPr>
          <w:p w:rsidR="00CE4F73" w:rsidRPr="00A541A0" w:rsidRDefault="00CE4F73" w:rsidP="0070751B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8276,3</w:t>
            </w:r>
          </w:p>
        </w:tc>
      </w:tr>
    </w:tbl>
    <w:p w:rsidR="00CE4F73" w:rsidRDefault="00CE4F73" w:rsidP="005E2B27">
      <w:r>
        <w:t xml:space="preserve">                          </w:t>
      </w:r>
    </w:p>
    <w:p w:rsidR="00CE4F73" w:rsidRDefault="00CE4F73" w:rsidP="005E2B27"/>
    <w:p w:rsidR="00CE4F73" w:rsidRDefault="00CE4F73" w:rsidP="005E2B27"/>
    <w:p w:rsidR="00CE4F73" w:rsidRDefault="00CE4F73" w:rsidP="005E2B27"/>
    <w:p w:rsidR="00CE4F73" w:rsidRDefault="00CE4F73" w:rsidP="005E2B27"/>
    <w:p w:rsidR="00CE4F73" w:rsidRDefault="00CE4F73" w:rsidP="005E2B27"/>
    <w:p w:rsidR="00CE4F73" w:rsidRDefault="00CE4F73" w:rsidP="005E2B27"/>
    <w:p w:rsidR="00CE4F73" w:rsidRDefault="00CE4F73" w:rsidP="005E2B27"/>
    <w:p w:rsidR="00CE4F73" w:rsidRDefault="00CE4F73" w:rsidP="005E2B27"/>
    <w:p w:rsidR="00CE4F73" w:rsidRDefault="00CE4F73" w:rsidP="005E2B27"/>
    <w:p w:rsidR="00CE4F73" w:rsidRDefault="00CE4F73" w:rsidP="005E2B27"/>
    <w:p w:rsidR="00CE4F73" w:rsidRDefault="00CE4F73" w:rsidP="005E2B27"/>
    <w:p w:rsidR="00CE4F73" w:rsidRDefault="00CE4F73" w:rsidP="005E2B27"/>
    <w:p w:rsidR="00CE4F73" w:rsidRDefault="00CE4F73" w:rsidP="005E2B27"/>
    <w:p w:rsidR="00CE4F73" w:rsidRDefault="00CE4F73" w:rsidP="005E2B27"/>
    <w:p w:rsidR="00CE4F73" w:rsidRDefault="00CE4F73" w:rsidP="005E2B27"/>
    <w:p w:rsidR="00CE4F73" w:rsidRDefault="00CE4F73" w:rsidP="005E2B27"/>
    <w:p w:rsidR="00CE4F73" w:rsidRDefault="00CE4F73" w:rsidP="005E2B27"/>
    <w:p w:rsidR="00CE4F73" w:rsidRDefault="00CE4F73" w:rsidP="005E2B27"/>
    <w:p w:rsidR="00CE4F73" w:rsidRDefault="00CE4F73" w:rsidP="005E2B27"/>
    <w:p w:rsidR="00CE4F73" w:rsidRDefault="00CE4F73" w:rsidP="005E2B27"/>
    <w:p w:rsidR="00CE4F73" w:rsidRDefault="00CE4F73" w:rsidP="005E2B27"/>
    <w:p w:rsidR="00CE4F73" w:rsidRDefault="00CE4F73" w:rsidP="005E2B27"/>
    <w:p w:rsidR="00CE4F73" w:rsidRDefault="00CE4F73" w:rsidP="005E2B27"/>
    <w:p w:rsidR="00CE4F73" w:rsidRDefault="00CE4F73" w:rsidP="005E2B27"/>
    <w:p w:rsidR="00CE4F73" w:rsidRDefault="00CE4F73" w:rsidP="005E2B27"/>
    <w:p w:rsidR="00CE4F73" w:rsidRDefault="00CE4F73" w:rsidP="005E2B27"/>
    <w:p w:rsidR="00CE4F73" w:rsidRDefault="00CE4F73" w:rsidP="005E2B27"/>
    <w:p w:rsidR="00CE4F73" w:rsidRDefault="00CE4F73" w:rsidP="005E2B27"/>
    <w:p w:rsidR="00CE4F73" w:rsidRDefault="00CE4F73" w:rsidP="005E2B27"/>
    <w:p w:rsidR="00CE4F73" w:rsidRDefault="00CE4F73" w:rsidP="005E2B27"/>
    <w:p w:rsidR="00CE4F73" w:rsidRDefault="00CE4F73" w:rsidP="005E2B27"/>
    <w:p w:rsidR="00CE4F73" w:rsidRDefault="00CE4F73" w:rsidP="005E2B27"/>
    <w:p w:rsidR="00CE4F73" w:rsidRPr="00BE622E" w:rsidRDefault="00CE4F73" w:rsidP="005E2B27">
      <w:r>
        <w:lastRenderedPageBreak/>
        <w:t xml:space="preserve">                                                                                                                                 </w:t>
      </w:r>
    </w:p>
    <w:tbl>
      <w:tblPr>
        <w:tblW w:w="10387" w:type="dxa"/>
        <w:tblInd w:w="93" w:type="dxa"/>
        <w:tblLook w:val="0000"/>
      </w:tblPr>
      <w:tblGrid>
        <w:gridCol w:w="2850"/>
        <w:gridCol w:w="2977"/>
        <w:gridCol w:w="4560"/>
      </w:tblGrid>
      <w:tr w:rsidR="00CE4F73" w:rsidTr="0026682A">
        <w:trPr>
          <w:trHeight w:val="1500"/>
        </w:trPr>
        <w:tc>
          <w:tcPr>
            <w:tcW w:w="10387" w:type="dxa"/>
            <w:gridSpan w:val="3"/>
            <w:vAlign w:val="center"/>
          </w:tcPr>
          <w:p w:rsidR="00CE4F73" w:rsidRPr="00DB6A97" w:rsidRDefault="00CE4F73" w:rsidP="00AB41AE">
            <w:pPr>
              <w:jc w:val="center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Приложение 6                                                                                                                               </w:t>
            </w:r>
          </w:p>
          <w:p w:rsidR="00CE4F73" w:rsidRDefault="00CE4F73" w:rsidP="008A7B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 решению Совета депутатов Медведского сельского поселения</w:t>
            </w:r>
          </w:p>
          <w:p w:rsidR="00CE4F73" w:rsidRDefault="00CE4F73" w:rsidP="008A7B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"О бюджете Медведского сельского поселения на 2024 год</w:t>
            </w:r>
          </w:p>
          <w:p w:rsidR="00CE4F73" w:rsidRDefault="00CE4F73" w:rsidP="008A7B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и на плановый период 2025 и 2026 годо</w:t>
            </w:r>
            <w:r>
              <w:rPr>
                <w:color w:val="000000"/>
                <w:sz w:val="20"/>
                <w:szCs w:val="20"/>
              </w:rPr>
              <w:t xml:space="preserve">в 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</w:tr>
      <w:tr w:rsidR="00CE4F73" w:rsidTr="0026682A">
        <w:trPr>
          <w:trHeight w:val="600"/>
        </w:trPr>
        <w:tc>
          <w:tcPr>
            <w:tcW w:w="10387" w:type="dxa"/>
            <w:gridSpan w:val="3"/>
            <w:vAlign w:val="center"/>
          </w:tcPr>
          <w:p w:rsidR="00CE4F73" w:rsidRDefault="00CE4F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 по целевым статьям (муниципальным программам Медведского сельского поселения 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и подгруппам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 Медведского сельского поселения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 на 2024 год и на плановый период 2025 и 2026 годов</w:t>
            </w:r>
          </w:p>
        </w:tc>
      </w:tr>
      <w:tr w:rsidR="00CE4F73" w:rsidTr="0026682A">
        <w:trPr>
          <w:trHeight w:val="315"/>
        </w:trPr>
        <w:tc>
          <w:tcPr>
            <w:tcW w:w="2850" w:type="dxa"/>
            <w:noWrap/>
            <w:vAlign w:val="bottom"/>
          </w:tcPr>
          <w:p w:rsidR="00CE4F73" w:rsidRDefault="00CE4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bottom"/>
          </w:tcPr>
          <w:p w:rsidR="00CE4F73" w:rsidRDefault="00CE4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60" w:type="dxa"/>
            <w:noWrap/>
            <w:vAlign w:val="bottom"/>
          </w:tcPr>
          <w:p w:rsidR="00CE4F73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рублей)</w:t>
            </w:r>
          </w:p>
        </w:tc>
      </w:tr>
    </w:tbl>
    <w:p w:rsidR="00CE4F73" w:rsidRDefault="00CE4F73" w:rsidP="0026682A">
      <w:pPr>
        <w:rPr>
          <w:sz w:val="6"/>
          <w:szCs w:val="6"/>
        </w:rPr>
      </w:pPr>
    </w:p>
    <w:tbl>
      <w:tblPr>
        <w:tblW w:w="11940" w:type="dxa"/>
        <w:tblInd w:w="93" w:type="dxa"/>
        <w:tblLook w:val="0000"/>
      </w:tblPr>
      <w:tblGrid>
        <w:gridCol w:w="2992"/>
        <w:gridCol w:w="1418"/>
        <w:gridCol w:w="567"/>
        <w:gridCol w:w="567"/>
        <w:gridCol w:w="567"/>
        <w:gridCol w:w="1289"/>
        <w:gridCol w:w="1520"/>
        <w:gridCol w:w="1500"/>
        <w:gridCol w:w="1520"/>
      </w:tblGrid>
      <w:tr w:rsidR="00CE4F73" w:rsidTr="005B702B">
        <w:trPr>
          <w:gridAfter w:val="1"/>
          <w:wAfter w:w="1520" w:type="dxa"/>
          <w:cantSplit/>
          <w:trHeight w:val="461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73" w:rsidRDefault="00CE4F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F73" w:rsidRDefault="00CE4F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F73" w:rsidRDefault="00CE4F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F73" w:rsidRDefault="00CE4F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F73" w:rsidRDefault="00CE4F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F73" w:rsidRDefault="00CE4F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F73" w:rsidRDefault="00CE4F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F73" w:rsidRDefault="00CE4F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CE4F73" w:rsidTr="005B702B">
        <w:trPr>
          <w:cantSplit/>
          <w:trHeight w:val="539"/>
        </w:trPr>
        <w:tc>
          <w:tcPr>
            <w:tcW w:w="2992" w:type="dxa"/>
            <w:vAlign w:val="bottom"/>
          </w:tcPr>
          <w:p w:rsidR="00CE4F73" w:rsidRDefault="00CE4F7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Муниципальные целевые программы Администрации Медведского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418" w:type="dxa"/>
            <w:vAlign w:val="bottom"/>
          </w:tcPr>
          <w:p w:rsidR="00CE4F73" w:rsidRDefault="00CE4F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Default="00CE4F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noWrap/>
            <w:vAlign w:val="bottom"/>
          </w:tcPr>
          <w:p w:rsidR="00CE4F73" w:rsidRDefault="00CE4F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</w:tcPr>
          <w:p w:rsidR="00CE4F73" w:rsidRDefault="00CE4F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CE4F73" w:rsidRDefault="00CE4F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4F73" w:rsidTr="005B702B">
        <w:trPr>
          <w:cantSplit/>
          <w:trHeight w:val="90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CE4F73" w:rsidRDefault="00CE4F7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«Совершенствование и разв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>тие местного самоуправления в Медведском сельском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лении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CE4F73" w:rsidRDefault="00CE4F73" w:rsidP="000F7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CE4F73" w:rsidRPr="00AB5EC1" w:rsidRDefault="00CE4F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695,8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CE4F73" w:rsidRPr="00AB5EC1" w:rsidRDefault="00CE4F73" w:rsidP="00A73D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AB5EC1"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b/>
                <w:bCs/>
                <w:color w:val="000000"/>
                <w:sz w:val="20"/>
                <w:szCs w:val="20"/>
              </w:rPr>
              <w:t>4386,9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CE4F73" w:rsidRPr="00AB5EC1" w:rsidRDefault="00CE4F73" w:rsidP="00C32F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b/>
                <w:bCs/>
                <w:color w:val="000000"/>
                <w:sz w:val="20"/>
                <w:szCs w:val="20"/>
              </w:rPr>
              <w:t>4325,8</w:t>
            </w:r>
          </w:p>
        </w:tc>
        <w:tc>
          <w:tcPr>
            <w:tcW w:w="1520" w:type="dxa"/>
            <w:vAlign w:val="bottom"/>
          </w:tcPr>
          <w:p w:rsidR="00CE4F73" w:rsidRDefault="00CE4F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4 594 914,5</w:t>
            </w:r>
          </w:p>
        </w:tc>
      </w:tr>
      <w:tr w:rsidR="00CE4F73" w:rsidTr="005B702B">
        <w:trPr>
          <w:gridAfter w:val="1"/>
          <w:wAfter w:w="1520" w:type="dxa"/>
          <w:cantSplit/>
          <w:trHeight w:val="1022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F73" w:rsidRDefault="00CE4F7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системы муниципальной службы в Медведском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ском поселении»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F73" w:rsidRDefault="00CE4F73" w:rsidP="000F7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F73" w:rsidRDefault="00CE4F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F73" w:rsidRDefault="00CE4F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4F73" w:rsidRDefault="00CE4F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CE4F73" w:rsidRPr="00AB5EC1" w:rsidRDefault="00CE4F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4634,8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CE4F73" w:rsidRPr="00AB5EC1" w:rsidRDefault="00CE4F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4345,9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CE4F73" w:rsidRPr="00AB5EC1" w:rsidRDefault="00CE4F73" w:rsidP="00C32F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 xml:space="preserve">     </w:t>
            </w:r>
            <w:r>
              <w:rPr>
                <w:b/>
                <w:bCs/>
                <w:color w:val="000000"/>
                <w:sz w:val="20"/>
                <w:szCs w:val="20"/>
              </w:rPr>
              <w:t>4284,8</w:t>
            </w:r>
          </w:p>
        </w:tc>
      </w:tr>
      <w:tr w:rsidR="00CE4F73" w:rsidRPr="00601FD5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CE4F73" w:rsidRPr="00601FD5" w:rsidRDefault="00CE4F73" w:rsidP="000F71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1FD5">
              <w:rPr>
                <w:b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CE4F73" w:rsidRPr="00601FD5" w:rsidRDefault="00CE4F73" w:rsidP="000F7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FD5">
              <w:rPr>
                <w:b/>
                <w:bCs/>
                <w:color w:val="000000"/>
                <w:sz w:val="20"/>
                <w:szCs w:val="20"/>
              </w:rPr>
              <w:t>011 00 01001</w:t>
            </w:r>
          </w:p>
        </w:tc>
        <w:tc>
          <w:tcPr>
            <w:tcW w:w="567" w:type="dxa"/>
            <w:vAlign w:val="bottom"/>
          </w:tcPr>
          <w:p w:rsidR="00CE4F73" w:rsidRPr="00601FD5" w:rsidRDefault="00CE4F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601FD5" w:rsidRDefault="00CE4F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601FD5" w:rsidRDefault="00CE4F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601FD5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4222,8</w:t>
            </w:r>
          </w:p>
        </w:tc>
        <w:tc>
          <w:tcPr>
            <w:tcW w:w="1520" w:type="dxa"/>
            <w:noWrap/>
            <w:vAlign w:val="bottom"/>
          </w:tcPr>
          <w:p w:rsidR="00CE4F73" w:rsidRPr="00601FD5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01FD5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933,9</w:t>
            </w:r>
          </w:p>
        </w:tc>
        <w:tc>
          <w:tcPr>
            <w:tcW w:w="1500" w:type="dxa"/>
            <w:noWrap/>
            <w:vAlign w:val="bottom"/>
          </w:tcPr>
          <w:p w:rsidR="00CE4F73" w:rsidRPr="00601FD5" w:rsidRDefault="00CE4F73" w:rsidP="00C32F3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  <w:r w:rsidRPr="00601FD5">
              <w:rPr>
                <w:b/>
                <w:color w:val="000000"/>
                <w:sz w:val="20"/>
                <w:szCs w:val="20"/>
              </w:rPr>
              <w:t xml:space="preserve"> 3</w:t>
            </w:r>
            <w:r>
              <w:rPr>
                <w:b/>
                <w:color w:val="000000"/>
                <w:sz w:val="20"/>
                <w:szCs w:val="20"/>
              </w:rPr>
              <w:t>872,8</w:t>
            </w:r>
          </w:p>
        </w:tc>
      </w:tr>
      <w:tr w:rsidR="00CE4F73" w:rsidRPr="00601FD5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CE4F73" w:rsidRPr="00601FD5" w:rsidRDefault="00CE4F73">
            <w:pPr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CE4F73" w:rsidRPr="00601FD5" w:rsidRDefault="00CE4F73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1FD5">
              <w:rPr>
                <w:bCs/>
                <w:color w:val="000000"/>
                <w:sz w:val="20"/>
                <w:szCs w:val="20"/>
              </w:rPr>
              <w:t>011 00 01001</w:t>
            </w:r>
          </w:p>
        </w:tc>
        <w:tc>
          <w:tcPr>
            <w:tcW w:w="567" w:type="dxa"/>
            <w:vAlign w:val="bottom"/>
          </w:tcPr>
          <w:p w:rsidR="00CE4F73" w:rsidRPr="00601FD5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Pr="00601FD5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601FD5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601FD5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4222,8</w:t>
            </w:r>
          </w:p>
        </w:tc>
        <w:tc>
          <w:tcPr>
            <w:tcW w:w="1520" w:type="dxa"/>
            <w:noWrap/>
            <w:vAlign w:val="bottom"/>
          </w:tcPr>
          <w:p w:rsidR="00CE4F73" w:rsidRPr="00601FD5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933,9</w:t>
            </w:r>
          </w:p>
        </w:tc>
        <w:tc>
          <w:tcPr>
            <w:tcW w:w="1500" w:type="dxa"/>
            <w:noWrap/>
            <w:vAlign w:val="bottom"/>
          </w:tcPr>
          <w:p w:rsidR="00CE4F73" w:rsidRPr="00601FD5" w:rsidRDefault="00CE4F73" w:rsidP="00C32F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01FD5">
              <w:rPr>
                <w:color w:val="000000"/>
                <w:sz w:val="20"/>
                <w:szCs w:val="20"/>
              </w:rPr>
              <w:t xml:space="preserve"> 3</w:t>
            </w:r>
            <w:r>
              <w:rPr>
                <w:color w:val="000000"/>
                <w:sz w:val="20"/>
                <w:szCs w:val="20"/>
              </w:rPr>
              <w:t>872,8</w:t>
            </w:r>
          </w:p>
        </w:tc>
      </w:tr>
      <w:tr w:rsidR="00CE4F73" w:rsidRPr="00601FD5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CE4F73" w:rsidRPr="00601FD5" w:rsidRDefault="00CE4F73">
            <w:pPr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601FD5">
              <w:rPr>
                <w:color w:val="000000"/>
                <w:sz w:val="20"/>
                <w:szCs w:val="20"/>
              </w:rPr>
              <w:t>ь</w:t>
            </w:r>
            <w:r w:rsidRPr="00601FD5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CE4F73" w:rsidRPr="00601FD5" w:rsidRDefault="00CE4F73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1FD5">
              <w:rPr>
                <w:bCs/>
                <w:color w:val="000000"/>
                <w:sz w:val="20"/>
                <w:szCs w:val="20"/>
              </w:rPr>
              <w:t>011 00 01001</w:t>
            </w:r>
          </w:p>
        </w:tc>
        <w:tc>
          <w:tcPr>
            <w:tcW w:w="567" w:type="dxa"/>
            <w:vAlign w:val="bottom"/>
          </w:tcPr>
          <w:p w:rsidR="00CE4F73" w:rsidRPr="00601FD5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Pr="00601FD5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CE4F73" w:rsidRPr="00601FD5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601FD5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4222,8</w:t>
            </w:r>
          </w:p>
        </w:tc>
        <w:tc>
          <w:tcPr>
            <w:tcW w:w="1520" w:type="dxa"/>
            <w:noWrap/>
            <w:vAlign w:val="bottom"/>
          </w:tcPr>
          <w:p w:rsidR="00CE4F73" w:rsidRPr="00601FD5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933,9</w:t>
            </w:r>
          </w:p>
        </w:tc>
        <w:tc>
          <w:tcPr>
            <w:tcW w:w="1500" w:type="dxa"/>
            <w:noWrap/>
            <w:vAlign w:val="bottom"/>
          </w:tcPr>
          <w:p w:rsidR="00CE4F73" w:rsidRPr="00601FD5" w:rsidRDefault="00CE4F73" w:rsidP="00C32F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01FD5">
              <w:rPr>
                <w:color w:val="000000"/>
                <w:sz w:val="20"/>
                <w:szCs w:val="20"/>
              </w:rPr>
              <w:t xml:space="preserve"> 3</w:t>
            </w:r>
            <w:r>
              <w:rPr>
                <w:color w:val="000000"/>
                <w:sz w:val="20"/>
                <w:szCs w:val="20"/>
              </w:rPr>
              <w:t>872,8</w:t>
            </w:r>
          </w:p>
        </w:tc>
      </w:tr>
      <w:tr w:rsidR="00CE4F7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CE4F73" w:rsidRDefault="00CE4F73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CE4F73" w:rsidRPr="00893553" w:rsidRDefault="00CE4F73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Pr="00893553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CE4F73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3692,8</w:t>
            </w:r>
          </w:p>
        </w:tc>
        <w:tc>
          <w:tcPr>
            <w:tcW w:w="1520" w:type="dxa"/>
            <w:noWrap/>
            <w:vAlign w:val="bottom"/>
          </w:tcPr>
          <w:p w:rsidR="00CE4F73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3692,8</w:t>
            </w:r>
          </w:p>
        </w:tc>
        <w:tc>
          <w:tcPr>
            <w:tcW w:w="1500" w:type="dxa"/>
            <w:noWrap/>
            <w:vAlign w:val="bottom"/>
          </w:tcPr>
          <w:p w:rsidR="00CE4F73" w:rsidRDefault="00CE4F73" w:rsidP="001A7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3692,8</w:t>
            </w:r>
          </w:p>
        </w:tc>
      </w:tr>
      <w:tr w:rsidR="00CE4F7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Default="00CE4F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CE4F73" w:rsidRPr="00893553" w:rsidRDefault="00CE4F73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Pr="00893553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CE4F73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20" w:type="dxa"/>
            <w:noWrap/>
            <w:vAlign w:val="bottom"/>
          </w:tcPr>
          <w:p w:rsidR="00CE4F73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211,1</w:t>
            </w:r>
          </w:p>
        </w:tc>
        <w:tc>
          <w:tcPr>
            <w:tcW w:w="1500" w:type="dxa"/>
            <w:noWrap/>
            <w:vAlign w:val="bottom"/>
          </w:tcPr>
          <w:p w:rsidR="00CE4F73" w:rsidRDefault="00CE4F73" w:rsidP="001A7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150,0</w:t>
            </w:r>
          </w:p>
        </w:tc>
      </w:tr>
      <w:tr w:rsidR="00CE4F7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Default="00CE4F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  сборов и иных платежей</w:t>
            </w:r>
          </w:p>
        </w:tc>
        <w:tc>
          <w:tcPr>
            <w:tcW w:w="1418" w:type="dxa"/>
            <w:vAlign w:val="bottom"/>
          </w:tcPr>
          <w:p w:rsidR="00CE4F73" w:rsidRPr="00893553" w:rsidRDefault="00CE4F73" w:rsidP="00365B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Pr="00893553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9" w:type="dxa"/>
            <w:noWrap/>
            <w:vAlign w:val="bottom"/>
          </w:tcPr>
          <w:p w:rsidR="00CE4F73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0" w:type="dxa"/>
            <w:noWrap/>
            <w:vAlign w:val="bottom"/>
          </w:tcPr>
          <w:p w:rsidR="00CE4F73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00" w:type="dxa"/>
            <w:noWrap/>
            <w:vAlign w:val="bottom"/>
          </w:tcPr>
          <w:p w:rsidR="00CE4F73" w:rsidRDefault="00CE4F73" w:rsidP="001A7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30,0</w:t>
            </w:r>
          </w:p>
        </w:tc>
      </w:tr>
      <w:tr w:rsidR="00CE4F7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Default="00CE4F73" w:rsidP="00365B3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Доплаты к пенсиям госуда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b/>
                <w:bCs/>
                <w:color w:val="000000"/>
                <w:sz w:val="20"/>
                <w:szCs w:val="20"/>
              </w:rPr>
              <w:t>ственных служащих субъе</w:t>
            </w: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b/>
                <w:bCs/>
                <w:color w:val="000000"/>
                <w:sz w:val="20"/>
                <w:szCs w:val="20"/>
              </w:rPr>
              <w:t>тов Российской Федерации и муниципальных служащих</w:t>
            </w:r>
          </w:p>
        </w:tc>
        <w:tc>
          <w:tcPr>
            <w:tcW w:w="1418" w:type="dxa"/>
            <w:vAlign w:val="bottom"/>
          </w:tcPr>
          <w:p w:rsidR="00CE4F73" w:rsidRPr="00172639" w:rsidRDefault="00CE4F73" w:rsidP="00365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011 00 02</w:t>
            </w:r>
            <w:r w:rsidRPr="00172639">
              <w:rPr>
                <w:b/>
                <w:bCs/>
                <w:color w:val="000000"/>
                <w:sz w:val="20"/>
                <w:szCs w:val="20"/>
              </w:rPr>
              <w:t>00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520" w:type="dxa"/>
            <w:noWrap/>
            <w:vAlign w:val="bottom"/>
          </w:tcPr>
          <w:p w:rsidR="00CE4F73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500" w:type="dxa"/>
            <w:noWrap/>
            <w:vAlign w:val="bottom"/>
          </w:tcPr>
          <w:p w:rsidR="00CE4F73" w:rsidRDefault="00CE4F73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316,0</w:t>
            </w:r>
          </w:p>
        </w:tc>
      </w:tr>
      <w:tr w:rsidR="00CE4F73" w:rsidRPr="00BE272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BE2727" w:rsidRDefault="00CE4F73" w:rsidP="00365B3F">
            <w:pPr>
              <w:rPr>
                <w:bCs/>
                <w:color w:val="000000"/>
                <w:sz w:val="20"/>
                <w:szCs w:val="20"/>
              </w:rPr>
            </w:pPr>
            <w:r w:rsidRPr="00BE2727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vAlign w:val="bottom"/>
          </w:tcPr>
          <w:p w:rsidR="00CE4F73" w:rsidRPr="00BE2727" w:rsidRDefault="00CE4F73" w:rsidP="00365B3F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bCs/>
                <w:color w:val="000000"/>
                <w:sz w:val="20"/>
                <w:szCs w:val="20"/>
              </w:rPr>
              <w:t>011 00 02001</w:t>
            </w:r>
          </w:p>
        </w:tc>
        <w:tc>
          <w:tcPr>
            <w:tcW w:w="567" w:type="dxa"/>
            <w:vAlign w:val="bottom"/>
          </w:tcPr>
          <w:p w:rsidR="00CE4F73" w:rsidRPr="00BE2727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CE4F73" w:rsidRPr="00BE2727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BE2727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BE2727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520" w:type="dxa"/>
            <w:noWrap/>
            <w:vAlign w:val="bottom"/>
          </w:tcPr>
          <w:p w:rsidR="00CE4F73" w:rsidRPr="00BE2727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500" w:type="dxa"/>
            <w:noWrap/>
            <w:vAlign w:val="bottom"/>
          </w:tcPr>
          <w:p w:rsidR="00CE4F73" w:rsidRPr="00BE2727" w:rsidRDefault="00CE4F7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316,0</w:t>
            </w:r>
          </w:p>
        </w:tc>
      </w:tr>
      <w:tr w:rsidR="00CE4F7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AB7B8D" w:rsidRDefault="00CE4F73" w:rsidP="00365B3F">
            <w:pPr>
              <w:rPr>
                <w:bCs/>
                <w:color w:val="000000"/>
                <w:sz w:val="20"/>
                <w:szCs w:val="20"/>
              </w:rPr>
            </w:pPr>
            <w:r w:rsidRPr="00AB7B8D">
              <w:rPr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vAlign w:val="bottom"/>
          </w:tcPr>
          <w:p w:rsidR="00CE4F73" w:rsidRDefault="00CE4F73" w:rsidP="00365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011 00 02</w:t>
            </w:r>
            <w:r w:rsidRPr="00D30937">
              <w:rPr>
                <w:bCs/>
                <w:color w:val="000000"/>
                <w:sz w:val="20"/>
                <w:szCs w:val="20"/>
              </w:rPr>
              <w:t>00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AB7B8D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520" w:type="dxa"/>
            <w:noWrap/>
            <w:vAlign w:val="bottom"/>
          </w:tcPr>
          <w:p w:rsidR="00CE4F73" w:rsidRPr="0033281F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500" w:type="dxa"/>
            <w:noWrap/>
            <w:vAlign w:val="bottom"/>
          </w:tcPr>
          <w:p w:rsidR="00CE4F73" w:rsidRPr="0033281F" w:rsidRDefault="00CE4F7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316,0</w:t>
            </w:r>
          </w:p>
        </w:tc>
      </w:tr>
      <w:tr w:rsidR="00CE4F7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071B82" w:rsidRDefault="00CE4F73" w:rsidP="00365B3F">
            <w:pPr>
              <w:rPr>
                <w:bCs/>
                <w:color w:val="000000"/>
                <w:sz w:val="20"/>
                <w:szCs w:val="20"/>
              </w:rPr>
            </w:pPr>
            <w:r w:rsidRPr="00071B82">
              <w:rPr>
                <w:bCs/>
                <w:color w:val="000000"/>
                <w:sz w:val="20"/>
                <w:szCs w:val="20"/>
              </w:rPr>
              <w:t>Публичные нормативные соц</w:t>
            </w:r>
            <w:r w:rsidRPr="00071B82">
              <w:rPr>
                <w:bCs/>
                <w:color w:val="000000"/>
                <w:sz w:val="20"/>
                <w:szCs w:val="20"/>
              </w:rPr>
              <w:t>и</w:t>
            </w:r>
            <w:r w:rsidRPr="00071B82">
              <w:rPr>
                <w:bCs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1418" w:type="dxa"/>
            <w:vAlign w:val="bottom"/>
          </w:tcPr>
          <w:p w:rsidR="00CE4F73" w:rsidRDefault="00CE4F73" w:rsidP="00365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011 00 02</w:t>
            </w:r>
            <w:r w:rsidRPr="00D30937">
              <w:rPr>
                <w:bCs/>
                <w:color w:val="000000"/>
                <w:sz w:val="20"/>
                <w:szCs w:val="20"/>
              </w:rPr>
              <w:t>00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89" w:type="dxa"/>
            <w:noWrap/>
            <w:vAlign w:val="bottom"/>
          </w:tcPr>
          <w:p w:rsidR="00CE4F73" w:rsidRPr="00AB7B8D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520" w:type="dxa"/>
            <w:noWrap/>
            <w:vAlign w:val="bottom"/>
          </w:tcPr>
          <w:p w:rsidR="00CE4F73" w:rsidRPr="0033281F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500" w:type="dxa"/>
            <w:noWrap/>
            <w:vAlign w:val="bottom"/>
          </w:tcPr>
          <w:p w:rsidR="00CE4F73" w:rsidRPr="00595E6C" w:rsidRDefault="00CE4F7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316,0</w:t>
            </w:r>
          </w:p>
        </w:tc>
      </w:tr>
      <w:tr w:rsidR="00CE4F7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AE7DA1" w:rsidRDefault="00CE4F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7DA1">
              <w:rPr>
                <w:b/>
                <w:bCs/>
                <w:sz w:val="20"/>
                <w:szCs w:val="20"/>
              </w:rPr>
              <w:t>Компенсационные расходы, связанные с осуществлением полномочий   старост в сел</w:t>
            </w:r>
            <w:r w:rsidRPr="00AE7DA1">
              <w:rPr>
                <w:b/>
                <w:bCs/>
                <w:sz w:val="20"/>
                <w:szCs w:val="20"/>
              </w:rPr>
              <w:t>ь</w:t>
            </w:r>
            <w:r w:rsidRPr="00AE7DA1">
              <w:rPr>
                <w:b/>
                <w:bCs/>
                <w:sz w:val="20"/>
                <w:szCs w:val="20"/>
              </w:rPr>
              <w:t>ском поселении</w:t>
            </w:r>
          </w:p>
        </w:tc>
        <w:tc>
          <w:tcPr>
            <w:tcW w:w="1418" w:type="dxa"/>
            <w:vAlign w:val="bottom"/>
          </w:tcPr>
          <w:p w:rsidR="00CE4F73" w:rsidRDefault="00CE4F73" w:rsidP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011 00 03</w:t>
            </w:r>
            <w:r w:rsidRPr="00172639">
              <w:rPr>
                <w:b/>
                <w:bCs/>
                <w:color w:val="000000"/>
                <w:sz w:val="20"/>
                <w:szCs w:val="20"/>
              </w:rPr>
              <w:t>00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Default="00CE4F73" w:rsidP="00E524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96,0</w:t>
            </w:r>
          </w:p>
        </w:tc>
        <w:tc>
          <w:tcPr>
            <w:tcW w:w="1520" w:type="dxa"/>
            <w:noWrap/>
            <w:vAlign w:val="bottom"/>
          </w:tcPr>
          <w:p w:rsidR="00CE4F73" w:rsidRDefault="00CE4F73" w:rsidP="00E524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500" w:type="dxa"/>
            <w:noWrap/>
            <w:vAlign w:val="bottom"/>
          </w:tcPr>
          <w:p w:rsidR="00CE4F73" w:rsidRDefault="00CE4F73" w:rsidP="00E5246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96,0</w:t>
            </w:r>
          </w:p>
        </w:tc>
      </w:tr>
      <w:tr w:rsidR="00CE4F73" w:rsidRPr="00BE2727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CE4F73" w:rsidRPr="00BE2727" w:rsidRDefault="00CE4F73" w:rsidP="00E52469">
            <w:pPr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CE4F73" w:rsidRPr="00BE2727" w:rsidRDefault="00CE4F73" w:rsidP="00E524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2727">
              <w:rPr>
                <w:bCs/>
                <w:color w:val="000000"/>
                <w:sz w:val="20"/>
                <w:szCs w:val="20"/>
              </w:rPr>
              <w:t>011 00</w:t>
            </w:r>
            <w:r>
              <w:rPr>
                <w:bCs/>
                <w:color w:val="000000"/>
                <w:sz w:val="20"/>
                <w:szCs w:val="20"/>
              </w:rPr>
              <w:t xml:space="preserve"> 03</w:t>
            </w:r>
            <w:r w:rsidRPr="00BE2727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CE4F73" w:rsidRPr="00BE2727" w:rsidRDefault="00CE4F73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Pr="00BE2727" w:rsidRDefault="00CE4F73" w:rsidP="00E52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BE2727" w:rsidRDefault="00CE4F73" w:rsidP="00E52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BE2727" w:rsidRDefault="00CE4F73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Pr="00BE2727">
              <w:rPr>
                <w:color w:val="000000"/>
                <w:sz w:val="20"/>
                <w:szCs w:val="20"/>
              </w:rPr>
              <w:t xml:space="preserve">   96,0</w:t>
            </w:r>
          </w:p>
        </w:tc>
        <w:tc>
          <w:tcPr>
            <w:tcW w:w="1520" w:type="dxa"/>
            <w:noWrap/>
            <w:vAlign w:val="bottom"/>
          </w:tcPr>
          <w:p w:rsidR="00CE4F73" w:rsidRPr="00BE2727" w:rsidRDefault="00CE4F73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 xml:space="preserve"> 96,0</w:t>
            </w:r>
          </w:p>
        </w:tc>
        <w:tc>
          <w:tcPr>
            <w:tcW w:w="1500" w:type="dxa"/>
            <w:noWrap/>
            <w:vAlign w:val="bottom"/>
          </w:tcPr>
          <w:p w:rsidR="00CE4F73" w:rsidRPr="00BE2727" w:rsidRDefault="00CE4F73" w:rsidP="00E52469">
            <w:pPr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 xml:space="preserve">    96,0</w:t>
            </w:r>
          </w:p>
        </w:tc>
      </w:tr>
      <w:tr w:rsidR="00CE4F73" w:rsidRPr="00BC49C7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Pr="00BC49C7" w:rsidRDefault="00CE4F73" w:rsidP="00E52469">
            <w:pPr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CE4F73" w:rsidRPr="00BC49C7" w:rsidRDefault="00CE4F73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011 00 03</w:t>
            </w:r>
            <w:r w:rsidRPr="00BC49C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CE4F73" w:rsidRPr="00BC49C7" w:rsidRDefault="00CE4F73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Pr="00BC49C7" w:rsidRDefault="00CE4F73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CE4F73" w:rsidRPr="00BC49C7" w:rsidRDefault="00CE4F73" w:rsidP="00E52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BC49C7" w:rsidRDefault="00CE4F73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BC49C7">
              <w:rPr>
                <w:color w:val="000000"/>
                <w:sz w:val="20"/>
                <w:szCs w:val="20"/>
              </w:rPr>
              <w:t xml:space="preserve">   96,0</w:t>
            </w:r>
          </w:p>
        </w:tc>
        <w:tc>
          <w:tcPr>
            <w:tcW w:w="1520" w:type="dxa"/>
            <w:noWrap/>
            <w:vAlign w:val="bottom"/>
          </w:tcPr>
          <w:p w:rsidR="00CE4F73" w:rsidRPr="00BC49C7" w:rsidRDefault="00CE4F73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 xml:space="preserve">    96,0</w:t>
            </w:r>
          </w:p>
        </w:tc>
        <w:tc>
          <w:tcPr>
            <w:tcW w:w="1500" w:type="dxa"/>
            <w:noWrap/>
            <w:vAlign w:val="bottom"/>
          </w:tcPr>
          <w:p w:rsidR="00CE4F73" w:rsidRPr="00BC49C7" w:rsidRDefault="00CE4F73" w:rsidP="009753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BC49C7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CE4F7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Default="00CE4F73" w:rsidP="00E524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CE4F73" w:rsidRPr="00893553" w:rsidRDefault="00CE4F73" w:rsidP="00E524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011 00 03</w:t>
            </w:r>
            <w:r w:rsidRPr="00893553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CE4F73" w:rsidRDefault="00CE4F73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Default="00CE4F73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CE4F73" w:rsidRDefault="00CE4F73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89" w:type="dxa"/>
            <w:noWrap/>
            <w:vAlign w:val="bottom"/>
          </w:tcPr>
          <w:p w:rsidR="00CE4F73" w:rsidRDefault="00CE4F73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96,0</w:t>
            </w:r>
          </w:p>
        </w:tc>
        <w:tc>
          <w:tcPr>
            <w:tcW w:w="1520" w:type="dxa"/>
            <w:noWrap/>
            <w:vAlign w:val="bottom"/>
          </w:tcPr>
          <w:p w:rsidR="00CE4F73" w:rsidRDefault="00CE4F73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96,0</w:t>
            </w:r>
          </w:p>
        </w:tc>
        <w:tc>
          <w:tcPr>
            <w:tcW w:w="1500" w:type="dxa"/>
            <w:noWrap/>
            <w:vAlign w:val="bottom"/>
          </w:tcPr>
          <w:p w:rsidR="00CE4F73" w:rsidRDefault="00CE4F73" w:rsidP="009753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96,0</w:t>
            </w:r>
          </w:p>
        </w:tc>
      </w:tr>
      <w:tr w:rsidR="00CE4F7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Default="00CE4F7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и реформирование местного самоуправления  в Медве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ском сельском поселении»</w:t>
            </w:r>
          </w:p>
        </w:tc>
        <w:tc>
          <w:tcPr>
            <w:tcW w:w="1418" w:type="dxa"/>
            <w:vAlign w:val="bottom"/>
          </w:tcPr>
          <w:p w:rsidR="00CE4F73" w:rsidRDefault="00CE4F73" w:rsidP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012 00  00000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20" w:type="dxa"/>
            <w:noWrap/>
            <w:vAlign w:val="bottom"/>
          </w:tcPr>
          <w:p w:rsidR="00CE4F73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CE4F73" w:rsidRDefault="00CE4F73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CE4F73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FF455C" w:rsidRDefault="00CE4F73" w:rsidP="003B130C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Прохождение профессионал</w:t>
            </w:r>
            <w:r w:rsidRPr="00FF455C">
              <w:rPr>
                <w:b/>
                <w:color w:val="000000"/>
                <w:sz w:val="20"/>
                <w:szCs w:val="20"/>
              </w:rPr>
              <w:t>ь</w:t>
            </w:r>
            <w:r w:rsidRPr="00FF455C">
              <w:rPr>
                <w:b/>
                <w:color w:val="000000"/>
                <w:sz w:val="20"/>
                <w:szCs w:val="20"/>
              </w:rPr>
              <w:t>ной переподготовки и пов</w:t>
            </w:r>
            <w:r w:rsidRPr="00FF455C">
              <w:rPr>
                <w:b/>
                <w:color w:val="000000"/>
                <w:sz w:val="20"/>
                <w:szCs w:val="20"/>
              </w:rPr>
              <w:t>ы</w:t>
            </w:r>
            <w:r w:rsidRPr="00FF455C">
              <w:rPr>
                <w:b/>
                <w:color w:val="000000"/>
                <w:sz w:val="20"/>
                <w:szCs w:val="20"/>
              </w:rPr>
              <w:t>шение квалификации мун</w:t>
            </w:r>
            <w:r w:rsidRPr="00FF455C">
              <w:rPr>
                <w:b/>
                <w:color w:val="000000"/>
                <w:sz w:val="20"/>
                <w:szCs w:val="20"/>
              </w:rPr>
              <w:t>и</w:t>
            </w:r>
            <w:r w:rsidRPr="00FF455C">
              <w:rPr>
                <w:b/>
                <w:color w:val="000000"/>
                <w:sz w:val="20"/>
                <w:szCs w:val="20"/>
              </w:rPr>
              <w:t>ципальных служащих и сл</w:t>
            </w:r>
            <w:r w:rsidRPr="00FF455C">
              <w:rPr>
                <w:b/>
                <w:color w:val="000000"/>
                <w:sz w:val="20"/>
                <w:szCs w:val="20"/>
              </w:rPr>
              <w:t>у</w:t>
            </w:r>
            <w:r w:rsidRPr="00FF455C">
              <w:rPr>
                <w:b/>
                <w:color w:val="000000"/>
                <w:sz w:val="20"/>
                <w:szCs w:val="20"/>
              </w:rPr>
              <w:t>жащих Администрации Ме</w:t>
            </w:r>
            <w:r w:rsidRPr="00FF455C">
              <w:rPr>
                <w:b/>
                <w:color w:val="000000"/>
                <w:sz w:val="20"/>
                <w:szCs w:val="20"/>
              </w:rPr>
              <w:t>д</w:t>
            </w:r>
            <w:r w:rsidRPr="00FF455C">
              <w:rPr>
                <w:b/>
                <w:color w:val="000000"/>
                <w:sz w:val="20"/>
                <w:szCs w:val="20"/>
              </w:rPr>
              <w:t>ведского сельского поселения</w:t>
            </w:r>
          </w:p>
        </w:tc>
        <w:tc>
          <w:tcPr>
            <w:tcW w:w="1418" w:type="dxa"/>
            <w:vAlign w:val="bottom"/>
          </w:tcPr>
          <w:p w:rsidR="00CE4F73" w:rsidRPr="00FF455C" w:rsidRDefault="00CE4F73" w:rsidP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012 00  00012</w:t>
            </w: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FF455C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CE4F73" w:rsidRPr="00FF455C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CE4F73" w:rsidRPr="00FF455C" w:rsidRDefault="00CE4F73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CE4F73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FF455C" w:rsidRDefault="00CE4F7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CE4F73" w:rsidRPr="00FF455C" w:rsidRDefault="00CE4F73" w:rsidP="003B130C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012 00  00012</w:t>
            </w: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FF455C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CE4F73" w:rsidRPr="00FF455C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CE4F73" w:rsidRPr="00FF455C" w:rsidRDefault="00CE4F73" w:rsidP="00C32F3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 xml:space="preserve">      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F73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FF455C" w:rsidRDefault="00CE4F7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CE4F73" w:rsidRPr="00FF455C" w:rsidRDefault="00CE4F73" w:rsidP="003B130C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012 00  00012</w:t>
            </w: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FF455C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CE4F73" w:rsidRPr="00FF455C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CE4F73" w:rsidRPr="00FF455C" w:rsidRDefault="00CE4F73" w:rsidP="00C32F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FF455C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F7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Default="00CE4F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CE4F73" w:rsidRPr="003B130C" w:rsidRDefault="00CE4F73" w:rsidP="003B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012 00</w:t>
            </w:r>
            <w:r w:rsidRPr="003B130C">
              <w:rPr>
                <w:color w:val="000000"/>
                <w:sz w:val="20"/>
                <w:szCs w:val="20"/>
              </w:rPr>
              <w:t xml:space="preserve">  00012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CE4F73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20" w:type="dxa"/>
            <w:noWrap/>
            <w:vAlign w:val="bottom"/>
          </w:tcPr>
          <w:p w:rsidR="00CE4F73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CE4F73" w:rsidRDefault="00CE4F7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10,0</w:t>
            </w:r>
          </w:p>
        </w:tc>
      </w:tr>
      <w:tr w:rsidR="00CE4F73" w:rsidRPr="00FF455C" w:rsidTr="008E0AC0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Pr="00FF455C" w:rsidRDefault="00CE4F73" w:rsidP="008E0AC0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Расходы на публикацию оф</w:t>
            </w:r>
            <w:r w:rsidRPr="00FF455C">
              <w:rPr>
                <w:b/>
                <w:color w:val="000000"/>
                <w:sz w:val="20"/>
                <w:szCs w:val="20"/>
              </w:rPr>
              <w:t>и</w:t>
            </w:r>
            <w:r w:rsidRPr="00FF455C">
              <w:rPr>
                <w:b/>
                <w:color w:val="000000"/>
                <w:sz w:val="20"/>
                <w:szCs w:val="20"/>
              </w:rPr>
              <w:t>циальных документов, и</w:t>
            </w:r>
            <w:r w:rsidRPr="00FF455C">
              <w:rPr>
                <w:b/>
                <w:color w:val="000000"/>
                <w:sz w:val="20"/>
                <w:szCs w:val="20"/>
              </w:rPr>
              <w:t>н</w:t>
            </w:r>
            <w:r w:rsidRPr="00FF455C">
              <w:rPr>
                <w:b/>
                <w:color w:val="000000"/>
                <w:sz w:val="20"/>
                <w:szCs w:val="20"/>
              </w:rPr>
              <w:t>формации Медведского сел</w:t>
            </w:r>
            <w:r w:rsidRPr="00FF455C">
              <w:rPr>
                <w:b/>
                <w:color w:val="000000"/>
                <w:sz w:val="20"/>
                <w:szCs w:val="20"/>
              </w:rPr>
              <w:t>ь</w:t>
            </w:r>
            <w:r w:rsidRPr="00FF455C">
              <w:rPr>
                <w:b/>
                <w:color w:val="000000"/>
                <w:sz w:val="20"/>
                <w:szCs w:val="20"/>
              </w:rPr>
              <w:t>ского поселения в средствах массовой информации</w:t>
            </w:r>
          </w:p>
        </w:tc>
        <w:tc>
          <w:tcPr>
            <w:tcW w:w="1418" w:type="dxa"/>
            <w:vAlign w:val="bottom"/>
          </w:tcPr>
          <w:p w:rsidR="00CE4F73" w:rsidRPr="00FF455C" w:rsidRDefault="00CE4F73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CE4F73" w:rsidRPr="00FF455C" w:rsidRDefault="00CE4F73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FF455C" w:rsidRDefault="00CE4F73" w:rsidP="008E0AC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FF455C" w:rsidRDefault="00CE4F73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FF455C" w:rsidRDefault="00CE4F73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CE4F73" w:rsidRPr="00FF455C" w:rsidRDefault="00CE4F73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CE4F73" w:rsidRPr="00FF455C" w:rsidRDefault="00CE4F73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CE4F73" w:rsidTr="008E0AC0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Default="00CE4F73" w:rsidP="008E0A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и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формационного общества в Медведском сельском посел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нии»</w:t>
            </w:r>
          </w:p>
        </w:tc>
        <w:tc>
          <w:tcPr>
            <w:tcW w:w="1418" w:type="dxa"/>
            <w:vAlign w:val="bottom"/>
          </w:tcPr>
          <w:p w:rsidR="00CE4F73" w:rsidRPr="00D4104C" w:rsidRDefault="00CE4F73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013 00 00</w:t>
            </w:r>
            <w:r w:rsidRPr="00D4104C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CE4F73" w:rsidRDefault="00CE4F73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Default="00CE4F73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Default="00CE4F73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Default="00CE4F73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CE4F73" w:rsidRDefault="00CE4F73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00" w:type="dxa"/>
            <w:noWrap/>
            <w:vAlign w:val="bottom"/>
          </w:tcPr>
          <w:p w:rsidR="00CE4F73" w:rsidRDefault="00CE4F73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</w:tr>
      <w:tr w:rsidR="00CE4F73" w:rsidRPr="00FF455C" w:rsidTr="008E0AC0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FF455C" w:rsidRDefault="00CE4F73" w:rsidP="008E0AC0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CE4F73" w:rsidRPr="00FF455C" w:rsidRDefault="00CE4F73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CE4F73" w:rsidRPr="00FF455C" w:rsidRDefault="00CE4F73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Pr="00FF455C" w:rsidRDefault="00CE4F73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FF455C" w:rsidRDefault="00CE4F73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FF455C" w:rsidRDefault="00CE4F73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CE4F73" w:rsidRPr="00FF455C" w:rsidRDefault="00CE4F73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CE4F73" w:rsidRPr="00FF455C" w:rsidRDefault="00CE4F73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F73" w:rsidRPr="00FF455C" w:rsidTr="008E0AC0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Pr="00FF455C" w:rsidRDefault="00CE4F73" w:rsidP="008E0AC0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CE4F73" w:rsidRPr="00FF455C" w:rsidRDefault="00CE4F73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CE4F73" w:rsidRPr="00FF455C" w:rsidRDefault="00CE4F73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Pr="00FF455C" w:rsidRDefault="00CE4F73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CE4F73" w:rsidRPr="00FF455C" w:rsidRDefault="00CE4F73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FF455C" w:rsidRDefault="00CE4F73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CE4F73" w:rsidRPr="00FF455C" w:rsidRDefault="00CE4F73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CE4F73" w:rsidRPr="00FF455C" w:rsidRDefault="00CE4F73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F73" w:rsidTr="008E0AC0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Default="00CE4F73" w:rsidP="008E0A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CE4F73" w:rsidRDefault="00CE4F73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CE4F73" w:rsidRDefault="00CE4F73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Default="00CE4F73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CE4F73" w:rsidRDefault="00CE4F73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CE4F73" w:rsidRDefault="00CE4F73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CE4F73" w:rsidRDefault="00CE4F73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00" w:type="dxa"/>
            <w:noWrap/>
            <w:vAlign w:val="bottom"/>
          </w:tcPr>
          <w:p w:rsidR="00CE4F73" w:rsidRDefault="00CE4F73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CE4F7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Default="00CE4F7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«Противоде</w:t>
            </w:r>
            <w:r>
              <w:rPr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b/>
                <w:bCs/>
                <w:color w:val="000000"/>
                <w:sz w:val="20"/>
                <w:szCs w:val="20"/>
              </w:rPr>
              <w:t>ствие коррупции  в Медве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ском сельском поселении»</w:t>
            </w:r>
          </w:p>
        </w:tc>
        <w:tc>
          <w:tcPr>
            <w:tcW w:w="1418" w:type="dxa"/>
            <w:vAlign w:val="bottom"/>
          </w:tcPr>
          <w:p w:rsidR="00CE4F73" w:rsidRDefault="00CE4F73" w:rsidP="009541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014 00  00000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CE4F73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CE4F73" w:rsidRDefault="00CE4F73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CE4F73" w:rsidRPr="00FF455C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CE4F73" w:rsidRPr="00FF455C" w:rsidRDefault="00CE4F73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Обеспечение прозрачности действий органов местного самоуправления путем и</w:t>
            </w:r>
            <w:r w:rsidRPr="00FF455C">
              <w:rPr>
                <w:b/>
                <w:color w:val="000000"/>
                <w:sz w:val="20"/>
                <w:szCs w:val="20"/>
              </w:rPr>
              <w:t>н</w:t>
            </w:r>
            <w:r w:rsidRPr="00FF455C">
              <w:rPr>
                <w:b/>
                <w:color w:val="000000"/>
                <w:sz w:val="20"/>
                <w:szCs w:val="20"/>
              </w:rPr>
              <w:t>формирования населения ч</w:t>
            </w:r>
            <w:r w:rsidRPr="00FF455C">
              <w:rPr>
                <w:b/>
                <w:color w:val="000000"/>
                <w:sz w:val="20"/>
                <w:szCs w:val="20"/>
              </w:rPr>
              <w:t>е</w:t>
            </w:r>
            <w:r w:rsidRPr="00FF455C">
              <w:rPr>
                <w:b/>
                <w:color w:val="000000"/>
                <w:sz w:val="20"/>
                <w:szCs w:val="20"/>
              </w:rPr>
              <w:t>рез публикацию в средствах массовой информации и о</w:t>
            </w:r>
            <w:r w:rsidRPr="00FF455C">
              <w:rPr>
                <w:b/>
                <w:color w:val="000000"/>
                <w:sz w:val="20"/>
                <w:szCs w:val="20"/>
              </w:rPr>
              <w:t>б</w:t>
            </w:r>
            <w:r w:rsidRPr="00FF455C">
              <w:rPr>
                <w:b/>
                <w:color w:val="000000"/>
                <w:sz w:val="20"/>
                <w:szCs w:val="20"/>
              </w:rPr>
              <w:t>народование принимаемых документов</w:t>
            </w:r>
          </w:p>
        </w:tc>
        <w:tc>
          <w:tcPr>
            <w:tcW w:w="1418" w:type="dxa"/>
            <w:vAlign w:val="bottom"/>
          </w:tcPr>
          <w:p w:rsidR="00CE4F73" w:rsidRPr="00FF455C" w:rsidRDefault="00CE4F73" w:rsidP="009E1F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FF455C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CE4F73" w:rsidRPr="00FF455C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CE4F73" w:rsidRPr="00FF455C" w:rsidRDefault="00CE4F73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CE4F73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FF455C" w:rsidRDefault="00CE4F7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CE4F73" w:rsidRPr="00FF455C" w:rsidRDefault="00CE4F73" w:rsidP="009E1F6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FF455C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CE4F73" w:rsidRPr="00FF455C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CE4F73" w:rsidRPr="00FF455C" w:rsidRDefault="00CE4F73" w:rsidP="00FE0CC4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CE4F73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FF455C" w:rsidRDefault="00CE4F7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ции,  администраций</w:t>
            </w:r>
          </w:p>
        </w:tc>
        <w:tc>
          <w:tcPr>
            <w:tcW w:w="1418" w:type="dxa"/>
            <w:vAlign w:val="bottom"/>
          </w:tcPr>
          <w:p w:rsidR="00CE4F73" w:rsidRPr="00FF455C" w:rsidRDefault="00CE4F73" w:rsidP="009E1F6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FF455C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CE4F73" w:rsidRPr="00FF455C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CE4F73" w:rsidRPr="00FF455C" w:rsidRDefault="00CE4F73" w:rsidP="00FE0CC4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CE4F7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CE4F73" w:rsidRDefault="00CE4F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CE4F73" w:rsidRDefault="00CE4F73" w:rsidP="009E1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CE4F73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CE4F73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CE4F73" w:rsidRDefault="00CE4F73" w:rsidP="00FE0C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CE4F7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CE4F73" w:rsidRDefault="00CE4F7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«Безопасность жизнедеятел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ности  Медведского сельского поселения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CE4F73" w:rsidRDefault="00CE4F73" w:rsidP="00E450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CE4F73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CE4F73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CE4F73" w:rsidRDefault="00CE4F73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60,0</w:t>
            </w:r>
          </w:p>
        </w:tc>
      </w:tr>
      <w:tr w:rsidR="00CE4F7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tcBorders>
              <w:top w:val="single" w:sz="4" w:space="0" w:color="auto"/>
            </w:tcBorders>
            <w:vAlign w:val="bottom"/>
          </w:tcPr>
          <w:p w:rsidR="00CE4F73" w:rsidRDefault="00CE4F7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«Усиление противопожарной защиты объектов и населенных пун</w:t>
            </w: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b/>
                <w:bCs/>
                <w:color w:val="000000"/>
                <w:sz w:val="20"/>
                <w:szCs w:val="20"/>
              </w:rPr>
              <w:t>тов   Медведского 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CE4F73" w:rsidRDefault="00CE4F73" w:rsidP="00E450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021 00  00000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noWrap/>
            <w:vAlign w:val="bottom"/>
          </w:tcPr>
          <w:p w:rsidR="00CE4F73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noWrap/>
            <w:vAlign w:val="bottom"/>
          </w:tcPr>
          <w:p w:rsidR="00CE4F73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noWrap/>
            <w:vAlign w:val="bottom"/>
          </w:tcPr>
          <w:p w:rsidR="00CE4F73" w:rsidRDefault="00CE4F73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45,0</w:t>
            </w:r>
          </w:p>
        </w:tc>
      </w:tr>
      <w:tr w:rsidR="00CE4F73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Pr="00FF455C" w:rsidRDefault="00CE4F73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 xml:space="preserve">Реализация мероприятий подпрограммы 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«Усиление противопожарной защиты объектов и населенных пун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тов   Медведского  сельского поселения»</w:t>
            </w:r>
          </w:p>
        </w:tc>
        <w:tc>
          <w:tcPr>
            <w:tcW w:w="1418" w:type="dxa"/>
            <w:vAlign w:val="bottom"/>
          </w:tcPr>
          <w:p w:rsidR="00CE4F73" w:rsidRPr="00FF455C" w:rsidRDefault="00CE4F73" w:rsidP="00331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FF455C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20" w:type="dxa"/>
            <w:noWrap/>
            <w:vAlign w:val="bottom"/>
          </w:tcPr>
          <w:p w:rsidR="00CE4F73" w:rsidRPr="00FF455C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00" w:type="dxa"/>
            <w:noWrap/>
            <w:vAlign w:val="bottom"/>
          </w:tcPr>
          <w:p w:rsidR="00CE4F73" w:rsidRPr="00FF455C" w:rsidRDefault="00CE4F73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45</w:t>
            </w:r>
            <w:r w:rsidRPr="00FF455C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CE4F73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Pr="00FF455C" w:rsidRDefault="00CE4F7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418" w:type="dxa"/>
            <w:vAlign w:val="bottom"/>
          </w:tcPr>
          <w:p w:rsidR="00CE4F73" w:rsidRPr="00FF455C" w:rsidRDefault="00CE4F73" w:rsidP="000E36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FF455C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20" w:type="dxa"/>
            <w:noWrap/>
            <w:vAlign w:val="bottom"/>
          </w:tcPr>
          <w:p w:rsidR="00CE4F73" w:rsidRPr="00FF455C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00" w:type="dxa"/>
            <w:noWrap/>
            <w:vAlign w:val="bottom"/>
          </w:tcPr>
          <w:p w:rsidR="00CE4F73" w:rsidRPr="00FF455C" w:rsidRDefault="00CE4F7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45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CE4F73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Pr="00126FA5" w:rsidRDefault="00CE4F73">
            <w:pPr>
              <w:rPr>
                <w:color w:val="000000"/>
                <w:sz w:val="20"/>
                <w:szCs w:val="20"/>
              </w:rPr>
            </w:pPr>
            <w:r w:rsidRPr="00126FA5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</w:t>
            </w:r>
            <w:r w:rsidRPr="00126FA5">
              <w:rPr>
                <w:bCs/>
                <w:sz w:val="20"/>
                <w:szCs w:val="20"/>
              </w:rPr>
              <w:t>а</w:t>
            </w:r>
            <w:r w:rsidRPr="00126FA5">
              <w:rPr>
                <w:bCs/>
                <w:sz w:val="20"/>
                <w:szCs w:val="20"/>
              </w:rPr>
              <w:t>рактера, пожарная безопасность</w:t>
            </w:r>
          </w:p>
        </w:tc>
        <w:tc>
          <w:tcPr>
            <w:tcW w:w="1418" w:type="dxa"/>
            <w:vAlign w:val="bottom"/>
          </w:tcPr>
          <w:p w:rsidR="00CE4F73" w:rsidRPr="00FF455C" w:rsidRDefault="00CE4F73" w:rsidP="000E36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FF455C" w:rsidRDefault="00CE4F73" w:rsidP="00EC7F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45,0             </w:t>
            </w:r>
          </w:p>
        </w:tc>
        <w:tc>
          <w:tcPr>
            <w:tcW w:w="1520" w:type="dxa"/>
            <w:noWrap/>
            <w:vAlign w:val="bottom"/>
          </w:tcPr>
          <w:p w:rsidR="00CE4F73" w:rsidRPr="00FF455C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00" w:type="dxa"/>
            <w:noWrap/>
            <w:vAlign w:val="bottom"/>
          </w:tcPr>
          <w:p w:rsidR="00CE4F73" w:rsidRPr="00FF455C" w:rsidRDefault="00CE4F7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45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CE4F73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Pr="00FF455C" w:rsidRDefault="00CE4F7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F455C">
              <w:rPr>
                <w:color w:val="000000"/>
                <w:sz w:val="20"/>
                <w:szCs w:val="20"/>
              </w:rPr>
              <w:t>р</w:t>
            </w:r>
            <w:r w:rsidRPr="00FF455C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CE4F73" w:rsidRPr="00FF455C" w:rsidRDefault="00CE4F73" w:rsidP="000E36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CE4F73" w:rsidRPr="00FF455C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20" w:type="dxa"/>
            <w:noWrap/>
            <w:vAlign w:val="bottom"/>
          </w:tcPr>
          <w:p w:rsidR="00CE4F73" w:rsidRPr="00FF455C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00" w:type="dxa"/>
            <w:noWrap/>
            <w:vAlign w:val="bottom"/>
          </w:tcPr>
          <w:p w:rsidR="00CE4F73" w:rsidRPr="00FF455C" w:rsidRDefault="00CE4F7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45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CE4F7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Default="00CE4F7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«О безопасн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сти на водных объектах   Медведского 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vAlign w:val="bottom"/>
          </w:tcPr>
          <w:p w:rsidR="00CE4F73" w:rsidRDefault="00CE4F73" w:rsidP="000E36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022 00  00000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20" w:type="dxa"/>
            <w:noWrap/>
            <w:vAlign w:val="bottom"/>
          </w:tcPr>
          <w:p w:rsidR="00CE4F73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00" w:type="dxa"/>
            <w:noWrap/>
            <w:vAlign w:val="bottom"/>
          </w:tcPr>
          <w:p w:rsidR="00CE4F73" w:rsidRDefault="00CE4F73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15,0</w:t>
            </w:r>
          </w:p>
        </w:tc>
      </w:tr>
      <w:tr w:rsidR="00CE4F73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Pr="00FF455C" w:rsidRDefault="00CE4F73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Реализация мероприятий подпрограммы  «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О безопасн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сти на водных  объектах  Медведского  сельского пос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vAlign w:val="bottom"/>
          </w:tcPr>
          <w:p w:rsidR="00CE4F73" w:rsidRPr="00FF455C" w:rsidRDefault="00CE4F73" w:rsidP="000E36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color w:val="000000"/>
                <w:sz w:val="20"/>
                <w:szCs w:val="20"/>
              </w:rPr>
              <w:t>022 00  99990</w:t>
            </w: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FF455C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20" w:type="dxa"/>
            <w:noWrap/>
            <w:vAlign w:val="bottom"/>
          </w:tcPr>
          <w:p w:rsidR="00CE4F73" w:rsidRPr="00FF455C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00" w:type="dxa"/>
            <w:noWrap/>
            <w:vAlign w:val="bottom"/>
          </w:tcPr>
          <w:p w:rsidR="00CE4F73" w:rsidRPr="00FF455C" w:rsidRDefault="00CE4F73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15</w:t>
            </w:r>
            <w:r w:rsidRPr="00FF455C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CE4F73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Pr="00FF455C" w:rsidRDefault="00CE4F7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418" w:type="dxa"/>
            <w:vAlign w:val="bottom"/>
          </w:tcPr>
          <w:p w:rsidR="00CE4F73" w:rsidRPr="00FF455C" w:rsidRDefault="00CE4F73" w:rsidP="004D4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022 00  99990</w:t>
            </w: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FF455C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20" w:type="dxa"/>
            <w:noWrap/>
            <w:vAlign w:val="bottom"/>
          </w:tcPr>
          <w:p w:rsidR="00CE4F73" w:rsidRPr="00FF455C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00" w:type="dxa"/>
            <w:noWrap/>
            <w:vAlign w:val="bottom"/>
          </w:tcPr>
          <w:p w:rsidR="00CE4F73" w:rsidRPr="00FF455C" w:rsidRDefault="00CE4F73" w:rsidP="004C7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15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CE4F73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Pr="00126FA5" w:rsidRDefault="00CE4F73">
            <w:pPr>
              <w:rPr>
                <w:color w:val="000000"/>
                <w:sz w:val="20"/>
                <w:szCs w:val="20"/>
              </w:rPr>
            </w:pPr>
            <w:r w:rsidRPr="00126FA5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</w:t>
            </w:r>
            <w:r w:rsidRPr="00126FA5">
              <w:rPr>
                <w:bCs/>
                <w:sz w:val="20"/>
                <w:szCs w:val="20"/>
              </w:rPr>
              <w:t>а</w:t>
            </w:r>
            <w:r w:rsidRPr="00126FA5">
              <w:rPr>
                <w:bCs/>
                <w:sz w:val="20"/>
                <w:szCs w:val="20"/>
              </w:rPr>
              <w:t>рактера, пожарная безопасность</w:t>
            </w:r>
          </w:p>
        </w:tc>
        <w:tc>
          <w:tcPr>
            <w:tcW w:w="1418" w:type="dxa"/>
            <w:vAlign w:val="bottom"/>
          </w:tcPr>
          <w:p w:rsidR="00CE4F73" w:rsidRPr="00FF455C" w:rsidRDefault="00CE4F73" w:rsidP="004D4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022 00  99990</w:t>
            </w: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FF455C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20" w:type="dxa"/>
            <w:noWrap/>
            <w:vAlign w:val="bottom"/>
          </w:tcPr>
          <w:p w:rsidR="00CE4F73" w:rsidRPr="00FF455C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00" w:type="dxa"/>
            <w:noWrap/>
            <w:vAlign w:val="bottom"/>
          </w:tcPr>
          <w:p w:rsidR="00CE4F73" w:rsidRPr="00FF455C" w:rsidRDefault="00CE4F73" w:rsidP="004C7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15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CE4F7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Default="00CE4F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CE4F73" w:rsidRPr="000E36E4" w:rsidRDefault="00CE4F73" w:rsidP="004D4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36E4">
              <w:rPr>
                <w:bCs/>
                <w:color w:val="000000"/>
                <w:sz w:val="20"/>
                <w:szCs w:val="20"/>
              </w:rPr>
              <w:t>022</w:t>
            </w:r>
            <w:r>
              <w:rPr>
                <w:bCs/>
                <w:color w:val="000000"/>
                <w:sz w:val="20"/>
                <w:szCs w:val="20"/>
              </w:rPr>
              <w:t xml:space="preserve"> 00  9999</w:t>
            </w:r>
            <w:r w:rsidRPr="000E36E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CE4F73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20" w:type="dxa"/>
            <w:noWrap/>
            <w:vAlign w:val="bottom"/>
          </w:tcPr>
          <w:p w:rsidR="00CE4F73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00" w:type="dxa"/>
            <w:noWrap/>
            <w:vAlign w:val="bottom"/>
          </w:tcPr>
          <w:p w:rsidR="00CE4F73" w:rsidRDefault="00CE4F73" w:rsidP="004C7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15,0</w:t>
            </w:r>
          </w:p>
        </w:tc>
      </w:tr>
      <w:tr w:rsidR="00CE4F7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CE4F73" w:rsidRDefault="00CE4F7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«Совершенствование и с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держание дорожной инфр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структуры на территории Медведского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CE4F73" w:rsidRDefault="00CE4F73" w:rsidP="004772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CE4F73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1485,3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CE4F73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1279,6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CE4F73" w:rsidRDefault="00CE4F73" w:rsidP="009B541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1299,3</w:t>
            </w:r>
          </w:p>
        </w:tc>
      </w:tr>
      <w:tr w:rsidR="00CE4F73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Pr="00FF455C" w:rsidRDefault="00CE4F73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</w:t>
            </w:r>
            <w:r w:rsidRPr="00FF455C">
              <w:rPr>
                <w:b/>
                <w:bCs/>
                <w:sz w:val="20"/>
                <w:szCs w:val="20"/>
              </w:rPr>
              <w:t>е</w:t>
            </w:r>
            <w:r w:rsidRPr="00FF455C">
              <w:rPr>
                <w:b/>
                <w:bCs/>
                <w:sz w:val="20"/>
                <w:szCs w:val="20"/>
              </w:rPr>
              <w:t>ния</w:t>
            </w:r>
            <w:r>
              <w:rPr>
                <w:b/>
                <w:bCs/>
                <w:sz w:val="20"/>
                <w:szCs w:val="20"/>
              </w:rPr>
              <w:t xml:space="preserve"> за счет  прочей субсидии на формирование муниц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пальных дорожных фондов</w:t>
            </w:r>
          </w:p>
        </w:tc>
        <w:tc>
          <w:tcPr>
            <w:tcW w:w="1418" w:type="dxa"/>
            <w:vAlign w:val="bottom"/>
          </w:tcPr>
          <w:p w:rsidR="00CE4F73" w:rsidRPr="00FF455C" w:rsidRDefault="00CE4F73" w:rsidP="004772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030 00  71520</w:t>
            </w: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FF455C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733,0</w:t>
            </w:r>
          </w:p>
        </w:tc>
        <w:tc>
          <w:tcPr>
            <w:tcW w:w="1520" w:type="dxa"/>
            <w:noWrap/>
            <w:vAlign w:val="bottom"/>
          </w:tcPr>
          <w:p w:rsidR="00CE4F73" w:rsidRPr="00FF455C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500" w:type="dxa"/>
            <w:noWrap/>
            <w:vAlign w:val="bottom"/>
          </w:tcPr>
          <w:p w:rsidR="00CE4F73" w:rsidRPr="00FF455C" w:rsidRDefault="00CE4F73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489,0</w:t>
            </w:r>
          </w:p>
        </w:tc>
      </w:tr>
      <w:tr w:rsidR="00CE4F73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FF455C" w:rsidRDefault="00CE4F7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CE4F73" w:rsidRPr="00FF455C" w:rsidRDefault="00CE4F73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030 00  71520</w:t>
            </w: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FF455C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733,0</w:t>
            </w:r>
          </w:p>
        </w:tc>
        <w:tc>
          <w:tcPr>
            <w:tcW w:w="1520" w:type="dxa"/>
            <w:noWrap/>
            <w:vAlign w:val="bottom"/>
          </w:tcPr>
          <w:p w:rsidR="00CE4F73" w:rsidRPr="00FF455C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500" w:type="dxa"/>
            <w:noWrap/>
            <w:vAlign w:val="bottom"/>
          </w:tcPr>
          <w:p w:rsidR="00CE4F73" w:rsidRPr="00FF455C" w:rsidRDefault="00CE4F7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489,0</w:t>
            </w:r>
          </w:p>
        </w:tc>
      </w:tr>
      <w:tr w:rsidR="00CE4F73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Pr="00FF455C" w:rsidRDefault="00CE4F7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CE4F73" w:rsidRPr="00FF455C" w:rsidRDefault="00CE4F73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030 00  71520</w:t>
            </w: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CE4F73" w:rsidRPr="00FF455C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FF455C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733,0</w:t>
            </w:r>
          </w:p>
        </w:tc>
        <w:tc>
          <w:tcPr>
            <w:tcW w:w="1520" w:type="dxa"/>
            <w:noWrap/>
            <w:vAlign w:val="bottom"/>
          </w:tcPr>
          <w:p w:rsidR="00CE4F73" w:rsidRPr="00FF455C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500" w:type="dxa"/>
            <w:noWrap/>
            <w:vAlign w:val="bottom"/>
          </w:tcPr>
          <w:p w:rsidR="00CE4F73" w:rsidRPr="00FF455C" w:rsidRDefault="00CE4F7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489,0</w:t>
            </w:r>
          </w:p>
        </w:tc>
      </w:tr>
      <w:tr w:rsidR="00CE4F7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Default="00CE4F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CE4F73" w:rsidRPr="000D6892" w:rsidRDefault="00CE4F73" w:rsidP="00417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030 00</w:t>
            </w:r>
            <w:r w:rsidRPr="000D6892">
              <w:rPr>
                <w:color w:val="000000"/>
                <w:sz w:val="20"/>
                <w:szCs w:val="20"/>
              </w:rPr>
              <w:t xml:space="preserve">  71520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CE4F73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733,0</w:t>
            </w:r>
          </w:p>
        </w:tc>
        <w:tc>
          <w:tcPr>
            <w:tcW w:w="1520" w:type="dxa"/>
            <w:noWrap/>
            <w:vAlign w:val="bottom"/>
          </w:tcPr>
          <w:p w:rsidR="00CE4F73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500" w:type="dxa"/>
            <w:noWrap/>
            <w:vAlign w:val="bottom"/>
          </w:tcPr>
          <w:p w:rsidR="00CE4F73" w:rsidRDefault="00CE4F7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489,0</w:t>
            </w:r>
          </w:p>
        </w:tc>
      </w:tr>
      <w:tr w:rsidR="00CE4F73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Pr="00FF455C" w:rsidRDefault="00CE4F73" w:rsidP="00566D38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F455C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FF455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проче</w:t>
            </w:r>
            <w:r>
              <w:rPr>
                <w:b/>
                <w:bCs/>
                <w:sz w:val="20"/>
                <w:szCs w:val="20"/>
              </w:rPr>
              <w:t>й</w:t>
            </w:r>
            <w:r w:rsidRPr="00FF455C">
              <w:rPr>
                <w:b/>
                <w:bCs/>
                <w:sz w:val="20"/>
                <w:szCs w:val="20"/>
              </w:rPr>
              <w:t>субсидии</w:t>
            </w:r>
            <w:proofErr w:type="spellEnd"/>
            <w:r w:rsidRPr="00FF455C">
              <w:rPr>
                <w:b/>
                <w:bCs/>
                <w:sz w:val="20"/>
                <w:szCs w:val="20"/>
              </w:rPr>
              <w:t xml:space="preserve"> на формирование муниципальных дорожных фондов</w:t>
            </w:r>
          </w:p>
        </w:tc>
        <w:tc>
          <w:tcPr>
            <w:tcW w:w="1418" w:type="dxa"/>
            <w:vAlign w:val="bottom"/>
          </w:tcPr>
          <w:p w:rsidR="00CE4F73" w:rsidRPr="00FF455C" w:rsidRDefault="00CE4F73" w:rsidP="00566D38">
            <w:pPr>
              <w:snapToGrid w:val="0"/>
              <w:rPr>
                <w:b/>
                <w:sz w:val="20"/>
                <w:szCs w:val="20"/>
              </w:rPr>
            </w:pPr>
            <w:r w:rsidRPr="00FF455C">
              <w:rPr>
                <w:b/>
                <w:sz w:val="20"/>
                <w:szCs w:val="20"/>
              </w:rPr>
              <w:t xml:space="preserve">030 00 </w:t>
            </w:r>
            <w:r w:rsidRPr="00FF455C">
              <w:rPr>
                <w:b/>
                <w:sz w:val="20"/>
                <w:szCs w:val="20"/>
                <w:lang w:val="en-US"/>
              </w:rPr>
              <w:t>S</w:t>
            </w:r>
            <w:r w:rsidRPr="00FF455C">
              <w:rPr>
                <w:b/>
                <w:sz w:val="20"/>
                <w:szCs w:val="20"/>
              </w:rPr>
              <w:t>1520</w:t>
            </w:r>
          </w:p>
        </w:tc>
        <w:tc>
          <w:tcPr>
            <w:tcW w:w="567" w:type="dxa"/>
            <w:vAlign w:val="bottom"/>
          </w:tcPr>
          <w:p w:rsidR="00CE4F73" w:rsidRPr="00FF455C" w:rsidRDefault="00CE4F73" w:rsidP="00566D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FF455C" w:rsidRDefault="00CE4F73" w:rsidP="00566D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FF455C" w:rsidRDefault="00CE4F73" w:rsidP="00566D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FF455C" w:rsidRDefault="00CE4F73" w:rsidP="00566D3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20" w:type="dxa"/>
            <w:noWrap/>
            <w:vAlign w:val="bottom"/>
          </w:tcPr>
          <w:p w:rsidR="00CE4F73" w:rsidRPr="00FF455C" w:rsidRDefault="00CE4F73" w:rsidP="00566D3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00" w:type="dxa"/>
            <w:noWrap/>
            <w:vAlign w:val="bottom"/>
          </w:tcPr>
          <w:p w:rsidR="00CE4F73" w:rsidRPr="00FF455C" w:rsidRDefault="00CE4F73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100</w:t>
            </w:r>
            <w:r w:rsidRPr="00FF455C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CE4F73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FF455C" w:rsidRDefault="00CE4F73" w:rsidP="00566D38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CE4F73" w:rsidRPr="00FF455C" w:rsidRDefault="00CE4F73" w:rsidP="00566D38">
            <w:pPr>
              <w:snapToGrid w:val="0"/>
              <w:rPr>
                <w:sz w:val="20"/>
                <w:szCs w:val="20"/>
              </w:rPr>
            </w:pPr>
            <w:r w:rsidRPr="00FF455C">
              <w:rPr>
                <w:sz w:val="20"/>
                <w:szCs w:val="20"/>
              </w:rPr>
              <w:t xml:space="preserve">030 00 </w:t>
            </w:r>
            <w:r w:rsidRPr="00FF455C">
              <w:rPr>
                <w:sz w:val="20"/>
                <w:szCs w:val="20"/>
                <w:lang w:val="en-US"/>
              </w:rPr>
              <w:t>S</w:t>
            </w:r>
            <w:r w:rsidRPr="00FF455C">
              <w:rPr>
                <w:sz w:val="20"/>
                <w:szCs w:val="20"/>
              </w:rPr>
              <w:t>1520</w:t>
            </w:r>
          </w:p>
        </w:tc>
        <w:tc>
          <w:tcPr>
            <w:tcW w:w="567" w:type="dxa"/>
            <w:vAlign w:val="bottom"/>
          </w:tcPr>
          <w:p w:rsidR="00CE4F73" w:rsidRPr="00FF455C" w:rsidRDefault="00CE4F73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CE4F73" w:rsidRPr="00FF455C" w:rsidRDefault="00CE4F73" w:rsidP="00566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FF455C" w:rsidRDefault="00CE4F73" w:rsidP="00566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FF455C" w:rsidRDefault="00CE4F73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20" w:type="dxa"/>
            <w:noWrap/>
            <w:vAlign w:val="bottom"/>
          </w:tcPr>
          <w:p w:rsidR="00CE4F73" w:rsidRPr="00FF455C" w:rsidRDefault="00CE4F73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00" w:type="dxa"/>
            <w:noWrap/>
            <w:vAlign w:val="bottom"/>
          </w:tcPr>
          <w:p w:rsidR="00CE4F73" w:rsidRPr="00FF455C" w:rsidRDefault="00CE4F7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100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CE4F73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Pr="00FF455C" w:rsidRDefault="00CE4F73" w:rsidP="00566D38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CE4F73" w:rsidRPr="00FF455C" w:rsidRDefault="00CE4F73" w:rsidP="00566D38">
            <w:pPr>
              <w:snapToGrid w:val="0"/>
              <w:rPr>
                <w:sz w:val="20"/>
                <w:szCs w:val="20"/>
              </w:rPr>
            </w:pPr>
            <w:r w:rsidRPr="00FF455C">
              <w:rPr>
                <w:sz w:val="20"/>
                <w:szCs w:val="20"/>
              </w:rPr>
              <w:t xml:space="preserve">030 00 </w:t>
            </w:r>
            <w:r w:rsidRPr="00FF455C">
              <w:rPr>
                <w:sz w:val="20"/>
                <w:szCs w:val="20"/>
                <w:lang w:val="en-US"/>
              </w:rPr>
              <w:t>S</w:t>
            </w:r>
            <w:r w:rsidRPr="00FF455C">
              <w:rPr>
                <w:sz w:val="20"/>
                <w:szCs w:val="20"/>
              </w:rPr>
              <w:t>1520</w:t>
            </w:r>
          </w:p>
        </w:tc>
        <w:tc>
          <w:tcPr>
            <w:tcW w:w="567" w:type="dxa"/>
            <w:vAlign w:val="bottom"/>
          </w:tcPr>
          <w:p w:rsidR="00CE4F73" w:rsidRPr="00FF455C" w:rsidRDefault="00CE4F73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CE4F73" w:rsidRPr="00FF455C" w:rsidRDefault="00CE4F73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CE4F73" w:rsidRPr="00FF455C" w:rsidRDefault="00CE4F73" w:rsidP="00566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FF455C" w:rsidRDefault="00CE4F73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20" w:type="dxa"/>
            <w:noWrap/>
            <w:vAlign w:val="bottom"/>
          </w:tcPr>
          <w:p w:rsidR="00CE4F73" w:rsidRPr="00FF455C" w:rsidRDefault="00CE4F73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00" w:type="dxa"/>
            <w:noWrap/>
            <w:vAlign w:val="bottom"/>
          </w:tcPr>
          <w:p w:rsidR="00CE4F73" w:rsidRPr="00FF455C" w:rsidRDefault="00CE4F7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100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CE4F7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Default="00CE4F73" w:rsidP="00566D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CE4F73" w:rsidRPr="00D43F72" w:rsidRDefault="00CE4F73" w:rsidP="00566D38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CE4F73" w:rsidRDefault="00CE4F73" w:rsidP="00566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CE4F73" w:rsidRDefault="00CE4F73" w:rsidP="00566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CE4F73" w:rsidRDefault="00CE4F73" w:rsidP="00566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CE4F73" w:rsidRDefault="00CE4F73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20" w:type="dxa"/>
            <w:noWrap/>
            <w:vAlign w:val="bottom"/>
          </w:tcPr>
          <w:p w:rsidR="00CE4F73" w:rsidRDefault="00CE4F73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00" w:type="dxa"/>
            <w:noWrap/>
            <w:vAlign w:val="bottom"/>
          </w:tcPr>
          <w:p w:rsidR="00CE4F73" w:rsidRDefault="00CE4F7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100,0</w:t>
            </w:r>
          </w:p>
        </w:tc>
      </w:tr>
      <w:tr w:rsidR="00CE4F73" w:rsidRPr="009F5D5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Pr="009F5D56" w:rsidRDefault="00CE4F73">
            <w:pPr>
              <w:rPr>
                <w:b/>
                <w:color w:val="000000"/>
                <w:sz w:val="20"/>
                <w:szCs w:val="20"/>
              </w:rPr>
            </w:pPr>
            <w:r w:rsidRPr="009F5D56">
              <w:rPr>
                <w:b/>
                <w:color w:val="000000"/>
                <w:sz w:val="20"/>
                <w:szCs w:val="20"/>
              </w:rPr>
              <w:t>Реализация мероприятий программы «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Совершенств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вание и содержание дорожной инфраструктуры на террит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рии Медведского сельского поселения »</w:t>
            </w:r>
          </w:p>
        </w:tc>
        <w:tc>
          <w:tcPr>
            <w:tcW w:w="1418" w:type="dxa"/>
            <w:vAlign w:val="bottom"/>
          </w:tcPr>
          <w:p w:rsidR="00CE4F73" w:rsidRPr="009F5D56" w:rsidRDefault="00CE4F73" w:rsidP="00417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5D56">
              <w:rPr>
                <w:b/>
                <w:color w:val="000000"/>
                <w:sz w:val="20"/>
                <w:szCs w:val="20"/>
              </w:rPr>
              <w:t>030 00  89890</w:t>
            </w:r>
          </w:p>
        </w:tc>
        <w:tc>
          <w:tcPr>
            <w:tcW w:w="567" w:type="dxa"/>
            <w:vAlign w:val="bottom"/>
          </w:tcPr>
          <w:p w:rsidR="00CE4F73" w:rsidRPr="009F5D56" w:rsidRDefault="00CE4F7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9F5D56" w:rsidRDefault="00CE4F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9F5D56" w:rsidRDefault="00CE4F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9F5D56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652,3</w:t>
            </w:r>
          </w:p>
        </w:tc>
        <w:tc>
          <w:tcPr>
            <w:tcW w:w="1520" w:type="dxa"/>
            <w:noWrap/>
            <w:vAlign w:val="bottom"/>
          </w:tcPr>
          <w:p w:rsidR="00CE4F73" w:rsidRPr="009F5D56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690,6</w:t>
            </w:r>
          </w:p>
        </w:tc>
        <w:tc>
          <w:tcPr>
            <w:tcW w:w="1500" w:type="dxa"/>
            <w:noWrap/>
            <w:vAlign w:val="bottom"/>
          </w:tcPr>
          <w:p w:rsidR="00CE4F73" w:rsidRPr="009F5D56" w:rsidRDefault="00CE4F73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710,3</w:t>
            </w:r>
          </w:p>
        </w:tc>
      </w:tr>
      <w:tr w:rsidR="00CE4F73" w:rsidRPr="009F5D5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9F5D56" w:rsidRDefault="00CE4F73">
            <w:pPr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CE4F73" w:rsidRPr="009F5D56" w:rsidRDefault="00CE4F73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030 00  89890</w:t>
            </w:r>
          </w:p>
        </w:tc>
        <w:tc>
          <w:tcPr>
            <w:tcW w:w="567" w:type="dxa"/>
            <w:vAlign w:val="bottom"/>
          </w:tcPr>
          <w:p w:rsidR="00CE4F73" w:rsidRPr="009F5D56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CE4F73" w:rsidRPr="009F5D56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9F5D56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9F5D56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652,3</w:t>
            </w:r>
          </w:p>
        </w:tc>
        <w:tc>
          <w:tcPr>
            <w:tcW w:w="1520" w:type="dxa"/>
            <w:noWrap/>
            <w:vAlign w:val="bottom"/>
          </w:tcPr>
          <w:p w:rsidR="00CE4F73" w:rsidRPr="009F5D56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690,6</w:t>
            </w:r>
          </w:p>
        </w:tc>
        <w:tc>
          <w:tcPr>
            <w:tcW w:w="1500" w:type="dxa"/>
            <w:noWrap/>
            <w:vAlign w:val="bottom"/>
          </w:tcPr>
          <w:p w:rsidR="00CE4F73" w:rsidRPr="009F5D56" w:rsidRDefault="00CE4F7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710,3</w:t>
            </w:r>
          </w:p>
        </w:tc>
      </w:tr>
      <w:tr w:rsidR="00CE4F73" w:rsidRPr="009F5D5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Pr="009F5D56" w:rsidRDefault="00CE4F73">
            <w:pPr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CE4F73" w:rsidRPr="009F5D56" w:rsidRDefault="00CE4F73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030 00  89890</w:t>
            </w:r>
          </w:p>
        </w:tc>
        <w:tc>
          <w:tcPr>
            <w:tcW w:w="567" w:type="dxa"/>
            <w:vAlign w:val="bottom"/>
          </w:tcPr>
          <w:p w:rsidR="00CE4F73" w:rsidRPr="009F5D56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CE4F73" w:rsidRPr="009F5D56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CE4F73" w:rsidRPr="009F5D56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9F5D56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652,3</w:t>
            </w:r>
          </w:p>
        </w:tc>
        <w:tc>
          <w:tcPr>
            <w:tcW w:w="1520" w:type="dxa"/>
            <w:noWrap/>
            <w:vAlign w:val="bottom"/>
          </w:tcPr>
          <w:p w:rsidR="00CE4F73" w:rsidRPr="009F5D56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690,6</w:t>
            </w:r>
          </w:p>
        </w:tc>
        <w:tc>
          <w:tcPr>
            <w:tcW w:w="1500" w:type="dxa"/>
            <w:noWrap/>
            <w:vAlign w:val="bottom"/>
          </w:tcPr>
          <w:p w:rsidR="00CE4F73" w:rsidRPr="009F5D56" w:rsidRDefault="00CE4F7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710,3</w:t>
            </w:r>
          </w:p>
        </w:tc>
      </w:tr>
      <w:tr w:rsidR="00CE4F7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Default="00CE4F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CE4F73" w:rsidRDefault="00CE4F73" w:rsidP="00417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030 00  89890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CE4F73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652,3</w:t>
            </w:r>
          </w:p>
        </w:tc>
        <w:tc>
          <w:tcPr>
            <w:tcW w:w="1520" w:type="dxa"/>
            <w:noWrap/>
            <w:vAlign w:val="bottom"/>
          </w:tcPr>
          <w:p w:rsidR="00CE4F73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690,6</w:t>
            </w:r>
          </w:p>
        </w:tc>
        <w:tc>
          <w:tcPr>
            <w:tcW w:w="1500" w:type="dxa"/>
            <w:noWrap/>
            <w:vAlign w:val="bottom"/>
          </w:tcPr>
          <w:p w:rsidR="00CE4F73" w:rsidRDefault="00CE4F73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710,3</w:t>
            </w:r>
          </w:p>
        </w:tc>
      </w:tr>
      <w:tr w:rsidR="00CE4F7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CE4F73" w:rsidRDefault="00CE4F7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территории  Медведского 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CE4F73" w:rsidRDefault="00CE4F73" w:rsidP="001C2A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CE4F73" w:rsidRPr="00AC3269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1704,9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CE4F73" w:rsidRDefault="00CE4F73" w:rsidP="00A55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1230,9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CE4F73" w:rsidRDefault="00CE4F73" w:rsidP="00820E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1011,2</w:t>
            </w:r>
          </w:p>
        </w:tc>
      </w:tr>
      <w:tr w:rsidR="00CE4F7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tcBorders>
              <w:top w:val="single" w:sz="4" w:space="0" w:color="auto"/>
            </w:tcBorders>
            <w:vAlign w:val="bottom"/>
          </w:tcPr>
          <w:p w:rsidR="00CE4F73" w:rsidRDefault="00CE4F73" w:rsidP="00354CD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 «Уличное о</w:t>
            </w:r>
            <w:r>
              <w:rPr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b/>
                <w:bCs/>
                <w:color w:val="000000"/>
                <w:sz w:val="20"/>
                <w:szCs w:val="20"/>
              </w:rPr>
              <w:t>вещение  Медведского 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ского поселения 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CE4F73" w:rsidRDefault="00CE4F73" w:rsidP="001C2A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051 00  00000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CE4F73" w:rsidRDefault="00CE4F73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CE4F73" w:rsidRDefault="00CE4F73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CE4F73" w:rsidRDefault="00CE4F73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noWrap/>
            <w:vAlign w:val="bottom"/>
          </w:tcPr>
          <w:p w:rsidR="00CE4F73" w:rsidRDefault="00CE4F73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noWrap/>
            <w:vAlign w:val="bottom"/>
          </w:tcPr>
          <w:p w:rsidR="00CE4F73" w:rsidRDefault="00CE4F73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noWrap/>
            <w:vAlign w:val="bottom"/>
          </w:tcPr>
          <w:p w:rsidR="00CE4F73" w:rsidRDefault="00CE4F73" w:rsidP="00FB3EB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800,0</w:t>
            </w:r>
          </w:p>
        </w:tc>
      </w:tr>
      <w:tr w:rsidR="00CE4F73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Pr="000D317F" w:rsidRDefault="00CE4F73" w:rsidP="00354CDE">
            <w:pPr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Реализация мероприятий подпрограммы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 «</w:t>
            </w:r>
            <w:r>
              <w:rPr>
                <w:b/>
                <w:bCs/>
                <w:color w:val="000000"/>
                <w:sz w:val="20"/>
                <w:szCs w:val="20"/>
              </w:rPr>
              <w:t>Уличное 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веще</w:t>
            </w:r>
            <w:r>
              <w:rPr>
                <w:b/>
                <w:bCs/>
                <w:color w:val="000000"/>
                <w:sz w:val="20"/>
                <w:szCs w:val="20"/>
              </w:rPr>
              <w:t>ние  Медведского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 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ского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поселе</w:t>
            </w:r>
            <w:r>
              <w:rPr>
                <w:b/>
                <w:bCs/>
                <w:color w:val="000000"/>
                <w:sz w:val="20"/>
                <w:szCs w:val="20"/>
              </w:rPr>
              <w:t>ния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vAlign w:val="bottom"/>
          </w:tcPr>
          <w:p w:rsidR="00CE4F73" w:rsidRPr="000D317F" w:rsidRDefault="00CE4F73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051 00  99990</w:t>
            </w:r>
          </w:p>
        </w:tc>
        <w:tc>
          <w:tcPr>
            <w:tcW w:w="567" w:type="dxa"/>
            <w:vAlign w:val="bottom"/>
          </w:tcPr>
          <w:p w:rsidR="00CE4F73" w:rsidRPr="000D317F" w:rsidRDefault="00CE4F73" w:rsidP="00354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0D317F" w:rsidRDefault="00CE4F73" w:rsidP="00354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0D317F" w:rsidRDefault="00CE4F73" w:rsidP="00354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0D317F" w:rsidRDefault="00CE4F73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1200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CE4F73" w:rsidRPr="000D317F" w:rsidRDefault="00CE4F73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500" w:type="dxa"/>
            <w:noWrap/>
            <w:vAlign w:val="bottom"/>
          </w:tcPr>
          <w:p w:rsidR="00CE4F73" w:rsidRPr="000D317F" w:rsidRDefault="00CE4F73" w:rsidP="00FB3EB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800</w:t>
            </w:r>
            <w:r w:rsidRPr="000D317F">
              <w:rPr>
                <w:b/>
                <w:color w:val="000000"/>
                <w:sz w:val="20"/>
                <w:szCs w:val="20"/>
              </w:rPr>
              <w:t xml:space="preserve">,0   </w:t>
            </w:r>
          </w:p>
        </w:tc>
      </w:tr>
      <w:tr w:rsidR="00CE4F7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0D317F" w:rsidRDefault="00CE4F73" w:rsidP="00354CD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CE4F73" w:rsidRPr="000D317F" w:rsidRDefault="00CE4F73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051 00  99990</w:t>
            </w:r>
          </w:p>
        </w:tc>
        <w:tc>
          <w:tcPr>
            <w:tcW w:w="567" w:type="dxa"/>
            <w:vAlign w:val="bottom"/>
          </w:tcPr>
          <w:p w:rsidR="00CE4F73" w:rsidRPr="000D317F" w:rsidRDefault="00CE4F73" w:rsidP="00354CD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CE4F73" w:rsidRPr="000D317F" w:rsidRDefault="00CE4F73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0D317F" w:rsidRDefault="00CE4F73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0D317F" w:rsidRDefault="00CE4F73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</w:t>
            </w:r>
            <w:r w:rsidRPr="000D31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CE4F73" w:rsidRPr="000D317F" w:rsidRDefault="00CE4F73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500" w:type="dxa"/>
            <w:noWrap/>
            <w:vAlign w:val="bottom"/>
          </w:tcPr>
          <w:p w:rsidR="00CE4F73" w:rsidRPr="000D317F" w:rsidRDefault="00CE4F73" w:rsidP="00FB3E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800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CE4F7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0D317F" w:rsidRDefault="00CE4F73" w:rsidP="00354CD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CE4F73" w:rsidRPr="000D317F" w:rsidRDefault="00CE4F73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051 00  99990</w:t>
            </w:r>
          </w:p>
        </w:tc>
        <w:tc>
          <w:tcPr>
            <w:tcW w:w="567" w:type="dxa"/>
            <w:vAlign w:val="bottom"/>
          </w:tcPr>
          <w:p w:rsidR="00CE4F73" w:rsidRPr="000D317F" w:rsidRDefault="00CE4F73" w:rsidP="00354CD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CE4F73" w:rsidRPr="000D317F" w:rsidRDefault="00CE4F73" w:rsidP="00354CD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CE4F73" w:rsidRPr="000D317F" w:rsidRDefault="00CE4F73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0D317F" w:rsidRDefault="00CE4F73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CE4F73" w:rsidRPr="000D317F" w:rsidRDefault="00CE4F73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500" w:type="dxa"/>
            <w:noWrap/>
            <w:vAlign w:val="bottom"/>
          </w:tcPr>
          <w:p w:rsidR="00CE4F73" w:rsidRPr="000D317F" w:rsidRDefault="00CE4F73" w:rsidP="00FB3E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800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CE4F7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Default="00CE4F73" w:rsidP="00354C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CE4F73" w:rsidRPr="00594299" w:rsidRDefault="00CE4F73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594299">
              <w:rPr>
                <w:color w:val="000000"/>
                <w:sz w:val="20"/>
                <w:szCs w:val="20"/>
              </w:rPr>
              <w:t>051 0</w:t>
            </w:r>
            <w:r>
              <w:rPr>
                <w:color w:val="000000"/>
                <w:sz w:val="20"/>
                <w:szCs w:val="20"/>
              </w:rPr>
              <w:t>0  9999</w:t>
            </w:r>
            <w:r w:rsidRPr="00594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CE4F73" w:rsidRDefault="00CE4F73" w:rsidP="00354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CE4F73" w:rsidRDefault="00CE4F73" w:rsidP="00354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CE4F73" w:rsidRDefault="00CE4F73" w:rsidP="00354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CE4F73" w:rsidRDefault="00CE4F73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520" w:type="dxa"/>
            <w:noWrap/>
            <w:vAlign w:val="bottom"/>
          </w:tcPr>
          <w:p w:rsidR="00CE4F73" w:rsidRDefault="00CE4F73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500" w:type="dxa"/>
            <w:noWrap/>
            <w:vAlign w:val="bottom"/>
          </w:tcPr>
          <w:p w:rsidR="00CE4F73" w:rsidRDefault="00CE4F73" w:rsidP="00FB3E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800,0</w:t>
            </w:r>
          </w:p>
        </w:tc>
      </w:tr>
      <w:tr w:rsidR="00CE4F7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Default="00CE4F7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 « Благоус</w:t>
            </w:r>
            <w:r>
              <w:rPr>
                <w:b/>
                <w:bCs/>
                <w:color w:val="000000"/>
                <w:sz w:val="20"/>
                <w:szCs w:val="20"/>
              </w:rPr>
              <w:t>т</w:t>
            </w:r>
            <w:r>
              <w:rPr>
                <w:b/>
                <w:bCs/>
                <w:color w:val="000000"/>
                <w:sz w:val="20"/>
                <w:szCs w:val="20"/>
              </w:rPr>
              <w:t>ройство территории   Медве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ского  сельского  поселения »</w:t>
            </w:r>
          </w:p>
        </w:tc>
        <w:tc>
          <w:tcPr>
            <w:tcW w:w="1418" w:type="dxa"/>
            <w:vAlign w:val="bottom"/>
          </w:tcPr>
          <w:p w:rsidR="00CE4F73" w:rsidRDefault="00CE4F73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053 00  00000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504,9</w:t>
            </w:r>
          </w:p>
        </w:tc>
        <w:tc>
          <w:tcPr>
            <w:tcW w:w="1520" w:type="dxa"/>
            <w:noWrap/>
            <w:vAlign w:val="bottom"/>
          </w:tcPr>
          <w:p w:rsidR="00CE4F73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430,9</w:t>
            </w:r>
          </w:p>
        </w:tc>
        <w:tc>
          <w:tcPr>
            <w:tcW w:w="1500" w:type="dxa"/>
            <w:noWrap/>
            <w:vAlign w:val="bottom"/>
          </w:tcPr>
          <w:p w:rsidR="00CE4F73" w:rsidRDefault="00CE4F73" w:rsidP="00E621A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211,2</w:t>
            </w:r>
          </w:p>
        </w:tc>
      </w:tr>
      <w:tr w:rsidR="00CE4F73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Pr="000D317F" w:rsidRDefault="00CE4F73">
            <w:pPr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Реализация мероприятий подпрограммы «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лагоус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ройст</w:t>
            </w:r>
            <w:r>
              <w:rPr>
                <w:b/>
                <w:bCs/>
                <w:color w:val="000000"/>
                <w:sz w:val="20"/>
                <w:szCs w:val="20"/>
              </w:rPr>
              <w:t>во территории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  Медве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ского  сельского  поселения» </w:t>
            </w:r>
          </w:p>
        </w:tc>
        <w:tc>
          <w:tcPr>
            <w:tcW w:w="1418" w:type="dxa"/>
            <w:vAlign w:val="bottom"/>
          </w:tcPr>
          <w:p w:rsidR="00CE4F73" w:rsidRPr="000D317F" w:rsidRDefault="00CE4F73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053 00  99990</w:t>
            </w:r>
          </w:p>
        </w:tc>
        <w:tc>
          <w:tcPr>
            <w:tcW w:w="567" w:type="dxa"/>
            <w:vAlign w:val="bottom"/>
          </w:tcPr>
          <w:p w:rsidR="00CE4F73" w:rsidRPr="000D317F" w:rsidRDefault="00CE4F7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0D317F" w:rsidRDefault="00CE4F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0D317F" w:rsidRDefault="00CE4F7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AC3269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520" w:type="dxa"/>
            <w:noWrap/>
            <w:vAlign w:val="bottom"/>
          </w:tcPr>
          <w:p w:rsidR="00CE4F73" w:rsidRPr="000D317F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380,9</w:t>
            </w:r>
          </w:p>
        </w:tc>
        <w:tc>
          <w:tcPr>
            <w:tcW w:w="1500" w:type="dxa"/>
            <w:noWrap/>
            <w:vAlign w:val="bottom"/>
          </w:tcPr>
          <w:p w:rsidR="00CE4F73" w:rsidRPr="000D317F" w:rsidRDefault="00CE4F73" w:rsidP="00E621A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211,2</w:t>
            </w:r>
          </w:p>
        </w:tc>
      </w:tr>
      <w:tr w:rsidR="00CE4F7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0D317F" w:rsidRDefault="00CE4F7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CE4F73" w:rsidRPr="000D317F" w:rsidRDefault="00CE4F73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053 00  99990</w:t>
            </w:r>
          </w:p>
        </w:tc>
        <w:tc>
          <w:tcPr>
            <w:tcW w:w="567" w:type="dxa"/>
            <w:vAlign w:val="bottom"/>
          </w:tcPr>
          <w:p w:rsidR="00CE4F73" w:rsidRPr="000D317F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CE4F73" w:rsidRPr="000D317F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0D317F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AC3269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520" w:type="dxa"/>
            <w:noWrap/>
            <w:vAlign w:val="bottom"/>
          </w:tcPr>
          <w:p w:rsidR="00CE4F73" w:rsidRPr="000D317F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380,9</w:t>
            </w:r>
          </w:p>
        </w:tc>
        <w:tc>
          <w:tcPr>
            <w:tcW w:w="1500" w:type="dxa"/>
            <w:noWrap/>
            <w:vAlign w:val="bottom"/>
          </w:tcPr>
          <w:p w:rsidR="00CE4F73" w:rsidRPr="000D317F" w:rsidRDefault="00CE4F73" w:rsidP="00E62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211,2</w:t>
            </w:r>
          </w:p>
        </w:tc>
      </w:tr>
      <w:tr w:rsidR="00CE4F7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0D317F" w:rsidRDefault="00CE4F7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CE4F73" w:rsidRPr="000D317F" w:rsidRDefault="00CE4F73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053 00  99990</w:t>
            </w:r>
          </w:p>
        </w:tc>
        <w:tc>
          <w:tcPr>
            <w:tcW w:w="567" w:type="dxa"/>
            <w:vAlign w:val="bottom"/>
          </w:tcPr>
          <w:p w:rsidR="00CE4F73" w:rsidRPr="000D317F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CE4F73" w:rsidRPr="000D317F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CE4F73" w:rsidRPr="000D317F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AC3269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520" w:type="dxa"/>
            <w:noWrap/>
            <w:vAlign w:val="bottom"/>
          </w:tcPr>
          <w:p w:rsidR="00CE4F73" w:rsidRPr="000D317F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380,9</w:t>
            </w:r>
          </w:p>
        </w:tc>
        <w:tc>
          <w:tcPr>
            <w:tcW w:w="1500" w:type="dxa"/>
            <w:noWrap/>
            <w:vAlign w:val="bottom"/>
          </w:tcPr>
          <w:p w:rsidR="00CE4F73" w:rsidRPr="000D317F" w:rsidRDefault="00CE4F73" w:rsidP="00E62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211,2</w:t>
            </w:r>
          </w:p>
        </w:tc>
      </w:tr>
      <w:tr w:rsidR="00CE4F7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Default="00CE4F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CE4F73" w:rsidRPr="00594299" w:rsidRDefault="00CE4F73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594299">
              <w:rPr>
                <w:color w:val="000000"/>
                <w:sz w:val="20"/>
                <w:szCs w:val="20"/>
              </w:rPr>
              <w:t>053</w:t>
            </w:r>
            <w:r>
              <w:rPr>
                <w:color w:val="000000"/>
                <w:sz w:val="20"/>
                <w:szCs w:val="20"/>
              </w:rPr>
              <w:t xml:space="preserve"> 00  9999</w:t>
            </w:r>
            <w:r w:rsidRPr="00594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CE4F73" w:rsidRPr="00AC3269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520" w:type="dxa"/>
            <w:noWrap/>
            <w:vAlign w:val="bottom"/>
          </w:tcPr>
          <w:p w:rsidR="00CE4F73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380,9</w:t>
            </w:r>
          </w:p>
        </w:tc>
        <w:tc>
          <w:tcPr>
            <w:tcW w:w="1500" w:type="dxa"/>
            <w:noWrap/>
            <w:vAlign w:val="bottom"/>
          </w:tcPr>
          <w:p w:rsidR="00CE4F73" w:rsidRDefault="00CE4F73" w:rsidP="00E62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211,2</w:t>
            </w:r>
          </w:p>
        </w:tc>
      </w:tr>
      <w:tr w:rsidR="00CE4F73" w:rsidRPr="000D317F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CE4F73" w:rsidRPr="00354EA0" w:rsidRDefault="00CE4F73" w:rsidP="0001797B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354EA0">
              <w:rPr>
                <w:b/>
                <w:sz w:val="20"/>
                <w:szCs w:val="20"/>
              </w:rPr>
              <w:lastRenderedPageBreak/>
              <w:t xml:space="preserve">Реализация  проекта местных инициатив граждан в сфере благоустройства   за счет </w:t>
            </w:r>
            <w:r w:rsidRPr="00354EA0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EA0">
              <w:rPr>
                <w:b/>
                <w:sz w:val="20"/>
                <w:szCs w:val="20"/>
              </w:rPr>
              <w:t>с</w:t>
            </w:r>
            <w:r w:rsidRPr="00354EA0">
              <w:rPr>
                <w:b/>
                <w:sz w:val="20"/>
                <w:szCs w:val="20"/>
              </w:rPr>
              <w:t>о</w:t>
            </w:r>
            <w:r w:rsidRPr="00354EA0">
              <w:rPr>
                <w:b/>
                <w:sz w:val="20"/>
                <w:szCs w:val="20"/>
              </w:rPr>
              <w:t>финансирования</w:t>
            </w:r>
            <w:proofErr w:type="spellEnd"/>
            <w:r w:rsidRPr="00354EA0">
              <w:rPr>
                <w:b/>
                <w:sz w:val="20"/>
                <w:szCs w:val="20"/>
              </w:rPr>
              <w:t xml:space="preserve"> субсидии</w:t>
            </w:r>
            <w:r w:rsidRPr="00354EA0">
              <w:rPr>
                <w:b/>
                <w:color w:val="000000"/>
                <w:sz w:val="20"/>
                <w:szCs w:val="20"/>
              </w:rPr>
              <w:t xml:space="preserve"> бюджетам городского округа, муниципальных округов, г</w:t>
            </w:r>
            <w:r w:rsidRPr="00354EA0">
              <w:rPr>
                <w:b/>
                <w:color w:val="000000"/>
                <w:sz w:val="20"/>
                <w:szCs w:val="20"/>
              </w:rPr>
              <w:t>о</w:t>
            </w:r>
            <w:r w:rsidRPr="00354EA0">
              <w:rPr>
                <w:b/>
                <w:color w:val="000000"/>
                <w:sz w:val="20"/>
                <w:szCs w:val="20"/>
              </w:rPr>
              <w:t>родских и сельских поселений Новгородской области на поддержку реализации прое</w:t>
            </w:r>
            <w:r w:rsidRPr="00354EA0">
              <w:rPr>
                <w:b/>
                <w:color w:val="000000"/>
                <w:sz w:val="20"/>
                <w:szCs w:val="20"/>
              </w:rPr>
              <w:t>к</w:t>
            </w:r>
            <w:r w:rsidRPr="00354EA0">
              <w:rPr>
                <w:b/>
                <w:color w:val="000000"/>
                <w:sz w:val="20"/>
                <w:szCs w:val="20"/>
              </w:rPr>
              <w:t>тов территориальных общ</w:t>
            </w:r>
            <w:r w:rsidRPr="00354EA0">
              <w:rPr>
                <w:b/>
                <w:color w:val="000000"/>
                <w:sz w:val="20"/>
                <w:szCs w:val="20"/>
              </w:rPr>
              <w:t>е</w:t>
            </w:r>
            <w:r w:rsidRPr="00354EA0">
              <w:rPr>
                <w:b/>
                <w:color w:val="000000"/>
                <w:sz w:val="20"/>
                <w:szCs w:val="20"/>
              </w:rPr>
              <w:t>ственных самоуправлений, включенных в муниципал</w:t>
            </w:r>
            <w:r w:rsidRPr="00354EA0">
              <w:rPr>
                <w:b/>
                <w:color w:val="000000"/>
                <w:sz w:val="20"/>
                <w:szCs w:val="20"/>
              </w:rPr>
              <w:t>ь</w:t>
            </w:r>
            <w:r w:rsidRPr="00354EA0">
              <w:rPr>
                <w:b/>
                <w:color w:val="000000"/>
                <w:sz w:val="20"/>
                <w:szCs w:val="20"/>
              </w:rPr>
              <w:t>ные программы развития территорий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20B4F">
              <w:rPr>
                <w:b/>
                <w:color w:val="000000"/>
                <w:sz w:val="20"/>
                <w:szCs w:val="20"/>
              </w:rPr>
              <w:t>в рамках пр</w:t>
            </w:r>
            <w:r w:rsidRPr="00620B4F">
              <w:rPr>
                <w:b/>
                <w:color w:val="000000"/>
                <w:sz w:val="20"/>
                <w:szCs w:val="20"/>
              </w:rPr>
              <w:t>и</w:t>
            </w:r>
            <w:r w:rsidRPr="00620B4F">
              <w:rPr>
                <w:b/>
                <w:color w:val="000000"/>
                <w:sz w:val="20"/>
                <w:szCs w:val="20"/>
              </w:rPr>
              <w:t>оритетного регионального проекта «Территориальное общественное самоуправл</w:t>
            </w:r>
            <w:r w:rsidRPr="00620B4F">
              <w:rPr>
                <w:b/>
                <w:color w:val="000000"/>
                <w:sz w:val="20"/>
                <w:szCs w:val="20"/>
              </w:rPr>
              <w:t>е</w:t>
            </w:r>
            <w:r w:rsidRPr="00620B4F">
              <w:rPr>
                <w:b/>
                <w:color w:val="000000"/>
                <w:sz w:val="20"/>
                <w:szCs w:val="20"/>
              </w:rPr>
              <w:t>ние (ТОС) на территории Новгородской области из м</w:t>
            </w:r>
            <w:r w:rsidRPr="00620B4F">
              <w:rPr>
                <w:b/>
                <w:color w:val="000000"/>
                <w:sz w:val="20"/>
                <w:szCs w:val="20"/>
              </w:rPr>
              <w:t>е</w:t>
            </w:r>
            <w:r w:rsidRPr="00620B4F">
              <w:rPr>
                <w:b/>
                <w:color w:val="000000"/>
                <w:sz w:val="20"/>
                <w:szCs w:val="20"/>
              </w:rPr>
              <w:t xml:space="preserve">стного бюджета </w:t>
            </w:r>
            <w:proofErr w:type="gramEnd"/>
          </w:p>
        </w:tc>
        <w:tc>
          <w:tcPr>
            <w:tcW w:w="1418" w:type="dxa"/>
            <w:vAlign w:val="bottom"/>
          </w:tcPr>
          <w:p w:rsidR="00CE4F73" w:rsidRPr="000D317F" w:rsidRDefault="00CE4F73" w:rsidP="00187B1F">
            <w:pPr>
              <w:snapToGrid w:val="0"/>
              <w:rPr>
                <w:b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 w:rsidRPr="000D317F">
              <w:rPr>
                <w:b/>
                <w:sz w:val="20"/>
                <w:szCs w:val="20"/>
                <w:lang w:val="en-US"/>
              </w:rPr>
              <w:t>S</w:t>
            </w:r>
            <w:r w:rsidRPr="000D317F">
              <w:rPr>
                <w:b/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CE4F73" w:rsidRPr="000D317F" w:rsidRDefault="00CE4F73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0D317F" w:rsidRDefault="00CE4F73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0D317F" w:rsidRDefault="00CE4F73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0D317F" w:rsidRDefault="00CE4F73" w:rsidP="00187B1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CE4F73" w:rsidRPr="000D317F" w:rsidRDefault="00CE4F73" w:rsidP="00187B1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CE4F73" w:rsidRPr="000D317F" w:rsidRDefault="00CE4F73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CE4F7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0D317F" w:rsidRDefault="00CE4F73" w:rsidP="00187B1F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CE4F73" w:rsidRPr="000D317F" w:rsidRDefault="00CE4F73" w:rsidP="00187B1F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 w:rsidRPr="000D317F"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CE4F73" w:rsidRPr="000D317F" w:rsidRDefault="00CE4F73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CE4F73" w:rsidRPr="000D317F" w:rsidRDefault="00CE4F73" w:rsidP="00187B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0D317F" w:rsidRDefault="00CE4F73" w:rsidP="00187B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0D317F" w:rsidRDefault="00CE4F73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CE4F73" w:rsidRPr="000D317F" w:rsidRDefault="00CE4F73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CE4F73" w:rsidRPr="000D317F" w:rsidRDefault="00CE4F73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CE4F7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0D317F" w:rsidRDefault="00CE4F73" w:rsidP="00187B1F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CE4F73" w:rsidRPr="000D317F" w:rsidRDefault="00CE4F73" w:rsidP="00187B1F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 w:rsidRPr="000D317F"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CE4F73" w:rsidRPr="000D317F" w:rsidRDefault="00CE4F73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CE4F73" w:rsidRPr="000D317F" w:rsidRDefault="00CE4F73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CE4F73" w:rsidRPr="000D317F" w:rsidRDefault="00CE4F73" w:rsidP="00187B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0D317F" w:rsidRDefault="00CE4F73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CE4F73" w:rsidRPr="000D317F" w:rsidRDefault="00CE4F73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CE4F73" w:rsidRPr="000D317F" w:rsidRDefault="00CE4F73" w:rsidP="009E05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CE4F7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CE4F73" w:rsidRDefault="00CE4F73" w:rsidP="00187B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CE4F73" w:rsidRPr="00122A7A" w:rsidRDefault="00CE4F73" w:rsidP="00187B1F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CE4F73" w:rsidRDefault="00CE4F73" w:rsidP="00187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CE4F73" w:rsidRDefault="00CE4F73" w:rsidP="00187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CE4F73" w:rsidRDefault="00CE4F73" w:rsidP="00187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CE4F73" w:rsidRPr="00821EDD" w:rsidRDefault="00CE4F73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20" w:type="dxa"/>
            <w:noWrap/>
            <w:vAlign w:val="bottom"/>
          </w:tcPr>
          <w:p w:rsidR="00CE4F73" w:rsidRPr="00F92949" w:rsidRDefault="00CE4F73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F929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CE4F73" w:rsidRPr="000D317F" w:rsidRDefault="00CE4F73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CE4F7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CE4F73" w:rsidRPr="00354EA0" w:rsidRDefault="00CE4F7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EA0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354EA0">
              <w:rPr>
                <w:b/>
                <w:sz w:val="20"/>
                <w:szCs w:val="20"/>
              </w:rPr>
              <w:t xml:space="preserve"> субсидии бюджетам муниципальных </w:t>
            </w:r>
            <w:proofErr w:type="spellStart"/>
            <w:r w:rsidRPr="00354EA0">
              <w:rPr>
                <w:b/>
                <w:sz w:val="20"/>
                <w:szCs w:val="20"/>
              </w:rPr>
              <w:t>округов</w:t>
            </w:r>
            <w:proofErr w:type="gramStart"/>
            <w:r w:rsidRPr="00354EA0">
              <w:rPr>
                <w:b/>
                <w:sz w:val="20"/>
                <w:szCs w:val="20"/>
              </w:rPr>
              <w:t>,г</w:t>
            </w:r>
            <w:proofErr w:type="gramEnd"/>
            <w:r w:rsidRPr="00354EA0">
              <w:rPr>
                <w:b/>
                <w:sz w:val="20"/>
                <w:szCs w:val="20"/>
              </w:rPr>
              <w:t>ородских</w:t>
            </w:r>
            <w:proofErr w:type="spellEnd"/>
            <w:r w:rsidRPr="00354EA0">
              <w:rPr>
                <w:b/>
                <w:sz w:val="20"/>
                <w:szCs w:val="20"/>
              </w:rPr>
              <w:t xml:space="preserve"> и сельских поселений Новгородской о</w:t>
            </w:r>
            <w:r w:rsidRPr="00354EA0">
              <w:rPr>
                <w:b/>
                <w:sz w:val="20"/>
                <w:szCs w:val="20"/>
              </w:rPr>
              <w:t>б</w:t>
            </w:r>
            <w:r w:rsidRPr="00354EA0">
              <w:rPr>
                <w:b/>
                <w:sz w:val="20"/>
                <w:szCs w:val="20"/>
              </w:rPr>
              <w:t>ласти на реализацию приор</w:t>
            </w:r>
            <w:r w:rsidRPr="00354EA0">
              <w:rPr>
                <w:b/>
                <w:sz w:val="20"/>
                <w:szCs w:val="20"/>
              </w:rPr>
              <w:t>и</w:t>
            </w:r>
            <w:r w:rsidRPr="00354EA0">
              <w:rPr>
                <w:b/>
                <w:sz w:val="20"/>
                <w:szCs w:val="20"/>
              </w:rPr>
              <w:t>тетных проектов поддержки местных инициатив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CE4F73" w:rsidRPr="000D317F" w:rsidRDefault="00CE4F73" w:rsidP="003F184E">
            <w:pPr>
              <w:snapToGrid w:val="0"/>
              <w:rPr>
                <w:b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 w:rsidRPr="000D317F"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5260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CE4F73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CE4F73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CE4F73" w:rsidRDefault="00CE4F73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CE4F73" w:rsidRPr="000D317F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0D317F" w:rsidRDefault="00CE4F73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CE4F73" w:rsidRPr="000D317F" w:rsidRDefault="00CE4F73" w:rsidP="003F184E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CE4F73" w:rsidRPr="000D317F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CE4F73" w:rsidRPr="000D317F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0D317F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0D317F" w:rsidRDefault="00CE4F73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CE4F73" w:rsidRPr="000D317F" w:rsidRDefault="00CE4F73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CE4F73" w:rsidRPr="000D317F" w:rsidRDefault="00CE4F7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CE4F73" w:rsidRPr="000D317F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0D317F" w:rsidRDefault="00CE4F73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CE4F73" w:rsidRPr="000D317F" w:rsidRDefault="00CE4F73" w:rsidP="003F184E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CE4F73" w:rsidRPr="000D317F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CE4F73" w:rsidRPr="000D317F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CE4F73" w:rsidRPr="000D317F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0D317F" w:rsidRDefault="00CE4F73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CE4F73" w:rsidRPr="000D317F" w:rsidRDefault="00CE4F73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CE4F73" w:rsidRPr="000D317F" w:rsidRDefault="00CE4F7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CE4F73" w:rsidTr="003F184E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CE4F73" w:rsidRDefault="00CE4F7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CE4F73" w:rsidRPr="00122A7A" w:rsidRDefault="00CE4F73" w:rsidP="003F184E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CE4F73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CE4F73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CE4F73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CE4F73" w:rsidRPr="00821EDD" w:rsidRDefault="00CE4F73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520" w:type="dxa"/>
            <w:noWrap/>
            <w:vAlign w:val="bottom"/>
          </w:tcPr>
          <w:p w:rsidR="00CE4F73" w:rsidRPr="00F92949" w:rsidRDefault="00CE4F73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CE4F73" w:rsidRPr="000D317F" w:rsidRDefault="00CE4F7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CE4F7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CE4F73" w:rsidRDefault="00CE4F7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молодежной пол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>тики в   Медведском 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ском  поселении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CE4F73" w:rsidRDefault="00CE4F73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CE4F73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CE4F73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CE4F73" w:rsidRDefault="00CE4F73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10,0</w:t>
            </w:r>
          </w:p>
        </w:tc>
      </w:tr>
      <w:tr w:rsidR="00CE4F73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Pr="000D317F" w:rsidRDefault="00CE4F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Организация и проведение мероприятий молодежной, гражданско-патриотической направленности в Медве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ском сельском поселении</w:t>
            </w:r>
          </w:p>
        </w:tc>
        <w:tc>
          <w:tcPr>
            <w:tcW w:w="1418" w:type="dxa"/>
            <w:vAlign w:val="bottom"/>
          </w:tcPr>
          <w:p w:rsidR="00CE4F73" w:rsidRPr="000D317F" w:rsidRDefault="00CE4F73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060 00  96000</w:t>
            </w:r>
          </w:p>
        </w:tc>
        <w:tc>
          <w:tcPr>
            <w:tcW w:w="567" w:type="dxa"/>
            <w:vAlign w:val="bottom"/>
          </w:tcPr>
          <w:p w:rsidR="00CE4F73" w:rsidRPr="000D317F" w:rsidRDefault="00CE4F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0D317F" w:rsidRDefault="00CE4F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0D317F" w:rsidRDefault="00CE4F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0D317F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CE4F73" w:rsidRPr="000D317F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CE4F73" w:rsidRPr="000D317F" w:rsidRDefault="00CE4F73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10,0</w:t>
            </w:r>
          </w:p>
        </w:tc>
      </w:tr>
      <w:tr w:rsidR="00CE4F7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0D317F" w:rsidRDefault="00CE4F7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vAlign w:val="bottom"/>
          </w:tcPr>
          <w:p w:rsidR="00CE4F73" w:rsidRPr="000D317F" w:rsidRDefault="00CE4F73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060 00  96000</w:t>
            </w:r>
          </w:p>
        </w:tc>
        <w:tc>
          <w:tcPr>
            <w:tcW w:w="567" w:type="dxa"/>
            <w:vAlign w:val="bottom"/>
          </w:tcPr>
          <w:p w:rsidR="00CE4F73" w:rsidRPr="000D317F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CE4F73" w:rsidRPr="000D317F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0D317F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0D317F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CE4F73" w:rsidRPr="000D317F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CE4F73" w:rsidRPr="000D317F" w:rsidRDefault="00CE4F73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10,0</w:t>
            </w:r>
          </w:p>
        </w:tc>
      </w:tr>
      <w:tr w:rsidR="00CE4F7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0D317F" w:rsidRDefault="00CE4F7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Молодежная политика и озд</w:t>
            </w:r>
            <w:r w:rsidRPr="000D317F">
              <w:rPr>
                <w:color w:val="000000"/>
                <w:sz w:val="20"/>
                <w:szCs w:val="20"/>
              </w:rPr>
              <w:t>о</w:t>
            </w:r>
            <w:r w:rsidRPr="000D317F">
              <w:rPr>
                <w:color w:val="000000"/>
                <w:sz w:val="20"/>
                <w:szCs w:val="20"/>
              </w:rPr>
              <w:t>ровление детей</w:t>
            </w:r>
          </w:p>
        </w:tc>
        <w:tc>
          <w:tcPr>
            <w:tcW w:w="1418" w:type="dxa"/>
            <w:vAlign w:val="bottom"/>
          </w:tcPr>
          <w:p w:rsidR="00CE4F73" w:rsidRPr="000D317F" w:rsidRDefault="00CE4F73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060 00  96000</w:t>
            </w:r>
          </w:p>
        </w:tc>
        <w:tc>
          <w:tcPr>
            <w:tcW w:w="567" w:type="dxa"/>
            <w:vAlign w:val="bottom"/>
          </w:tcPr>
          <w:p w:rsidR="00CE4F73" w:rsidRPr="000D317F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CE4F73" w:rsidRPr="000D317F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CE4F73" w:rsidRPr="000D317F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0D317F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CE4F73" w:rsidRPr="000D317F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CE4F73" w:rsidRPr="000D317F" w:rsidRDefault="00CE4F73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10,0</w:t>
            </w:r>
          </w:p>
        </w:tc>
      </w:tr>
      <w:tr w:rsidR="00CE4F7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Default="00CE4F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CE4F73" w:rsidRPr="005D5B28" w:rsidRDefault="00CE4F73" w:rsidP="005D5B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060 00</w:t>
            </w:r>
            <w:r w:rsidRPr="005D5B28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96</w:t>
            </w:r>
            <w:r w:rsidRPr="005D5B2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CE4F73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noWrap/>
            <w:vAlign w:val="bottom"/>
          </w:tcPr>
          <w:p w:rsidR="00CE4F73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CE4F73" w:rsidRDefault="00CE4F73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10,0</w:t>
            </w:r>
          </w:p>
        </w:tc>
      </w:tr>
      <w:tr w:rsidR="00CE4F7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CE4F73" w:rsidRDefault="00CE4F7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в  Ме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ведском  сельском поселении»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CE4F73" w:rsidRDefault="00CE4F73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CE4F73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CE4F73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CE4F73" w:rsidRDefault="00CE4F73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CE4F73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Pr="000D317F" w:rsidRDefault="00CE4F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Организация и проведение культурно-массовых мер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приятий в Медведском 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ском поселении</w:t>
            </w:r>
          </w:p>
        </w:tc>
        <w:tc>
          <w:tcPr>
            <w:tcW w:w="1418" w:type="dxa"/>
            <w:vAlign w:val="bottom"/>
          </w:tcPr>
          <w:p w:rsidR="00CE4F73" w:rsidRPr="000D317F" w:rsidRDefault="00CE4F73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070 00  97000</w:t>
            </w:r>
          </w:p>
        </w:tc>
        <w:tc>
          <w:tcPr>
            <w:tcW w:w="567" w:type="dxa"/>
            <w:vAlign w:val="bottom"/>
          </w:tcPr>
          <w:p w:rsidR="00CE4F73" w:rsidRPr="000D317F" w:rsidRDefault="00CE4F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0D317F" w:rsidRDefault="00CE4F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0D317F" w:rsidRDefault="00CE4F7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0D317F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CE4F73" w:rsidRPr="000D317F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CE4F73" w:rsidRPr="000D317F" w:rsidRDefault="00CE4F73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CE4F7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0D317F" w:rsidRDefault="00CE4F7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vAlign w:val="bottom"/>
          </w:tcPr>
          <w:p w:rsidR="00CE4F73" w:rsidRPr="000D317F" w:rsidRDefault="00CE4F73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070 00  97000</w:t>
            </w:r>
          </w:p>
        </w:tc>
        <w:tc>
          <w:tcPr>
            <w:tcW w:w="567" w:type="dxa"/>
            <w:vAlign w:val="bottom"/>
          </w:tcPr>
          <w:p w:rsidR="00CE4F73" w:rsidRPr="000D317F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CE4F73" w:rsidRPr="000D317F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0D317F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0D317F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CE4F73" w:rsidRPr="000D317F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CE4F73" w:rsidRPr="000D317F" w:rsidRDefault="00CE4F73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F7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0D317F" w:rsidRDefault="00CE4F7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418" w:type="dxa"/>
            <w:vAlign w:val="bottom"/>
          </w:tcPr>
          <w:p w:rsidR="00CE4F73" w:rsidRPr="000D317F" w:rsidRDefault="00CE4F73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070 00  97000</w:t>
            </w:r>
          </w:p>
        </w:tc>
        <w:tc>
          <w:tcPr>
            <w:tcW w:w="567" w:type="dxa"/>
            <w:vAlign w:val="bottom"/>
          </w:tcPr>
          <w:p w:rsidR="00CE4F73" w:rsidRPr="000D317F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CE4F73" w:rsidRPr="000D317F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Pr="000D317F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0D317F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CE4F73" w:rsidRPr="000D317F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CE4F73" w:rsidRPr="000D317F" w:rsidRDefault="00CE4F73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F7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Default="00CE4F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CE4F73" w:rsidRPr="005D5B28" w:rsidRDefault="00CE4F73" w:rsidP="005D5B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070 00</w:t>
            </w:r>
            <w:r w:rsidRPr="005D5B28">
              <w:rPr>
                <w:color w:val="000000"/>
                <w:sz w:val="20"/>
                <w:szCs w:val="20"/>
              </w:rPr>
              <w:t xml:space="preserve">  97000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CE4F73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noWrap/>
            <w:vAlign w:val="bottom"/>
          </w:tcPr>
          <w:p w:rsidR="00CE4F73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CE4F73" w:rsidRDefault="00CE4F73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CE4F7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CE4F73" w:rsidRDefault="00CE4F7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физической кул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туры и  массового спорта  на территории  Медведского сельского  поселения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CE4F73" w:rsidRDefault="00CE4F73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CE4F73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CE4F73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CE4F73" w:rsidRDefault="00CE4F73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CE4F73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Pr="000D317F" w:rsidRDefault="00CE4F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Организация и проведение спортивных мероприятий в Медведском сельском посел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1418" w:type="dxa"/>
            <w:vAlign w:val="bottom"/>
          </w:tcPr>
          <w:p w:rsidR="00CE4F73" w:rsidRPr="000D317F" w:rsidRDefault="00CE4F73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080 00  98000</w:t>
            </w:r>
          </w:p>
        </w:tc>
        <w:tc>
          <w:tcPr>
            <w:tcW w:w="567" w:type="dxa"/>
            <w:vAlign w:val="bottom"/>
          </w:tcPr>
          <w:p w:rsidR="00CE4F73" w:rsidRPr="000D317F" w:rsidRDefault="00CE4F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0D317F" w:rsidRDefault="00CE4F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0D317F" w:rsidRDefault="00CE4F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0D317F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CE4F73" w:rsidRPr="000D317F" w:rsidRDefault="00CE4F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CE4F73" w:rsidRPr="000D317F" w:rsidRDefault="00CE4F73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CE4F7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0D317F" w:rsidRDefault="00CE4F7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vAlign w:val="bottom"/>
          </w:tcPr>
          <w:p w:rsidR="00CE4F73" w:rsidRPr="000D317F" w:rsidRDefault="00CE4F73" w:rsidP="00BC71CD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080 00  98000</w:t>
            </w:r>
          </w:p>
        </w:tc>
        <w:tc>
          <w:tcPr>
            <w:tcW w:w="567" w:type="dxa"/>
            <w:vAlign w:val="bottom"/>
          </w:tcPr>
          <w:p w:rsidR="00CE4F73" w:rsidRPr="000D317F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CE4F73" w:rsidRPr="000D317F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0D317F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0D317F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CE4F73" w:rsidRPr="000D317F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CE4F73" w:rsidRPr="000D317F" w:rsidRDefault="00CE4F73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CE4F7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0D317F" w:rsidRDefault="00CE4F7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vAlign w:val="bottom"/>
          </w:tcPr>
          <w:p w:rsidR="00CE4F73" w:rsidRPr="000D317F" w:rsidRDefault="00CE4F73" w:rsidP="00BC71CD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080 00  98000</w:t>
            </w:r>
          </w:p>
        </w:tc>
        <w:tc>
          <w:tcPr>
            <w:tcW w:w="567" w:type="dxa"/>
            <w:vAlign w:val="bottom"/>
          </w:tcPr>
          <w:p w:rsidR="00CE4F73" w:rsidRPr="000D317F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CE4F73" w:rsidRPr="000D317F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CE4F73" w:rsidRPr="000D317F" w:rsidRDefault="00CE4F7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0D317F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CE4F73" w:rsidRPr="000D317F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CE4F73" w:rsidRPr="000D317F" w:rsidRDefault="00CE4F73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CE4F7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Default="00CE4F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CE4F73" w:rsidRPr="005846BF" w:rsidRDefault="00CE4F73" w:rsidP="00BC71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080 00</w:t>
            </w:r>
            <w:r w:rsidRPr="005846BF">
              <w:rPr>
                <w:color w:val="000000"/>
                <w:sz w:val="20"/>
                <w:szCs w:val="20"/>
              </w:rPr>
              <w:t xml:space="preserve">  98000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CE4F73" w:rsidRDefault="00CE4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CE4F73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noWrap/>
            <w:vAlign w:val="bottom"/>
          </w:tcPr>
          <w:p w:rsidR="00CE4F73" w:rsidRDefault="00CE4F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CE4F73" w:rsidRDefault="00CE4F73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CE4F7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CE4F73" w:rsidRDefault="00CE4F73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«Управление муниципал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ным имуществом Медведск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го сельского  поселения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CE4F73" w:rsidRDefault="00CE4F73" w:rsidP="00BC71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CE4F73" w:rsidRDefault="00CE4F73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CE4F73" w:rsidRDefault="00CE4F73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CE4F73" w:rsidRDefault="00CE4F73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</w:tr>
      <w:tr w:rsidR="00CE4F73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Pr="000D317F" w:rsidRDefault="00CE4F73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Реализация мероприятий программы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«Управление м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ниципальным имуществом Медведского сельского  пос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vAlign w:val="bottom"/>
          </w:tcPr>
          <w:p w:rsidR="00CE4F73" w:rsidRPr="000D317F" w:rsidRDefault="00CE4F73" w:rsidP="005939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090 00  99990</w:t>
            </w:r>
          </w:p>
        </w:tc>
        <w:tc>
          <w:tcPr>
            <w:tcW w:w="567" w:type="dxa"/>
            <w:vAlign w:val="bottom"/>
          </w:tcPr>
          <w:p w:rsidR="00CE4F73" w:rsidRPr="000D317F" w:rsidRDefault="00CE4F73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0D317F" w:rsidRDefault="00CE4F73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0D317F" w:rsidRDefault="00CE4F73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0D317F" w:rsidRDefault="00CE4F73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CE4F73" w:rsidRPr="000D317F" w:rsidRDefault="00CE4F73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CE4F73" w:rsidRPr="000D317F" w:rsidRDefault="00CE4F73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CE4F7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0D317F" w:rsidRDefault="00CE4F73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CE4F73" w:rsidRPr="000D317F" w:rsidRDefault="00CE4F73" w:rsidP="005939D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090 00  99990</w:t>
            </w:r>
          </w:p>
        </w:tc>
        <w:tc>
          <w:tcPr>
            <w:tcW w:w="567" w:type="dxa"/>
            <w:vAlign w:val="bottom"/>
          </w:tcPr>
          <w:p w:rsidR="00CE4F73" w:rsidRPr="000D317F" w:rsidRDefault="00CE4F73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CE4F73" w:rsidRPr="000D317F" w:rsidRDefault="00CE4F7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0D317F" w:rsidRDefault="00CE4F7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0D317F" w:rsidRDefault="00CE4F73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CE4F73" w:rsidRPr="000D317F" w:rsidRDefault="00CE4F73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CE4F73" w:rsidRPr="000D317F" w:rsidRDefault="00CE4F73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F7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0D317F" w:rsidRDefault="00CE4F73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Другие вопросы в области н</w:t>
            </w:r>
            <w:r w:rsidRPr="000D317F">
              <w:rPr>
                <w:color w:val="000000"/>
                <w:sz w:val="20"/>
                <w:szCs w:val="20"/>
              </w:rPr>
              <w:t>а</w:t>
            </w:r>
            <w:r w:rsidRPr="000D317F">
              <w:rPr>
                <w:color w:val="000000"/>
                <w:sz w:val="20"/>
                <w:szCs w:val="20"/>
              </w:rPr>
              <w:t>циональной экономики</w:t>
            </w:r>
          </w:p>
        </w:tc>
        <w:tc>
          <w:tcPr>
            <w:tcW w:w="1418" w:type="dxa"/>
            <w:vAlign w:val="bottom"/>
          </w:tcPr>
          <w:p w:rsidR="00CE4F73" w:rsidRPr="000D317F" w:rsidRDefault="00CE4F73" w:rsidP="005939D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090 00  99990</w:t>
            </w:r>
          </w:p>
        </w:tc>
        <w:tc>
          <w:tcPr>
            <w:tcW w:w="567" w:type="dxa"/>
            <w:vAlign w:val="bottom"/>
          </w:tcPr>
          <w:p w:rsidR="00CE4F73" w:rsidRPr="000D317F" w:rsidRDefault="00CE4F73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CE4F73" w:rsidRPr="000D317F" w:rsidRDefault="00CE4F73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CE4F73" w:rsidRPr="000D317F" w:rsidRDefault="00CE4F7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0D317F" w:rsidRDefault="00CE4F73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CE4F73" w:rsidRPr="000D317F" w:rsidRDefault="00CE4F73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CE4F73" w:rsidRPr="000D317F" w:rsidRDefault="00CE4F73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F7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Default="00CE4F73" w:rsidP="00F52E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CE4F73" w:rsidRPr="005939D6" w:rsidRDefault="00CE4F73" w:rsidP="005939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090 00</w:t>
            </w:r>
            <w:r w:rsidRPr="005939D6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9999</w:t>
            </w:r>
            <w:r w:rsidRPr="005939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CE4F73" w:rsidRDefault="00CE4F73" w:rsidP="00F52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CE4F73" w:rsidRDefault="00CE4F73" w:rsidP="00F52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CE4F73" w:rsidRDefault="00CE4F73" w:rsidP="00F52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CE4F73" w:rsidRDefault="00CE4F73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noWrap/>
            <w:vAlign w:val="bottom"/>
          </w:tcPr>
          <w:p w:rsidR="00CE4F73" w:rsidRDefault="00CE4F73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00" w:type="dxa"/>
            <w:noWrap/>
            <w:vAlign w:val="bottom"/>
          </w:tcPr>
          <w:p w:rsidR="00CE4F73" w:rsidRDefault="00CE4F73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CE4F7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CE4F73" w:rsidRDefault="00CE4F73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и совершенствов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ние форм местного сам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управления   на территории  Медведского сельского 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CE4F73" w:rsidRDefault="00CE4F73" w:rsidP="005939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CE4F73" w:rsidRDefault="00CE4F73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CE4F73" w:rsidRDefault="00CE4F73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CE4F73" w:rsidRDefault="00CE4F73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CE4F73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Pr="000D317F" w:rsidRDefault="00CE4F73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Содействие органам террит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риального общественного 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моуправления в осуществл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нии инициатив по вопросам местного значения</w:t>
            </w:r>
          </w:p>
        </w:tc>
        <w:tc>
          <w:tcPr>
            <w:tcW w:w="1418" w:type="dxa"/>
            <w:vAlign w:val="bottom"/>
          </w:tcPr>
          <w:p w:rsidR="00CE4F73" w:rsidRPr="000D317F" w:rsidRDefault="00CE4F73" w:rsidP="00D52D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100 00  99990</w:t>
            </w:r>
          </w:p>
        </w:tc>
        <w:tc>
          <w:tcPr>
            <w:tcW w:w="567" w:type="dxa"/>
            <w:vAlign w:val="bottom"/>
          </w:tcPr>
          <w:p w:rsidR="00CE4F73" w:rsidRPr="000D317F" w:rsidRDefault="00CE4F73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0D317F" w:rsidRDefault="00CE4F73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0D317F" w:rsidRDefault="00CE4F73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0D317F" w:rsidRDefault="00CE4F73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CE4F73" w:rsidRPr="000D317F" w:rsidRDefault="00CE4F73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CE4F73" w:rsidRPr="000D317F" w:rsidRDefault="00CE4F73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CE4F7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0D317F" w:rsidRDefault="00CE4F73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CE4F73" w:rsidRPr="000D317F" w:rsidRDefault="00CE4F73" w:rsidP="00D52DF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100 00  99990</w:t>
            </w:r>
          </w:p>
        </w:tc>
        <w:tc>
          <w:tcPr>
            <w:tcW w:w="567" w:type="dxa"/>
            <w:vAlign w:val="bottom"/>
          </w:tcPr>
          <w:p w:rsidR="00CE4F73" w:rsidRPr="000D317F" w:rsidRDefault="00CE4F73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Pr="000D317F" w:rsidRDefault="00CE4F7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0D317F" w:rsidRDefault="00CE4F7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0D317F" w:rsidRDefault="00CE4F73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CE4F73" w:rsidRPr="000D317F" w:rsidRDefault="00CE4F73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CE4F73" w:rsidRPr="000D317F" w:rsidRDefault="00CE4F73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CE4F73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0D317F" w:rsidRDefault="00CE4F73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CE4F73" w:rsidRPr="000D317F" w:rsidRDefault="00CE4F73" w:rsidP="00D52DF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100 00  99990</w:t>
            </w:r>
          </w:p>
        </w:tc>
        <w:tc>
          <w:tcPr>
            <w:tcW w:w="567" w:type="dxa"/>
            <w:vAlign w:val="bottom"/>
          </w:tcPr>
          <w:p w:rsidR="00CE4F73" w:rsidRPr="000D317F" w:rsidRDefault="00CE4F73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Pr="000D317F" w:rsidRDefault="00CE4F73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CE4F73" w:rsidRPr="000D317F" w:rsidRDefault="00CE4F7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0D317F" w:rsidRDefault="00CE4F73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CE4F73" w:rsidRPr="000D317F" w:rsidRDefault="00CE4F73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CE4F73" w:rsidRPr="000D317F" w:rsidRDefault="00CE4F73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CE4F7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Default="00CE4F73" w:rsidP="00D62F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CE4F73" w:rsidRPr="00D52DFE" w:rsidRDefault="00CE4F73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</w:t>
            </w:r>
            <w:r w:rsidRPr="00D52DFE">
              <w:rPr>
                <w:color w:val="000000"/>
                <w:sz w:val="20"/>
                <w:szCs w:val="20"/>
              </w:rPr>
              <w:t xml:space="preserve">  99990</w:t>
            </w:r>
          </w:p>
        </w:tc>
        <w:tc>
          <w:tcPr>
            <w:tcW w:w="567" w:type="dxa"/>
            <w:vAlign w:val="bottom"/>
          </w:tcPr>
          <w:p w:rsidR="00CE4F73" w:rsidRDefault="00CE4F73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Default="00CE4F73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CE4F73" w:rsidRDefault="00CE4F73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CE4F73" w:rsidRDefault="00CE4F73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20" w:type="dxa"/>
            <w:noWrap/>
            <w:vAlign w:val="bottom"/>
          </w:tcPr>
          <w:p w:rsidR="00CE4F73" w:rsidRDefault="00CE4F73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00" w:type="dxa"/>
            <w:noWrap/>
            <w:vAlign w:val="bottom"/>
          </w:tcPr>
          <w:p w:rsidR="00CE4F73" w:rsidRDefault="00CE4F73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E4F7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A907D9" w:rsidRDefault="00CE4F73" w:rsidP="00C550ED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</w:t>
            </w:r>
            <w:r>
              <w:rPr>
                <w:b/>
                <w:sz w:val="20"/>
                <w:szCs w:val="20"/>
              </w:rPr>
              <w:t>рамма «Создание и восстановление воинских захоронений на те</w:t>
            </w:r>
            <w:r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ритории Медведского сел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ского поселения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1418" w:type="dxa"/>
            <w:vAlign w:val="bottom"/>
          </w:tcPr>
          <w:p w:rsidR="00CE4F73" w:rsidRDefault="00CE4F73" w:rsidP="00C550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110 00  00000</w:t>
            </w:r>
          </w:p>
        </w:tc>
        <w:tc>
          <w:tcPr>
            <w:tcW w:w="567" w:type="dxa"/>
            <w:vAlign w:val="bottom"/>
          </w:tcPr>
          <w:p w:rsidR="00CE4F73" w:rsidRDefault="00CE4F7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Default="00CE4F7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Default="00CE4F7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Default="00CE4F73" w:rsidP="004201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2888,9</w:t>
            </w:r>
          </w:p>
        </w:tc>
        <w:tc>
          <w:tcPr>
            <w:tcW w:w="1520" w:type="dxa"/>
            <w:noWrap/>
            <w:vAlign w:val="bottom"/>
          </w:tcPr>
          <w:p w:rsidR="00CE4F73" w:rsidRDefault="00CE4F73" w:rsidP="0012449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CE4F73" w:rsidRDefault="00CE4F73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0</w:t>
            </w:r>
          </w:p>
        </w:tc>
      </w:tr>
      <w:tr w:rsidR="00CE4F73" w:rsidRPr="004301F4" w:rsidTr="002837B1">
        <w:trPr>
          <w:gridAfter w:val="1"/>
          <w:wAfter w:w="1520" w:type="dxa"/>
          <w:cantSplit/>
          <w:trHeight w:val="285"/>
        </w:trPr>
        <w:tc>
          <w:tcPr>
            <w:tcW w:w="2992" w:type="dxa"/>
          </w:tcPr>
          <w:p w:rsidR="00CE4F73" w:rsidRPr="00BE3D0F" w:rsidRDefault="00CE4F73" w:rsidP="002837B1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BE3D0F">
              <w:rPr>
                <w:color w:val="000000"/>
                <w:sz w:val="20"/>
                <w:szCs w:val="20"/>
              </w:rPr>
              <w:lastRenderedPageBreak/>
              <w:t xml:space="preserve">Субсидии бюджетам сельских поселений на </w:t>
            </w:r>
            <w:proofErr w:type="spellStart"/>
            <w:r w:rsidRPr="00BE3D0F">
              <w:rPr>
                <w:color w:val="000000"/>
                <w:sz w:val="20"/>
                <w:szCs w:val="20"/>
              </w:rPr>
              <w:t>софинансиров</w:t>
            </w:r>
            <w:r w:rsidRPr="00BE3D0F">
              <w:rPr>
                <w:color w:val="000000"/>
                <w:sz w:val="20"/>
                <w:szCs w:val="20"/>
              </w:rPr>
              <w:t>а</w:t>
            </w:r>
            <w:r w:rsidRPr="00BE3D0F">
              <w:rPr>
                <w:color w:val="000000"/>
                <w:sz w:val="20"/>
                <w:szCs w:val="20"/>
              </w:rPr>
              <w:t>ние</w:t>
            </w:r>
            <w:proofErr w:type="spellEnd"/>
            <w:r w:rsidRPr="00BE3D0F">
              <w:rPr>
                <w:color w:val="000000"/>
                <w:sz w:val="20"/>
                <w:szCs w:val="20"/>
              </w:rPr>
              <w:t xml:space="preserve"> расходных обязательств субъектов Российской Федер</w:t>
            </w:r>
            <w:r w:rsidRPr="00BE3D0F">
              <w:rPr>
                <w:color w:val="000000"/>
                <w:sz w:val="20"/>
                <w:szCs w:val="20"/>
              </w:rPr>
              <w:t>а</w:t>
            </w:r>
            <w:r w:rsidRPr="00BE3D0F">
              <w:rPr>
                <w:color w:val="000000"/>
                <w:sz w:val="20"/>
                <w:szCs w:val="20"/>
              </w:rPr>
              <w:t>ции, связанных с реализацией федеральной целевой програ</w:t>
            </w:r>
            <w:r w:rsidRPr="00BE3D0F">
              <w:rPr>
                <w:color w:val="000000"/>
                <w:sz w:val="20"/>
                <w:szCs w:val="20"/>
              </w:rPr>
              <w:t>м</w:t>
            </w:r>
            <w:r w:rsidRPr="00BE3D0F">
              <w:rPr>
                <w:color w:val="000000"/>
                <w:sz w:val="20"/>
                <w:szCs w:val="20"/>
              </w:rPr>
              <w:t>мы «Увековечение памяти п</w:t>
            </w:r>
            <w:r w:rsidRPr="00BE3D0F">
              <w:rPr>
                <w:color w:val="000000"/>
                <w:sz w:val="20"/>
                <w:szCs w:val="20"/>
              </w:rPr>
              <w:t>о</w:t>
            </w:r>
            <w:r w:rsidRPr="00BE3D0F">
              <w:rPr>
                <w:color w:val="000000"/>
                <w:sz w:val="20"/>
                <w:szCs w:val="20"/>
              </w:rPr>
              <w:t>гибших при защите Отечества на 2019-2024 годы»</w:t>
            </w:r>
          </w:p>
        </w:tc>
        <w:tc>
          <w:tcPr>
            <w:tcW w:w="1418" w:type="dxa"/>
            <w:vAlign w:val="bottom"/>
          </w:tcPr>
          <w:p w:rsidR="00CE4F73" w:rsidRPr="004301F4" w:rsidRDefault="00CE4F73" w:rsidP="004301F4">
            <w:pPr>
              <w:snapToGrid w:val="0"/>
              <w:rPr>
                <w:b/>
                <w:sz w:val="20"/>
                <w:szCs w:val="20"/>
              </w:rPr>
            </w:pPr>
            <w:r w:rsidRPr="004301F4">
              <w:rPr>
                <w:b/>
                <w:sz w:val="20"/>
                <w:szCs w:val="20"/>
              </w:rPr>
              <w:t xml:space="preserve">110 00 </w:t>
            </w:r>
            <w:r w:rsidRPr="004301F4">
              <w:rPr>
                <w:b/>
                <w:sz w:val="20"/>
                <w:szCs w:val="20"/>
                <w:lang w:val="en-US"/>
              </w:rPr>
              <w:t>L</w:t>
            </w:r>
            <w:r w:rsidRPr="004301F4">
              <w:rPr>
                <w:b/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CE4F73" w:rsidRPr="004301F4" w:rsidRDefault="00CE4F7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4301F4" w:rsidRDefault="00CE4F7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4301F4" w:rsidRDefault="00CE4F7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4301F4" w:rsidRDefault="00CE4F73" w:rsidP="00C83B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2858,9</w:t>
            </w:r>
          </w:p>
        </w:tc>
        <w:tc>
          <w:tcPr>
            <w:tcW w:w="1520" w:type="dxa"/>
            <w:noWrap/>
            <w:vAlign w:val="bottom"/>
          </w:tcPr>
          <w:p w:rsidR="00CE4F73" w:rsidRPr="004301F4" w:rsidRDefault="00CE4F73" w:rsidP="004629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1500" w:type="dxa"/>
            <w:noWrap/>
            <w:vAlign w:val="bottom"/>
          </w:tcPr>
          <w:p w:rsidR="00CE4F73" w:rsidRPr="004301F4" w:rsidRDefault="00CE4F73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CE4F73" w:rsidRPr="009F5D56" w:rsidTr="004301F4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0D317F" w:rsidRDefault="00CE4F73" w:rsidP="004301F4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CE4F73" w:rsidRPr="004301F4" w:rsidRDefault="00CE4F73" w:rsidP="004301F4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 w:rsidRPr="004301F4">
              <w:rPr>
                <w:sz w:val="20"/>
                <w:szCs w:val="20"/>
                <w:lang w:val="en-US"/>
              </w:rPr>
              <w:t>L</w:t>
            </w:r>
            <w:r w:rsidRPr="004301F4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CE4F73" w:rsidRPr="009F5D56" w:rsidRDefault="00CE4F73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CE4F73" w:rsidRPr="009F5D56" w:rsidRDefault="00CE4F73" w:rsidP="004301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9F5D56" w:rsidRDefault="00CE4F73" w:rsidP="004301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0447D0" w:rsidRDefault="00CE4F73" w:rsidP="004670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</w:t>
            </w:r>
            <w:r>
              <w:rPr>
                <w:color w:val="000000"/>
                <w:sz w:val="20"/>
                <w:szCs w:val="20"/>
              </w:rPr>
              <w:t>2858,9</w:t>
            </w:r>
          </w:p>
        </w:tc>
        <w:tc>
          <w:tcPr>
            <w:tcW w:w="1520" w:type="dxa"/>
            <w:noWrap/>
            <w:vAlign w:val="bottom"/>
          </w:tcPr>
          <w:p w:rsidR="00CE4F73" w:rsidRPr="00EC012D" w:rsidRDefault="00CE4F73" w:rsidP="004301F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1500" w:type="dxa"/>
            <w:noWrap/>
            <w:vAlign w:val="bottom"/>
          </w:tcPr>
          <w:p w:rsidR="00CE4F73" w:rsidRPr="009F5D56" w:rsidRDefault="00CE4F73" w:rsidP="0043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CE4F73" w:rsidTr="004301F4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CE4F73" w:rsidRPr="000D317F" w:rsidRDefault="00CE4F73" w:rsidP="004301F4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CE4F73" w:rsidRPr="004301F4" w:rsidRDefault="00CE4F73" w:rsidP="004301F4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 w:rsidRPr="004301F4">
              <w:rPr>
                <w:sz w:val="20"/>
                <w:szCs w:val="20"/>
                <w:lang w:val="en-US"/>
              </w:rPr>
              <w:t>L</w:t>
            </w:r>
            <w:r w:rsidRPr="004301F4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 w:rsidP="004301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CE4F73" w:rsidRPr="000447D0" w:rsidRDefault="00CE4F73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</w:t>
            </w:r>
            <w:r>
              <w:rPr>
                <w:color w:val="000000"/>
                <w:sz w:val="20"/>
                <w:szCs w:val="20"/>
              </w:rPr>
              <w:t>2858,9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CE4F73" w:rsidRPr="00EC012D" w:rsidRDefault="00CE4F73" w:rsidP="004629F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CE4F73" w:rsidRPr="007C59FB" w:rsidRDefault="00CE4F73" w:rsidP="0043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CE4F73" w:rsidTr="004301F4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CE4F73" w:rsidRDefault="00CE4F73" w:rsidP="004301F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CE4F73" w:rsidRPr="004301F4" w:rsidRDefault="00CE4F73" w:rsidP="004301F4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 w:rsidRPr="004301F4">
              <w:rPr>
                <w:sz w:val="20"/>
                <w:szCs w:val="20"/>
                <w:lang w:val="en-US"/>
              </w:rPr>
              <w:t>L</w:t>
            </w:r>
            <w:r w:rsidRPr="004301F4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CE4F73" w:rsidRPr="00AB05D3" w:rsidRDefault="00CE4F73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>2858,9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CE4F73" w:rsidRPr="00EC012D" w:rsidRDefault="00CE4F73" w:rsidP="004301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CE4F73" w:rsidRPr="007C59FB" w:rsidRDefault="00CE4F73" w:rsidP="0043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0</w:t>
            </w:r>
          </w:p>
        </w:tc>
      </w:tr>
      <w:tr w:rsidR="00CE4F73" w:rsidRPr="0012449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124498" w:rsidRDefault="00CE4F73" w:rsidP="00420171">
            <w:pPr>
              <w:rPr>
                <w:b/>
                <w:color w:val="000000"/>
              </w:rPr>
            </w:pPr>
            <w:r w:rsidRPr="00124498">
              <w:rPr>
                <w:b/>
                <w:color w:val="000000"/>
                <w:sz w:val="20"/>
                <w:szCs w:val="20"/>
              </w:rPr>
              <w:t>Реализация мероприятий программы «Создание и во</w:t>
            </w:r>
            <w:r w:rsidRPr="00124498">
              <w:rPr>
                <w:b/>
                <w:color w:val="000000"/>
                <w:sz w:val="20"/>
                <w:szCs w:val="20"/>
              </w:rPr>
              <w:t>с</w:t>
            </w:r>
            <w:r w:rsidRPr="00124498">
              <w:rPr>
                <w:b/>
                <w:color w:val="000000"/>
                <w:sz w:val="20"/>
                <w:szCs w:val="20"/>
              </w:rPr>
              <w:t>становление воинских зах</w:t>
            </w:r>
            <w:r w:rsidRPr="00124498">
              <w:rPr>
                <w:b/>
                <w:color w:val="000000"/>
                <w:sz w:val="20"/>
                <w:szCs w:val="20"/>
              </w:rPr>
              <w:t>о</w:t>
            </w:r>
            <w:r w:rsidRPr="00124498">
              <w:rPr>
                <w:b/>
                <w:color w:val="000000"/>
                <w:sz w:val="20"/>
                <w:szCs w:val="20"/>
              </w:rPr>
              <w:t>ронений на территории Ме</w:t>
            </w:r>
            <w:r w:rsidRPr="00124498">
              <w:rPr>
                <w:b/>
                <w:color w:val="000000"/>
                <w:sz w:val="20"/>
                <w:szCs w:val="20"/>
              </w:rPr>
              <w:t>д</w:t>
            </w:r>
            <w:r w:rsidRPr="00124498">
              <w:rPr>
                <w:b/>
                <w:color w:val="000000"/>
                <w:sz w:val="20"/>
                <w:szCs w:val="20"/>
              </w:rPr>
              <w:t>ведского сельского посел</w:t>
            </w:r>
            <w:r w:rsidRPr="00124498">
              <w:rPr>
                <w:b/>
                <w:color w:val="000000"/>
                <w:sz w:val="20"/>
                <w:szCs w:val="20"/>
              </w:rPr>
              <w:t>е</w:t>
            </w:r>
            <w:r w:rsidRPr="00124498">
              <w:rPr>
                <w:b/>
                <w:color w:val="000000"/>
                <w:sz w:val="20"/>
                <w:szCs w:val="20"/>
              </w:rPr>
              <w:t>ния»</w:t>
            </w:r>
          </w:p>
        </w:tc>
        <w:tc>
          <w:tcPr>
            <w:tcW w:w="1418" w:type="dxa"/>
            <w:vAlign w:val="bottom"/>
          </w:tcPr>
          <w:p w:rsidR="00CE4F73" w:rsidRPr="004301F4" w:rsidRDefault="00CE4F73" w:rsidP="003F184E">
            <w:pPr>
              <w:snapToGrid w:val="0"/>
              <w:rPr>
                <w:b/>
                <w:sz w:val="20"/>
                <w:szCs w:val="20"/>
              </w:rPr>
            </w:pPr>
            <w:r w:rsidRPr="004301F4">
              <w:rPr>
                <w:b/>
                <w:sz w:val="20"/>
                <w:szCs w:val="20"/>
              </w:rPr>
              <w:t xml:space="preserve">110 00 </w:t>
            </w:r>
            <w:r>
              <w:rPr>
                <w:b/>
                <w:sz w:val="20"/>
                <w:szCs w:val="20"/>
              </w:rPr>
              <w:t>99</w:t>
            </w:r>
            <w:r w:rsidRPr="004301F4">
              <w:rPr>
                <w:b/>
                <w:sz w:val="20"/>
                <w:szCs w:val="20"/>
              </w:rPr>
              <w:t>990</w:t>
            </w:r>
          </w:p>
        </w:tc>
        <w:tc>
          <w:tcPr>
            <w:tcW w:w="567" w:type="dxa"/>
            <w:vAlign w:val="bottom"/>
          </w:tcPr>
          <w:p w:rsidR="00CE4F73" w:rsidRPr="00124498" w:rsidRDefault="00CE4F7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124498" w:rsidRDefault="00CE4F7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124498" w:rsidRDefault="00CE4F7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124498" w:rsidRDefault="00CE4F73" w:rsidP="0012449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30,0</w:t>
            </w:r>
          </w:p>
        </w:tc>
        <w:tc>
          <w:tcPr>
            <w:tcW w:w="1520" w:type="dxa"/>
            <w:noWrap/>
            <w:vAlign w:val="bottom"/>
          </w:tcPr>
          <w:p w:rsidR="00CE4F73" w:rsidRPr="00124498" w:rsidRDefault="00CE4F73" w:rsidP="009A7B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CE4F73" w:rsidRPr="00124498" w:rsidRDefault="00CE4F73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CE4F73" w:rsidRPr="009F5D56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0D317F" w:rsidRDefault="00CE4F73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CE4F73" w:rsidRPr="004301F4" w:rsidRDefault="00CE4F73" w:rsidP="003F184E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4301F4"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vAlign w:val="bottom"/>
          </w:tcPr>
          <w:p w:rsidR="00CE4F73" w:rsidRPr="009F5D56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CE4F73" w:rsidRPr="009F5D56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9F5D56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AB05D3" w:rsidRDefault="00CE4F7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</w:t>
            </w: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0" w:type="dxa"/>
            <w:noWrap/>
            <w:vAlign w:val="bottom"/>
          </w:tcPr>
          <w:p w:rsidR="00CE4F73" w:rsidRPr="00EC012D" w:rsidRDefault="00CE4F73" w:rsidP="003F184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 xml:space="preserve">      0</w:t>
            </w:r>
          </w:p>
        </w:tc>
        <w:tc>
          <w:tcPr>
            <w:tcW w:w="1500" w:type="dxa"/>
            <w:noWrap/>
            <w:vAlign w:val="bottom"/>
          </w:tcPr>
          <w:p w:rsidR="00CE4F73" w:rsidRPr="009F5D56" w:rsidRDefault="00CE4F7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CE4F73" w:rsidTr="003F184E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CE4F73" w:rsidRPr="000D317F" w:rsidRDefault="00CE4F73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CE4F73" w:rsidRPr="004301F4" w:rsidRDefault="00CE4F73" w:rsidP="003F184E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4301F4"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CE4F73" w:rsidRPr="00AB05D3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</w:t>
            </w: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CE4F73" w:rsidRPr="00EC012D" w:rsidRDefault="00CE4F73" w:rsidP="003F184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CE4F73" w:rsidRPr="007C59FB" w:rsidRDefault="00CE4F7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CE4F73" w:rsidTr="003F184E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CE4F73" w:rsidRDefault="00CE4F73" w:rsidP="003F184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CE4F73" w:rsidRPr="004301F4" w:rsidRDefault="00CE4F73" w:rsidP="003F184E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4301F4"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4F73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CE4F73" w:rsidRPr="00AB05D3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CE4F73" w:rsidRPr="00EC012D" w:rsidRDefault="00CE4F73" w:rsidP="003F184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CE4F73" w:rsidRPr="007C59FB" w:rsidRDefault="00CE4F7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0</w:t>
            </w:r>
          </w:p>
        </w:tc>
      </w:tr>
      <w:tr w:rsidR="00CE4F7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9D2F07" w:rsidRDefault="00CE4F73" w:rsidP="00420171">
            <w:pPr>
              <w:rPr>
                <w:b/>
                <w:color w:val="000000"/>
              </w:rPr>
            </w:pPr>
            <w:r w:rsidRPr="00A907D9">
              <w:rPr>
                <w:b/>
                <w:sz w:val="20"/>
                <w:szCs w:val="20"/>
              </w:rPr>
              <w:t>Муниц</w:t>
            </w:r>
            <w:r>
              <w:rPr>
                <w:b/>
                <w:sz w:val="20"/>
                <w:szCs w:val="20"/>
              </w:rPr>
              <w:t>ипальная программа «Развитие и поддержка суб</w:t>
            </w:r>
            <w:r>
              <w:rPr>
                <w:b/>
                <w:sz w:val="20"/>
                <w:szCs w:val="20"/>
              </w:rPr>
              <w:t>ъ</w:t>
            </w:r>
            <w:r>
              <w:rPr>
                <w:b/>
                <w:sz w:val="20"/>
                <w:szCs w:val="20"/>
              </w:rPr>
              <w:t xml:space="preserve">ектов малого и среднего предпринимательства в </w:t>
            </w:r>
            <w:r w:rsidRPr="00A907D9">
              <w:rPr>
                <w:b/>
                <w:sz w:val="20"/>
                <w:szCs w:val="20"/>
              </w:rPr>
              <w:t>Ме</w:t>
            </w:r>
            <w:r w:rsidRPr="00A907D9">
              <w:rPr>
                <w:b/>
                <w:sz w:val="20"/>
                <w:szCs w:val="20"/>
              </w:rPr>
              <w:t>д</w:t>
            </w:r>
            <w:r w:rsidRPr="00A907D9">
              <w:rPr>
                <w:b/>
                <w:sz w:val="20"/>
                <w:szCs w:val="20"/>
              </w:rPr>
              <w:t>ведско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поселе</w:t>
            </w:r>
            <w:r>
              <w:rPr>
                <w:b/>
                <w:sz w:val="20"/>
                <w:szCs w:val="20"/>
              </w:rPr>
              <w:t>нии»</w:t>
            </w:r>
          </w:p>
        </w:tc>
        <w:tc>
          <w:tcPr>
            <w:tcW w:w="1418" w:type="dxa"/>
            <w:vAlign w:val="bottom"/>
          </w:tcPr>
          <w:p w:rsidR="00CE4F73" w:rsidRDefault="00CE4F73" w:rsidP="003F18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120 00  00000</w:t>
            </w:r>
          </w:p>
        </w:tc>
        <w:tc>
          <w:tcPr>
            <w:tcW w:w="567" w:type="dxa"/>
            <w:vAlign w:val="bottom"/>
          </w:tcPr>
          <w:p w:rsidR="00CE4F73" w:rsidRDefault="00CE4F7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Default="00CE4F7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Default="00CE4F7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Default="00CE4F73" w:rsidP="00A733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0,5</w:t>
            </w:r>
          </w:p>
        </w:tc>
        <w:tc>
          <w:tcPr>
            <w:tcW w:w="1520" w:type="dxa"/>
            <w:noWrap/>
            <w:vAlign w:val="bottom"/>
          </w:tcPr>
          <w:p w:rsidR="00CE4F73" w:rsidRDefault="00CE4F73" w:rsidP="009A7B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0" w:type="dxa"/>
            <w:noWrap/>
            <w:vAlign w:val="bottom"/>
          </w:tcPr>
          <w:p w:rsidR="00CE4F73" w:rsidRDefault="00CE4F73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0,5</w:t>
            </w:r>
          </w:p>
        </w:tc>
      </w:tr>
      <w:tr w:rsidR="00CE4F73" w:rsidRPr="000D317F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0D317F" w:rsidRDefault="00CE4F73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CE4F73" w:rsidRPr="000D317F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0D317F">
              <w:rPr>
                <w:color w:val="000000"/>
                <w:sz w:val="20"/>
                <w:szCs w:val="20"/>
              </w:rPr>
              <w:t>0 00  99990</w:t>
            </w:r>
          </w:p>
        </w:tc>
        <w:tc>
          <w:tcPr>
            <w:tcW w:w="567" w:type="dxa"/>
            <w:vAlign w:val="bottom"/>
          </w:tcPr>
          <w:p w:rsidR="00CE4F73" w:rsidRPr="000D317F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CE4F73" w:rsidRPr="000D317F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0D317F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0D317F" w:rsidRDefault="00CE4F73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0,5</w:t>
            </w:r>
          </w:p>
        </w:tc>
        <w:tc>
          <w:tcPr>
            <w:tcW w:w="1520" w:type="dxa"/>
            <w:noWrap/>
            <w:vAlign w:val="bottom"/>
          </w:tcPr>
          <w:p w:rsidR="00CE4F73" w:rsidRPr="000D317F" w:rsidRDefault="00CE4F73" w:rsidP="00A73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0" w:type="dxa"/>
            <w:noWrap/>
            <w:vAlign w:val="bottom"/>
          </w:tcPr>
          <w:p w:rsidR="00CE4F73" w:rsidRPr="000D317F" w:rsidRDefault="00CE4F73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0,5</w:t>
            </w:r>
          </w:p>
        </w:tc>
      </w:tr>
      <w:tr w:rsidR="00CE4F73" w:rsidRPr="000D317F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0D317F" w:rsidRDefault="00CE4F73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Другие вопросы в области н</w:t>
            </w:r>
            <w:r w:rsidRPr="000D317F">
              <w:rPr>
                <w:color w:val="000000"/>
                <w:sz w:val="20"/>
                <w:szCs w:val="20"/>
              </w:rPr>
              <w:t>а</w:t>
            </w:r>
            <w:r w:rsidRPr="000D317F">
              <w:rPr>
                <w:color w:val="000000"/>
                <w:sz w:val="20"/>
                <w:szCs w:val="20"/>
              </w:rPr>
              <w:t>циональной экономики</w:t>
            </w:r>
          </w:p>
        </w:tc>
        <w:tc>
          <w:tcPr>
            <w:tcW w:w="1418" w:type="dxa"/>
            <w:vAlign w:val="bottom"/>
          </w:tcPr>
          <w:p w:rsidR="00CE4F73" w:rsidRPr="000D317F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0D317F">
              <w:rPr>
                <w:color w:val="000000"/>
                <w:sz w:val="20"/>
                <w:szCs w:val="20"/>
              </w:rPr>
              <w:t>0 00  99990</w:t>
            </w:r>
          </w:p>
        </w:tc>
        <w:tc>
          <w:tcPr>
            <w:tcW w:w="567" w:type="dxa"/>
            <w:vAlign w:val="bottom"/>
          </w:tcPr>
          <w:p w:rsidR="00CE4F73" w:rsidRPr="000D317F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CE4F73" w:rsidRPr="000D317F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CE4F73" w:rsidRPr="000D317F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0D317F" w:rsidRDefault="00CE4F73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0,5</w:t>
            </w:r>
          </w:p>
        </w:tc>
        <w:tc>
          <w:tcPr>
            <w:tcW w:w="1520" w:type="dxa"/>
            <w:noWrap/>
            <w:vAlign w:val="bottom"/>
          </w:tcPr>
          <w:p w:rsidR="00CE4F73" w:rsidRPr="000D317F" w:rsidRDefault="00CE4F73" w:rsidP="00A73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0" w:type="dxa"/>
            <w:noWrap/>
            <w:vAlign w:val="bottom"/>
          </w:tcPr>
          <w:p w:rsidR="00CE4F73" w:rsidRPr="000D317F" w:rsidRDefault="00CE4F73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0,5</w:t>
            </w:r>
          </w:p>
        </w:tc>
      </w:tr>
      <w:tr w:rsidR="00CE4F73" w:rsidTr="003F184E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Default="00CE4F7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CE4F73" w:rsidRPr="005939D6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120 00</w:t>
            </w:r>
            <w:r w:rsidRPr="005939D6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9999</w:t>
            </w:r>
            <w:r w:rsidRPr="005939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CE4F73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CE4F73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CE4F73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CE4F73" w:rsidRDefault="00CE4F73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0,5</w:t>
            </w:r>
          </w:p>
        </w:tc>
        <w:tc>
          <w:tcPr>
            <w:tcW w:w="1520" w:type="dxa"/>
            <w:noWrap/>
            <w:vAlign w:val="bottom"/>
          </w:tcPr>
          <w:p w:rsidR="00CE4F73" w:rsidRDefault="00CE4F73" w:rsidP="00A73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0" w:type="dxa"/>
            <w:noWrap/>
            <w:vAlign w:val="bottom"/>
          </w:tcPr>
          <w:p w:rsidR="00CE4F73" w:rsidRDefault="00CE4F73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0,5</w:t>
            </w:r>
          </w:p>
        </w:tc>
      </w:tr>
      <w:tr w:rsidR="00CE4F7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Default="00CE4F73" w:rsidP="00420171">
            <w:pPr>
              <w:rPr>
                <w:b/>
                <w:color w:val="000000"/>
                <w:sz w:val="20"/>
                <w:szCs w:val="20"/>
              </w:rPr>
            </w:pPr>
            <w:r w:rsidRPr="009D2F07">
              <w:rPr>
                <w:b/>
                <w:color w:val="000000"/>
              </w:rPr>
              <w:t>Итого программные ра</w:t>
            </w:r>
            <w:r w:rsidRPr="009D2F07">
              <w:rPr>
                <w:b/>
                <w:color w:val="000000"/>
              </w:rPr>
              <w:t>с</w:t>
            </w:r>
            <w:r w:rsidRPr="009D2F07">
              <w:rPr>
                <w:b/>
                <w:color w:val="000000"/>
              </w:rPr>
              <w:t>ходы</w:t>
            </w:r>
          </w:p>
        </w:tc>
        <w:tc>
          <w:tcPr>
            <w:tcW w:w="1418" w:type="dxa"/>
            <w:vAlign w:val="bottom"/>
          </w:tcPr>
          <w:p w:rsidR="00CE4F73" w:rsidRPr="008C5119" w:rsidRDefault="00CE4F73" w:rsidP="0042017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Default="00CE4F7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Default="00CE4F7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Default="00CE4F73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831CCC" w:rsidRDefault="00CE4F73" w:rsidP="004201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10920,4</w:t>
            </w:r>
          </w:p>
        </w:tc>
        <w:tc>
          <w:tcPr>
            <w:tcW w:w="1520" w:type="dxa"/>
            <w:noWrap/>
            <w:vAlign w:val="bottom"/>
          </w:tcPr>
          <w:p w:rsidR="00CE4F73" w:rsidRDefault="00CE4F73" w:rsidP="009A7B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7012,9</w:t>
            </w:r>
          </w:p>
        </w:tc>
        <w:tc>
          <w:tcPr>
            <w:tcW w:w="1500" w:type="dxa"/>
            <w:noWrap/>
            <w:vAlign w:val="bottom"/>
          </w:tcPr>
          <w:p w:rsidR="00CE4F73" w:rsidRDefault="00CE4F73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6751,8</w:t>
            </w:r>
          </w:p>
        </w:tc>
      </w:tr>
      <w:tr w:rsidR="00CE4F7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Default="00CE4F73" w:rsidP="0034629B">
            <w:pPr>
              <w:rPr>
                <w:b/>
                <w:color w:val="000000"/>
                <w:sz w:val="20"/>
                <w:szCs w:val="20"/>
              </w:rPr>
            </w:pPr>
            <w:r w:rsidRPr="009D2F07">
              <w:rPr>
                <w:b/>
                <w:color w:val="000000"/>
              </w:rPr>
              <w:t xml:space="preserve">Итого </w:t>
            </w:r>
            <w:proofErr w:type="spellStart"/>
            <w:r>
              <w:rPr>
                <w:b/>
                <w:color w:val="000000"/>
              </w:rPr>
              <w:t>не</w:t>
            </w:r>
            <w:r w:rsidRPr="009D2F07">
              <w:rPr>
                <w:b/>
                <w:color w:val="000000"/>
              </w:rPr>
              <w:t>программные</w:t>
            </w:r>
            <w:proofErr w:type="spellEnd"/>
            <w:r w:rsidRPr="009D2F07">
              <w:rPr>
                <w:b/>
                <w:color w:val="000000"/>
              </w:rPr>
              <w:t xml:space="preserve"> расходы</w:t>
            </w:r>
          </w:p>
        </w:tc>
        <w:tc>
          <w:tcPr>
            <w:tcW w:w="1418" w:type="dxa"/>
            <w:vAlign w:val="bottom"/>
          </w:tcPr>
          <w:p w:rsidR="00CE4F73" w:rsidRPr="008C5119" w:rsidRDefault="00CE4F73" w:rsidP="0034629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Default="00CE4F73" w:rsidP="003462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Default="00CE4F73" w:rsidP="003462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Default="00CE4F73" w:rsidP="003462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F67BE1" w:rsidRDefault="00CE4F73" w:rsidP="00891E3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1272,9</w:t>
            </w:r>
          </w:p>
        </w:tc>
        <w:tc>
          <w:tcPr>
            <w:tcW w:w="1520" w:type="dxa"/>
            <w:noWrap/>
            <w:vAlign w:val="bottom"/>
          </w:tcPr>
          <w:p w:rsidR="00CE4F73" w:rsidRDefault="00CE4F73" w:rsidP="006A7B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1567,0           </w:t>
            </w:r>
          </w:p>
        </w:tc>
        <w:tc>
          <w:tcPr>
            <w:tcW w:w="1500" w:type="dxa"/>
            <w:noWrap/>
            <w:vAlign w:val="bottom"/>
          </w:tcPr>
          <w:p w:rsidR="00CE4F73" w:rsidRDefault="00CE4F73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1524,5    </w:t>
            </w:r>
          </w:p>
        </w:tc>
      </w:tr>
      <w:tr w:rsidR="00CE4F7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Default="00CE4F73" w:rsidP="00D62F2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Расходы на обеспечение де</w:t>
            </w:r>
            <w:r>
              <w:rPr>
                <w:b/>
                <w:color w:val="000000"/>
                <w:sz w:val="20"/>
                <w:szCs w:val="20"/>
              </w:rPr>
              <w:t>я</w:t>
            </w:r>
            <w:r>
              <w:rPr>
                <w:b/>
                <w:color w:val="000000"/>
                <w:sz w:val="20"/>
                <w:szCs w:val="20"/>
              </w:rPr>
              <w:t>тельности отдельных органов местного самоуправления и должностных лиц, не отн</w:t>
            </w:r>
            <w:r>
              <w:rPr>
                <w:b/>
                <w:color w:val="000000"/>
                <w:sz w:val="20"/>
                <w:szCs w:val="20"/>
              </w:rPr>
              <w:t>е</w:t>
            </w:r>
            <w:r>
              <w:rPr>
                <w:b/>
                <w:color w:val="000000"/>
                <w:sz w:val="20"/>
                <w:szCs w:val="20"/>
              </w:rPr>
              <w:t>сенные к муниципальным программам поселения</w:t>
            </w:r>
          </w:p>
        </w:tc>
        <w:tc>
          <w:tcPr>
            <w:tcW w:w="1418" w:type="dxa"/>
            <w:vAlign w:val="bottom"/>
          </w:tcPr>
          <w:p w:rsidR="00CE4F73" w:rsidRPr="008C5119" w:rsidRDefault="00CE4F73" w:rsidP="00D62F2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251 00 00000</w:t>
            </w:r>
          </w:p>
        </w:tc>
        <w:tc>
          <w:tcPr>
            <w:tcW w:w="567" w:type="dxa"/>
            <w:vAlign w:val="bottom"/>
          </w:tcPr>
          <w:p w:rsidR="00CE4F73" w:rsidRDefault="00CE4F73" w:rsidP="00D62F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Default="00CE4F73" w:rsidP="00D62F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Default="00CE4F73" w:rsidP="00D62F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Default="00CE4F73" w:rsidP="00D62F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520" w:type="dxa"/>
            <w:noWrap/>
            <w:vAlign w:val="bottom"/>
          </w:tcPr>
          <w:p w:rsidR="00CE4F73" w:rsidRDefault="00CE4F73" w:rsidP="00D62F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500" w:type="dxa"/>
            <w:noWrap/>
            <w:vAlign w:val="bottom"/>
          </w:tcPr>
          <w:p w:rsidR="00CE4F73" w:rsidRDefault="00CE4F73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829,3</w:t>
            </w:r>
          </w:p>
        </w:tc>
      </w:tr>
      <w:tr w:rsidR="00CE4F73" w:rsidRPr="00E70EA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E70EA5" w:rsidRDefault="00CE4F73" w:rsidP="00E70EA5">
            <w:pPr>
              <w:rPr>
                <w:b/>
                <w:color w:val="000000"/>
                <w:sz w:val="20"/>
                <w:szCs w:val="20"/>
              </w:rPr>
            </w:pPr>
            <w:r w:rsidRPr="00E70EA5">
              <w:rPr>
                <w:b/>
                <w:color w:val="000000"/>
                <w:sz w:val="20"/>
                <w:szCs w:val="20"/>
              </w:rPr>
              <w:t>Глава муниципального обр</w:t>
            </w:r>
            <w:r w:rsidRPr="00E70EA5">
              <w:rPr>
                <w:b/>
                <w:color w:val="000000"/>
                <w:sz w:val="20"/>
                <w:szCs w:val="20"/>
              </w:rPr>
              <w:t>а</w:t>
            </w:r>
            <w:r w:rsidRPr="00E70EA5">
              <w:rPr>
                <w:b/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1418" w:type="dxa"/>
            <w:vAlign w:val="bottom"/>
          </w:tcPr>
          <w:p w:rsidR="00CE4F73" w:rsidRPr="00E70EA5" w:rsidRDefault="00CE4F73" w:rsidP="00E70EA5">
            <w:pPr>
              <w:snapToGrid w:val="0"/>
              <w:rPr>
                <w:b/>
                <w:sz w:val="20"/>
                <w:szCs w:val="20"/>
              </w:rPr>
            </w:pPr>
            <w:r w:rsidRPr="00E70EA5">
              <w:rPr>
                <w:b/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CE4F73" w:rsidRPr="00E70EA5" w:rsidRDefault="00CE4F73" w:rsidP="00E70E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E70EA5" w:rsidRDefault="00CE4F73" w:rsidP="00E70E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E70EA5" w:rsidRDefault="00CE4F73" w:rsidP="00E70E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E70EA5" w:rsidRDefault="00CE4F73" w:rsidP="00E70E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520" w:type="dxa"/>
            <w:noWrap/>
            <w:vAlign w:val="bottom"/>
          </w:tcPr>
          <w:p w:rsidR="00CE4F73" w:rsidRPr="00E70EA5" w:rsidRDefault="00CE4F73" w:rsidP="00E70E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500" w:type="dxa"/>
            <w:noWrap/>
            <w:vAlign w:val="bottom"/>
          </w:tcPr>
          <w:p w:rsidR="00CE4F73" w:rsidRPr="00E70EA5" w:rsidRDefault="00CE4F73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829,3</w:t>
            </w:r>
          </w:p>
        </w:tc>
      </w:tr>
      <w:tr w:rsidR="00CE4F73" w:rsidRPr="0089547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895475" w:rsidRDefault="00CE4F73" w:rsidP="00D62F2C">
            <w:pPr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CE4F73" w:rsidRPr="00895475" w:rsidRDefault="00CE4F73" w:rsidP="00D62F2C">
            <w:pPr>
              <w:snapToGrid w:val="0"/>
              <w:rPr>
                <w:sz w:val="20"/>
                <w:szCs w:val="20"/>
              </w:rPr>
            </w:pPr>
            <w:r w:rsidRPr="00895475"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CE4F73" w:rsidRPr="00895475" w:rsidRDefault="00CE4F73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Pr="00895475" w:rsidRDefault="00CE4F73" w:rsidP="00D62F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895475" w:rsidRDefault="00CE4F73" w:rsidP="00D62F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895475" w:rsidRDefault="00CE4F73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520" w:type="dxa"/>
            <w:noWrap/>
            <w:vAlign w:val="bottom"/>
          </w:tcPr>
          <w:p w:rsidR="00CE4F73" w:rsidRPr="00895475" w:rsidRDefault="00CE4F73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500" w:type="dxa"/>
            <w:noWrap/>
            <w:vAlign w:val="bottom"/>
          </w:tcPr>
          <w:p w:rsidR="00CE4F73" w:rsidRPr="00895475" w:rsidRDefault="00CE4F73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829,3</w:t>
            </w:r>
          </w:p>
        </w:tc>
      </w:tr>
      <w:tr w:rsidR="00CE4F73" w:rsidRPr="0089547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895475" w:rsidRDefault="00CE4F73" w:rsidP="00420171">
            <w:pPr>
              <w:snapToGrid w:val="0"/>
              <w:rPr>
                <w:bCs/>
                <w:sz w:val="20"/>
                <w:szCs w:val="20"/>
              </w:rPr>
            </w:pPr>
            <w:r w:rsidRPr="0089547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895475">
              <w:rPr>
                <w:sz w:val="20"/>
                <w:szCs w:val="20"/>
              </w:rPr>
              <w:t>и</w:t>
            </w:r>
            <w:r w:rsidRPr="00895475">
              <w:rPr>
                <w:sz w:val="20"/>
                <w:szCs w:val="20"/>
              </w:rPr>
              <w:t>ципального образования</w:t>
            </w:r>
          </w:p>
        </w:tc>
        <w:tc>
          <w:tcPr>
            <w:tcW w:w="1418" w:type="dxa"/>
            <w:vAlign w:val="bottom"/>
          </w:tcPr>
          <w:p w:rsidR="00CE4F73" w:rsidRPr="00895475" w:rsidRDefault="00CE4F73" w:rsidP="00420171">
            <w:pPr>
              <w:snapToGrid w:val="0"/>
              <w:rPr>
                <w:sz w:val="20"/>
                <w:szCs w:val="20"/>
              </w:rPr>
            </w:pPr>
            <w:r w:rsidRPr="00895475"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CE4F73" w:rsidRPr="00895475" w:rsidRDefault="00CE4F73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Pr="00895475" w:rsidRDefault="00CE4F73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CE4F73" w:rsidRPr="00895475" w:rsidRDefault="00CE4F73" w:rsidP="00D62F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895475" w:rsidRDefault="00CE4F73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520" w:type="dxa"/>
            <w:noWrap/>
            <w:vAlign w:val="bottom"/>
          </w:tcPr>
          <w:p w:rsidR="00CE4F73" w:rsidRPr="00895475" w:rsidRDefault="00CE4F73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500" w:type="dxa"/>
            <w:noWrap/>
            <w:vAlign w:val="bottom"/>
          </w:tcPr>
          <w:p w:rsidR="00CE4F73" w:rsidRPr="00895475" w:rsidRDefault="00CE4F73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829,3</w:t>
            </w:r>
          </w:p>
        </w:tc>
      </w:tr>
      <w:tr w:rsidR="00CE4F7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Default="00CE4F73" w:rsidP="0042017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CE4F73" w:rsidRPr="00420171" w:rsidRDefault="00CE4F73" w:rsidP="00420171">
            <w:pPr>
              <w:snapToGrid w:val="0"/>
              <w:rPr>
                <w:sz w:val="20"/>
                <w:szCs w:val="20"/>
              </w:rPr>
            </w:pPr>
            <w:r w:rsidRPr="00420171"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CE4F73" w:rsidRPr="00420171" w:rsidRDefault="00CE4F73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Pr="00420171" w:rsidRDefault="00CE4F73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CE4F73" w:rsidRPr="00420171" w:rsidRDefault="00CE4F73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CE4F73" w:rsidRPr="0025208C" w:rsidRDefault="00CE4F73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520" w:type="dxa"/>
            <w:noWrap/>
            <w:vAlign w:val="bottom"/>
          </w:tcPr>
          <w:p w:rsidR="00CE4F73" w:rsidRPr="00E241BF" w:rsidRDefault="00CE4F73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500" w:type="dxa"/>
            <w:noWrap/>
            <w:vAlign w:val="bottom"/>
          </w:tcPr>
          <w:p w:rsidR="00CE4F73" w:rsidRPr="00E241BF" w:rsidRDefault="00CE4F73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829,3</w:t>
            </w:r>
          </w:p>
        </w:tc>
      </w:tr>
      <w:tr w:rsidR="00CE4F7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Default="00CE4F73" w:rsidP="00F52EE5">
            <w:pPr>
              <w:rPr>
                <w:b/>
                <w:color w:val="000000"/>
                <w:sz w:val="20"/>
                <w:szCs w:val="20"/>
              </w:rPr>
            </w:pPr>
            <w:r w:rsidRPr="00AC7978">
              <w:rPr>
                <w:b/>
                <w:bCs/>
                <w:sz w:val="20"/>
                <w:szCs w:val="20"/>
              </w:rPr>
              <w:lastRenderedPageBreak/>
              <w:t>Возмещение затрат по соде</w:t>
            </w:r>
            <w:r w:rsidRPr="00AC7978">
              <w:rPr>
                <w:b/>
                <w:bCs/>
                <w:sz w:val="20"/>
                <w:szCs w:val="20"/>
              </w:rPr>
              <w:t>р</w:t>
            </w:r>
            <w:r w:rsidRPr="00AC7978">
              <w:rPr>
                <w:b/>
                <w:bCs/>
                <w:sz w:val="20"/>
                <w:szCs w:val="20"/>
              </w:rPr>
              <w:t>жанию штатных единиц, ос</w:t>
            </w:r>
            <w:r w:rsidRPr="00AC7978">
              <w:rPr>
                <w:b/>
                <w:bCs/>
                <w:sz w:val="20"/>
                <w:szCs w:val="20"/>
              </w:rPr>
              <w:t>у</w:t>
            </w:r>
            <w:r w:rsidRPr="00AC7978">
              <w:rPr>
                <w:b/>
                <w:bCs/>
                <w:sz w:val="20"/>
                <w:szCs w:val="20"/>
              </w:rPr>
              <w:t>ществляющих переданные отдельные полномочия пос</w:t>
            </w:r>
            <w:r w:rsidRPr="00AC7978">
              <w:rPr>
                <w:b/>
                <w:bCs/>
                <w:sz w:val="20"/>
                <w:szCs w:val="20"/>
              </w:rPr>
              <w:t>е</w:t>
            </w:r>
            <w:r w:rsidRPr="00AC7978">
              <w:rPr>
                <w:b/>
                <w:bCs/>
                <w:sz w:val="20"/>
                <w:szCs w:val="20"/>
              </w:rPr>
              <w:t>ления по внешнему муниц</w:t>
            </w:r>
            <w:r w:rsidRPr="00AC7978">
              <w:rPr>
                <w:b/>
                <w:bCs/>
                <w:sz w:val="20"/>
                <w:szCs w:val="20"/>
              </w:rPr>
              <w:t>и</w:t>
            </w:r>
            <w:r w:rsidRPr="00AC7978">
              <w:rPr>
                <w:b/>
                <w:bCs/>
                <w:sz w:val="20"/>
                <w:szCs w:val="20"/>
              </w:rPr>
              <w:t>пальному финансовому ко</w:t>
            </w:r>
            <w:r w:rsidRPr="00AC7978">
              <w:rPr>
                <w:b/>
                <w:bCs/>
                <w:sz w:val="20"/>
                <w:szCs w:val="20"/>
              </w:rPr>
              <w:t>н</w:t>
            </w:r>
            <w:r w:rsidRPr="00AC7978">
              <w:rPr>
                <w:b/>
                <w:bCs/>
                <w:sz w:val="20"/>
                <w:szCs w:val="20"/>
              </w:rPr>
              <w:t>тролю</w:t>
            </w:r>
          </w:p>
        </w:tc>
        <w:tc>
          <w:tcPr>
            <w:tcW w:w="1418" w:type="dxa"/>
            <w:vAlign w:val="bottom"/>
          </w:tcPr>
          <w:p w:rsidR="00CE4F73" w:rsidRPr="00AC7978" w:rsidRDefault="00CE4F73" w:rsidP="0034629B">
            <w:pPr>
              <w:snapToGrid w:val="0"/>
              <w:rPr>
                <w:b/>
                <w:sz w:val="20"/>
                <w:szCs w:val="20"/>
              </w:rPr>
            </w:pPr>
            <w:r w:rsidRPr="00AC7978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CE4F73" w:rsidRPr="0034629B" w:rsidRDefault="00CE4F73" w:rsidP="004759C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34629B" w:rsidRDefault="00CE4F73" w:rsidP="004759C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Default="00CE4F7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C877BF" w:rsidRDefault="00CE4F73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520" w:type="dxa"/>
            <w:noWrap/>
            <w:vAlign w:val="bottom"/>
          </w:tcPr>
          <w:p w:rsidR="00CE4F73" w:rsidRPr="0034629B" w:rsidRDefault="00CE4F73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CE4F73" w:rsidRPr="0034629B" w:rsidRDefault="00CE4F73" w:rsidP="000115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E4F7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Default="00CE4F73" w:rsidP="004759C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Общегосударственные вопр</w:t>
            </w:r>
            <w:r>
              <w:rPr>
                <w:b/>
                <w:color w:val="000000"/>
                <w:sz w:val="20"/>
                <w:szCs w:val="20"/>
              </w:rPr>
              <w:t>о</w:t>
            </w:r>
            <w:r>
              <w:rPr>
                <w:b/>
                <w:color w:val="000000"/>
                <w:sz w:val="20"/>
                <w:szCs w:val="20"/>
              </w:rPr>
              <w:t>сы</w:t>
            </w:r>
          </w:p>
        </w:tc>
        <w:tc>
          <w:tcPr>
            <w:tcW w:w="1418" w:type="dxa"/>
            <w:vAlign w:val="bottom"/>
          </w:tcPr>
          <w:p w:rsidR="00CE4F73" w:rsidRPr="00AC7978" w:rsidRDefault="00CE4F73" w:rsidP="004759C3">
            <w:pPr>
              <w:snapToGrid w:val="0"/>
              <w:rPr>
                <w:b/>
                <w:sz w:val="20"/>
                <w:szCs w:val="20"/>
              </w:rPr>
            </w:pPr>
            <w:r w:rsidRPr="00AC7978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CE4F73" w:rsidRPr="0034629B" w:rsidRDefault="00CE4F73" w:rsidP="004759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629B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Pr="0034629B" w:rsidRDefault="00CE4F73" w:rsidP="004759C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Default="00CE4F73" w:rsidP="004759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C877BF" w:rsidRDefault="00CE4F73" w:rsidP="00475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520" w:type="dxa"/>
            <w:noWrap/>
            <w:vAlign w:val="bottom"/>
          </w:tcPr>
          <w:p w:rsidR="00CE4F73" w:rsidRPr="0034629B" w:rsidRDefault="00CE4F73" w:rsidP="00475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CE4F73" w:rsidRPr="0034629B" w:rsidRDefault="00CE4F73" w:rsidP="004759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E4F7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Default="00CE4F73" w:rsidP="0034629B">
            <w:pPr>
              <w:rPr>
                <w:bCs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601FD5">
              <w:rPr>
                <w:color w:val="000000"/>
                <w:sz w:val="20"/>
                <w:szCs w:val="20"/>
              </w:rPr>
              <w:t>ь</w:t>
            </w:r>
            <w:r w:rsidRPr="00601FD5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CE4F73" w:rsidRPr="0034629B" w:rsidRDefault="00CE4F73" w:rsidP="0034629B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CE4F73" w:rsidRPr="00420171" w:rsidRDefault="00CE4F73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Default="00CE4F73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CE4F73" w:rsidRPr="0034629B" w:rsidRDefault="00CE4F73" w:rsidP="003462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Default="00CE4F73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520" w:type="dxa"/>
            <w:noWrap/>
            <w:vAlign w:val="bottom"/>
          </w:tcPr>
          <w:p w:rsidR="00CE4F73" w:rsidRDefault="00CE4F73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CE4F73" w:rsidRDefault="00CE4F73" w:rsidP="00011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E4F7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Default="00CE4F73" w:rsidP="0034629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</w:t>
            </w:r>
            <w:r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>ферты</w:t>
            </w:r>
          </w:p>
        </w:tc>
        <w:tc>
          <w:tcPr>
            <w:tcW w:w="1418" w:type="dxa"/>
            <w:vAlign w:val="bottom"/>
          </w:tcPr>
          <w:p w:rsidR="00CE4F73" w:rsidRPr="0034629B" w:rsidRDefault="00CE4F73" w:rsidP="0034629B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CE4F73" w:rsidRPr="00420171" w:rsidRDefault="00CE4F73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Pr="00420171" w:rsidRDefault="00CE4F73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CE4F73" w:rsidRPr="0034629B" w:rsidRDefault="00CE4F73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34629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89" w:type="dxa"/>
            <w:noWrap/>
            <w:vAlign w:val="bottom"/>
          </w:tcPr>
          <w:p w:rsidR="00CE4F73" w:rsidRPr="00C877BF" w:rsidRDefault="00CE4F73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520" w:type="dxa"/>
            <w:noWrap/>
            <w:vAlign w:val="bottom"/>
          </w:tcPr>
          <w:p w:rsidR="00CE4F73" w:rsidRPr="0034629B" w:rsidRDefault="00CE4F73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CE4F73" w:rsidRPr="0034629B" w:rsidRDefault="00CE4F73" w:rsidP="00011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</w:tr>
      <w:tr w:rsidR="00CE4F7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Pr="00AC7978" w:rsidRDefault="00CE4F73" w:rsidP="0034629B">
            <w:pPr>
              <w:rPr>
                <w:b/>
                <w:color w:val="000000"/>
                <w:sz w:val="20"/>
                <w:szCs w:val="20"/>
              </w:rPr>
            </w:pPr>
            <w:r w:rsidRPr="00AC7978">
              <w:rPr>
                <w:b/>
                <w:bCs/>
                <w:sz w:val="20"/>
                <w:szCs w:val="20"/>
              </w:rPr>
              <w:t>Возмещение затрат по соде</w:t>
            </w:r>
            <w:r w:rsidRPr="00AC7978">
              <w:rPr>
                <w:b/>
                <w:bCs/>
                <w:sz w:val="20"/>
                <w:szCs w:val="20"/>
              </w:rPr>
              <w:t>р</w:t>
            </w:r>
            <w:r w:rsidRPr="00AC7978">
              <w:rPr>
                <w:b/>
                <w:bCs/>
                <w:sz w:val="20"/>
                <w:szCs w:val="20"/>
              </w:rPr>
              <w:t>жанию штатных единиц, ос</w:t>
            </w:r>
            <w:r w:rsidRPr="00AC7978">
              <w:rPr>
                <w:b/>
                <w:bCs/>
                <w:sz w:val="20"/>
                <w:szCs w:val="20"/>
              </w:rPr>
              <w:t>у</w:t>
            </w:r>
            <w:r w:rsidRPr="00AC7978">
              <w:rPr>
                <w:b/>
                <w:bCs/>
                <w:sz w:val="20"/>
                <w:szCs w:val="20"/>
              </w:rPr>
              <w:t>ществляющих переданные отдельные  государственные полномочия области</w:t>
            </w:r>
          </w:p>
        </w:tc>
        <w:tc>
          <w:tcPr>
            <w:tcW w:w="1418" w:type="dxa"/>
            <w:vAlign w:val="bottom"/>
          </w:tcPr>
          <w:p w:rsidR="00CE4F73" w:rsidRPr="0034629B" w:rsidRDefault="00CE4F73" w:rsidP="0034629B">
            <w:pPr>
              <w:snapToGrid w:val="0"/>
              <w:rPr>
                <w:b/>
                <w:sz w:val="20"/>
                <w:szCs w:val="20"/>
              </w:rPr>
            </w:pPr>
            <w:r w:rsidRPr="0034629B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CE4F73" w:rsidRPr="0034629B" w:rsidRDefault="00CE4F73" w:rsidP="006C252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34629B" w:rsidRDefault="00CE4F73" w:rsidP="006C252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Default="00CE4F73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3145F8" w:rsidRDefault="00CE4F73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520" w:type="dxa"/>
            <w:noWrap/>
            <w:vAlign w:val="bottom"/>
          </w:tcPr>
          <w:p w:rsidR="00CE4F73" w:rsidRPr="0034629B" w:rsidRDefault="00CE4F73" w:rsidP="0034629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500" w:type="dxa"/>
            <w:noWrap/>
            <w:vAlign w:val="bottom"/>
          </w:tcPr>
          <w:p w:rsidR="00CE4F73" w:rsidRPr="0034629B" w:rsidRDefault="00CE4F73" w:rsidP="00921A0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74,2</w:t>
            </w:r>
          </w:p>
        </w:tc>
      </w:tr>
      <w:tr w:rsidR="00CE4F73" w:rsidRPr="006C252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6C2527" w:rsidRDefault="00CE4F73" w:rsidP="006C2527">
            <w:pPr>
              <w:rPr>
                <w:color w:val="000000"/>
                <w:sz w:val="20"/>
                <w:szCs w:val="20"/>
              </w:rPr>
            </w:pPr>
            <w:r w:rsidRPr="006C252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CE4F73" w:rsidRPr="006C2527" w:rsidRDefault="00CE4F73" w:rsidP="006C2527">
            <w:pPr>
              <w:snapToGrid w:val="0"/>
              <w:rPr>
                <w:sz w:val="20"/>
                <w:szCs w:val="20"/>
              </w:rPr>
            </w:pPr>
            <w:r w:rsidRPr="006C2527"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CE4F73" w:rsidRPr="006C2527" w:rsidRDefault="00CE4F73" w:rsidP="006C2527">
            <w:pPr>
              <w:jc w:val="center"/>
              <w:rPr>
                <w:color w:val="000000"/>
                <w:sz w:val="20"/>
                <w:szCs w:val="20"/>
              </w:rPr>
            </w:pPr>
            <w:r w:rsidRPr="006C25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Pr="006C2527" w:rsidRDefault="00CE4F73" w:rsidP="006C25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6C2527" w:rsidRDefault="00CE4F73" w:rsidP="006C25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6C2527" w:rsidRDefault="00CE4F73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520" w:type="dxa"/>
            <w:noWrap/>
            <w:vAlign w:val="bottom"/>
          </w:tcPr>
          <w:p w:rsidR="00CE4F73" w:rsidRPr="006C2527" w:rsidRDefault="00CE4F73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500" w:type="dxa"/>
            <w:noWrap/>
            <w:vAlign w:val="bottom"/>
          </w:tcPr>
          <w:p w:rsidR="00CE4F73" w:rsidRPr="006C2527" w:rsidRDefault="00CE4F73" w:rsidP="006C2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74,2</w:t>
            </w:r>
          </w:p>
        </w:tc>
      </w:tr>
      <w:tr w:rsidR="00CE4F7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Default="00CE4F73" w:rsidP="006C2527">
            <w:pPr>
              <w:rPr>
                <w:bCs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601FD5">
              <w:rPr>
                <w:color w:val="000000"/>
                <w:sz w:val="20"/>
                <w:szCs w:val="20"/>
              </w:rPr>
              <w:t>ь</w:t>
            </w:r>
            <w:r w:rsidRPr="00601FD5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CE4F73" w:rsidRPr="0034629B" w:rsidRDefault="00CE4F73" w:rsidP="006C2527">
            <w:pPr>
              <w:snapToGrid w:val="0"/>
              <w:rPr>
                <w:b/>
                <w:sz w:val="20"/>
                <w:szCs w:val="20"/>
              </w:rPr>
            </w:pPr>
            <w:r w:rsidRPr="0034629B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CE4F73" w:rsidRPr="00420171" w:rsidRDefault="00CE4F73" w:rsidP="006C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Default="00CE4F73" w:rsidP="006C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CE4F73" w:rsidRPr="0034629B" w:rsidRDefault="00CE4F73" w:rsidP="006C25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Default="00CE4F73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520" w:type="dxa"/>
            <w:noWrap/>
            <w:vAlign w:val="bottom"/>
          </w:tcPr>
          <w:p w:rsidR="00CE4F73" w:rsidRDefault="00CE4F73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500" w:type="dxa"/>
            <w:noWrap/>
            <w:vAlign w:val="bottom"/>
          </w:tcPr>
          <w:p w:rsidR="00CE4F73" w:rsidRDefault="00CE4F73" w:rsidP="006C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</w:tr>
      <w:tr w:rsidR="00CE4F7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Default="00CE4F73" w:rsidP="0034629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CE4F73" w:rsidRPr="0034629B" w:rsidRDefault="00CE4F73" w:rsidP="0034629B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CE4F73" w:rsidRPr="00420171" w:rsidRDefault="00CE4F73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Pr="00420171" w:rsidRDefault="00CE4F73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CE4F73" w:rsidRPr="00420171" w:rsidRDefault="00CE4F73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CE4F73" w:rsidRPr="003145F8" w:rsidRDefault="00CE4F73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72,7</w:t>
            </w:r>
          </w:p>
        </w:tc>
        <w:tc>
          <w:tcPr>
            <w:tcW w:w="1520" w:type="dxa"/>
            <w:noWrap/>
            <w:vAlign w:val="bottom"/>
          </w:tcPr>
          <w:p w:rsidR="00CE4F73" w:rsidRPr="0034629B" w:rsidRDefault="00CE4F73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72,7</w:t>
            </w:r>
          </w:p>
        </w:tc>
        <w:tc>
          <w:tcPr>
            <w:tcW w:w="1500" w:type="dxa"/>
            <w:noWrap/>
            <w:vAlign w:val="bottom"/>
          </w:tcPr>
          <w:p w:rsidR="00CE4F73" w:rsidRPr="0034629B" w:rsidRDefault="00CE4F73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72,7</w:t>
            </w:r>
          </w:p>
        </w:tc>
      </w:tr>
      <w:tr w:rsidR="00CE4F73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Default="00CE4F73" w:rsidP="003F184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CE4F73" w:rsidRPr="0034629B" w:rsidRDefault="00CE4F73" w:rsidP="003F184E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CE4F73" w:rsidRPr="00420171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Pr="00420171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CE4F73" w:rsidRPr="00420171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CE4F73" w:rsidRPr="003145F8" w:rsidRDefault="00CE4F73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20" w:type="dxa"/>
            <w:noWrap/>
            <w:vAlign w:val="bottom"/>
          </w:tcPr>
          <w:p w:rsidR="00CE4F73" w:rsidRPr="0034629B" w:rsidRDefault="00CE4F73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00" w:type="dxa"/>
            <w:noWrap/>
            <w:vAlign w:val="bottom"/>
          </w:tcPr>
          <w:p w:rsidR="00CE4F73" w:rsidRPr="0034629B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CE4F7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Default="00CE4F73" w:rsidP="00406B0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8" w:type="dxa"/>
            <w:vAlign w:val="bottom"/>
          </w:tcPr>
          <w:p w:rsidR="00CE4F73" w:rsidRPr="0034629B" w:rsidRDefault="00CE4F73" w:rsidP="00694CF5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999 00 1012</w:t>
            </w:r>
            <w:r w:rsidRPr="00AB7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CE4F73" w:rsidRPr="00406B07" w:rsidRDefault="00CE4F73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406B07" w:rsidRDefault="00CE4F73" w:rsidP="00694CF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34629B" w:rsidRDefault="00CE4F7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E75781" w:rsidRDefault="00CE4F73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75781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CE4F73" w:rsidRPr="008214CD" w:rsidRDefault="00CE4F73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214CD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CE4F73" w:rsidRPr="008214CD" w:rsidRDefault="00CE4F73" w:rsidP="001A2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</w:tr>
      <w:tr w:rsidR="00CE4F73" w:rsidRPr="00694CF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694CF5" w:rsidRDefault="00CE4F73" w:rsidP="00694CF5">
            <w:pPr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CE4F73" w:rsidRPr="00694CF5" w:rsidRDefault="00CE4F73" w:rsidP="00694C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999 00 10120</w:t>
            </w:r>
          </w:p>
        </w:tc>
        <w:tc>
          <w:tcPr>
            <w:tcW w:w="567" w:type="dxa"/>
            <w:vAlign w:val="bottom"/>
          </w:tcPr>
          <w:p w:rsidR="00CE4F73" w:rsidRPr="00694CF5" w:rsidRDefault="00CE4F73" w:rsidP="00694CF5">
            <w:pPr>
              <w:jc w:val="center"/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Pr="00694CF5" w:rsidRDefault="00CE4F73" w:rsidP="00694C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694CF5" w:rsidRDefault="00CE4F73" w:rsidP="00694C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694CF5" w:rsidRDefault="00CE4F73" w:rsidP="00694C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CE4F73" w:rsidRPr="00694CF5" w:rsidRDefault="00CE4F73" w:rsidP="00694C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CE4F73" w:rsidRPr="00694CF5" w:rsidRDefault="00CE4F73" w:rsidP="00694C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50,0</w:t>
            </w:r>
          </w:p>
        </w:tc>
      </w:tr>
      <w:tr w:rsidR="00CE4F7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AB7018" w:rsidRDefault="00CE4F73" w:rsidP="00406B07">
            <w:pPr>
              <w:rPr>
                <w:color w:val="000000"/>
                <w:sz w:val="20"/>
                <w:szCs w:val="20"/>
              </w:rPr>
            </w:pPr>
            <w:r w:rsidRPr="00AB701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vAlign w:val="bottom"/>
          </w:tcPr>
          <w:p w:rsidR="00CE4F73" w:rsidRPr="0034629B" w:rsidRDefault="00CE4F73" w:rsidP="00406B07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999 00 1012</w:t>
            </w:r>
            <w:r w:rsidRPr="00AB7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CE4F73" w:rsidRPr="00420171" w:rsidRDefault="00CE4F7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Default="00CE4F7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CE4F73" w:rsidRPr="0034629B" w:rsidRDefault="00CE4F7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34629B" w:rsidRDefault="00CE4F73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CE4F73" w:rsidRPr="0034629B" w:rsidRDefault="00CE4F73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CE4F73" w:rsidRPr="0034629B" w:rsidRDefault="00CE4F73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E4F7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AB7018" w:rsidRDefault="00CE4F73" w:rsidP="00406B07">
            <w:pPr>
              <w:rPr>
                <w:color w:val="000000"/>
                <w:sz w:val="20"/>
                <w:szCs w:val="20"/>
              </w:rPr>
            </w:pPr>
            <w:r w:rsidRPr="00AB701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vAlign w:val="bottom"/>
          </w:tcPr>
          <w:p w:rsidR="00CE4F73" w:rsidRPr="00AB7018" w:rsidRDefault="00CE4F73" w:rsidP="00694C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  <w:r w:rsidRPr="00AB7018">
              <w:rPr>
                <w:color w:val="000000"/>
                <w:sz w:val="20"/>
                <w:szCs w:val="20"/>
              </w:rPr>
              <w:t xml:space="preserve"> 00 10120</w:t>
            </w:r>
          </w:p>
        </w:tc>
        <w:tc>
          <w:tcPr>
            <w:tcW w:w="567" w:type="dxa"/>
            <w:vAlign w:val="bottom"/>
          </w:tcPr>
          <w:p w:rsidR="00CE4F73" w:rsidRPr="00420171" w:rsidRDefault="00CE4F7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Default="00CE4F7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CE4F73" w:rsidRPr="0034629B" w:rsidRDefault="00CE4F7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89" w:type="dxa"/>
            <w:noWrap/>
            <w:vAlign w:val="bottom"/>
          </w:tcPr>
          <w:p w:rsidR="00CE4F73" w:rsidRPr="0034629B" w:rsidRDefault="00CE4F73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CE4F73" w:rsidRPr="0034629B" w:rsidRDefault="00CE4F73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CE4F73" w:rsidRPr="0034629B" w:rsidRDefault="00CE4F73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50,0</w:t>
            </w:r>
          </w:p>
        </w:tc>
      </w:tr>
      <w:tr w:rsidR="00CE4F73" w:rsidRPr="004F2854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4F2854" w:rsidRDefault="00CE4F73" w:rsidP="00AE4D5A">
            <w:pPr>
              <w:rPr>
                <w:b/>
                <w:color w:val="000000"/>
                <w:sz w:val="20"/>
                <w:szCs w:val="20"/>
              </w:rPr>
            </w:pPr>
            <w:r w:rsidRPr="004F2854">
              <w:rPr>
                <w:b/>
                <w:color w:val="000000"/>
                <w:sz w:val="20"/>
                <w:szCs w:val="20"/>
              </w:rPr>
              <w:t>Условно утвержденные ра</w:t>
            </w:r>
            <w:r w:rsidRPr="004F2854">
              <w:rPr>
                <w:b/>
                <w:color w:val="000000"/>
                <w:sz w:val="20"/>
                <w:szCs w:val="20"/>
              </w:rPr>
              <w:t>с</w:t>
            </w:r>
            <w:r w:rsidRPr="004F2854">
              <w:rPr>
                <w:b/>
                <w:color w:val="000000"/>
                <w:sz w:val="20"/>
                <w:szCs w:val="20"/>
              </w:rPr>
              <w:t>ходы</w:t>
            </w:r>
          </w:p>
        </w:tc>
        <w:tc>
          <w:tcPr>
            <w:tcW w:w="1418" w:type="dxa"/>
            <w:vAlign w:val="bottom"/>
          </w:tcPr>
          <w:p w:rsidR="00CE4F73" w:rsidRPr="004F2854" w:rsidRDefault="00CE4F73" w:rsidP="00AE4D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2854">
              <w:rPr>
                <w:b/>
                <w:color w:val="000000"/>
                <w:sz w:val="20"/>
                <w:szCs w:val="20"/>
              </w:rPr>
              <w:t>999 00 10200</w:t>
            </w:r>
          </w:p>
        </w:tc>
        <w:tc>
          <w:tcPr>
            <w:tcW w:w="567" w:type="dxa"/>
            <w:vAlign w:val="bottom"/>
          </w:tcPr>
          <w:p w:rsidR="00CE4F73" w:rsidRPr="004F2854" w:rsidRDefault="00CE4F73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4F2854" w:rsidRDefault="00CE4F73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4F2854" w:rsidRDefault="00CE4F73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4F2854" w:rsidRDefault="00CE4F73" w:rsidP="00406B07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4F285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CE4F73" w:rsidRPr="004F2854" w:rsidRDefault="00CE4F73" w:rsidP="00974D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500" w:type="dxa"/>
            <w:noWrap/>
            <w:vAlign w:val="bottom"/>
          </w:tcPr>
          <w:p w:rsidR="00CE4F73" w:rsidRPr="004F2854" w:rsidRDefault="00CE4F73" w:rsidP="00C56F1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375,9</w:t>
            </w:r>
          </w:p>
        </w:tc>
      </w:tr>
      <w:tr w:rsidR="00CE4F73" w:rsidRPr="00694CF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694CF5" w:rsidRDefault="00CE4F73" w:rsidP="004F2854">
            <w:pPr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CE4F73" w:rsidRPr="00694CF5" w:rsidRDefault="00CE4F73" w:rsidP="004F28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999 00 102</w:t>
            </w:r>
            <w:r w:rsidRPr="00694CF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CE4F73" w:rsidRPr="00694CF5" w:rsidRDefault="00CE4F73" w:rsidP="004F2854">
            <w:pPr>
              <w:jc w:val="center"/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Pr="00694CF5" w:rsidRDefault="00CE4F73" w:rsidP="004F28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694CF5" w:rsidRDefault="00CE4F73" w:rsidP="004F28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694CF5" w:rsidRDefault="00CE4F73" w:rsidP="004F28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CE4F73" w:rsidRPr="00694CF5" w:rsidRDefault="00CE4F73" w:rsidP="004F28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500" w:type="dxa"/>
            <w:noWrap/>
            <w:vAlign w:val="bottom"/>
          </w:tcPr>
          <w:p w:rsidR="00CE4F73" w:rsidRPr="00694CF5" w:rsidRDefault="00CE4F73" w:rsidP="004F28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375,9</w:t>
            </w:r>
          </w:p>
        </w:tc>
      </w:tr>
      <w:tr w:rsidR="00CE4F7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Default="00CE4F73" w:rsidP="006E45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CE4F73" w:rsidRPr="008D23B3" w:rsidRDefault="00CE4F73" w:rsidP="004F28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999 00 102</w:t>
            </w:r>
            <w:r w:rsidRPr="008D23B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CE4F73" w:rsidRDefault="00CE4F7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Default="00CE4F7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CE4F73" w:rsidRDefault="00CE4F7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E752B7" w:rsidRDefault="00CE4F73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CE4F73" w:rsidRDefault="00CE4F73" w:rsidP="00974D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500" w:type="dxa"/>
            <w:noWrap/>
            <w:vAlign w:val="bottom"/>
          </w:tcPr>
          <w:p w:rsidR="00CE4F73" w:rsidRDefault="00CE4F73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375,9</w:t>
            </w:r>
          </w:p>
        </w:tc>
      </w:tr>
      <w:tr w:rsidR="00CE4F7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Default="00CE4F73" w:rsidP="006E45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vAlign w:val="bottom"/>
          </w:tcPr>
          <w:p w:rsidR="00CE4F73" w:rsidRPr="008D23B3" w:rsidRDefault="00CE4F73" w:rsidP="001C36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999 00 102</w:t>
            </w:r>
            <w:r w:rsidRPr="008D23B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CE4F73" w:rsidRPr="00420171" w:rsidRDefault="00CE4F7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Default="00CE4F7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CE4F73" w:rsidRPr="0034629B" w:rsidRDefault="00CE4F7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89" w:type="dxa"/>
            <w:noWrap/>
            <w:vAlign w:val="bottom"/>
          </w:tcPr>
          <w:p w:rsidR="00CE4F73" w:rsidRPr="00DD484B" w:rsidRDefault="00CE4F73" w:rsidP="00406B0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CE4F73" w:rsidRPr="00974DE5" w:rsidRDefault="00CE4F73" w:rsidP="00974D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500" w:type="dxa"/>
            <w:noWrap/>
            <w:vAlign w:val="bottom"/>
          </w:tcPr>
          <w:p w:rsidR="00CE4F73" w:rsidRPr="0034629B" w:rsidRDefault="00CE4F73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375,9</w:t>
            </w:r>
          </w:p>
        </w:tc>
      </w:tr>
      <w:tr w:rsidR="00CE4F7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AC432F" w:rsidRDefault="00CE4F73" w:rsidP="00406B07">
            <w:pPr>
              <w:rPr>
                <w:b/>
                <w:color w:val="000000"/>
                <w:sz w:val="20"/>
                <w:szCs w:val="20"/>
              </w:rPr>
            </w:pPr>
            <w:r w:rsidRPr="00AC432F">
              <w:rPr>
                <w:b/>
                <w:bCs/>
                <w:sz w:val="20"/>
                <w:szCs w:val="20"/>
              </w:rPr>
              <w:t>Подготовка  и проведение выборов Главы поселения и депутатов Совета депутатов поселения</w:t>
            </w:r>
          </w:p>
        </w:tc>
        <w:tc>
          <w:tcPr>
            <w:tcW w:w="1418" w:type="dxa"/>
            <w:vAlign w:val="bottom"/>
          </w:tcPr>
          <w:p w:rsidR="00CE4F73" w:rsidRDefault="00CE4F73" w:rsidP="00AC43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CE4F73" w:rsidRPr="00420171" w:rsidRDefault="00CE4F7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Default="00CE4F7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34629B" w:rsidRDefault="00CE4F7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Default="00CE4F73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CE4F73" w:rsidRDefault="00CE4F73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1500" w:type="dxa"/>
            <w:noWrap/>
            <w:vAlign w:val="bottom"/>
          </w:tcPr>
          <w:p w:rsidR="00CE4F73" w:rsidRDefault="00CE4F73" w:rsidP="00C56F1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0</w:t>
            </w:r>
          </w:p>
        </w:tc>
      </w:tr>
      <w:tr w:rsidR="00CE4F73" w:rsidRPr="00694CF5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694CF5" w:rsidRDefault="00CE4F73" w:rsidP="003F184E">
            <w:pPr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CE4F73" w:rsidRPr="00694CF5" w:rsidRDefault="00CE4F7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CE4F73" w:rsidRPr="00694CF5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Pr="00694CF5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694CF5" w:rsidRDefault="00CE4F73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694CF5" w:rsidRDefault="00CE4F73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CE4F73" w:rsidRPr="00694CF5" w:rsidRDefault="00CE4F73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1500" w:type="dxa"/>
            <w:noWrap/>
            <w:vAlign w:val="bottom"/>
          </w:tcPr>
          <w:p w:rsidR="00CE4F73" w:rsidRPr="00694CF5" w:rsidRDefault="00CE4F7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0</w:t>
            </w:r>
          </w:p>
        </w:tc>
      </w:tr>
      <w:tr w:rsidR="00CE4F7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AC432F" w:rsidRDefault="00CE4F73" w:rsidP="003F184E">
            <w:pPr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Обеспечение проведения выб</w:t>
            </w:r>
            <w:r w:rsidRPr="00AC432F">
              <w:rPr>
                <w:color w:val="000000"/>
                <w:sz w:val="20"/>
                <w:szCs w:val="20"/>
              </w:rPr>
              <w:t>о</w:t>
            </w:r>
            <w:r w:rsidRPr="00AC432F">
              <w:rPr>
                <w:color w:val="000000"/>
                <w:sz w:val="20"/>
                <w:szCs w:val="20"/>
              </w:rPr>
              <w:t>ров и референдумов</w:t>
            </w:r>
          </w:p>
        </w:tc>
        <w:tc>
          <w:tcPr>
            <w:tcW w:w="1418" w:type="dxa"/>
            <w:vAlign w:val="bottom"/>
          </w:tcPr>
          <w:p w:rsidR="00CE4F73" w:rsidRPr="00694CF5" w:rsidRDefault="00CE4F7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CE4F73" w:rsidRPr="00420171" w:rsidRDefault="00CE4F7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Default="00CE4F7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CE4F73" w:rsidRPr="0034629B" w:rsidRDefault="00CE4F7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AC432F" w:rsidRDefault="00CE4F73" w:rsidP="00406B07">
            <w:pPr>
              <w:jc w:val="right"/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CE4F73" w:rsidRPr="00AC432F" w:rsidRDefault="00CE4F73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1500" w:type="dxa"/>
            <w:noWrap/>
            <w:vAlign w:val="bottom"/>
          </w:tcPr>
          <w:p w:rsidR="00CE4F73" w:rsidRPr="00AC432F" w:rsidRDefault="00CE4F73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0</w:t>
            </w:r>
          </w:p>
        </w:tc>
      </w:tr>
      <w:tr w:rsidR="00CE4F7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AC432F" w:rsidRDefault="00CE4F73" w:rsidP="00406B07">
            <w:pPr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418" w:type="dxa"/>
            <w:vAlign w:val="bottom"/>
          </w:tcPr>
          <w:p w:rsidR="00CE4F73" w:rsidRPr="00694CF5" w:rsidRDefault="00CE4F73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CE4F73" w:rsidRPr="00420171" w:rsidRDefault="00CE4F7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CE4F73" w:rsidRDefault="00CE4F7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CE4F73" w:rsidRPr="0034629B" w:rsidRDefault="00CE4F73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89" w:type="dxa"/>
            <w:noWrap/>
            <w:vAlign w:val="bottom"/>
          </w:tcPr>
          <w:p w:rsidR="00CE4F73" w:rsidRPr="00AC432F" w:rsidRDefault="00CE4F73" w:rsidP="00406B07">
            <w:pPr>
              <w:jc w:val="right"/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CE4F73" w:rsidRPr="00AC432F" w:rsidRDefault="00CE4F73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1500" w:type="dxa"/>
            <w:noWrap/>
            <w:vAlign w:val="bottom"/>
          </w:tcPr>
          <w:p w:rsidR="00CE4F73" w:rsidRPr="00AC432F" w:rsidRDefault="00CE4F73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0</w:t>
            </w:r>
          </w:p>
        </w:tc>
      </w:tr>
      <w:tr w:rsidR="00CE4F7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Default="00CE4F73" w:rsidP="00406B07">
            <w:pPr>
              <w:rPr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Осуществление первичного учета органами местного с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>
              <w:rPr>
                <w:b/>
                <w:color w:val="000000"/>
                <w:sz w:val="20"/>
                <w:szCs w:val="20"/>
              </w:rPr>
              <w:t>моуправления поселений, м</w:t>
            </w:r>
            <w:r>
              <w:rPr>
                <w:b/>
                <w:color w:val="000000"/>
                <w:sz w:val="20"/>
                <w:szCs w:val="20"/>
              </w:rPr>
              <w:t>у</w:t>
            </w:r>
            <w:r>
              <w:rPr>
                <w:b/>
                <w:color w:val="000000"/>
                <w:sz w:val="20"/>
                <w:szCs w:val="20"/>
              </w:rPr>
              <w:t>ниципальных и городских округов</w:t>
            </w:r>
          </w:p>
        </w:tc>
        <w:tc>
          <w:tcPr>
            <w:tcW w:w="1418" w:type="dxa"/>
            <w:vAlign w:val="bottom"/>
          </w:tcPr>
          <w:p w:rsidR="00CE4F73" w:rsidRPr="00F068BE" w:rsidRDefault="00CE4F73" w:rsidP="003455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CE4F73" w:rsidRPr="00420171" w:rsidRDefault="00CE4F7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Default="00CE4F7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34629B" w:rsidRDefault="00CE4F7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003DA7" w:rsidRDefault="00CE4F73" w:rsidP="004670C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03DA7">
              <w:rPr>
                <w:b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520" w:type="dxa"/>
            <w:noWrap/>
            <w:vAlign w:val="bottom"/>
          </w:tcPr>
          <w:p w:rsidR="00CE4F73" w:rsidRPr="003455B1" w:rsidRDefault="00CE4F73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178,6</w:t>
            </w:r>
          </w:p>
        </w:tc>
        <w:tc>
          <w:tcPr>
            <w:tcW w:w="1500" w:type="dxa"/>
            <w:noWrap/>
            <w:vAlign w:val="bottom"/>
          </w:tcPr>
          <w:p w:rsidR="00CE4F73" w:rsidRPr="003455B1" w:rsidRDefault="00CE4F73" w:rsidP="00C56F1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195,1</w:t>
            </w:r>
          </w:p>
        </w:tc>
      </w:tr>
      <w:tr w:rsidR="00CE4F73" w:rsidRPr="008A634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8A6347" w:rsidRDefault="00CE4F73" w:rsidP="003455B1">
            <w:pPr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vAlign w:val="bottom"/>
          </w:tcPr>
          <w:p w:rsidR="00CE4F73" w:rsidRPr="008A6347" w:rsidRDefault="00CE4F73" w:rsidP="003455B1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CE4F73" w:rsidRPr="008A6347" w:rsidRDefault="00CE4F73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CE4F73" w:rsidRPr="008A6347" w:rsidRDefault="00CE4F7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8A6347" w:rsidRDefault="00CE4F7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AB08EA" w:rsidRDefault="00CE4F73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520" w:type="dxa"/>
            <w:noWrap/>
            <w:vAlign w:val="bottom"/>
          </w:tcPr>
          <w:p w:rsidR="00CE4F73" w:rsidRPr="008A6347" w:rsidRDefault="00CE4F73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178,6</w:t>
            </w:r>
          </w:p>
        </w:tc>
        <w:tc>
          <w:tcPr>
            <w:tcW w:w="1500" w:type="dxa"/>
            <w:noWrap/>
            <w:vAlign w:val="bottom"/>
          </w:tcPr>
          <w:p w:rsidR="00CE4F73" w:rsidRPr="008A6347" w:rsidRDefault="00CE4F73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195,1</w:t>
            </w:r>
          </w:p>
        </w:tc>
      </w:tr>
      <w:tr w:rsidR="00CE4F73" w:rsidRPr="008A634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8A6347" w:rsidRDefault="00CE4F73" w:rsidP="003455B1">
            <w:pPr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lastRenderedPageBreak/>
              <w:t>Мобилизационная и вневойск</w:t>
            </w:r>
            <w:r w:rsidRPr="008A6347">
              <w:rPr>
                <w:color w:val="000000"/>
                <w:sz w:val="20"/>
                <w:szCs w:val="20"/>
              </w:rPr>
              <w:t>о</w:t>
            </w:r>
            <w:r w:rsidRPr="008A6347">
              <w:rPr>
                <w:color w:val="000000"/>
                <w:sz w:val="20"/>
                <w:szCs w:val="20"/>
              </w:rPr>
              <w:t>вая подготовка</w:t>
            </w:r>
          </w:p>
        </w:tc>
        <w:tc>
          <w:tcPr>
            <w:tcW w:w="1418" w:type="dxa"/>
            <w:vAlign w:val="bottom"/>
          </w:tcPr>
          <w:p w:rsidR="00CE4F73" w:rsidRPr="008A6347" w:rsidRDefault="00CE4F73" w:rsidP="003455B1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CE4F73" w:rsidRPr="008A6347" w:rsidRDefault="00CE4F73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CE4F73" w:rsidRPr="008A6347" w:rsidRDefault="00CE4F73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CE4F73" w:rsidRPr="008A6347" w:rsidRDefault="00CE4F73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AB08EA" w:rsidRDefault="00CE4F73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520" w:type="dxa"/>
            <w:noWrap/>
            <w:vAlign w:val="bottom"/>
          </w:tcPr>
          <w:p w:rsidR="00CE4F73" w:rsidRPr="008A6347" w:rsidRDefault="00CE4F73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178,6</w:t>
            </w:r>
          </w:p>
        </w:tc>
        <w:tc>
          <w:tcPr>
            <w:tcW w:w="1500" w:type="dxa"/>
            <w:noWrap/>
            <w:vAlign w:val="bottom"/>
          </w:tcPr>
          <w:p w:rsidR="00CE4F73" w:rsidRPr="008A6347" w:rsidRDefault="00CE4F73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195,1</w:t>
            </w:r>
          </w:p>
        </w:tc>
      </w:tr>
      <w:tr w:rsidR="00CE4F7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Default="00CE4F73" w:rsidP="003455B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CE4F73" w:rsidRPr="008A6347" w:rsidRDefault="00CE4F73" w:rsidP="003455B1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CE4F73" w:rsidRPr="003455B1" w:rsidRDefault="00CE4F73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3455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CE4F73" w:rsidRPr="003455B1" w:rsidRDefault="00CE4F73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3455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CE4F73" w:rsidRPr="003455B1" w:rsidRDefault="00CE4F73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3455B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CE4F73" w:rsidRPr="00AB08EA" w:rsidRDefault="00CE4F73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520" w:type="dxa"/>
            <w:noWrap/>
            <w:vAlign w:val="bottom"/>
          </w:tcPr>
          <w:p w:rsidR="00CE4F73" w:rsidRPr="0034629B" w:rsidRDefault="00CE4F73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178,6</w:t>
            </w:r>
          </w:p>
        </w:tc>
        <w:tc>
          <w:tcPr>
            <w:tcW w:w="1500" w:type="dxa"/>
            <w:noWrap/>
            <w:vAlign w:val="bottom"/>
          </w:tcPr>
          <w:p w:rsidR="00CE4F73" w:rsidRPr="0034629B" w:rsidRDefault="00CE4F73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195,1</w:t>
            </w:r>
          </w:p>
        </w:tc>
      </w:tr>
      <w:tr w:rsidR="00CE4F73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CE4F73" w:rsidRDefault="00CE4F73" w:rsidP="006E3E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CE4F73" w:rsidRPr="008A6347" w:rsidRDefault="00CE4F73" w:rsidP="006E3EA0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CE4F73" w:rsidRDefault="00CE4F73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CE4F73" w:rsidRDefault="00CE4F73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CE4F73" w:rsidRDefault="00CE4F73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CE4F73" w:rsidRDefault="00CE4F73" w:rsidP="006E3E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520" w:type="dxa"/>
            <w:noWrap/>
            <w:vAlign w:val="bottom"/>
          </w:tcPr>
          <w:p w:rsidR="00CE4F73" w:rsidRDefault="00CE4F73" w:rsidP="006E3E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CE4F73" w:rsidRDefault="00CE4F73" w:rsidP="004C1D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</w:t>
            </w:r>
          </w:p>
        </w:tc>
      </w:tr>
      <w:tr w:rsidR="00CE4F73" w:rsidRPr="00F068B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Default="00CE4F73" w:rsidP="00593D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CE4F73" w:rsidRPr="00F068BE" w:rsidRDefault="00CE4F73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F068BE" w:rsidRDefault="00CE4F73" w:rsidP="00593D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F068BE" w:rsidRDefault="00CE4F73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F068BE" w:rsidRDefault="00CE4F73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Default="00CE4F73" w:rsidP="00593D14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noWrap/>
            <w:vAlign w:val="bottom"/>
          </w:tcPr>
          <w:p w:rsidR="00CE4F73" w:rsidRDefault="00CE4F73" w:rsidP="00593D1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</w:tcPr>
          <w:p w:rsidR="00CE4F73" w:rsidRDefault="00CE4F73" w:rsidP="001A2F1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E4F73" w:rsidRPr="00F068B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E4F73" w:rsidRPr="00F068BE" w:rsidRDefault="00CE4F73" w:rsidP="00593D1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418" w:type="dxa"/>
            <w:vAlign w:val="bottom"/>
          </w:tcPr>
          <w:p w:rsidR="00CE4F73" w:rsidRPr="00F068BE" w:rsidRDefault="00CE4F73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F068BE" w:rsidRDefault="00CE4F73" w:rsidP="00593D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F068BE" w:rsidRDefault="00CE4F73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E4F73" w:rsidRPr="00F068BE" w:rsidRDefault="00CE4F73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E4F73" w:rsidRPr="00C877BF" w:rsidRDefault="00CE4F73" w:rsidP="00593D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12193,3</w:t>
            </w:r>
          </w:p>
        </w:tc>
        <w:tc>
          <w:tcPr>
            <w:tcW w:w="1520" w:type="dxa"/>
            <w:noWrap/>
            <w:vAlign w:val="bottom"/>
          </w:tcPr>
          <w:p w:rsidR="00CE4F73" w:rsidRPr="00F068BE" w:rsidRDefault="00CE4F73" w:rsidP="00593D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8579,9</w:t>
            </w:r>
          </w:p>
        </w:tc>
        <w:tc>
          <w:tcPr>
            <w:tcW w:w="1500" w:type="dxa"/>
            <w:noWrap/>
            <w:vAlign w:val="bottom"/>
          </w:tcPr>
          <w:p w:rsidR="00CE4F73" w:rsidRPr="00F068BE" w:rsidRDefault="00CE4F73" w:rsidP="00B00BA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8276,3</w:t>
            </w:r>
          </w:p>
        </w:tc>
      </w:tr>
    </w:tbl>
    <w:p w:rsidR="00CE4F73" w:rsidRDefault="00CE4F73" w:rsidP="008B3305">
      <w:pPr>
        <w:rPr>
          <w:b/>
          <w:sz w:val="28"/>
          <w:szCs w:val="28"/>
        </w:rPr>
      </w:pPr>
    </w:p>
    <w:p w:rsidR="00CE4F73" w:rsidRPr="00AB5EC1" w:rsidRDefault="00CE4F73" w:rsidP="00641D1B">
      <w:pPr>
        <w:jc w:val="center"/>
        <w:rPr>
          <w:sz w:val="28"/>
          <w:szCs w:val="28"/>
        </w:rPr>
      </w:pPr>
      <w:r w:rsidRPr="00AB5EC1">
        <w:rPr>
          <w:sz w:val="28"/>
          <w:szCs w:val="28"/>
        </w:rPr>
        <w:t>Сведения</w:t>
      </w:r>
    </w:p>
    <w:p w:rsidR="00CE4F73" w:rsidRDefault="00CE4F73" w:rsidP="00641D1B">
      <w:pPr>
        <w:jc w:val="center"/>
        <w:rPr>
          <w:sz w:val="28"/>
          <w:szCs w:val="28"/>
        </w:rPr>
      </w:pPr>
      <w:r w:rsidRPr="00AB5EC1">
        <w:rPr>
          <w:sz w:val="28"/>
          <w:szCs w:val="28"/>
        </w:rPr>
        <w:t>о  численно</w:t>
      </w:r>
      <w:r>
        <w:rPr>
          <w:sz w:val="28"/>
          <w:szCs w:val="28"/>
        </w:rPr>
        <w:t xml:space="preserve">сти  муниципальных служащих </w:t>
      </w:r>
      <w:r w:rsidRPr="00AB5EC1">
        <w:rPr>
          <w:sz w:val="28"/>
          <w:szCs w:val="28"/>
        </w:rPr>
        <w:t xml:space="preserve">Медведского сельского поселения </w:t>
      </w:r>
    </w:p>
    <w:p w:rsidR="00CE4F73" w:rsidRPr="00AB5EC1" w:rsidRDefault="00CE4F73" w:rsidP="00641D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по состоянию на 1 января 2024</w:t>
      </w:r>
      <w:r w:rsidRPr="00AB5EC1">
        <w:rPr>
          <w:sz w:val="28"/>
          <w:szCs w:val="28"/>
        </w:rPr>
        <w:t xml:space="preserve"> года </w:t>
      </w:r>
    </w:p>
    <w:p w:rsidR="00CE4F73" w:rsidRPr="00AB5EC1" w:rsidRDefault="00CE4F73" w:rsidP="00641D1B">
      <w:pPr>
        <w:jc w:val="center"/>
        <w:rPr>
          <w:sz w:val="28"/>
          <w:szCs w:val="28"/>
        </w:rPr>
      </w:pPr>
    </w:p>
    <w:p w:rsidR="00CE4F73" w:rsidRPr="00AB5EC1" w:rsidRDefault="00CE4F73" w:rsidP="00AB5EC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2024</w:t>
      </w:r>
      <w:r w:rsidRPr="00AB5EC1">
        <w:rPr>
          <w:sz w:val="28"/>
          <w:szCs w:val="28"/>
        </w:rPr>
        <w:t xml:space="preserve"> году  запланировано финансирование одной муниципальной дол</w:t>
      </w:r>
      <w:r w:rsidRPr="00AB5EC1">
        <w:rPr>
          <w:sz w:val="28"/>
          <w:szCs w:val="28"/>
        </w:rPr>
        <w:t>ж</w:t>
      </w:r>
      <w:r w:rsidRPr="00AB5EC1">
        <w:rPr>
          <w:sz w:val="28"/>
          <w:szCs w:val="28"/>
        </w:rPr>
        <w:t>ности Медведского поселения с год</w:t>
      </w:r>
      <w:r>
        <w:rPr>
          <w:sz w:val="28"/>
          <w:szCs w:val="28"/>
        </w:rPr>
        <w:t>овым фондом оплаты труда  606,1</w:t>
      </w:r>
      <w:r w:rsidRPr="00AB5EC1">
        <w:rPr>
          <w:sz w:val="28"/>
          <w:szCs w:val="28"/>
        </w:rPr>
        <w:t xml:space="preserve"> тыс</w:t>
      </w:r>
      <w:proofErr w:type="gramStart"/>
      <w:r w:rsidRPr="00AB5EC1">
        <w:rPr>
          <w:sz w:val="28"/>
          <w:szCs w:val="28"/>
        </w:rPr>
        <w:t>.р</w:t>
      </w:r>
      <w:proofErr w:type="gramEnd"/>
      <w:r w:rsidRPr="00AB5EC1">
        <w:rPr>
          <w:sz w:val="28"/>
          <w:szCs w:val="28"/>
        </w:rPr>
        <w:t>уб. и   3 должности муниципальной службы Медведского поселения с год</w:t>
      </w:r>
      <w:r>
        <w:rPr>
          <w:sz w:val="28"/>
          <w:szCs w:val="28"/>
        </w:rPr>
        <w:t>овым фондом оплаты труда  1451,4</w:t>
      </w:r>
      <w:r w:rsidRPr="00AB5EC1">
        <w:rPr>
          <w:sz w:val="28"/>
          <w:szCs w:val="28"/>
        </w:rPr>
        <w:t xml:space="preserve"> тыс.руб.</w:t>
      </w:r>
    </w:p>
    <w:p w:rsidR="00CE4F73" w:rsidRDefault="00CE4F73" w:rsidP="00641D1B"/>
    <w:p w:rsidR="00CE4F73" w:rsidRDefault="00CE4F73" w:rsidP="00641D1B">
      <w:pPr>
        <w:spacing w:line="360" w:lineRule="auto"/>
        <w:ind w:firstLine="709"/>
        <w:jc w:val="both"/>
        <w:rPr>
          <w:sz w:val="26"/>
          <w:szCs w:val="26"/>
        </w:rPr>
      </w:pPr>
    </w:p>
    <w:p w:rsidR="00CE4F73" w:rsidRDefault="00CE4F73" w:rsidP="0026682A"/>
    <w:p w:rsidR="00CE4F73" w:rsidRDefault="00CE4F73" w:rsidP="0026682A">
      <w:pPr>
        <w:spacing w:line="360" w:lineRule="auto"/>
      </w:pPr>
    </w:p>
    <w:p w:rsidR="00CE4F73" w:rsidRDefault="00CE4F73" w:rsidP="0026682A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CE4F73" w:rsidRPr="00BE622E" w:rsidRDefault="00CE4F73" w:rsidP="005E2B27"/>
    <w:p w:rsidR="00CE4F73" w:rsidRPr="00BE622E" w:rsidRDefault="00CE4F73" w:rsidP="004F469D"/>
    <w:p w:rsidR="00CE4F73" w:rsidRPr="00A541A0" w:rsidRDefault="00CE4F73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CE4F73" w:rsidRPr="00A541A0" w:rsidRDefault="00CE4F73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CE4F73" w:rsidRPr="00A541A0" w:rsidRDefault="00CE4F73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sectPr w:rsidR="00CE4F73" w:rsidRPr="00A541A0" w:rsidSect="009F6F95">
      <w:pgSz w:w="11905" w:h="16837"/>
      <w:pgMar w:top="567" w:right="567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154B1255"/>
    <w:multiLevelType w:val="multilevel"/>
    <w:tmpl w:val="0250F1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5">
    <w:nsid w:val="349334FA"/>
    <w:multiLevelType w:val="hybridMultilevel"/>
    <w:tmpl w:val="26EA3458"/>
    <w:lvl w:ilvl="0" w:tplc="752C9B9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38B"/>
    <w:rsid w:val="000004BE"/>
    <w:rsid w:val="000006BB"/>
    <w:rsid w:val="00000E9E"/>
    <w:rsid w:val="00001EFB"/>
    <w:rsid w:val="00002C47"/>
    <w:rsid w:val="00002F04"/>
    <w:rsid w:val="00003DA7"/>
    <w:rsid w:val="00003F8A"/>
    <w:rsid w:val="00004FD1"/>
    <w:rsid w:val="00007219"/>
    <w:rsid w:val="00007981"/>
    <w:rsid w:val="000079B7"/>
    <w:rsid w:val="000079F4"/>
    <w:rsid w:val="000107A6"/>
    <w:rsid w:val="00010B72"/>
    <w:rsid w:val="00011525"/>
    <w:rsid w:val="00011A4D"/>
    <w:rsid w:val="0001402F"/>
    <w:rsid w:val="00014D22"/>
    <w:rsid w:val="00014F67"/>
    <w:rsid w:val="000151B0"/>
    <w:rsid w:val="00016293"/>
    <w:rsid w:val="000165E4"/>
    <w:rsid w:val="000166AE"/>
    <w:rsid w:val="00016940"/>
    <w:rsid w:val="000169DB"/>
    <w:rsid w:val="0001797B"/>
    <w:rsid w:val="0002113A"/>
    <w:rsid w:val="00021560"/>
    <w:rsid w:val="000215FA"/>
    <w:rsid w:val="00022175"/>
    <w:rsid w:val="00022AA5"/>
    <w:rsid w:val="00023C89"/>
    <w:rsid w:val="000242C3"/>
    <w:rsid w:val="00024B28"/>
    <w:rsid w:val="00024BA3"/>
    <w:rsid w:val="00024F00"/>
    <w:rsid w:val="0002509A"/>
    <w:rsid w:val="000256D1"/>
    <w:rsid w:val="00025CD2"/>
    <w:rsid w:val="00025DCD"/>
    <w:rsid w:val="0002667B"/>
    <w:rsid w:val="00026C54"/>
    <w:rsid w:val="00027374"/>
    <w:rsid w:val="000273DE"/>
    <w:rsid w:val="000278B1"/>
    <w:rsid w:val="00027F7E"/>
    <w:rsid w:val="000300FA"/>
    <w:rsid w:val="000321D9"/>
    <w:rsid w:val="00032568"/>
    <w:rsid w:val="00032930"/>
    <w:rsid w:val="0003368E"/>
    <w:rsid w:val="00034D6E"/>
    <w:rsid w:val="0003675E"/>
    <w:rsid w:val="000371D8"/>
    <w:rsid w:val="00040084"/>
    <w:rsid w:val="00041755"/>
    <w:rsid w:val="00043B1F"/>
    <w:rsid w:val="00044251"/>
    <w:rsid w:val="000447D0"/>
    <w:rsid w:val="000447ED"/>
    <w:rsid w:val="00044985"/>
    <w:rsid w:val="00045B31"/>
    <w:rsid w:val="00045FD8"/>
    <w:rsid w:val="00046160"/>
    <w:rsid w:val="00046566"/>
    <w:rsid w:val="00046F18"/>
    <w:rsid w:val="0004717D"/>
    <w:rsid w:val="00047301"/>
    <w:rsid w:val="00050271"/>
    <w:rsid w:val="00050586"/>
    <w:rsid w:val="00050D13"/>
    <w:rsid w:val="00050DAE"/>
    <w:rsid w:val="000524B3"/>
    <w:rsid w:val="00052A21"/>
    <w:rsid w:val="00053145"/>
    <w:rsid w:val="0005337B"/>
    <w:rsid w:val="0005341B"/>
    <w:rsid w:val="00053EA4"/>
    <w:rsid w:val="0005405D"/>
    <w:rsid w:val="00054EE9"/>
    <w:rsid w:val="00055626"/>
    <w:rsid w:val="00055762"/>
    <w:rsid w:val="000559FD"/>
    <w:rsid w:val="00056DF5"/>
    <w:rsid w:val="00057490"/>
    <w:rsid w:val="00060A55"/>
    <w:rsid w:val="00060B13"/>
    <w:rsid w:val="00060DB6"/>
    <w:rsid w:val="00062A36"/>
    <w:rsid w:val="00063214"/>
    <w:rsid w:val="00063C76"/>
    <w:rsid w:val="00066271"/>
    <w:rsid w:val="00066831"/>
    <w:rsid w:val="000678D6"/>
    <w:rsid w:val="00070ADD"/>
    <w:rsid w:val="00071B82"/>
    <w:rsid w:val="000729F3"/>
    <w:rsid w:val="0007354A"/>
    <w:rsid w:val="000735BB"/>
    <w:rsid w:val="00073F71"/>
    <w:rsid w:val="00074509"/>
    <w:rsid w:val="00074BB2"/>
    <w:rsid w:val="00075573"/>
    <w:rsid w:val="0007685F"/>
    <w:rsid w:val="00076FB0"/>
    <w:rsid w:val="00077919"/>
    <w:rsid w:val="00077A79"/>
    <w:rsid w:val="00077EBA"/>
    <w:rsid w:val="00080666"/>
    <w:rsid w:val="00080672"/>
    <w:rsid w:val="00081113"/>
    <w:rsid w:val="000822CA"/>
    <w:rsid w:val="00083CC1"/>
    <w:rsid w:val="0008421E"/>
    <w:rsid w:val="00084B26"/>
    <w:rsid w:val="00085467"/>
    <w:rsid w:val="000863FF"/>
    <w:rsid w:val="00086734"/>
    <w:rsid w:val="00087CDE"/>
    <w:rsid w:val="00087D3B"/>
    <w:rsid w:val="00090971"/>
    <w:rsid w:val="000909EE"/>
    <w:rsid w:val="0009126C"/>
    <w:rsid w:val="00091B10"/>
    <w:rsid w:val="00091C21"/>
    <w:rsid w:val="00091CD7"/>
    <w:rsid w:val="00092E47"/>
    <w:rsid w:val="000930EB"/>
    <w:rsid w:val="00093CE8"/>
    <w:rsid w:val="0009411F"/>
    <w:rsid w:val="00094F7B"/>
    <w:rsid w:val="0009602E"/>
    <w:rsid w:val="000966C3"/>
    <w:rsid w:val="000970EF"/>
    <w:rsid w:val="000973B4"/>
    <w:rsid w:val="000976AE"/>
    <w:rsid w:val="000A069F"/>
    <w:rsid w:val="000A0C64"/>
    <w:rsid w:val="000A1504"/>
    <w:rsid w:val="000A2B36"/>
    <w:rsid w:val="000A3A19"/>
    <w:rsid w:val="000A5D4B"/>
    <w:rsid w:val="000A6211"/>
    <w:rsid w:val="000A6E37"/>
    <w:rsid w:val="000B01E1"/>
    <w:rsid w:val="000B030D"/>
    <w:rsid w:val="000B036F"/>
    <w:rsid w:val="000B1FB9"/>
    <w:rsid w:val="000B3AC3"/>
    <w:rsid w:val="000B4424"/>
    <w:rsid w:val="000B516B"/>
    <w:rsid w:val="000B6C08"/>
    <w:rsid w:val="000B77BB"/>
    <w:rsid w:val="000C1DDD"/>
    <w:rsid w:val="000C274A"/>
    <w:rsid w:val="000C2C3A"/>
    <w:rsid w:val="000C3ACE"/>
    <w:rsid w:val="000C44D6"/>
    <w:rsid w:val="000C4868"/>
    <w:rsid w:val="000C5419"/>
    <w:rsid w:val="000C5661"/>
    <w:rsid w:val="000C5F36"/>
    <w:rsid w:val="000C7382"/>
    <w:rsid w:val="000C7EF0"/>
    <w:rsid w:val="000D0A39"/>
    <w:rsid w:val="000D20AF"/>
    <w:rsid w:val="000D317F"/>
    <w:rsid w:val="000D32C6"/>
    <w:rsid w:val="000D3E72"/>
    <w:rsid w:val="000D401B"/>
    <w:rsid w:val="000D4289"/>
    <w:rsid w:val="000D53CB"/>
    <w:rsid w:val="000D5801"/>
    <w:rsid w:val="000D5B3B"/>
    <w:rsid w:val="000D6892"/>
    <w:rsid w:val="000D69F1"/>
    <w:rsid w:val="000D7B20"/>
    <w:rsid w:val="000E0927"/>
    <w:rsid w:val="000E17A1"/>
    <w:rsid w:val="000E26C0"/>
    <w:rsid w:val="000E287B"/>
    <w:rsid w:val="000E36E4"/>
    <w:rsid w:val="000E5122"/>
    <w:rsid w:val="000E649D"/>
    <w:rsid w:val="000E77CC"/>
    <w:rsid w:val="000E7BA4"/>
    <w:rsid w:val="000F3392"/>
    <w:rsid w:val="000F37B3"/>
    <w:rsid w:val="000F389C"/>
    <w:rsid w:val="000F3D73"/>
    <w:rsid w:val="000F3F71"/>
    <w:rsid w:val="000F4506"/>
    <w:rsid w:val="000F566C"/>
    <w:rsid w:val="000F61B8"/>
    <w:rsid w:val="000F71AE"/>
    <w:rsid w:val="000F771B"/>
    <w:rsid w:val="000F7D25"/>
    <w:rsid w:val="001000FB"/>
    <w:rsid w:val="00102281"/>
    <w:rsid w:val="00103A49"/>
    <w:rsid w:val="0010473C"/>
    <w:rsid w:val="00104EE3"/>
    <w:rsid w:val="00105347"/>
    <w:rsid w:val="0010613D"/>
    <w:rsid w:val="00107DDA"/>
    <w:rsid w:val="00107F0C"/>
    <w:rsid w:val="00111118"/>
    <w:rsid w:val="00112054"/>
    <w:rsid w:val="00112B5F"/>
    <w:rsid w:val="00112DCD"/>
    <w:rsid w:val="001132C2"/>
    <w:rsid w:val="00116149"/>
    <w:rsid w:val="0011759F"/>
    <w:rsid w:val="001176F9"/>
    <w:rsid w:val="00122A7A"/>
    <w:rsid w:val="00123355"/>
    <w:rsid w:val="001236EB"/>
    <w:rsid w:val="001243BB"/>
    <w:rsid w:val="00124498"/>
    <w:rsid w:val="00125618"/>
    <w:rsid w:val="00125793"/>
    <w:rsid w:val="00125C51"/>
    <w:rsid w:val="00126DFF"/>
    <w:rsid w:val="00126FA5"/>
    <w:rsid w:val="00127349"/>
    <w:rsid w:val="001277B9"/>
    <w:rsid w:val="00127F04"/>
    <w:rsid w:val="00130CC2"/>
    <w:rsid w:val="00131B29"/>
    <w:rsid w:val="00131F18"/>
    <w:rsid w:val="001328A9"/>
    <w:rsid w:val="00132992"/>
    <w:rsid w:val="001334D9"/>
    <w:rsid w:val="00133818"/>
    <w:rsid w:val="001338C2"/>
    <w:rsid w:val="0013595D"/>
    <w:rsid w:val="00135CE4"/>
    <w:rsid w:val="00135D64"/>
    <w:rsid w:val="001364A5"/>
    <w:rsid w:val="00137A48"/>
    <w:rsid w:val="0014130F"/>
    <w:rsid w:val="00144322"/>
    <w:rsid w:val="00144B33"/>
    <w:rsid w:val="00144DC8"/>
    <w:rsid w:val="0014510D"/>
    <w:rsid w:val="001454BB"/>
    <w:rsid w:val="001455FD"/>
    <w:rsid w:val="001462CA"/>
    <w:rsid w:val="00146B7B"/>
    <w:rsid w:val="00146CD8"/>
    <w:rsid w:val="00147327"/>
    <w:rsid w:val="001475D6"/>
    <w:rsid w:val="0014782E"/>
    <w:rsid w:val="001478CF"/>
    <w:rsid w:val="00150399"/>
    <w:rsid w:val="00150CFB"/>
    <w:rsid w:val="001519A2"/>
    <w:rsid w:val="00152D31"/>
    <w:rsid w:val="00152DB1"/>
    <w:rsid w:val="00154A3D"/>
    <w:rsid w:val="00154B5B"/>
    <w:rsid w:val="00155652"/>
    <w:rsid w:val="001558C8"/>
    <w:rsid w:val="00157E55"/>
    <w:rsid w:val="00161668"/>
    <w:rsid w:val="00162477"/>
    <w:rsid w:val="001639B7"/>
    <w:rsid w:val="00163A83"/>
    <w:rsid w:val="00163F91"/>
    <w:rsid w:val="00164272"/>
    <w:rsid w:val="00164788"/>
    <w:rsid w:val="001669E0"/>
    <w:rsid w:val="001670AB"/>
    <w:rsid w:val="00167344"/>
    <w:rsid w:val="00170537"/>
    <w:rsid w:val="001715D8"/>
    <w:rsid w:val="001722A8"/>
    <w:rsid w:val="00172639"/>
    <w:rsid w:val="001735F7"/>
    <w:rsid w:val="001743CB"/>
    <w:rsid w:val="00174B6A"/>
    <w:rsid w:val="00175393"/>
    <w:rsid w:val="001764F6"/>
    <w:rsid w:val="00176773"/>
    <w:rsid w:val="00176A05"/>
    <w:rsid w:val="00176A26"/>
    <w:rsid w:val="00177F48"/>
    <w:rsid w:val="0018017A"/>
    <w:rsid w:val="00180872"/>
    <w:rsid w:val="00180BA1"/>
    <w:rsid w:val="00180C98"/>
    <w:rsid w:val="00180D66"/>
    <w:rsid w:val="001813A9"/>
    <w:rsid w:val="00181E26"/>
    <w:rsid w:val="00181F94"/>
    <w:rsid w:val="0018297D"/>
    <w:rsid w:val="00182998"/>
    <w:rsid w:val="00184714"/>
    <w:rsid w:val="00186ACE"/>
    <w:rsid w:val="0018774D"/>
    <w:rsid w:val="00187B1F"/>
    <w:rsid w:val="00187CF6"/>
    <w:rsid w:val="00190371"/>
    <w:rsid w:val="00190884"/>
    <w:rsid w:val="00190E5D"/>
    <w:rsid w:val="00191CAF"/>
    <w:rsid w:val="0019363F"/>
    <w:rsid w:val="00193F05"/>
    <w:rsid w:val="00193FCD"/>
    <w:rsid w:val="00194403"/>
    <w:rsid w:val="0019460C"/>
    <w:rsid w:val="00196AFB"/>
    <w:rsid w:val="00197FE1"/>
    <w:rsid w:val="001A0B24"/>
    <w:rsid w:val="001A17CC"/>
    <w:rsid w:val="001A2239"/>
    <w:rsid w:val="001A29DD"/>
    <w:rsid w:val="001A2BE5"/>
    <w:rsid w:val="001A2F15"/>
    <w:rsid w:val="001A46E5"/>
    <w:rsid w:val="001A489B"/>
    <w:rsid w:val="001A4B8B"/>
    <w:rsid w:val="001A5388"/>
    <w:rsid w:val="001A6464"/>
    <w:rsid w:val="001A657A"/>
    <w:rsid w:val="001A6E5E"/>
    <w:rsid w:val="001A7798"/>
    <w:rsid w:val="001A7D4A"/>
    <w:rsid w:val="001A7E7E"/>
    <w:rsid w:val="001B027B"/>
    <w:rsid w:val="001B0EB4"/>
    <w:rsid w:val="001B11C2"/>
    <w:rsid w:val="001B15BE"/>
    <w:rsid w:val="001B2D3A"/>
    <w:rsid w:val="001B3764"/>
    <w:rsid w:val="001B38C3"/>
    <w:rsid w:val="001B39E0"/>
    <w:rsid w:val="001B3A0E"/>
    <w:rsid w:val="001B3DA4"/>
    <w:rsid w:val="001B4D28"/>
    <w:rsid w:val="001B6E1B"/>
    <w:rsid w:val="001B6FEF"/>
    <w:rsid w:val="001B76DE"/>
    <w:rsid w:val="001B7D06"/>
    <w:rsid w:val="001B7D83"/>
    <w:rsid w:val="001B7DBB"/>
    <w:rsid w:val="001B7E02"/>
    <w:rsid w:val="001C0EAC"/>
    <w:rsid w:val="001C13BC"/>
    <w:rsid w:val="001C21EC"/>
    <w:rsid w:val="001C21F9"/>
    <w:rsid w:val="001C2611"/>
    <w:rsid w:val="001C27B8"/>
    <w:rsid w:val="001C2A54"/>
    <w:rsid w:val="001C2A74"/>
    <w:rsid w:val="001C2C26"/>
    <w:rsid w:val="001C36AC"/>
    <w:rsid w:val="001C36E2"/>
    <w:rsid w:val="001C38D6"/>
    <w:rsid w:val="001C4B1E"/>
    <w:rsid w:val="001C5547"/>
    <w:rsid w:val="001C5C7C"/>
    <w:rsid w:val="001C7346"/>
    <w:rsid w:val="001D38A5"/>
    <w:rsid w:val="001D4330"/>
    <w:rsid w:val="001D625E"/>
    <w:rsid w:val="001D6D53"/>
    <w:rsid w:val="001D72DC"/>
    <w:rsid w:val="001D7952"/>
    <w:rsid w:val="001E0B73"/>
    <w:rsid w:val="001E2C26"/>
    <w:rsid w:val="001E30C0"/>
    <w:rsid w:val="001E32D8"/>
    <w:rsid w:val="001E3D05"/>
    <w:rsid w:val="001E42E1"/>
    <w:rsid w:val="001E5321"/>
    <w:rsid w:val="001E571B"/>
    <w:rsid w:val="001F0CAC"/>
    <w:rsid w:val="001F1347"/>
    <w:rsid w:val="001F17E1"/>
    <w:rsid w:val="001F1996"/>
    <w:rsid w:val="001F1F87"/>
    <w:rsid w:val="001F3CBB"/>
    <w:rsid w:val="001F3FAA"/>
    <w:rsid w:val="001F4270"/>
    <w:rsid w:val="001F607A"/>
    <w:rsid w:val="001F7237"/>
    <w:rsid w:val="001F761C"/>
    <w:rsid w:val="0020010C"/>
    <w:rsid w:val="00200E10"/>
    <w:rsid w:val="00200EE0"/>
    <w:rsid w:val="00203DC1"/>
    <w:rsid w:val="00204A6B"/>
    <w:rsid w:val="00204E4A"/>
    <w:rsid w:val="00205FA2"/>
    <w:rsid w:val="00206A74"/>
    <w:rsid w:val="0020704A"/>
    <w:rsid w:val="00207875"/>
    <w:rsid w:val="00210259"/>
    <w:rsid w:val="00211767"/>
    <w:rsid w:val="00211EAF"/>
    <w:rsid w:val="0021250A"/>
    <w:rsid w:val="00212DD4"/>
    <w:rsid w:val="00212E09"/>
    <w:rsid w:val="00214D5D"/>
    <w:rsid w:val="00214E81"/>
    <w:rsid w:val="00215AE0"/>
    <w:rsid w:val="00215F1B"/>
    <w:rsid w:val="0021656B"/>
    <w:rsid w:val="00216884"/>
    <w:rsid w:val="00220F02"/>
    <w:rsid w:val="00221ED0"/>
    <w:rsid w:val="0022284F"/>
    <w:rsid w:val="00223FE2"/>
    <w:rsid w:val="0022417A"/>
    <w:rsid w:val="00224185"/>
    <w:rsid w:val="00224745"/>
    <w:rsid w:val="00225BEF"/>
    <w:rsid w:val="00226110"/>
    <w:rsid w:val="00226711"/>
    <w:rsid w:val="00226FE4"/>
    <w:rsid w:val="002302EC"/>
    <w:rsid w:val="00231464"/>
    <w:rsid w:val="002316E2"/>
    <w:rsid w:val="00232071"/>
    <w:rsid w:val="00232C67"/>
    <w:rsid w:val="002330FD"/>
    <w:rsid w:val="0023549A"/>
    <w:rsid w:val="0023571C"/>
    <w:rsid w:val="00236223"/>
    <w:rsid w:val="00236535"/>
    <w:rsid w:val="002369E7"/>
    <w:rsid w:val="00236E08"/>
    <w:rsid w:val="00237D52"/>
    <w:rsid w:val="00237F6F"/>
    <w:rsid w:val="00240402"/>
    <w:rsid w:val="00242BAC"/>
    <w:rsid w:val="00243674"/>
    <w:rsid w:val="00244321"/>
    <w:rsid w:val="00245167"/>
    <w:rsid w:val="00245B3B"/>
    <w:rsid w:val="002461F6"/>
    <w:rsid w:val="0024704F"/>
    <w:rsid w:val="002508C8"/>
    <w:rsid w:val="0025208C"/>
    <w:rsid w:val="002522E7"/>
    <w:rsid w:val="00254A14"/>
    <w:rsid w:val="002552CE"/>
    <w:rsid w:val="00255F7B"/>
    <w:rsid w:val="00257A01"/>
    <w:rsid w:val="00257D81"/>
    <w:rsid w:val="00261840"/>
    <w:rsid w:val="00264255"/>
    <w:rsid w:val="00264BFB"/>
    <w:rsid w:val="00264E51"/>
    <w:rsid w:val="0026586D"/>
    <w:rsid w:val="00265BB4"/>
    <w:rsid w:val="00265EF5"/>
    <w:rsid w:val="0026682A"/>
    <w:rsid w:val="00267432"/>
    <w:rsid w:val="00267B43"/>
    <w:rsid w:val="00267D4B"/>
    <w:rsid w:val="00270313"/>
    <w:rsid w:val="00270A2A"/>
    <w:rsid w:val="00271939"/>
    <w:rsid w:val="00271F7F"/>
    <w:rsid w:val="00272B07"/>
    <w:rsid w:val="00272C89"/>
    <w:rsid w:val="00273451"/>
    <w:rsid w:val="00274AC6"/>
    <w:rsid w:val="00275560"/>
    <w:rsid w:val="00277132"/>
    <w:rsid w:val="002773CC"/>
    <w:rsid w:val="00277C7C"/>
    <w:rsid w:val="00280C44"/>
    <w:rsid w:val="002811C6"/>
    <w:rsid w:val="00282619"/>
    <w:rsid w:val="00282B2C"/>
    <w:rsid w:val="00282CA2"/>
    <w:rsid w:val="002837B1"/>
    <w:rsid w:val="00283BF2"/>
    <w:rsid w:val="002854E0"/>
    <w:rsid w:val="0028607C"/>
    <w:rsid w:val="00286221"/>
    <w:rsid w:val="0028638B"/>
    <w:rsid w:val="002864E5"/>
    <w:rsid w:val="0028666A"/>
    <w:rsid w:val="002867D8"/>
    <w:rsid w:val="0028715F"/>
    <w:rsid w:val="00287818"/>
    <w:rsid w:val="002908F8"/>
    <w:rsid w:val="00290E80"/>
    <w:rsid w:val="002922C0"/>
    <w:rsid w:val="002930D2"/>
    <w:rsid w:val="00295266"/>
    <w:rsid w:val="00295E20"/>
    <w:rsid w:val="00296E63"/>
    <w:rsid w:val="00297185"/>
    <w:rsid w:val="00297C0E"/>
    <w:rsid w:val="00297F6A"/>
    <w:rsid w:val="002A00C0"/>
    <w:rsid w:val="002A337D"/>
    <w:rsid w:val="002A3938"/>
    <w:rsid w:val="002A486E"/>
    <w:rsid w:val="002A4DB4"/>
    <w:rsid w:val="002A6D68"/>
    <w:rsid w:val="002A6F25"/>
    <w:rsid w:val="002A707E"/>
    <w:rsid w:val="002B165B"/>
    <w:rsid w:val="002B1D48"/>
    <w:rsid w:val="002B2B15"/>
    <w:rsid w:val="002B2DDC"/>
    <w:rsid w:val="002B3486"/>
    <w:rsid w:val="002B400A"/>
    <w:rsid w:val="002B40D4"/>
    <w:rsid w:val="002B45C2"/>
    <w:rsid w:val="002B46F2"/>
    <w:rsid w:val="002B4F4A"/>
    <w:rsid w:val="002B5597"/>
    <w:rsid w:val="002B5721"/>
    <w:rsid w:val="002B720D"/>
    <w:rsid w:val="002B7C72"/>
    <w:rsid w:val="002B7FC9"/>
    <w:rsid w:val="002C0289"/>
    <w:rsid w:val="002C0CB1"/>
    <w:rsid w:val="002C0EB1"/>
    <w:rsid w:val="002C27CF"/>
    <w:rsid w:val="002C2FCB"/>
    <w:rsid w:val="002C4932"/>
    <w:rsid w:val="002C4EAB"/>
    <w:rsid w:val="002C4FAC"/>
    <w:rsid w:val="002C5B00"/>
    <w:rsid w:val="002C677E"/>
    <w:rsid w:val="002C6DD7"/>
    <w:rsid w:val="002D079B"/>
    <w:rsid w:val="002D0A51"/>
    <w:rsid w:val="002D1D52"/>
    <w:rsid w:val="002D24EC"/>
    <w:rsid w:val="002D5852"/>
    <w:rsid w:val="002D5A71"/>
    <w:rsid w:val="002D72F5"/>
    <w:rsid w:val="002D7E8F"/>
    <w:rsid w:val="002E0307"/>
    <w:rsid w:val="002E1689"/>
    <w:rsid w:val="002E1BD8"/>
    <w:rsid w:val="002E25FC"/>
    <w:rsid w:val="002E2FEF"/>
    <w:rsid w:val="002E47A5"/>
    <w:rsid w:val="002E49AC"/>
    <w:rsid w:val="002E4ED6"/>
    <w:rsid w:val="002E51FF"/>
    <w:rsid w:val="002E661C"/>
    <w:rsid w:val="002E7D49"/>
    <w:rsid w:val="002F148A"/>
    <w:rsid w:val="002F2032"/>
    <w:rsid w:val="002F226A"/>
    <w:rsid w:val="002F3498"/>
    <w:rsid w:val="002F36B4"/>
    <w:rsid w:val="002F40B7"/>
    <w:rsid w:val="002F4161"/>
    <w:rsid w:val="002F4A47"/>
    <w:rsid w:val="002F4ACB"/>
    <w:rsid w:val="002F5F87"/>
    <w:rsid w:val="002F7B8E"/>
    <w:rsid w:val="002F7C87"/>
    <w:rsid w:val="00300A5D"/>
    <w:rsid w:val="00302771"/>
    <w:rsid w:val="00302F5A"/>
    <w:rsid w:val="003032B0"/>
    <w:rsid w:val="00303F30"/>
    <w:rsid w:val="0030516D"/>
    <w:rsid w:val="00305867"/>
    <w:rsid w:val="00306FA8"/>
    <w:rsid w:val="0030726D"/>
    <w:rsid w:val="00307DC6"/>
    <w:rsid w:val="003106C4"/>
    <w:rsid w:val="00310C1E"/>
    <w:rsid w:val="00310E6E"/>
    <w:rsid w:val="003111E5"/>
    <w:rsid w:val="00311320"/>
    <w:rsid w:val="003117A1"/>
    <w:rsid w:val="00311B24"/>
    <w:rsid w:val="003130D4"/>
    <w:rsid w:val="00314329"/>
    <w:rsid w:val="003145F8"/>
    <w:rsid w:val="00315861"/>
    <w:rsid w:val="00316330"/>
    <w:rsid w:val="00317226"/>
    <w:rsid w:val="00317AAA"/>
    <w:rsid w:val="00320411"/>
    <w:rsid w:val="003209C2"/>
    <w:rsid w:val="00321A79"/>
    <w:rsid w:val="00323155"/>
    <w:rsid w:val="0032353B"/>
    <w:rsid w:val="00324031"/>
    <w:rsid w:val="00325345"/>
    <w:rsid w:val="0032535E"/>
    <w:rsid w:val="00326EBE"/>
    <w:rsid w:val="00331050"/>
    <w:rsid w:val="003321DA"/>
    <w:rsid w:val="003324A2"/>
    <w:rsid w:val="0033281F"/>
    <w:rsid w:val="003334E3"/>
    <w:rsid w:val="0033508F"/>
    <w:rsid w:val="0033519D"/>
    <w:rsid w:val="00335266"/>
    <w:rsid w:val="0033563F"/>
    <w:rsid w:val="003360D6"/>
    <w:rsid w:val="00337A8B"/>
    <w:rsid w:val="00337C19"/>
    <w:rsid w:val="00337FFE"/>
    <w:rsid w:val="003415DE"/>
    <w:rsid w:val="00341713"/>
    <w:rsid w:val="00341DCC"/>
    <w:rsid w:val="00343DAF"/>
    <w:rsid w:val="00344009"/>
    <w:rsid w:val="00345358"/>
    <w:rsid w:val="003455B1"/>
    <w:rsid w:val="0034629B"/>
    <w:rsid w:val="003465BB"/>
    <w:rsid w:val="0034719E"/>
    <w:rsid w:val="003500BC"/>
    <w:rsid w:val="0035059C"/>
    <w:rsid w:val="00350F1E"/>
    <w:rsid w:val="00351ECF"/>
    <w:rsid w:val="00354CDE"/>
    <w:rsid w:val="00354DB1"/>
    <w:rsid w:val="00354EA0"/>
    <w:rsid w:val="0035568F"/>
    <w:rsid w:val="0035622C"/>
    <w:rsid w:val="00356FF2"/>
    <w:rsid w:val="00357256"/>
    <w:rsid w:val="00357676"/>
    <w:rsid w:val="0035781C"/>
    <w:rsid w:val="00360B90"/>
    <w:rsid w:val="003618E1"/>
    <w:rsid w:val="003621A1"/>
    <w:rsid w:val="00362F1B"/>
    <w:rsid w:val="003637DD"/>
    <w:rsid w:val="00363A47"/>
    <w:rsid w:val="003645E2"/>
    <w:rsid w:val="00364744"/>
    <w:rsid w:val="00365B3F"/>
    <w:rsid w:val="003678E1"/>
    <w:rsid w:val="00370745"/>
    <w:rsid w:val="00370928"/>
    <w:rsid w:val="00370F5F"/>
    <w:rsid w:val="003719A1"/>
    <w:rsid w:val="00372D90"/>
    <w:rsid w:val="00374585"/>
    <w:rsid w:val="003748D0"/>
    <w:rsid w:val="00375667"/>
    <w:rsid w:val="003760AE"/>
    <w:rsid w:val="00376B7D"/>
    <w:rsid w:val="00380344"/>
    <w:rsid w:val="003804D1"/>
    <w:rsid w:val="00382657"/>
    <w:rsid w:val="00382B66"/>
    <w:rsid w:val="00382EA6"/>
    <w:rsid w:val="003831E4"/>
    <w:rsid w:val="0038371C"/>
    <w:rsid w:val="00383CFA"/>
    <w:rsid w:val="00383F5E"/>
    <w:rsid w:val="00384A43"/>
    <w:rsid w:val="00384E8E"/>
    <w:rsid w:val="003869D1"/>
    <w:rsid w:val="00387116"/>
    <w:rsid w:val="003917DA"/>
    <w:rsid w:val="0039235A"/>
    <w:rsid w:val="00392751"/>
    <w:rsid w:val="00392863"/>
    <w:rsid w:val="00392F99"/>
    <w:rsid w:val="00393A43"/>
    <w:rsid w:val="00394185"/>
    <w:rsid w:val="00394286"/>
    <w:rsid w:val="0039440F"/>
    <w:rsid w:val="00396617"/>
    <w:rsid w:val="00396F82"/>
    <w:rsid w:val="00397D5F"/>
    <w:rsid w:val="003A02E2"/>
    <w:rsid w:val="003A06A9"/>
    <w:rsid w:val="003A06B7"/>
    <w:rsid w:val="003A1337"/>
    <w:rsid w:val="003A154A"/>
    <w:rsid w:val="003A19EF"/>
    <w:rsid w:val="003A2809"/>
    <w:rsid w:val="003A298F"/>
    <w:rsid w:val="003A2A49"/>
    <w:rsid w:val="003A2F8A"/>
    <w:rsid w:val="003A37F4"/>
    <w:rsid w:val="003A6002"/>
    <w:rsid w:val="003A6EF9"/>
    <w:rsid w:val="003B0BDD"/>
    <w:rsid w:val="003B130C"/>
    <w:rsid w:val="003B15B1"/>
    <w:rsid w:val="003B2331"/>
    <w:rsid w:val="003B3131"/>
    <w:rsid w:val="003B4319"/>
    <w:rsid w:val="003B4973"/>
    <w:rsid w:val="003B4D62"/>
    <w:rsid w:val="003B51BC"/>
    <w:rsid w:val="003B5891"/>
    <w:rsid w:val="003B5B5D"/>
    <w:rsid w:val="003B63DC"/>
    <w:rsid w:val="003B69F8"/>
    <w:rsid w:val="003B6ED5"/>
    <w:rsid w:val="003B7401"/>
    <w:rsid w:val="003B75E0"/>
    <w:rsid w:val="003C041A"/>
    <w:rsid w:val="003C0E5D"/>
    <w:rsid w:val="003C1F4D"/>
    <w:rsid w:val="003C2159"/>
    <w:rsid w:val="003C26EA"/>
    <w:rsid w:val="003C2C3A"/>
    <w:rsid w:val="003C336E"/>
    <w:rsid w:val="003C3859"/>
    <w:rsid w:val="003C4437"/>
    <w:rsid w:val="003C5237"/>
    <w:rsid w:val="003C5979"/>
    <w:rsid w:val="003C5A2C"/>
    <w:rsid w:val="003C5F55"/>
    <w:rsid w:val="003C7491"/>
    <w:rsid w:val="003C7645"/>
    <w:rsid w:val="003D0B85"/>
    <w:rsid w:val="003D3833"/>
    <w:rsid w:val="003D399D"/>
    <w:rsid w:val="003D440E"/>
    <w:rsid w:val="003D4456"/>
    <w:rsid w:val="003D4483"/>
    <w:rsid w:val="003D56C9"/>
    <w:rsid w:val="003D64AA"/>
    <w:rsid w:val="003D6545"/>
    <w:rsid w:val="003D6C01"/>
    <w:rsid w:val="003D77EC"/>
    <w:rsid w:val="003E1A35"/>
    <w:rsid w:val="003E1BFC"/>
    <w:rsid w:val="003E1EB2"/>
    <w:rsid w:val="003E250B"/>
    <w:rsid w:val="003E2D08"/>
    <w:rsid w:val="003E3242"/>
    <w:rsid w:val="003E3D8E"/>
    <w:rsid w:val="003E574C"/>
    <w:rsid w:val="003E5AF0"/>
    <w:rsid w:val="003E767E"/>
    <w:rsid w:val="003F0018"/>
    <w:rsid w:val="003F0843"/>
    <w:rsid w:val="003F0AC3"/>
    <w:rsid w:val="003F163C"/>
    <w:rsid w:val="003F184E"/>
    <w:rsid w:val="003F1C3D"/>
    <w:rsid w:val="003F24DB"/>
    <w:rsid w:val="003F2E82"/>
    <w:rsid w:val="003F4AEC"/>
    <w:rsid w:val="003F4CD9"/>
    <w:rsid w:val="003F53F2"/>
    <w:rsid w:val="003F543B"/>
    <w:rsid w:val="003F571A"/>
    <w:rsid w:val="003F6843"/>
    <w:rsid w:val="003F6A29"/>
    <w:rsid w:val="003F741D"/>
    <w:rsid w:val="003F75D1"/>
    <w:rsid w:val="003F7943"/>
    <w:rsid w:val="00400240"/>
    <w:rsid w:val="00401B7C"/>
    <w:rsid w:val="00401F5A"/>
    <w:rsid w:val="00402373"/>
    <w:rsid w:val="004025BD"/>
    <w:rsid w:val="0040334A"/>
    <w:rsid w:val="004049E0"/>
    <w:rsid w:val="004050B8"/>
    <w:rsid w:val="00405E1E"/>
    <w:rsid w:val="00405E47"/>
    <w:rsid w:val="0040696D"/>
    <w:rsid w:val="00406A50"/>
    <w:rsid w:val="00406B07"/>
    <w:rsid w:val="00406ED8"/>
    <w:rsid w:val="00410A31"/>
    <w:rsid w:val="00410FA7"/>
    <w:rsid w:val="00411271"/>
    <w:rsid w:val="0041135D"/>
    <w:rsid w:val="0041344F"/>
    <w:rsid w:val="004148ED"/>
    <w:rsid w:val="00415886"/>
    <w:rsid w:val="00416B6C"/>
    <w:rsid w:val="00417012"/>
    <w:rsid w:val="00417BA1"/>
    <w:rsid w:val="00417F33"/>
    <w:rsid w:val="0042010A"/>
    <w:rsid w:val="00420171"/>
    <w:rsid w:val="0042069D"/>
    <w:rsid w:val="00420B48"/>
    <w:rsid w:val="004212A5"/>
    <w:rsid w:val="00422241"/>
    <w:rsid w:val="0042318B"/>
    <w:rsid w:val="00423C3F"/>
    <w:rsid w:val="004252FD"/>
    <w:rsid w:val="004254B5"/>
    <w:rsid w:val="00425807"/>
    <w:rsid w:val="00425F14"/>
    <w:rsid w:val="004263E5"/>
    <w:rsid w:val="0042681E"/>
    <w:rsid w:val="00426A76"/>
    <w:rsid w:val="00426F0C"/>
    <w:rsid w:val="004274AE"/>
    <w:rsid w:val="00427DD6"/>
    <w:rsid w:val="004301F4"/>
    <w:rsid w:val="004310A9"/>
    <w:rsid w:val="004310BF"/>
    <w:rsid w:val="0043164D"/>
    <w:rsid w:val="00431E26"/>
    <w:rsid w:val="00432028"/>
    <w:rsid w:val="00432D55"/>
    <w:rsid w:val="00432D64"/>
    <w:rsid w:val="00432E64"/>
    <w:rsid w:val="004332D3"/>
    <w:rsid w:val="0043460C"/>
    <w:rsid w:val="00435755"/>
    <w:rsid w:val="004360EC"/>
    <w:rsid w:val="00436A48"/>
    <w:rsid w:val="00436BBB"/>
    <w:rsid w:val="004370E3"/>
    <w:rsid w:val="004377BD"/>
    <w:rsid w:val="00440352"/>
    <w:rsid w:val="00440977"/>
    <w:rsid w:val="004413B7"/>
    <w:rsid w:val="0044350F"/>
    <w:rsid w:val="00445742"/>
    <w:rsid w:val="004458F1"/>
    <w:rsid w:val="0044615B"/>
    <w:rsid w:val="00447A59"/>
    <w:rsid w:val="00447D70"/>
    <w:rsid w:val="00450128"/>
    <w:rsid w:val="0045202E"/>
    <w:rsid w:val="00452D9A"/>
    <w:rsid w:val="00453369"/>
    <w:rsid w:val="00454525"/>
    <w:rsid w:val="0045758D"/>
    <w:rsid w:val="00457866"/>
    <w:rsid w:val="00457A87"/>
    <w:rsid w:val="00457AAE"/>
    <w:rsid w:val="00460AAD"/>
    <w:rsid w:val="00460EF7"/>
    <w:rsid w:val="004616B7"/>
    <w:rsid w:val="00461A7E"/>
    <w:rsid w:val="00461EDB"/>
    <w:rsid w:val="00462523"/>
    <w:rsid w:val="0046274A"/>
    <w:rsid w:val="004629F4"/>
    <w:rsid w:val="00462B0C"/>
    <w:rsid w:val="0046353F"/>
    <w:rsid w:val="00463975"/>
    <w:rsid w:val="00463ADB"/>
    <w:rsid w:val="0046453B"/>
    <w:rsid w:val="004646E3"/>
    <w:rsid w:val="004652BA"/>
    <w:rsid w:val="004655E5"/>
    <w:rsid w:val="00465911"/>
    <w:rsid w:val="004670C4"/>
    <w:rsid w:val="0047058B"/>
    <w:rsid w:val="00470C5C"/>
    <w:rsid w:val="00471595"/>
    <w:rsid w:val="00472D7C"/>
    <w:rsid w:val="00473A8E"/>
    <w:rsid w:val="00473DF4"/>
    <w:rsid w:val="004742B7"/>
    <w:rsid w:val="00474842"/>
    <w:rsid w:val="004752F9"/>
    <w:rsid w:val="004759C1"/>
    <w:rsid w:val="004759C3"/>
    <w:rsid w:val="00475BF7"/>
    <w:rsid w:val="00475DCD"/>
    <w:rsid w:val="0047602B"/>
    <w:rsid w:val="004762A7"/>
    <w:rsid w:val="004763D2"/>
    <w:rsid w:val="004772CF"/>
    <w:rsid w:val="00477B81"/>
    <w:rsid w:val="00477D4C"/>
    <w:rsid w:val="00480A94"/>
    <w:rsid w:val="00480E50"/>
    <w:rsid w:val="00480EF4"/>
    <w:rsid w:val="0048178B"/>
    <w:rsid w:val="00481A02"/>
    <w:rsid w:val="00482167"/>
    <w:rsid w:val="0048268B"/>
    <w:rsid w:val="00482F47"/>
    <w:rsid w:val="00483A18"/>
    <w:rsid w:val="00483C0A"/>
    <w:rsid w:val="00484FA6"/>
    <w:rsid w:val="004851A0"/>
    <w:rsid w:val="00486353"/>
    <w:rsid w:val="004869C5"/>
    <w:rsid w:val="0048769B"/>
    <w:rsid w:val="004878B7"/>
    <w:rsid w:val="00487BD8"/>
    <w:rsid w:val="00487E3C"/>
    <w:rsid w:val="00487F70"/>
    <w:rsid w:val="00490012"/>
    <w:rsid w:val="00493307"/>
    <w:rsid w:val="00493626"/>
    <w:rsid w:val="0049367F"/>
    <w:rsid w:val="00493D0B"/>
    <w:rsid w:val="0049479D"/>
    <w:rsid w:val="00494A77"/>
    <w:rsid w:val="00494D4E"/>
    <w:rsid w:val="00494F56"/>
    <w:rsid w:val="0049500B"/>
    <w:rsid w:val="00496164"/>
    <w:rsid w:val="004A0C61"/>
    <w:rsid w:val="004A0F27"/>
    <w:rsid w:val="004A1D2B"/>
    <w:rsid w:val="004A49C8"/>
    <w:rsid w:val="004A5399"/>
    <w:rsid w:val="004A5F8B"/>
    <w:rsid w:val="004A61E8"/>
    <w:rsid w:val="004A6E86"/>
    <w:rsid w:val="004A76BE"/>
    <w:rsid w:val="004B01B9"/>
    <w:rsid w:val="004B14FC"/>
    <w:rsid w:val="004B1505"/>
    <w:rsid w:val="004B150D"/>
    <w:rsid w:val="004B1D78"/>
    <w:rsid w:val="004B264A"/>
    <w:rsid w:val="004B30E0"/>
    <w:rsid w:val="004B4033"/>
    <w:rsid w:val="004B440D"/>
    <w:rsid w:val="004B4AD5"/>
    <w:rsid w:val="004B550A"/>
    <w:rsid w:val="004B5B8F"/>
    <w:rsid w:val="004C07F0"/>
    <w:rsid w:val="004C0976"/>
    <w:rsid w:val="004C1903"/>
    <w:rsid w:val="004C1CBB"/>
    <w:rsid w:val="004C1D28"/>
    <w:rsid w:val="004C2B09"/>
    <w:rsid w:val="004C2CFC"/>
    <w:rsid w:val="004C3356"/>
    <w:rsid w:val="004C4BCE"/>
    <w:rsid w:val="004C50BD"/>
    <w:rsid w:val="004C5A03"/>
    <w:rsid w:val="004C60BA"/>
    <w:rsid w:val="004C6F09"/>
    <w:rsid w:val="004C7378"/>
    <w:rsid w:val="004C77DD"/>
    <w:rsid w:val="004D0A71"/>
    <w:rsid w:val="004D2410"/>
    <w:rsid w:val="004D46DD"/>
    <w:rsid w:val="004D4A2E"/>
    <w:rsid w:val="004D5008"/>
    <w:rsid w:val="004D6668"/>
    <w:rsid w:val="004D6AE3"/>
    <w:rsid w:val="004D7450"/>
    <w:rsid w:val="004D7481"/>
    <w:rsid w:val="004D7542"/>
    <w:rsid w:val="004E0893"/>
    <w:rsid w:val="004E4ABE"/>
    <w:rsid w:val="004E4B82"/>
    <w:rsid w:val="004E5071"/>
    <w:rsid w:val="004E56F4"/>
    <w:rsid w:val="004E59FC"/>
    <w:rsid w:val="004E63A5"/>
    <w:rsid w:val="004E63D2"/>
    <w:rsid w:val="004E6494"/>
    <w:rsid w:val="004E6AF5"/>
    <w:rsid w:val="004E7EA3"/>
    <w:rsid w:val="004F046D"/>
    <w:rsid w:val="004F0AE0"/>
    <w:rsid w:val="004F1308"/>
    <w:rsid w:val="004F1574"/>
    <w:rsid w:val="004F20BD"/>
    <w:rsid w:val="004F2854"/>
    <w:rsid w:val="004F327A"/>
    <w:rsid w:val="004F3BB4"/>
    <w:rsid w:val="004F469D"/>
    <w:rsid w:val="004F4803"/>
    <w:rsid w:val="004F4825"/>
    <w:rsid w:val="004F4834"/>
    <w:rsid w:val="004F5432"/>
    <w:rsid w:val="004F5448"/>
    <w:rsid w:val="004F5A04"/>
    <w:rsid w:val="004F6D52"/>
    <w:rsid w:val="004F7D6D"/>
    <w:rsid w:val="004F7DFA"/>
    <w:rsid w:val="005014AD"/>
    <w:rsid w:val="00502B81"/>
    <w:rsid w:val="005031A6"/>
    <w:rsid w:val="005031D5"/>
    <w:rsid w:val="00503720"/>
    <w:rsid w:val="00503A9E"/>
    <w:rsid w:val="00504A91"/>
    <w:rsid w:val="00506B5C"/>
    <w:rsid w:val="00507222"/>
    <w:rsid w:val="00507707"/>
    <w:rsid w:val="0050791A"/>
    <w:rsid w:val="005108D6"/>
    <w:rsid w:val="00510F7A"/>
    <w:rsid w:val="0051241F"/>
    <w:rsid w:val="005128A6"/>
    <w:rsid w:val="0051313A"/>
    <w:rsid w:val="0051330E"/>
    <w:rsid w:val="005135DA"/>
    <w:rsid w:val="00513A57"/>
    <w:rsid w:val="00513AA7"/>
    <w:rsid w:val="00513F3D"/>
    <w:rsid w:val="00514887"/>
    <w:rsid w:val="00515E18"/>
    <w:rsid w:val="00515FD1"/>
    <w:rsid w:val="00516031"/>
    <w:rsid w:val="00516FA3"/>
    <w:rsid w:val="00520141"/>
    <w:rsid w:val="00520289"/>
    <w:rsid w:val="005207C1"/>
    <w:rsid w:val="005214DD"/>
    <w:rsid w:val="00523407"/>
    <w:rsid w:val="0052372F"/>
    <w:rsid w:val="005239D0"/>
    <w:rsid w:val="005249CF"/>
    <w:rsid w:val="00525CBD"/>
    <w:rsid w:val="00525D6D"/>
    <w:rsid w:val="00527A79"/>
    <w:rsid w:val="00530DA4"/>
    <w:rsid w:val="005313C6"/>
    <w:rsid w:val="005314D3"/>
    <w:rsid w:val="00531A4D"/>
    <w:rsid w:val="005325AE"/>
    <w:rsid w:val="00532D45"/>
    <w:rsid w:val="0053322B"/>
    <w:rsid w:val="00533A9C"/>
    <w:rsid w:val="00533C4F"/>
    <w:rsid w:val="00534433"/>
    <w:rsid w:val="0053752B"/>
    <w:rsid w:val="00537789"/>
    <w:rsid w:val="00540598"/>
    <w:rsid w:val="00543115"/>
    <w:rsid w:val="005446BE"/>
    <w:rsid w:val="00545C1C"/>
    <w:rsid w:val="00545CC4"/>
    <w:rsid w:val="0054644E"/>
    <w:rsid w:val="00546A49"/>
    <w:rsid w:val="00547785"/>
    <w:rsid w:val="00547A52"/>
    <w:rsid w:val="00547DF1"/>
    <w:rsid w:val="00552183"/>
    <w:rsid w:val="005529D0"/>
    <w:rsid w:val="005535C6"/>
    <w:rsid w:val="005540AF"/>
    <w:rsid w:val="00554616"/>
    <w:rsid w:val="00554685"/>
    <w:rsid w:val="00555BAB"/>
    <w:rsid w:val="00556982"/>
    <w:rsid w:val="00556E40"/>
    <w:rsid w:val="0055760F"/>
    <w:rsid w:val="00557E66"/>
    <w:rsid w:val="00560288"/>
    <w:rsid w:val="00560AD3"/>
    <w:rsid w:val="00561417"/>
    <w:rsid w:val="00562078"/>
    <w:rsid w:val="00562087"/>
    <w:rsid w:val="005621D5"/>
    <w:rsid w:val="00562330"/>
    <w:rsid w:val="00562ED5"/>
    <w:rsid w:val="00563007"/>
    <w:rsid w:val="0056496D"/>
    <w:rsid w:val="00565B5E"/>
    <w:rsid w:val="00566105"/>
    <w:rsid w:val="00566D38"/>
    <w:rsid w:val="00566FEB"/>
    <w:rsid w:val="005703E9"/>
    <w:rsid w:val="00570EFA"/>
    <w:rsid w:val="00571A71"/>
    <w:rsid w:val="00571CEF"/>
    <w:rsid w:val="0057280F"/>
    <w:rsid w:val="00573144"/>
    <w:rsid w:val="00573FA0"/>
    <w:rsid w:val="005740C6"/>
    <w:rsid w:val="00574BCF"/>
    <w:rsid w:val="00574E65"/>
    <w:rsid w:val="00575078"/>
    <w:rsid w:val="0057533B"/>
    <w:rsid w:val="00576030"/>
    <w:rsid w:val="005773F8"/>
    <w:rsid w:val="005778E4"/>
    <w:rsid w:val="0058006A"/>
    <w:rsid w:val="00583AB5"/>
    <w:rsid w:val="005844F1"/>
    <w:rsid w:val="005846BF"/>
    <w:rsid w:val="00584C5C"/>
    <w:rsid w:val="00586A38"/>
    <w:rsid w:val="00591901"/>
    <w:rsid w:val="00591A6F"/>
    <w:rsid w:val="0059214E"/>
    <w:rsid w:val="005934F6"/>
    <w:rsid w:val="00593620"/>
    <w:rsid w:val="005939D6"/>
    <w:rsid w:val="00593D14"/>
    <w:rsid w:val="00594299"/>
    <w:rsid w:val="005943AE"/>
    <w:rsid w:val="005946B5"/>
    <w:rsid w:val="005946D6"/>
    <w:rsid w:val="00594933"/>
    <w:rsid w:val="00595E6C"/>
    <w:rsid w:val="00597465"/>
    <w:rsid w:val="005977D0"/>
    <w:rsid w:val="00597E4D"/>
    <w:rsid w:val="00597F68"/>
    <w:rsid w:val="005A0890"/>
    <w:rsid w:val="005A0946"/>
    <w:rsid w:val="005A13A1"/>
    <w:rsid w:val="005A18BA"/>
    <w:rsid w:val="005A26E8"/>
    <w:rsid w:val="005A2D75"/>
    <w:rsid w:val="005A3B67"/>
    <w:rsid w:val="005A4B80"/>
    <w:rsid w:val="005A5501"/>
    <w:rsid w:val="005A73FB"/>
    <w:rsid w:val="005B0AD7"/>
    <w:rsid w:val="005B19AB"/>
    <w:rsid w:val="005B2394"/>
    <w:rsid w:val="005B26B0"/>
    <w:rsid w:val="005B2FCA"/>
    <w:rsid w:val="005B3E5E"/>
    <w:rsid w:val="005B4023"/>
    <w:rsid w:val="005B414B"/>
    <w:rsid w:val="005B4608"/>
    <w:rsid w:val="005B481E"/>
    <w:rsid w:val="005B55BE"/>
    <w:rsid w:val="005B594F"/>
    <w:rsid w:val="005B6306"/>
    <w:rsid w:val="005B6469"/>
    <w:rsid w:val="005B647C"/>
    <w:rsid w:val="005B702B"/>
    <w:rsid w:val="005B79D1"/>
    <w:rsid w:val="005B7D9A"/>
    <w:rsid w:val="005C0478"/>
    <w:rsid w:val="005C0A2B"/>
    <w:rsid w:val="005C1303"/>
    <w:rsid w:val="005C155A"/>
    <w:rsid w:val="005C22F8"/>
    <w:rsid w:val="005C2823"/>
    <w:rsid w:val="005C367E"/>
    <w:rsid w:val="005C4051"/>
    <w:rsid w:val="005C422C"/>
    <w:rsid w:val="005C43EE"/>
    <w:rsid w:val="005C45E0"/>
    <w:rsid w:val="005C50D6"/>
    <w:rsid w:val="005C578C"/>
    <w:rsid w:val="005C5EB6"/>
    <w:rsid w:val="005C7042"/>
    <w:rsid w:val="005C7153"/>
    <w:rsid w:val="005C794F"/>
    <w:rsid w:val="005D0390"/>
    <w:rsid w:val="005D2E13"/>
    <w:rsid w:val="005D3127"/>
    <w:rsid w:val="005D355B"/>
    <w:rsid w:val="005D45F4"/>
    <w:rsid w:val="005D50B5"/>
    <w:rsid w:val="005D55EF"/>
    <w:rsid w:val="005D56C0"/>
    <w:rsid w:val="005D5867"/>
    <w:rsid w:val="005D59B4"/>
    <w:rsid w:val="005D5B28"/>
    <w:rsid w:val="005D5B76"/>
    <w:rsid w:val="005D6BFE"/>
    <w:rsid w:val="005D72FB"/>
    <w:rsid w:val="005D7986"/>
    <w:rsid w:val="005D7D58"/>
    <w:rsid w:val="005E1AA4"/>
    <w:rsid w:val="005E27E6"/>
    <w:rsid w:val="005E2B27"/>
    <w:rsid w:val="005E2C1F"/>
    <w:rsid w:val="005E3917"/>
    <w:rsid w:val="005E3C4D"/>
    <w:rsid w:val="005E3DFF"/>
    <w:rsid w:val="005E472F"/>
    <w:rsid w:val="005E5778"/>
    <w:rsid w:val="005E649A"/>
    <w:rsid w:val="005E649D"/>
    <w:rsid w:val="005E6FC5"/>
    <w:rsid w:val="005E76EF"/>
    <w:rsid w:val="005E773D"/>
    <w:rsid w:val="005F019F"/>
    <w:rsid w:val="005F1CA3"/>
    <w:rsid w:val="005F2CFE"/>
    <w:rsid w:val="005F3540"/>
    <w:rsid w:val="005F3D81"/>
    <w:rsid w:val="005F3DB9"/>
    <w:rsid w:val="005F47E9"/>
    <w:rsid w:val="005F4EFF"/>
    <w:rsid w:val="005F561E"/>
    <w:rsid w:val="005F5A00"/>
    <w:rsid w:val="005F6104"/>
    <w:rsid w:val="005F64EE"/>
    <w:rsid w:val="005F66CA"/>
    <w:rsid w:val="006000CB"/>
    <w:rsid w:val="00601093"/>
    <w:rsid w:val="0060197A"/>
    <w:rsid w:val="00601B5B"/>
    <w:rsid w:val="00601FD5"/>
    <w:rsid w:val="00602873"/>
    <w:rsid w:val="00602BEF"/>
    <w:rsid w:val="006047F1"/>
    <w:rsid w:val="00604C9D"/>
    <w:rsid w:val="00604E34"/>
    <w:rsid w:val="00605A0C"/>
    <w:rsid w:val="006062D1"/>
    <w:rsid w:val="0060640C"/>
    <w:rsid w:val="0060683B"/>
    <w:rsid w:val="00606B13"/>
    <w:rsid w:val="00607C7E"/>
    <w:rsid w:val="00610B90"/>
    <w:rsid w:val="00610F01"/>
    <w:rsid w:val="00615025"/>
    <w:rsid w:val="006161BA"/>
    <w:rsid w:val="00616C84"/>
    <w:rsid w:val="006176BB"/>
    <w:rsid w:val="00617876"/>
    <w:rsid w:val="00617D22"/>
    <w:rsid w:val="00617F3F"/>
    <w:rsid w:val="00620296"/>
    <w:rsid w:val="006209BE"/>
    <w:rsid w:val="00620B4F"/>
    <w:rsid w:val="00621E3E"/>
    <w:rsid w:val="006226DF"/>
    <w:rsid w:val="0062358D"/>
    <w:rsid w:val="00623BB3"/>
    <w:rsid w:val="00623BB6"/>
    <w:rsid w:val="00626A00"/>
    <w:rsid w:val="0063083D"/>
    <w:rsid w:val="00630F2F"/>
    <w:rsid w:val="00631885"/>
    <w:rsid w:val="0063249A"/>
    <w:rsid w:val="00632A4E"/>
    <w:rsid w:val="00632C13"/>
    <w:rsid w:val="00632D6F"/>
    <w:rsid w:val="00632E13"/>
    <w:rsid w:val="00633268"/>
    <w:rsid w:val="00633E04"/>
    <w:rsid w:val="0063481F"/>
    <w:rsid w:val="00634F09"/>
    <w:rsid w:val="00635E3D"/>
    <w:rsid w:val="00635F71"/>
    <w:rsid w:val="00636229"/>
    <w:rsid w:val="00636D5C"/>
    <w:rsid w:val="00636F3F"/>
    <w:rsid w:val="0063783F"/>
    <w:rsid w:val="0064105F"/>
    <w:rsid w:val="00641D1B"/>
    <w:rsid w:val="00641F8E"/>
    <w:rsid w:val="00642A62"/>
    <w:rsid w:val="006433C0"/>
    <w:rsid w:val="00643676"/>
    <w:rsid w:val="00644B1C"/>
    <w:rsid w:val="00647284"/>
    <w:rsid w:val="006476E7"/>
    <w:rsid w:val="00650CF4"/>
    <w:rsid w:val="00651044"/>
    <w:rsid w:val="0065368E"/>
    <w:rsid w:val="006542FC"/>
    <w:rsid w:val="00654917"/>
    <w:rsid w:val="006549DE"/>
    <w:rsid w:val="00655853"/>
    <w:rsid w:val="00656A93"/>
    <w:rsid w:val="00657720"/>
    <w:rsid w:val="00657B6D"/>
    <w:rsid w:val="00660305"/>
    <w:rsid w:val="0066037E"/>
    <w:rsid w:val="006606AD"/>
    <w:rsid w:val="00660CC6"/>
    <w:rsid w:val="006612DB"/>
    <w:rsid w:val="006647EF"/>
    <w:rsid w:val="00664F9F"/>
    <w:rsid w:val="006653AB"/>
    <w:rsid w:val="006667D3"/>
    <w:rsid w:val="0067022C"/>
    <w:rsid w:val="00670EB2"/>
    <w:rsid w:val="006735A4"/>
    <w:rsid w:val="006739C9"/>
    <w:rsid w:val="00673AA0"/>
    <w:rsid w:val="00673D51"/>
    <w:rsid w:val="00674C65"/>
    <w:rsid w:val="00674F82"/>
    <w:rsid w:val="00675011"/>
    <w:rsid w:val="006758C3"/>
    <w:rsid w:val="00676257"/>
    <w:rsid w:val="00676F18"/>
    <w:rsid w:val="006773E2"/>
    <w:rsid w:val="00680E9D"/>
    <w:rsid w:val="0068102E"/>
    <w:rsid w:val="006814B7"/>
    <w:rsid w:val="006820D3"/>
    <w:rsid w:val="00682442"/>
    <w:rsid w:val="006830F8"/>
    <w:rsid w:val="006833B4"/>
    <w:rsid w:val="00683810"/>
    <w:rsid w:val="0068392C"/>
    <w:rsid w:val="00683AD6"/>
    <w:rsid w:val="006842D3"/>
    <w:rsid w:val="00684DAC"/>
    <w:rsid w:val="006851AA"/>
    <w:rsid w:val="00685C0D"/>
    <w:rsid w:val="006865C8"/>
    <w:rsid w:val="00686690"/>
    <w:rsid w:val="00690CA9"/>
    <w:rsid w:val="00692C8B"/>
    <w:rsid w:val="00693F8D"/>
    <w:rsid w:val="00694CF5"/>
    <w:rsid w:val="00694F5F"/>
    <w:rsid w:val="006956FF"/>
    <w:rsid w:val="00695F90"/>
    <w:rsid w:val="00696284"/>
    <w:rsid w:val="00696619"/>
    <w:rsid w:val="00696C0A"/>
    <w:rsid w:val="00697BD8"/>
    <w:rsid w:val="00697F59"/>
    <w:rsid w:val="006A02FD"/>
    <w:rsid w:val="006A0B6C"/>
    <w:rsid w:val="006A2141"/>
    <w:rsid w:val="006A26C5"/>
    <w:rsid w:val="006A317D"/>
    <w:rsid w:val="006A51EF"/>
    <w:rsid w:val="006A7236"/>
    <w:rsid w:val="006A7BAB"/>
    <w:rsid w:val="006A7EDB"/>
    <w:rsid w:val="006B2244"/>
    <w:rsid w:val="006B24C1"/>
    <w:rsid w:val="006B297F"/>
    <w:rsid w:val="006B2F51"/>
    <w:rsid w:val="006B3124"/>
    <w:rsid w:val="006B31CE"/>
    <w:rsid w:val="006B367E"/>
    <w:rsid w:val="006B3ED6"/>
    <w:rsid w:val="006B403A"/>
    <w:rsid w:val="006B4053"/>
    <w:rsid w:val="006B469F"/>
    <w:rsid w:val="006B75FA"/>
    <w:rsid w:val="006B7A6B"/>
    <w:rsid w:val="006B7FB7"/>
    <w:rsid w:val="006C0188"/>
    <w:rsid w:val="006C0B09"/>
    <w:rsid w:val="006C2527"/>
    <w:rsid w:val="006C3600"/>
    <w:rsid w:val="006C3AF2"/>
    <w:rsid w:val="006C7626"/>
    <w:rsid w:val="006D0250"/>
    <w:rsid w:val="006D1DB5"/>
    <w:rsid w:val="006D227B"/>
    <w:rsid w:val="006D31DA"/>
    <w:rsid w:val="006D38A9"/>
    <w:rsid w:val="006D586E"/>
    <w:rsid w:val="006D5FFC"/>
    <w:rsid w:val="006D664C"/>
    <w:rsid w:val="006E005A"/>
    <w:rsid w:val="006E09C6"/>
    <w:rsid w:val="006E0C5C"/>
    <w:rsid w:val="006E0EDE"/>
    <w:rsid w:val="006E15EB"/>
    <w:rsid w:val="006E2170"/>
    <w:rsid w:val="006E2663"/>
    <w:rsid w:val="006E2D97"/>
    <w:rsid w:val="006E314B"/>
    <w:rsid w:val="006E31CD"/>
    <w:rsid w:val="006E38DB"/>
    <w:rsid w:val="006E3D31"/>
    <w:rsid w:val="006E3EA0"/>
    <w:rsid w:val="006E4391"/>
    <w:rsid w:val="006E457A"/>
    <w:rsid w:val="006E613D"/>
    <w:rsid w:val="006E61F0"/>
    <w:rsid w:val="006E6D36"/>
    <w:rsid w:val="006F0617"/>
    <w:rsid w:val="006F16BE"/>
    <w:rsid w:val="006F1AE6"/>
    <w:rsid w:val="006F1B88"/>
    <w:rsid w:val="006F1F39"/>
    <w:rsid w:val="006F2015"/>
    <w:rsid w:val="006F33F8"/>
    <w:rsid w:val="006F43AC"/>
    <w:rsid w:val="006F469C"/>
    <w:rsid w:val="006F758A"/>
    <w:rsid w:val="00700CF3"/>
    <w:rsid w:val="007013DF"/>
    <w:rsid w:val="007020AA"/>
    <w:rsid w:val="0070233D"/>
    <w:rsid w:val="00702984"/>
    <w:rsid w:val="0070348E"/>
    <w:rsid w:val="00703927"/>
    <w:rsid w:val="00704C1B"/>
    <w:rsid w:val="007064D0"/>
    <w:rsid w:val="00706681"/>
    <w:rsid w:val="00706CBF"/>
    <w:rsid w:val="0070751B"/>
    <w:rsid w:val="007075E4"/>
    <w:rsid w:val="0071009F"/>
    <w:rsid w:val="00710540"/>
    <w:rsid w:val="007130B7"/>
    <w:rsid w:val="00714412"/>
    <w:rsid w:val="00714BAA"/>
    <w:rsid w:val="007153E1"/>
    <w:rsid w:val="007155C2"/>
    <w:rsid w:val="00715DF8"/>
    <w:rsid w:val="00716024"/>
    <w:rsid w:val="00716159"/>
    <w:rsid w:val="0071713F"/>
    <w:rsid w:val="0072053C"/>
    <w:rsid w:val="0072124D"/>
    <w:rsid w:val="00722728"/>
    <w:rsid w:val="00722ADD"/>
    <w:rsid w:val="0072355F"/>
    <w:rsid w:val="00724483"/>
    <w:rsid w:val="007244BB"/>
    <w:rsid w:val="0072608A"/>
    <w:rsid w:val="00726E64"/>
    <w:rsid w:val="00727402"/>
    <w:rsid w:val="00727872"/>
    <w:rsid w:val="00730BE1"/>
    <w:rsid w:val="00731D25"/>
    <w:rsid w:val="00732061"/>
    <w:rsid w:val="00732947"/>
    <w:rsid w:val="00732E72"/>
    <w:rsid w:val="00733148"/>
    <w:rsid w:val="0073355D"/>
    <w:rsid w:val="00733E16"/>
    <w:rsid w:val="00734650"/>
    <w:rsid w:val="00735A31"/>
    <w:rsid w:val="007365D3"/>
    <w:rsid w:val="00737F97"/>
    <w:rsid w:val="00740FE5"/>
    <w:rsid w:val="0074137A"/>
    <w:rsid w:val="00741BC3"/>
    <w:rsid w:val="00741F1D"/>
    <w:rsid w:val="00743911"/>
    <w:rsid w:val="00743CD5"/>
    <w:rsid w:val="007449B1"/>
    <w:rsid w:val="007464FE"/>
    <w:rsid w:val="007465AE"/>
    <w:rsid w:val="00747144"/>
    <w:rsid w:val="00747811"/>
    <w:rsid w:val="007502B7"/>
    <w:rsid w:val="007520D4"/>
    <w:rsid w:val="00752307"/>
    <w:rsid w:val="0075337F"/>
    <w:rsid w:val="00753FC8"/>
    <w:rsid w:val="0075440B"/>
    <w:rsid w:val="00755C54"/>
    <w:rsid w:val="00757262"/>
    <w:rsid w:val="007602D5"/>
    <w:rsid w:val="00760692"/>
    <w:rsid w:val="00761075"/>
    <w:rsid w:val="00762681"/>
    <w:rsid w:val="007628E3"/>
    <w:rsid w:val="00762DF8"/>
    <w:rsid w:val="00762FAA"/>
    <w:rsid w:val="0076398D"/>
    <w:rsid w:val="0076470E"/>
    <w:rsid w:val="0076501F"/>
    <w:rsid w:val="00765042"/>
    <w:rsid w:val="007653B9"/>
    <w:rsid w:val="0076580C"/>
    <w:rsid w:val="00765E8D"/>
    <w:rsid w:val="00766A33"/>
    <w:rsid w:val="00767189"/>
    <w:rsid w:val="00767D78"/>
    <w:rsid w:val="00770013"/>
    <w:rsid w:val="00770356"/>
    <w:rsid w:val="007704A3"/>
    <w:rsid w:val="00770FC4"/>
    <w:rsid w:val="00770FEE"/>
    <w:rsid w:val="00771699"/>
    <w:rsid w:val="007735EE"/>
    <w:rsid w:val="00773A8D"/>
    <w:rsid w:val="007740D3"/>
    <w:rsid w:val="007753C7"/>
    <w:rsid w:val="0077545D"/>
    <w:rsid w:val="00775A1F"/>
    <w:rsid w:val="0077693C"/>
    <w:rsid w:val="00780A99"/>
    <w:rsid w:val="00780F3C"/>
    <w:rsid w:val="007814A5"/>
    <w:rsid w:val="00781E53"/>
    <w:rsid w:val="0078224C"/>
    <w:rsid w:val="007825CD"/>
    <w:rsid w:val="0078373B"/>
    <w:rsid w:val="007841C2"/>
    <w:rsid w:val="00784CC0"/>
    <w:rsid w:val="0078565A"/>
    <w:rsid w:val="00786498"/>
    <w:rsid w:val="00786537"/>
    <w:rsid w:val="00791790"/>
    <w:rsid w:val="00791F6F"/>
    <w:rsid w:val="00792D7A"/>
    <w:rsid w:val="00793366"/>
    <w:rsid w:val="007933E0"/>
    <w:rsid w:val="00793686"/>
    <w:rsid w:val="00793804"/>
    <w:rsid w:val="00793D21"/>
    <w:rsid w:val="00793E0F"/>
    <w:rsid w:val="00794C29"/>
    <w:rsid w:val="00795AA0"/>
    <w:rsid w:val="00795B43"/>
    <w:rsid w:val="00796AED"/>
    <w:rsid w:val="00796FF7"/>
    <w:rsid w:val="00797F98"/>
    <w:rsid w:val="007A2125"/>
    <w:rsid w:val="007A2BC2"/>
    <w:rsid w:val="007A32BD"/>
    <w:rsid w:val="007A3AEC"/>
    <w:rsid w:val="007A4844"/>
    <w:rsid w:val="007A48F3"/>
    <w:rsid w:val="007A595A"/>
    <w:rsid w:val="007A609C"/>
    <w:rsid w:val="007A61DC"/>
    <w:rsid w:val="007A6ED3"/>
    <w:rsid w:val="007A70CE"/>
    <w:rsid w:val="007A7C81"/>
    <w:rsid w:val="007B0AFC"/>
    <w:rsid w:val="007B0F80"/>
    <w:rsid w:val="007B2130"/>
    <w:rsid w:val="007B27FF"/>
    <w:rsid w:val="007B2977"/>
    <w:rsid w:val="007B2FE3"/>
    <w:rsid w:val="007B423E"/>
    <w:rsid w:val="007B44C8"/>
    <w:rsid w:val="007B47D9"/>
    <w:rsid w:val="007B4B0F"/>
    <w:rsid w:val="007B5260"/>
    <w:rsid w:val="007B54FB"/>
    <w:rsid w:val="007B58B3"/>
    <w:rsid w:val="007B63D0"/>
    <w:rsid w:val="007B7CD2"/>
    <w:rsid w:val="007C041C"/>
    <w:rsid w:val="007C064A"/>
    <w:rsid w:val="007C1D17"/>
    <w:rsid w:val="007C267E"/>
    <w:rsid w:val="007C2B56"/>
    <w:rsid w:val="007C32C7"/>
    <w:rsid w:val="007C3D88"/>
    <w:rsid w:val="007C3F29"/>
    <w:rsid w:val="007C59FB"/>
    <w:rsid w:val="007C5A17"/>
    <w:rsid w:val="007C5A41"/>
    <w:rsid w:val="007C5B5E"/>
    <w:rsid w:val="007C5ED7"/>
    <w:rsid w:val="007C6069"/>
    <w:rsid w:val="007C6759"/>
    <w:rsid w:val="007C6E65"/>
    <w:rsid w:val="007C6EE7"/>
    <w:rsid w:val="007C7AEC"/>
    <w:rsid w:val="007D05B6"/>
    <w:rsid w:val="007D15A4"/>
    <w:rsid w:val="007D1E71"/>
    <w:rsid w:val="007D1F88"/>
    <w:rsid w:val="007D24D2"/>
    <w:rsid w:val="007D25AB"/>
    <w:rsid w:val="007D2B08"/>
    <w:rsid w:val="007D37DC"/>
    <w:rsid w:val="007D3B13"/>
    <w:rsid w:val="007D422F"/>
    <w:rsid w:val="007D4C77"/>
    <w:rsid w:val="007D5092"/>
    <w:rsid w:val="007D67A1"/>
    <w:rsid w:val="007D697D"/>
    <w:rsid w:val="007D6D2C"/>
    <w:rsid w:val="007D6F54"/>
    <w:rsid w:val="007D73DD"/>
    <w:rsid w:val="007D74E9"/>
    <w:rsid w:val="007E0D2A"/>
    <w:rsid w:val="007E1A2E"/>
    <w:rsid w:val="007E2003"/>
    <w:rsid w:val="007E2827"/>
    <w:rsid w:val="007E2CBF"/>
    <w:rsid w:val="007E2E33"/>
    <w:rsid w:val="007E34AA"/>
    <w:rsid w:val="007E368C"/>
    <w:rsid w:val="007E3B46"/>
    <w:rsid w:val="007E46A4"/>
    <w:rsid w:val="007E5178"/>
    <w:rsid w:val="007E7186"/>
    <w:rsid w:val="007F0270"/>
    <w:rsid w:val="007F0660"/>
    <w:rsid w:val="007F0BF1"/>
    <w:rsid w:val="007F1C28"/>
    <w:rsid w:val="007F2CBD"/>
    <w:rsid w:val="007F3596"/>
    <w:rsid w:val="007F3FC0"/>
    <w:rsid w:val="007F5533"/>
    <w:rsid w:val="007F6B61"/>
    <w:rsid w:val="007F6BEB"/>
    <w:rsid w:val="007F7434"/>
    <w:rsid w:val="007F7692"/>
    <w:rsid w:val="007F77F4"/>
    <w:rsid w:val="00800F19"/>
    <w:rsid w:val="0080331D"/>
    <w:rsid w:val="00803462"/>
    <w:rsid w:val="008040C2"/>
    <w:rsid w:val="008043FF"/>
    <w:rsid w:val="008048A7"/>
    <w:rsid w:val="00804D75"/>
    <w:rsid w:val="00805483"/>
    <w:rsid w:val="00805488"/>
    <w:rsid w:val="00805652"/>
    <w:rsid w:val="00805A64"/>
    <w:rsid w:val="00805C10"/>
    <w:rsid w:val="00806893"/>
    <w:rsid w:val="00806F79"/>
    <w:rsid w:val="008073E2"/>
    <w:rsid w:val="00807E7C"/>
    <w:rsid w:val="00810AD9"/>
    <w:rsid w:val="00812576"/>
    <w:rsid w:val="00813CBA"/>
    <w:rsid w:val="00814F09"/>
    <w:rsid w:val="00815F38"/>
    <w:rsid w:val="008164FE"/>
    <w:rsid w:val="008165E6"/>
    <w:rsid w:val="00816DA2"/>
    <w:rsid w:val="00817613"/>
    <w:rsid w:val="008177DA"/>
    <w:rsid w:val="008201E6"/>
    <w:rsid w:val="00820483"/>
    <w:rsid w:val="008205CA"/>
    <w:rsid w:val="00820E7D"/>
    <w:rsid w:val="00821446"/>
    <w:rsid w:val="008214CD"/>
    <w:rsid w:val="00821565"/>
    <w:rsid w:val="00821EDD"/>
    <w:rsid w:val="00824A48"/>
    <w:rsid w:val="00825374"/>
    <w:rsid w:val="00825470"/>
    <w:rsid w:val="00826A21"/>
    <w:rsid w:val="00826B14"/>
    <w:rsid w:val="00826DA7"/>
    <w:rsid w:val="008277E1"/>
    <w:rsid w:val="00827AF3"/>
    <w:rsid w:val="00831CCC"/>
    <w:rsid w:val="00833240"/>
    <w:rsid w:val="008346E3"/>
    <w:rsid w:val="00834BE0"/>
    <w:rsid w:val="00835751"/>
    <w:rsid w:val="00836382"/>
    <w:rsid w:val="00836956"/>
    <w:rsid w:val="00836E05"/>
    <w:rsid w:val="0083794E"/>
    <w:rsid w:val="008408C9"/>
    <w:rsid w:val="008411FB"/>
    <w:rsid w:val="00841811"/>
    <w:rsid w:val="00842EEC"/>
    <w:rsid w:val="008434CE"/>
    <w:rsid w:val="0084473D"/>
    <w:rsid w:val="008449DD"/>
    <w:rsid w:val="008458D0"/>
    <w:rsid w:val="00845DA9"/>
    <w:rsid w:val="00847506"/>
    <w:rsid w:val="00847E83"/>
    <w:rsid w:val="00850016"/>
    <w:rsid w:val="00850A9E"/>
    <w:rsid w:val="00850BDF"/>
    <w:rsid w:val="00850D7A"/>
    <w:rsid w:val="008521CC"/>
    <w:rsid w:val="00852D78"/>
    <w:rsid w:val="00853520"/>
    <w:rsid w:val="0085380F"/>
    <w:rsid w:val="00855ADF"/>
    <w:rsid w:val="00857BA8"/>
    <w:rsid w:val="008603A6"/>
    <w:rsid w:val="008603C9"/>
    <w:rsid w:val="008604BA"/>
    <w:rsid w:val="00860EC1"/>
    <w:rsid w:val="00861FD6"/>
    <w:rsid w:val="00862D89"/>
    <w:rsid w:val="00863216"/>
    <w:rsid w:val="00863275"/>
    <w:rsid w:val="00863293"/>
    <w:rsid w:val="00863488"/>
    <w:rsid w:val="00865BE7"/>
    <w:rsid w:val="0086626A"/>
    <w:rsid w:val="00866601"/>
    <w:rsid w:val="00866F1F"/>
    <w:rsid w:val="0086772A"/>
    <w:rsid w:val="008711B2"/>
    <w:rsid w:val="00872E8E"/>
    <w:rsid w:val="00874405"/>
    <w:rsid w:val="00875651"/>
    <w:rsid w:val="00876E7E"/>
    <w:rsid w:val="008772FC"/>
    <w:rsid w:val="00880113"/>
    <w:rsid w:val="008801E6"/>
    <w:rsid w:val="00880543"/>
    <w:rsid w:val="0088066D"/>
    <w:rsid w:val="00880D68"/>
    <w:rsid w:val="0088147D"/>
    <w:rsid w:val="008817FE"/>
    <w:rsid w:val="008825CC"/>
    <w:rsid w:val="0088346F"/>
    <w:rsid w:val="00883BC7"/>
    <w:rsid w:val="00884868"/>
    <w:rsid w:val="00884AE2"/>
    <w:rsid w:val="00887210"/>
    <w:rsid w:val="008872EA"/>
    <w:rsid w:val="00887D52"/>
    <w:rsid w:val="008913BF"/>
    <w:rsid w:val="008914E9"/>
    <w:rsid w:val="008919C0"/>
    <w:rsid w:val="008919F6"/>
    <w:rsid w:val="00891E33"/>
    <w:rsid w:val="008921E6"/>
    <w:rsid w:val="00892DD2"/>
    <w:rsid w:val="00893553"/>
    <w:rsid w:val="00894222"/>
    <w:rsid w:val="00895475"/>
    <w:rsid w:val="00895844"/>
    <w:rsid w:val="00895C46"/>
    <w:rsid w:val="008960A7"/>
    <w:rsid w:val="00896658"/>
    <w:rsid w:val="00896856"/>
    <w:rsid w:val="00897782"/>
    <w:rsid w:val="008A040A"/>
    <w:rsid w:val="008A1193"/>
    <w:rsid w:val="008A14D4"/>
    <w:rsid w:val="008A1675"/>
    <w:rsid w:val="008A2272"/>
    <w:rsid w:val="008A2E7E"/>
    <w:rsid w:val="008A503F"/>
    <w:rsid w:val="008A560A"/>
    <w:rsid w:val="008A6347"/>
    <w:rsid w:val="008A6AAC"/>
    <w:rsid w:val="008A7392"/>
    <w:rsid w:val="008A7B83"/>
    <w:rsid w:val="008B2A9F"/>
    <w:rsid w:val="008B2B5A"/>
    <w:rsid w:val="008B305A"/>
    <w:rsid w:val="008B3116"/>
    <w:rsid w:val="008B3305"/>
    <w:rsid w:val="008B4199"/>
    <w:rsid w:val="008B4F4A"/>
    <w:rsid w:val="008B6EC2"/>
    <w:rsid w:val="008B7A46"/>
    <w:rsid w:val="008B7CFB"/>
    <w:rsid w:val="008C188A"/>
    <w:rsid w:val="008C1B62"/>
    <w:rsid w:val="008C2073"/>
    <w:rsid w:val="008C2BFB"/>
    <w:rsid w:val="008C3A11"/>
    <w:rsid w:val="008C45DF"/>
    <w:rsid w:val="008C4708"/>
    <w:rsid w:val="008C4CB1"/>
    <w:rsid w:val="008C5119"/>
    <w:rsid w:val="008C56F9"/>
    <w:rsid w:val="008C5AEF"/>
    <w:rsid w:val="008C6DDB"/>
    <w:rsid w:val="008D0BDB"/>
    <w:rsid w:val="008D1B41"/>
    <w:rsid w:val="008D1F4B"/>
    <w:rsid w:val="008D2085"/>
    <w:rsid w:val="008D225D"/>
    <w:rsid w:val="008D23B3"/>
    <w:rsid w:val="008D3367"/>
    <w:rsid w:val="008D35B4"/>
    <w:rsid w:val="008D39A0"/>
    <w:rsid w:val="008D4479"/>
    <w:rsid w:val="008D4D48"/>
    <w:rsid w:val="008D5C35"/>
    <w:rsid w:val="008D5E64"/>
    <w:rsid w:val="008D6C7C"/>
    <w:rsid w:val="008D7F18"/>
    <w:rsid w:val="008E0283"/>
    <w:rsid w:val="008E0AC0"/>
    <w:rsid w:val="008E2402"/>
    <w:rsid w:val="008E28AE"/>
    <w:rsid w:val="008E2EFB"/>
    <w:rsid w:val="008E3E18"/>
    <w:rsid w:val="008E4EB6"/>
    <w:rsid w:val="008E56CF"/>
    <w:rsid w:val="008E6273"/>
    <w:rsid w:val="008E63E9"/>
    <w:rsid w:val="008E670D"/>
    <w:rsid w:val="008E701C"/>
    <w:rsid w:val="008E774D"/>
    <w:rsid w:val="008F13EA"/>
    <w:rsid w:val="008F15AC"/>
    <w:rsid w:val="008F1F9B"/>
    <w:rsid w:val="008F2783"/>
    <w:rsid w:val="008F2D58"/>
    <w:rsid w:val="008F315E"/>
    <w:rsid w:val="008F35ED"/>
    <w:rsid w:val="008F37A2"/>
    <w:rsid w:val="008F3A1F"/>
    <w:rsid w:val="008F4ED7"/>
    <w:rsid w:val="008F4F67"/>
    <w:rsid w:val="008F5A1C"/>
    <w:rsid w:val="008F68C1"/>
    <w:rsid w:val="008F7668"/>
    <w:rsid w:val="00900545"/>
    <w:rsid w:val="00900F41"/>
    <w:rsid w:val="00901B4C"/>
    <w:rsid w:val="009026D5"/>
    <w:rsid w:val="00903382"/>
    <w:rsid w:val="00903D54"/>
    <w:rsid w:val="009043B1"/>
    <w:rsid w:val="0090480F"/>
    <w:rsid w:val="00907912"/>
    <w:rsid w:val="00910B96"/>
    <w:rsid w:val="009114C1"/>
    <w:rsid w:val="00911B6F"/>
    <w:rsid w:val="00912E91"/>
    <w:rsid w:val="00913B10"/>
    <w:rsid w:val="009161CD"/>
    <w:rsid w:val="00917585"/>
    <w:rsid w:val="0091781B"/>
    <w:rsid w:val="00920372"/>
    <w:rsid w:val="00921A0D"/>
    <w:rsid w:val="00921C4C"/>
    <w:rsid w:val="00921D07"/>
    <w:rsid w:val="00921FEF"/>
    <w:rsid w:val="00922E94"/>
    <w:rsid w:val="00923809"/>
    <w:rsid w:val="0092442E"/>
    <w:rsid w:val="009245EB"/>
    <w:rsid w:val="00925348"/>
    <w:rsid w:val="00925E8B"/>
    <w:rsid w:val="00926112"/>
    <w:rsid w:val="0092623F"/>
    <w:rsid w:val="00927DD0"/>
    <w:rsid w:val="0093167D"/>
    <w:rsid w:val="0093349D"/>
    <w:rsid w:val="009344B8"/>
    <w:rsid w:val="00934636"/>
    <w:rsid w:val="00934E92"/>
    <w:rsid w:val="00934EF0"/>
    <w:rsid w:val="00937B52"/>
    <w:rsid w:val="009402A6"/>
    <w:rsid w:val="00940CDC"/>
    <w:rsid w:val="009413F4"/>
    <w:rsid w:val="00942A9C"/>
    <w:rsid w:val="00943503"/>
    <w:rsid w:val="009440B4"/>
    <w:rsid w:val="009446BF"/>
    <w:rsid w:val="009448CB"/>
    <w:rsid w:val="00947972"/>
    <w:rsid w:val="00947E89"/>
    <w:rsid w:val="00950049"/>
    <w:rsid w:val="009507AF"/>
    <w:rsid w:val="00951367"/>
    <w:rsid w:val="00951488"/>
    <w:rsid w:val="00953403"/>
    <w:rsid w:val="00954167"/>
    <w:rsid w:val="009567AA"/>
    <w:rsid w:val="00960AB4"/>
    <w:rsid w:val="00960AB8"/>
    <w:rsid w:val="00960B29"/>
    <w:rsid w:val="009614D6"/>
    <w:rsid w:val="009614F4"/>
    <w:rsid w:val="00962017"/>
    <w:rsid w:val="00963303"/>
    <w:rsid w:val="00963398"/>
    <w:rsid w:val="00965155"/>
    <w:rsid w:val="009653A3"/>
    <w:rsid w:val="00965EF5"/>
    <w:rsid w:val="009664F9"/>
    <w:rsid w:val="00967B09"/>
    <w:rsid w:val="0097022D"/>
    <w:rsid w:val="00971083"/>
    <w:rsid w:val="00971BA2"/>
    <w:rsid w:val="0097201A"/>
    <w:rsid w:val="00973968"/>
    <w:rsid w:val="009740C1"/>
    <w:rsid w:val="0097482E"/>
    <w:rsid w:val="00974DE5"/>
    <w:rsid w:val="009753FF"/>
    <w:rsid w:val="00975A36"/>
    <w:rsid w:val="00975C09"/>
    <w:rsid w:val="0097605C"/>
    <w:rsid w:val="00976FEC"/>
    <w:rsid w:val="009803BD"/>
    <w:rsid w:val="009813C2"/>
    <w:rsid w:val="00981E23"/>
    <w:rsid w:val="009826E3"/>
    <w:rsid w:val="009834D3"/>
    <w:rsid w:val="00985D64"/>
    <w:rsid w:val="00987B06"/>
    <w:rsid w:val="00990B11"/>
    <w:rsid w:val="00990BF4"/>
    <w:rsid w:val="00990D03"/>
    <w:rsid w:val="009910AC"/>
    <w:rsid w:val="00993562"/>
    <w:rsid w:val="00993BB3"/>
    <w:rsid w:val="00994DAD"/>
    <w:rsid w:val="00995652"/>
    <w:rsid w:val="00995E0E"/>
    <w:rsid w:val="00996B9E"/>
    <w:rsid w:val="009A036C"/>
    <w:rsid w:val="009A0776"/>
    <w:rsid w:val="009A0B31"/>
    <w:rsid w:val="009A0B5A"/>
    <w:rsid w:val="009A1E78"/>
    <w:rsid w:val="009A2B1A"/>
    <w:rsid w:val="009A4E27"/>
    <w:rsid w:val="009A52A2"/>
    <w:rsid w:val="009A53D3"/>
    <w:rsid w:val="009A5BD4"/>
    <w:rsid w:val="009A607A"/>
    <w:rsid w:val="009A623B"/>
    <w:rsid w:val="009A6544"/>
    <w:rsid w:val="009A764A"/>
    <w:rsid w:val="009A7742"/>
    <w:rsid w:val="009A7BB1"/>
    <w:rsid w:val="009A7C2E"/>
    <w:rsid w:val="009B052B"/>
    <w:rsid w:val="009B0D2D"/>
    <w:rsid w:val="009B1338"/>
    <w:rsid w:val="009B194E"/>
    <w:rsid w:val="009B1D5D"/>
    <w:rsid w:val="009B2376"/>
    <w:rsid w:val="009B28D9"/>
    <w:rsid w:val="009B327B"/>
    <w:rsid w:val="009B361E"/>
    <w:rsid w:val="009B541E"/>
    <w:rsid w:val="009B54F8"/>
    <w:rsid w:val="009B5691"/>
    <w:rsid w:val="009B5E10"/>
    <w:rsid w:val="009B68FB"/>
    <w:rsid w:val="009B6968"/>
    <w:rsid w:val="009B6F21"/>
    <w:rsid w:val="009B75B4"/>
    <w:rsid w:val="009C0463"/>
    <w:rsid w:val="009C2876"/>
    <w:rsid w:val="009C437D"/>
    <w:rsid w:val="009C4CD0"/>
    <w:rsid w:val="009C56A3"/>
    <w:rsid w:val="009C5D99"/>
    <w:rsid w:val="009C71E5"/>
    <w:rsid w:val="009C7A02"/>
    <w:rsid w:val="009D155E"/>
    <w:rsid w:val="009D2089"/>
    <w:rsid w:val="009D2F07"/>
    <w:rsid w:val="009D4294"/>
    <w:rsid w:val="009D4885"/>
    <w:rsid w:val="009D6365"/>
    <w:rsid w:val="009D6EA3"/>
    <w:rsid w:val="009E05F8"/>
    <w:rsid w:val="009E18B4"/>
    <w:rsid w:val="009E1F6A"/>
    <w:rsid w:val="009E1FD9"/>
    <w:rsid w:val="009E2174"/>
    <w:rsid w:val="009E261B"/>
    <w:rsid w:val="009E2729"/>
    <w:rsid w:val="009E2E2C"/>
    <w:rsid w:val="009E30E4"/>
    <w:rsid w:val="009E3762"/>
    <w:rsid w:val="009E65DF"/>
    <w:rsid w:val="009E6716"/>
    <w:rsid w:val="009E715D"/>
    <w:rsid w:val="009E7CBD"/>
    <w:rsid w:val="009F0B08"/>
    <w:rsid w:val="009F1D02"/>
    <w:rsid w:val="009F229B"/>
    <w:rsid w:val="009F324B"/>
    <w:rsid w:val="009F42D5"/>
    <w:rsid w:val="009F567C"/>
    <w:rsid w:val="009F5D56"/>
    <w:rsid w:val="009F5E5F"/>
    <w:rsid w:val="009F664C"/>
    <w:rsid w:val="009F6F95"/>
    <w:rsid w:val="009F77F4"/>
    <w:rsid w:val="009F7EF9"/>
    <w:rsid w:val="00A01BC3"/>
    <w:rsid w:val="00A01EE7"/>
    <w:rsid w:val="00A02063"/>
    <w:rsid w:val="00A0337A"/>
    <w:rsid w:val="00A0371A"/>
    <w:rsid w:val="00A04597"/>
    <w:rsid w:val="00A045D1"/>
    <w:rsid w:val="00A04CDA"/>
    <w:rsid w:val="00A06FA6"/>
    <w:rsid w:val="00A07F29"/>
    <w:rsid w:val="00A11270"/>
    <w:rsid w:val="00A12BCF"/>
    <w:rsid w:val="00A12D55"/>
    <w:rsid w:val="00A14F8F"/>
    <w:rsid w:val="00A152DB"/>
    <w:rsid w:val="00A168C6"/>
    <w:rsid w:val="00A16ADE"/>
    <w:rsid w:val="00A1709E"/>
    <w:rsid w:val="00A1722E"/>
    <w:rsid w:val="00A17E67"/>
    <w:rsid w:val="00A20396"/>
    <w:rsid w:val="00A219A1"/>
    <w:rsid w:val="00A22D40"/>
    <w:rsid w:val="00A23638"/>
    <w:rsid w:val="00A23BFA"/>
    <w:rsid w:val="00A240A0"/>
    <w:rsid w:val="00A24E28"/>
    <w:rsid w:val="00A25901"/>
    <w:rsid w:val="00A25F5A"/>
    <w:rsid w:val="00A2633D"/>
    <w:rsid w:val="00A2691B"/>
    <w:rsid w:val="00A26B75"/>
    <w:rsid w:val="00A26D75"/>
    <w:rsid w:val="00A270C3"/>
    <w:rsid w:val="00A275FB"/>
    <w:rsid w:val="00A300AF"/>
    <w:rsid w:val="00A336B3"/>
    <w:rsid w:val="00A357EF"/>
    <w:rsid w:val="00A359F9"/>
    <w:rsid w:val="00A35C3B"/>
    <w:rsid w:val="00A3713B"/>
    <w:rsid w:val="00A40222"/>
    <w:rsid w:val="00A41054"/>
    <w:rsid w:val="00A4120C"/>
    <w:rsid w:val="00A41D74"/>
    <w:rsid w:val="00A43526"/>
    <w:rsid w:val="00A4420F"/>
    <w:rsid w:val="00A442D8"/>
    <w:rsid w:val="00A44BD8"/>
    <w:rsid w:val="00A44D57"/>
    <w:rsid w:val="00A46041"/>
    <w:rsid w:val="00A4652F"/>
    <w:rsid w:val="00A4683E"/>
    <w:rsid w:val="00A46DB5"/>
    <w:rsid w:val="00A47704"/>
    <w:rsid w:val="00A5078F"/>
    <w:rsid w:val="00A50D14"/>
    <w:rsid w:val="00A52975"/>
    <w:rsid w:val="00A5297F"/>
    <w:rsid w:val="00A530EB"/>
    <w:rsid w:val="00A541A0"/>
    <w:rsid w:val="00A544D3"/>
    <w:rsid w:val="00A54AB9"/>
    <w:rsid w:val="00A55056"/>
    <w:rsid w:val="00A55777"/>
    <w:rsid w:val="00A559A4"/>
    <w:rsid w:val="00A56441"/>
    <w:rsid w:val="00A57B29"/>
    <w:rsid w:val="00A60673"/>
    <w:rsid w:val="00A606CA"/>
    <w:rsid w:val="00A61331"/>
    <w:rsid w:val="00A6133E"/>
    <w:rsid w:val="00A62838"/>
    <w:rsid w:val="00A63275"/>
    <w:rsid w:val="00A63671"/>
    <w:rsid w:val="00A63820"/>
    <w:rsid w:val="00A63F2D"/>
    <w:rsid w:val="00A6403F"/>
    <w:rsid w:val="00A646AA"/>
    <w:rsid w:val="00A6483C"/>
    <w:rsid w:val="00A64A72"/>
    <w:rsid w:val="00A64CE1"/>
    <w:rsid w:val="00A650BD"/>
    <w:rsid w:val="00A65727"/>
    <w:rsid w:val="00A67EF9"/>
    <w:rsid w:val="00A710A3"/>
    <w:rsid w:val="00A71167"/>
    <w:rsid w:val="00A71C4C"/>
    <w:rsid w:val="00A7229D"/>
    <w:rsid w:val="00A729DD"/>
    <w:rsid w:val="00A72A5B"/>
    <w:rsid w:val="00A72BE5"/>
    <w:rsid w:val="00A72F5F"/>
    <w:rsid w:val="00A73030"/>
    <w:rsid w:val="00A7309D"/>
    <w:rsid w:val="00A73397"/>
    <w:rsid w:val="00A737A2"/>
    <w:rsid w:val="00A73DB1"/>
    <w:rsid w:val="00A7425D"/>
    <w:rsid w:val="00A7434F"/>
    <w:rsid w:val="00A75094"/>
    <w:rsid w:val="00A76A67"/>
    <w:rsid w:val="00A807F3"/>
    <w:rsid w:val="00A81529"/>
    <w:rsid w:val="00A81B68"/>
    <w:rsid w:val="00A82521"/>
    <w:rsid w:val="00A826AF"/>
    <w:rsid w:val="00A82C4A"/>
    <w:rsid w:val="00A84382"/>
    <w:rsid w:val="00A84F4F"/>
    <w:rsid w:val="00A856F6"/>
    <w:rsid w:val="00A8598D"/>
    <w:rsid w:val="00A85A91"/>
    <w:rsid w:val="00A8678D"/>
    <w:rsid w:val="00A869A6"/>
    <w:rsid w:val="00A87E11"/>
    <w:rsid w:val="00A907D9"/>
    <w:rsid w:val="00A914CB"/>
    <w:rsid w:val="00A91DB3"/>
    <w:rsid w:val="00A939F7"/>
    <w:rsid w:val="00A945F1"/>
    <w:rsid w:val="00A9531C"/>
    <w:rsid w:val="00A95C86"/>
    <w:rsid w:val="00A95DBE"/>
    <w:rsid w:val="00A964C9"/>
    <w:rsid w:val="00A96762"/>
    <w:rsid w:val="00A96B3A"/>
    <w:rsid w:val="00A96F2B"/>
    <w:rsid w:val="00A97603"/>
    <w:rsid w:val="00A97F26"/>
    <w:rsid w:val="00AA06DE"/>
    <w:rsid w:val="00AA18F3"/>
    <w:rsid w:val="00AA314F"/>
    <w:rsid w:val="00AA42CD"/>
    <w:rsid w:val="00AA438C"/>
    <w:rsid w:val="00AA4C49"/>
    <w:rsid w:val="00AA5247"/>
    <w:rsid w:val="00AA54E4"/>
    <w:rsid w:val="00AA550C"/>
    <w:rsid w:val="00AA58BE"/>
    <w:rsid w:val="00AA5EC8"/>
    <w:rsid w:val="00AA671A"/>
    <w:rsid w:val="00AA6E0B"/>
    <w:rsid w:val="00AB05D3"/>
    <w:rsid w:val="00AB08EA"/>
    <w:rsid w:val="00AB1340"/>
    <w:rsid w:val="00AB169D"/>
    <w:rsid w:val="00AB217E"/>
    <w:rsid w:val="00AB3710"/>
    <w:rsid w:val="00AB3B47"/>
    <w:rsid w:val="00AB41AE"/>
    <w:rsid w:val="00AB47A2"/>
    <w:rsid w:val="00AB4DAF"/>
    <w:rsid w:val="00AB5EC1"/>
    <w:rsid w:val="00AB6125"/>
    <w:rsid w:val="00AB68C6"/>
    <w:rsid w:val="00AB6F46"/>
    <w:rsid w:val="00AB7018"/>
    <w:rsid w:val="00AB7B8D"/>
    <w:rsid w:val="00AB7C84"/>
    <w:rsid w:val="00AB7CF6"/>
    <w:rsid w:val="00AC0765"/>
    <w:rsid w:val="00AC2A00"/>
    <w:rsid w:val="00AC2CD0"/>
    <w:rsid w:val="00AC31FF"/>
    <w:rsid w:val="00AC3269"/>
    <w:rsid w:val="00AC3460"/>
    <w:rsid w:val="00AC4014"/>
    <w:rsid w:val="00AC432F"/>
    <w:rsid w:val="00AC63C1"/>
    <w:rsid w:val="00AC70A8"/>
    <w:rsid w:val="00AC721A"/>
    <w:rsid w:val="00AC72A9"/>
    <w:rsid w:val="00AC795F"/>
    <w:rsid w:val="00AC7978"/>
    <w:rsid w:val="00AC7E1B"/>
    <w:rsid w:val="00AD032C"/>
    <w:rsid w:val="00AD0E7F"/>
    <w:rsid w:val="00AD1EA8"/>
    <w:rsid w:val="00AD20E6"/>
    <w:rsid w:val="00AD2974"/>
    <w:rsid w:val="00AD29E5"/>
    <w:rsid w:val="00AD29E9"/>
    <w:rsid w:val="00AD3819"/>
    <w:rsid w:val="00AD3B39"/>
    <w:rsid w:val="00AD4044"/>
    <w:rsid w:val="00AD4EAB"/>
    <w:rsid w:val="00AD55E2"/>
    <w:rsid w:val="00AD5866"/>
    <w:rsid w:val="00AD5DD0"/>
    <w:rsid w:val="00AD61AC"/>
    <w:rsid w:val="00AE05B1"/>
    <w:rsid w:val="00AE0870"/>
    <w:rsid w:val="00AE0C19"/>
    <w:rsid w:val="00AE12B5"/>
    <w:rsid w:val="00AE1DC3"/>
    <w:rsid w:val="00AE1E28"/>
    <w:rsid w:val="00AE2CB2"/>
    <w:rsid w:val="00AE3D4D"/>
    <w:rsid w:val="00AE3F49"/>
    <w:rsid w:val="00AE425B"/>
    <w:rsid w:val="00AE4D5A"/>
    <w:rsid w:val="00AE57F5"/>
    <w:rsid w:val="00AE7DA1"/>
    <w:rsid w:val="00AF1067"/>
    <w:rsid w:val="00AF13A2"/>
    <w:rsid w:val="00AF3769"/>
    <w:rsid w:val="00AF38C4"/>
    <w:rsid w:val="00AF3B7D"/>
    <w:rsid w:val="00AF3CEF"/>
    <w:rsid w:val="00AF3FA5"/>
    <w:rsid w:val="00AF4198"/>
    <w:rsid w:val="00AF4DA7"/>
    <w:rsid w:val="00AF58E1"/>
    <w:rsid w:val="00AF6782"/>
    <w:rsid w:val="00AF6BD4"/>
    <w:rsid w:val="00AF7EC6"/>
    <w:rsid w:val="00B0022A"/>
    <w:rsid w:val="00B006B6"/>
    <w:rsid w:val="00B00BAB"/>
    <w:rsid w:val="00B00FB4"/>
    <w:rsid w:val="00B00FDB"/>
    <w:rsid w:val="00B0237D"/>
    <w:rsid w:val="00B03BC8"/>
    <w:rsid w:val="00B03CDD"/>
    <w:rsid w:val="00B07BDC"/>
    <w:rsid w:val="00B07E47"/>
    <w:rsid w:val="00B10A87"/>
    <w:rsid w:val="00B10DF0"/>
    <w:rsid w:val="00B11504"/>
    <w:rsid w:val="00B11B54"/>
    <w:rsid w:val="00B12222"/>
    <w:rsid w:val="00B124F6"/>
    <w:rsid w:val="00B12A07"/>
    <w:rsid w:val="00B12A9C"/>
    <w:rsid w:val="00B14225"/>
    <w:rsid w:val="00B144AB"/>
    <w:rsid w:val="00B15708"/>
    <w:rsid w:val="00B1601E"/>
    <w:rsid w:val="00B16449"/>
    <w:rsid w:val="00B17061"/>
    <w:rsid w:val="00B172AB"/>
    <w:rsid w:val="00B20D76"/>
    <w:rsid w:val="00B21321"/>
    <w:rsid w:val="00B22696"/>
    <w:rsid w:val="00B2315C"/>
    <w:rsid w:val="00B23767"/>
    <w:rsid w:val="00B23CD9"/>
    <w:rsid w:val="00B270E8"/>
    <w:rsid w:val="00B271C7"/>
    <w:rsid w:val="00B27809"/>
    <w:rsid w:val="00B27A85"/>
    <w:rsid w:val="00B31092"/>
    <w:rsid w:val="00B31386"/>
    <w:rsid w:val="00B3155F"/>
    <w:rsid w:val="00B3198C"/>
    <w:rsid w:val="00B319F7"/>
    <w:rsid w:val="00B31AB6"/>
    <w:rsid w:val="00B3338E"/>
    <w:rsid w:val="00B3389C"/>
    <w:rsid w:val="00B33ED5"/>
    <w:rsid w:val="00B3489C"/>
    <w:rsid w:val="00B3503A"/>
    <w:rsid w:val="00B36138"/>
    <w:rsid w:val="00B37055"/>
    <w:rsid w:val="00B371C9"/>
    <w:rsid w:val="00B40097"/>
    <w:rsid w:val="00B40968"/>
    <w:rsid w:val="00B40A81"/>
    <w:rsid w:val="00B40F26"/>
    <w:rsid w:val="00B4193E"/>
    <w:rsid w:val="00B42490"/>
    <w:rsid w:val="00B428A5"/>
    <w:rsid w:val="00B42D6E"/>
    <w:rsid w:val="00B43AFB"/>
    <w:rsid w:val="00B43B77"/>
    <w:rsid w:val="00B43B9F"/>
    <w:rsid w:val="00B448D5"/>
    <w:rsid w:val="00B44CB0"/>
    <w:rsid w:val="00B4558C"/>
    <w:rsid w:val="00B464FC"/>
    <w:rsid w:val="00B46AC6"/>
    <w:rsid w:val="00B46B53"/>
    <w:rsid w:val="00B46ED3"/>
    <w:rsid w:val="00B46F43"/>
    <w:rsid w:val="00B477BD"/>
    <w:rsid w:val="00B50402"/>
    <w:rsid w:val="00B50446"/>
    <w:rsid w:val="00B51161"/>
    <w:rsid w:val="00B51543"/>
    <w:rsid w:val="00B51910"/>
    <w:rsid w:val="00B51B9F"/>
    <w:rsid w:val="00B51BE7"/>
    <w:rsid w:val="00B51CA2"/>
    <w:rsid w:val="00B51CF6"/>
    <w:rsid w:val="00B5255B"/>
    <w:rsid w:val="00B53A9B"/>
    <w:rsid w:val="00B53C71"/>
    <w:rsid w:val="00B53D40"/>
    <w:rsid w:val="00B53E08"/>
    <w:rsid w:val="00B5453C"/>
    <w:rsid w:val="00B55108"/>
    <w:rsid w:val="00B55C5A"/>
    <w:rsid w:val="00B56A77"/>
    <w:rsid w:val="00B57333"/>
    <w:rsid w:val="00B61DC5"/>
    <w:rsid w:val="00B63535"/>
    <w:rsid w:val="00B63B58"/>
    <w:rsid w:val="00B64F89"/>
    <w:rsid w:val="00B66FD6"/>
    <w:rsid w:val="00B67D8C"/>
    <w:rsid w:val="00B704B5"/>
    <w:rsid w:val="00B7099D"/>
    <w:rsid w:val="00B70A0C"/>
    <w:rsid w:val="00B713B6"/>
    <w:rsid w:val="00B72648"/>
    <w:rsid w:val="00B73D48"/>
    <w:rsid w:val="00B747B7"/>
    <w:rsid w:val="00B74F99"/>
    <w:rsid w:val="00B755B6"/>
    <w:rsid w:val="00B759C3"/>
    <w:rsid w:val="00B7678E"/>
    <w:rsid w:val="00B76E12"/>
    <w:rsid w:val="00B77A0B"/>
    <w:rsid w:val="00B80684"/>
    <w:rsid w:val="00B80BFF"/>
    <w:rsid w:val="00B80F12"/>
    <w:rsid w:val="00B8134C"/>
    <w:rsid w:val="00B81753"/>
    <w:rsid w:val="00B81B96"/>
    <w:rsid w:val="00B820EF"/>
    <w:rsid w:val="00B832D4"/>
    <w:rsid w:val="00B83AEE"/>
    <w:rsid w:val="00B84AE8"/>
    <w:rsid w:val="00B86BC1"/>
    <w:rsid w:val="00B871AA"/>
    <w:rsid w:val="00B87BFD"/>
    <w:rsid w:val="00B90B9A"/>
    <w:rsid w:val="00B90CFF"/>
    <w:rsid w:val="00B9226D"/>
    <w:rsid w:val="00B93577"/>
    <w:rsid w:val="00B9431C"/>
    <w:rsid w:val="00B94672"/>
    <w:rsid w:val="00B94677"/>
    <w:rsid w:val="00B96C0F"/>
    <w:rsid w:val="00B974E5"/>
    <w:rsid w:val="00B97653"/>
    <w:rsid w:val="00B97781"/>
    <w:rsid w:val="00B97C68"/>
    <w:rsid w:val="00BA0E66"/>
    <w:rsid w:val="00BA3C4E"/>
    <w:rsid w:val="00BA3D1B"/>
    <w:rsid w:val="00BA475E"/>
    <w:rsid w:val="00BA5C90"/>
    <w:rsid w:val="00BA5CDB"/>
    <w:rsid w:val="00BA6FA7"/>
    <w:rsid w:val="00BA794F"/>
    <w:rsid w:val="00BB07BF"/>
    <w:rsid w:val="00BB0ADE"/>
    <w:rsid w:val="00BB0D0B"/>
    <w:rsid w:val="00BB17EE"/>
    <w:rsid w:val="00BB3316"/>
    <w:rsid w:val="00BB3906"/>
    <w:rsid w:val="00BB3EED"/>
    <w:rsid w:val="00BB410A"/>
    <w:rsid w:val="00BB4740"/>
    <w:rsid w:val="00BB5ADA"/>
    <w:rsid w:val="00BB7DBF"/>
    <w:rsid w:val="00BC02B9"/>
    <w:rsid w:val="00BC0B1E"/>
    <w:rsid w:val="00BC0C6A"/>
    <w:rsid w:val="00BC14B0"/>
    <w:rsid w:val="00BC25F8"/>
    <w:rsid w:val="00BC2E6F"/>
    <w:rsid w:val="00BC3B6D"/>
    <w:rsid w:val="00BC42BF"/>
    <w:rsid w:val="00BC49C7"/>
    <w:rsid w:val="00BC5429"/>
    <w:rsid w:val="00BC69C3"/>
    <w:rsid w:val="00BC71CD"/>
    <w:rsid w:val="00BD17D8"/>
    <w:rsid w:val="00BD2797"/>
    <w:rsid w:val="00BD2A06"/>
    <w:rsid w:val="00BD33D1"/>
    <w:rsid w:val="00BD3734"/>
    <w:rsid w:val="00BD3FF0"/>
    <w:rsid w:val="00BD4920"/>
    <w:rsid w:val="00BD5AD2"/>
    <w:rsid w:val="00BD7630"/>
    <w:rsid w:val="00BD795B"/>
    <w:rsid w:val="00BD7BFF"/>
    <w:rsid w:val="00BE0834"/>
    <w:rsid w:val="00BE0D90"/>
    <w:rsid w:val="00BE185D"/>
    <w:rsid w:val="00BE1C91"/>
    <w:rsid w:val="00BE2727"/>
    <w:rsid w:val="00BE2C70"/>
    <w:rsid w:val="00BE3A1C"/>
    <w:rsid w:val="00BE3D0F"/>
    <w:rsid w:val="00BE566C"/>
    <w:rsid w:val="00BE5AEF"/>
    <w:rsid w:val="00BE622E"/>
    <w:rsid w:val="00BE77D5"/>
    <w:rsid w:val="00BF1322"/>
    <w:rsid w:val="00BF1863"/>
    <w:rsid w:val="00BF2358"/>
    <w:rsid w:val="00BF2462"/>
    <w:rsid w:val="00BF2494"/>
    <w:rsid w:val="00BF29B6"/>
    <w:rsid w:val="00BF2F53"/>
    <w:rsid w:val="00BF2FAB"/>
    <w:rsid w:val="00BF302E"/>
    <w:rsid w:val="00BF31C6"/>
    <w:rsid w:val="00BF3BAC"/>
    <w:rsid w:val="00BF41B3"/>
    <w:rsid w:val="00BF5013"/>
    <w:rsid w:val="00BF6840"/>
    <w:rsid w:val="00BF7A9C"/>
    <w:rsid w:val="00C002D8"/>
    <w:rsid w:val="00C0036D"/>
    <w:rsid w:val="00C0284E"/>
    <w:rsid w:val="00C03C35"/>
    <w:rsid w:val="00C042D6"/>
    <w:rsid w:val="00C05578"/>
    <w:rsid w:val="00C067AF"/>
    <w:rsid w:val="00C0785C"/>
    <w:rsid w:val="00C07AAA"/>
    <w:rsid w:val="00C07C73"/>
    <w:rsid w:val="00C10D81"/>
    <w:rsid w:val="00C10E45"/>
    <w:rsid w:val="00C11E3D"/>
    <w:rsid w:val="00C120E4"/>
    <w:rsid w:val="00C1375C"/>
    <w:rsid w:val="00C13828"/>
    <w:rsid w:val="00C1398B"/>
    <w:rsid w:val="00C14641"/>
    <w:rsid w:val="00C146C4"/>
    <w:rsid w:val="00C149B6"/>
    <w:rsid w:val="00C14FF6"/>
    <w:rsid w:val="00C1529C"/>
    <w:rsid w:val="00C152AE"/>
    <w:rsid w:val="00C1531D"/>
    <w:rsid w:val="00C15C72"/>
    <w:rsid w:val="00C16F0A"/>
    <w:rsid w:val="00C1771B"/>
    <w:rsid w:val="00C178FF"/>
    <w:rsid w:val="00C202A1"/>
    <w:rsid w:val="00C20493"/>
    <w:rsid w:val="00C20BAF"/>
    <w:rsid w:val="00C2117E"/>
    <w:rsid w:val="00C22639"/>
    <w:rsid w:val="00C2277E"/>
    <w:rsid w:val="00C238AA"/>
    <w:rsid w:val="00C238E8"/>
    <w:rsid w:val="00C2397C"/>
    <w:rsid w:val="00C245AF"/>
    <w:rsid w:val="00C26260"/>
    <w:rsid w:val="00C266A1"/>
    <w:rsid w:val="00C26DB9"/>
    <w:rsid w:val="00C275A4"/>
    <w:rsid w:val="00C30421"/>
    <w:rsid w:val="00C30A93"/>
    <w:rsid w:val="00C312B1"/>
    <w:rsid w:val="00C32402"/>
    <w:rsid w:val="00C32F33"/>
    <w:rsid w:val="00C33237"/>
    <w:rsid w:val="00C347F8"/>
    <w:rsid w:val="00C35C44"/>
    <w:rsid w:val="00C3658E"/>
    <w:rsid w:val="00C37DCF"/>
    <w:rsid w:val="00C40813"/>
    <w:rsid w:val="00C41115"/>
    <w:rsid w:val="00C42094"/>
    <w:rsid w:val="00C432E3"/>
    <w:rsid w:val="00C43ADD"/>
    <w:rsid w:val="00C43E61"/>
    <w:rsid w:val="00C4523D"/>
    <w:rsid w:val="00C45A4E"/>
    <w:rsid w:val="00C45AE5"/>
    <w:rsid w:val="00C466D1"/>
    <w:rsid w:val="00C46D35"/>
    <w:rsid w:val="00C508B2"/>
    <w:rsid w:val="00C50D3D"/>
    <w:rsid w:val="00C51501"/>
    <w:rsid w:val="00C51FC9"/>
    <w:rsid w:val="00C53262"/>
    <w:rsid w:val="00C53C5F"/>
    <w:rsid w:val="00C54964"/>
    <w:rsid w:val="00C550ED"/>
    <w:rsid w:val="00C55243"/>
    <w:rsid w:val="00C55251"/>
    <w:rsid w:val="00C56F11"/>
    <w:rsid w:val="00C57F26"/>
    <w:rsid w:val="00C57FE4"/>
    <w:rsid w:val="00C60B70"/>
    <w:rsid w:val="00C60C7E"/>
    <w:rsid w:val="00C6116B"/>
    <w:rsid w:val="00C61661"/>
    <w:rsid w:val="00C62037"/>
    <w:rsid w:val="00C620BF"/>
    <w:rsid w:val="00C62655"/>
    <w:rsid w:val="00C62AC3"/>
    <w:rsid w:val="00C63263"/>
    <w:rsid w:val="00C6393E"/>
    <w:rsid w:val="00C6487D"/>
    <w:rsid w:val="00C663F5"/>
    <w:rsid w:val="00C6759F"/>
    <w:rsid w:val="00C704DF"/>
    <w:rsid w:val="00C70DC8"/>
    <w:rsid w:val="00C70FC0"/>
    <w:rsid w:val="00C71BDB"/>
    <w:rsid w:val="00C71E0B"/>
    <w:rsid w:val="00C7201D"/>
    <w:rsid w:val="00C73A90"/>
    <w:rsid w:val="00C7402C"/>
    <w:rsid w:val="00C74ADF"/>
    <w:rsid w:val="00C74D10"/>
    <w:rsid w:val="00C76333"/>
    <w:rsid w:val="00C7692A"/>
    <w:rsid w:val="00C803FC"/>
    <w:rsid w:val="00C808AE"/>
    <w:rsid w:val="00C813A2"/>
    <w:rsid w:val="00C827C3"/>
    <w:rsid w:val="00C83B9F"/>
    <w:rsid w:val="00C8533A"/>
    <w:rsid w:val="00C8577A"/>
    <w:rsid w:val="00C85915"/>
    <w:rsid w:val="00C85DFF"/>
    <w:rsid w:val="00C85F2E"/>
    <w:rsid w:val="00C86B26"/>
    <w:rsid w:val="00C877BF"/>
    <w:rsid w:val="00C879B1"/>
    <w:rsid w:val="00C924F5"/>
    <w:rsid w:val="00C936D2"/>
    <w:rsid w:val="00C95367"/>
    <w:rsid w:val="00C95739"/>
    <w:rsid w:val="00C95808"/>
    <w:rsid w:val="00C958ED"/>
    <w:rsid w:val="00C95C05"/>
    <w:rsid w:val="00C9697D"/>
    <w:rsid w:val="00CA1042"/>
    <w:rsid w:val="00CA1501"/>
    <w:rsid w:val="00CA1ED3"/>
    <w:rsid w:val="00CA4A9F"/>
    <w:rsid w:val="00CA5DF2"/>
    <w:rsid w:val="00CA600F"/>
    <w:rsid w:val="00CA64DD"/>
    <w:rsid w:val="00CA71DB"/>
    <w:rsid w:val="00CB0325"/>
    <w:rsid w:val="00CB068A"/>
    <w:rsid w:val="00CB0F35"/>
    <w:rsid w:val="00CB163A"/>
    <w:rsid w:val="00CB1865"/>
    <w:rsid w:val="00CB1A94"/>
    <w:rsid w:val="00CB1AD0"/>
    <w:rsid w:val="00CB1B82"/>
    <w:rsid w:val="00CB2D23"/>
    <w:rsid w:val="00CB2F4F"/>
    <w:rsid w:val="00CB343E"/>
    <w:rsid w:val="00CB3B63"/>
    <w:rsid w:val="00CB5B51"/>
    <w:rsid w:val="00CB645C"/>
    <w:rsid w:val="00CC07C6"/>
    <w:rsid w:val="00CC0B69"/>
    <w:rsid w:val="00CC127B"/>
    <w:rsid w:val="00CC144E"/>
    <w:rsid w:val="00CC2313"/>
    <w:rsid w:val="00CC2346"/>
    <w:rsid w:val="00CC24AE"/>
    <w:rsid w:val="00CC3489"/>
    <w:rsid w:val="00CC3BAB"/>
    <w:rsid w:val="00CC3C98"/>
    <w:rsid w:val="00CC43C7"/>
    <w:rsid w:val="00CC4933"/>
    <w:rsid w:val="00CC5B65"/>
    <w:rsid w:val="00CC61B5"/>
    <w:rsid w:val="00CC635A"/>
    <w:rsid w:val="00CC66CC"/>
    <w:rsid w:val="00CC6B96"/>
    <w:rsid w:val="00CC6FE1"/>
    <w:rsid w:val="00CC7A20"/>
    <w:rsid w:val="00CC7B10"/>
    <w:rsid w:val="00CC7DBE"/>
    <w:rsid w:val="00CD0540"/>
    <w:rsid w:val="00CD1217"/>
    <w:rsid w:val="00CD1565"/>
    <w:rsid w:val="00CD1FEF"/>
    <w:rsid w:val="00CD274B"/>
    <w:rsid w:val="00CD2BA3"/>
    <w:rsid w:val="00CD3729"/>
    <w:rsid w:val="00CD42AF"/>
    <w:rsid w:val="00CD4470"/>
    <w:rsid w:val="00CD4921"/>
    <w:rsid w:val="00CD4D5C"/>
    <w:rsid w:val="00CD6289"/>
    <w:rsid w:val="00CD6369"/>
    <w:rsid w:val="00CD6543"/>
    <w:rsid w:val="00CD6A52"/>
    <w:rsid w:val="00CD6CA8"/>
    <w:rsid w:val="00CE0704"/>
    <w:rsid w:val="00CE0A68"/>
    <w:rsid w:val="00CE1202"/>
    <w:rsid w:val="00CE1288"/>
    <w:rsid w:val="00CE1304"/>
    <w:rsid w:val="00CE182E"/>
    <w:rsid w:val="00CE1B2C"/>
    <w:rsid w:val="00CE2793"/>
    <w:rsid w:val="00CE2AC1"/>
    <w:rsid w:val="00CE3353"/>
    <w:rsid w:val="00CE3811"/>
    <w:rsid w:val="00CE3B4A"/>
    <w:rsid w:val="00CE4238"/>
    <w:rsid w:val="00CE4408"/>
    <w:rsid w:val="00CE4799"/>
    <w:rsid w:val="00CE4F73"/>
    <w:rsid w:val="00CE57F7"/>
    <w:rsid w:val="00CE5B23"/>
    <w:rsid w:val="00CE6AB3"/>
    <w:rsid w:val="00CE6E38"/>
    <w:rsid w:val="00CE733F"/>
    <w:rsid w:val="00CE7A32"/>
    <w:rsid w:val="00CE7B86"/>
    <w:rsid w:val="00CE7CAC"/>
    <w:rsid w:val="00CE7F39"/>
    <w:rsid w:val="00CF10F4"/>
    <w:rsid w:val="00CF37C0"/>
    <w:rsid w:val="00CF380D"/>
    <w:rsid w:val="00CF3AD8"/>
    <w:rsid w:val="00CF3D74"/>
    <w:rsid w:val="00CF3DFA"/>
    <w:rsid w:val="00CF44D0"/>
    <w:rsid w:val="00CF49C3"/>
    <w:rsid w:val="00CF5952"/>
    <w:rsid w:val="00CF5DCF"/>
    <w:rsid w:val="00CF5DF9"/>
    <w:rsid w:val="00CF6840"/>
    <w:rsid w:val="00CF6E6C"/>
    <w:rsid w:val="00CF70EA"/>
    <w:rsid w:val="00D005A2"/>
    <w:rsid w:val="00D009FB"/>
    <w:rsid w:val="00D018E1"/>
    <w:rsid w:val="00D018FD"/>
    <w:rsid w:val="00D01E75"/>
    <w:rsid w:val="00D022AC"/>
    <w:rsid w:val="00D0310E"/>
    <w:rsid w:val="00D03391"/>
    <w:rsid w:val="00D049C0"/>
    <w:rsid w:val="00D05E79"/>
    <w:rsid w:val="00D065D0"/>
    <w:rsid w:val="00D06D2D"/>
    <w:rsid w:val="00D0775A"/>
    <w:rsid w:val="00D078E6"/>
    <w:rsid w:val="00D079F1"/>
    <w:rsid w:val="00D07C7B"/>
    <w:rsid w:val="00D07DDF"/>
    <w:rsid w:val="00D1010A"/>
    <w:rsid w:val="00D10B38"/>
    <w:rsid w:val="00D1234F"/>
    <w:rsid w:val="00D15A91"/>
    <w:rsid w:val="00D20233"/>
    <w:rsid w:val="00D21F7B"/>
    <w:rsid w:val="00D22303"/>
    <w:rsid w:val="00D2593B"/>
    <w:rsid w:val="00D25EB9"/>
    <w:rsid w:val="00D265B3"/>
    <w:rsid w:val="00D27B80"/>
    <w:rsid w:val="00D27E32"/>
    <w:rsid w:val="00D30937"/>
    <w:rsid w:val="00D312C4"/>
    <w:rsid w:val="00D318BA"/>
    <w:rsid w:val="00D319E6"/>
    <w:rsid w:val="00D34C92"/>
    <w:rsid w:val="00D36141"/>
    <w:rsid w:val="00D364F8"/>
    <w:rsid w:val="00D401BF"/>
    <w:rsid w:val="00D40492"/>
    <w:rsid w:val="00D40F78"/>
    <w:rsid w:val="00D41028"/>
    <w:rsid w:val="00D4104C"/>
    <w:rsid w:val="00D41231"/>
    <w:rsid w:val="00D41903"/>
    <w:rsid w:val="00D42809"/>
    <w:rsid w:val="00D42974"/>
    <w:rsid w:val="00D43158"/>
    <w:rsid w:val="00D43F72"/>
    <w:rsid w:val="00D44CEF"/>
    <w:rsid w:val="00D457D1"/>
    <w:rsid w:val="00D45F5B"/>
    <w:rsid w:val="00D46970"/>
    <w:rsid w:val="00D473BE"/>
    <w:rsid w:val="00D50464"/>
    <w:rsid w:val="00D5062D"/>
    <w:rsid w:val="00D52A6D"/>
    <w:rsid w:val="00D52DFE"/>
    <w:rsid w:val="00D540AC"/>
    <w:rsid w:val="00D5612F"/>
    <w:rsid w:val="00D562F6"/>
    <w:rsid w:val="00D56CF0"/>
    <w:rsid w:val="00D56E1A"/>
    <w:rsid w:val="00D57728"/>
    <w:rsid w:val="00D60337"/>
    <w:rsid w:val="00D62036"/>
    <w:rsid w:val="00D626CF"/>
    <w:rsid w:val="00D62F2C"/>
    <w:rsid w:val="00D63557"/>
    <w:rsid w:val="00D63F38"/>
    <w:rsid w:val="00D643FD"/>
    <w:rsid w:val="00D6469C"/>
    <w:rsid w:val="00D65884"/>
    <w:rsid w:val="00D6606E"/>
    <w:rsid w:val="00D673F7"/>
    <w:rsid w:val="00D704B3"/>
    <w:rsid w:val="00D7079E"/>
    <w:rsid w:val="00D7175A"/>
    <w:rsid w:val="00D718F8"/>
    <w:rsid w:val="00D71FF6"/>
    <w:rsid w:val="00D72F17"/>
    <w:rsid w:val="00D74637"/>
    <w:rsid w:val="00D746D8"/>
    <w:rsid w:val="00D74FDE"/>
    <w:rsid w:val="00D7568A"/>
    <w:rsid w:val="00D76530"/>
    <w:rsid w:val="00D7709B"/>
    <w:rsid w:val="00D820A6"/>
    <w:rsid w:val="00D83826"/>
    <w:rsid w:val="00D847FA"/>
    <w:rsid w:val="00D85DE6"/>
    <w:rsid w:val="00D862D3"/>
    <w:rsid w:val="00D901B0"/>
    <w:rsid w:val="00D90449"/>
    <w:rsid w:val="00D905CC"/>
    <w:rsid w:val="00D914F7"/>
    <w:rsid w:val="00D9211E"/>
    <w:rsid w:val="00D929E6"/>
    <w:rsid w:val="00D92B82"/>
    <w:rsid w:val="00D932D4"/>
    <w:rsid w:val="00D94445"/>
    <w:rsid w:val="00D9480B"/>
    <w:rsid w:val="00D948C9"/>
    <w:rsid w:val="00D960B0"/>
    <w:rsid w:val="00D975B7"/>
    <w:rsid w:val="00D9772B"/>
    <w:rsid w:val="00D97EFA"/>
    <w:rsid w:val="00DA0445"/>
    <w:rsid w:val="00DA0659"/>
    <w:rsid w:val="00DA16F5"/>
    <w:rsid w:val="00DA1942"/>
    <w:rsid w:val="00DA1C23"/>
    <w:rsid w:val="00DA2224"/>
    <w:rsid w:val="00DA525B"/>
    <w:rsid w:val="00DA5F40"/>
    <w:rsid w:val="00DA6136"/>
    <w:rsid w:val="00DA6B2C"/>
    <w:rsid w:val="00DA7363"/>
    <w:rsid w:val="00DB0220"/>
    <w:rsid w:val="00DB060B"/>
    <w:rsid w:val="00DB0795"/>
    <w:rsid w:val="00DB1265"/>
    <w:rsid w:val="00DB1B94"/>
    <w:rsid w:val="00DB29E1"/>
    <w:rsid w:val="00DB3352"/>
    <w:rsid w:val="00DB50CE"/>
    <w:rsid w:val="00DB51E8"/>
    <w:rsid w:val="00DB54D3"/>
    <w:rsid w:val="00DB5BD7"/>
    <w:rsid w:val="00DB5C16"/>
    <w:rsid w:val="00DB6A97"/>
    <w:rsid w:val="00DB6CA4"/>
    <w:rsid w:val="00DB7E89"/>
    <w:rsid w:val="00DC05B5"/>
    <w:rsid w:val="00DC1041"/>
    <w:rsid w:val="00DC138E"/>
    <w:rsid w:val="00DC1395"/>
    <w:rsid w:val="00DC1CC8"/>
    <w:rsid w:val="00DC2155"/>
    <w:rsid w:val="00DC26D1"/>
    <w:rsid w:val="00DC2717"/>
    <w:rsid w:val="00DC2AFB"/>
    <w:rsid w:val="00DC300C"/>
    <w:rsid w:val="00DC34CE"/>
    <w:rsid w:val="00DC38F6"/>
    <w:rsid w:val="00DC41E3"/>
    <w:rsid w:val="00DC51F1"/>
    <w:rsid w:val="00DC6484"/>
    <w:rsid w:val="00DC66AD"/>
    <w:rsid w:val="00DC7576"/>
    <w:rsid w:val="00DD02D7"/>
    <w:rsid w:val="00DD1FAA"/>
    <w:rsid w:val="00DD2446"/>
    <w:rsid w:val="00DD263F"/>
    <w:rsid w:val="00DD2955"/>
    <w:rsid w:val="00DD2A6C"/>
    <w:rsid w:val="00DD484B"/>
    <w:rsid w:val="00DD57C9"/>
    <w:rsid w:val="00DD5A22"/>
    <w:rsid w:val="00DD6846"/>
    <w:rsid w:val="00DD7576"/>
    <w:rsid w:val="00DD79F7"/>
    <w:rsid w:val="00DE0AC2"/>
    <w:rsid w:val="00DE1D9D"/>
    <w:rsid w:val="00DE1D9F"/>
    <w:rsid w:val="00DE1FFF"/>
    <w:rsid w:val="00DE241F"/>
    <w:rsid w:val="00DE3EBA"/>
    <w:rsid w:val="00DE3EF2"/>
    <w:rsid w:val="00DE44AE"/>
    <w:rsid w:val="00DE542E"/>
    <w:rsid w:val="00DE5DC5"/>
    <w:rsid w:val="00DE7D66"/>
    <w:rsid w:val="00DF0909"/>
    <w:rsid w:val="00DF0D39"/>
    <w:rsid w:val="00DF2D6D"/>
    <w:rsid w:val="00DF2DC2"/>
    <w:rsid w:val="00DF33F4"/>
    <w:rsid w:val="00DF39C9"/>
    <w:rsid w:val="00DF3A16"/>
    <w:rsid w:val="00DF5607"/>
    <w:rsid w:val="00DF5806"/>
    <w:rsid w:val="00DF6B1C"/>
    <w:rsid w:val="00DF749C"/>
    <w:rsid w:val="00E007CF"/>
    <w:rsid w:val="00E01159"/>
    <w:rsid w:val="00E0155A"/>
    <w:rsid w:val="00E01D41"/>
    <w:rsid w:val="00E02167"/>
    <w:rsid w:val="00E02471"/>
    <w:rsid w:val="00E0315E"/>
    <w:rsid w:val="00E032EB"/>
    <w:rsid w:val="00E036A1"/>
    <w:rsid w:val="00E03B36"/>
    <w:rsid w:val="00E048AA"/>
    <w:rsid w:val="00E04DA5"/>
    <w:rsid w:val="00E05B5C"/>
    <w:rsid w:val="00E06776"/>
    <w:rsid w:val="00E101E8"/>
    <w:rsid w:val="00E1046C"/>
    <w:rsid w:val="00E11010"/>
    <w:rsid w:val="00E14766"/>
    <w:rsid w:val="00E14A9E"/>
    <w:rsid w:val="00E1614B"/>
    <w:rsid w:val="00E162D7"/>
    <w:rsid w:val="00E16751"/>
    <w:rsid w:val="00E16B12"/>
    <w:rsid w:val="00E2052D"/>
    <w:rsid w:val="00E209AE"/>
    <w:rsid w:val="00E20D3A"/>
    <w:rsid w:val="00E2103E"/>
    <w:rsid w:val="00E21D33"/>
    <w:rsid w:val="00E21F6B"/>
    <w:rsid w:val="00E22108"/>
    <w:rsid w:val="00E23260"/>
    <w:rsid w:val="00E23941"/>
    <w:rsid w:val="00E239C8"/>
    <w:rsid w:val="00E23E2E"/>
    <w:rsid w:val="00E241BF"/>
    <w:rsid w:val="00E24D37"/>
    <w:rsid w:val="00E25E39"/>
    <w:rsid w:val="00E26B0C"/>
    <w:rsid w:val="00E27410"/>
    <w:rsid w:val="00E31188"/>
    <w:rsid w:val="00E311C9"/>
    <w:rsid w:val="00E314C6"/>
    <w:rsid w:val="00E317F6"/>
    <w:rsid w:val="00E31D65"/>
    <w:rsid w:val="00E3255C"/>
    <w:rsid w:val="00E32784"/>
    <w:rsid w:val="00E329D1"/>
    <w:rsid w:val="00E33004"/>
    <w:rsid w:val="00E33266"/>
    <w:rsid w:val="00E335FD"/>
    <w:rsid w:val="00E33D28"/>
    <w:rsid w:val="00E34177"/>
    <w:rsid w:val="00E34DCB"/>
    <w:rsid w:val="00E3593B"/>
    <w:rsid w:val="00E35BF1"/>
    <w:rsid w:val="00E36CDC"/>
    <w:rsid w:val="00E37D33"/>
    <w:rsid w:val="00E37E60"/>
    <w:rsid w:val="00E40185"/>
    <w:rsid w:val="00E405A6"/>
    <w:rsid w:val="00E40F49"/>
    <w:rsid w:val="00E42114"/>
    <w:rsid w:val="00E422BD"/>
    <w:rsid w:val="00E42E64"/>
    <w:rsid w:val="00E43F1C"/>
    <w:rsid w:val="00E43FC1"/>
    <w:rsid w:val="00E44C26"/>
    <w:rsid w:val="00E45074"/>
    <w:rsid w:val="00E45431"/>
    <w:rsid w:val="00E45870"/>
    <w:rsid w:val="00E47A97"/>
    <w:rsid w:val="00E5102D"/>
    <w:rsid w:val="00E51D09"/>
    <w:rsid w:val="00E51DFE"/>
    <w:rsid w:val="00E520F1"/>
    <w:rsid w:val="00E52469"/>
    <w:rsid w:val="00E5381E"/>
    <w:rsid w:val="00E53E4F"/>
    <w:rsid w:val="00E54E8F"/>
    <w:rsid w:val="00E551D7"/>
    <w:rsid w:val="00E55541"/>
    <w:rsid w:val="00E55F03"/>
    <w:rsid w:val="00E561D9"/>
    <w:rsid w:val="00E5724B"/>
    <w:rsid w:val="00E57475"/>
    <w:rsid w:val="00E60336"/>
    <w:rsid w:val="00E621A2"/>
    <w:rsid w:val="00E6291E"/>
    <w:rsid w:val="00E62CF4"/>
    <w:rsid w:val="00E63AB2"/>
    <w:rsid w:val="00E64AA5"/>
    <w:rsid w:val="00E64FF7"/>
    <w:rsid w:val="00E6513E"/>
    <w:rsid w:val="00E65AB7"/>
    <w:rsid w:val="00E65AF5"/>
    <w:rsid w:val="00E65CDC"/>
    <w:rsid w:val="00E65FA4"/>
    <w:rsid w:val="00E6626F"/>
    <w:rsid w:val="00E66F89"/>
    <w:rsid w:val="00E70EA5"/>
    <w:rsid w:val="00E71233"/>
    <w:rsid w:val="00E712A2"/>
    <w:rsid w:val="00E714F2"/>
    <w:rsid w:val="00E71694"/>
    <w:rsid w:val="00E71F6A"/>
    <w:rsid w:val="00E73366"/>
    <w:rsid w:val="00E733E1"/>
    <w:rsid w:val="00E73595"/>
    <w:rsid w:val="00E74B28"/>
    <w:rsid w:val="00E75128"/>
    <w:rsid w:val="00E75260"/>
    <w:rsid w:val="00E752B7"/>
    <w:rsid w:val="00E7549A"/>
    <w:rsid w:val="00E75781"/>
    <w:rsid w:val="00E765DA"/>
    <w:rsid w:val="00E77566"/>
    <w:rsid w:val="00E77F58"/>
    <w:rsid w:val="00E806B1"/>
    <w:rsid w:val="00E83148"/>
    <w:rsid w:val="00E83B4E"/>
    <w:rsid w:val="00E8498B"/>
    <w:rsid w:val="00E84EC4"/>
    <w:rsid w:val="00E85AD2"/>
    <w:rsid w:val="00E860B0"/>
    <w:rsid w:val="00E8630B"/>
    <w:rsid w:val="00E864E0"/>
    <w:rsid w:val="00E87326"/>
    <w:rsid w:val="00E87752"/>
    <w:rsid w:val="00E9107C"/>
    <w:rsid w:val="00E910CD"/>
    <w:rsid w:val="00E91FF4"/>
    <w:rsid w:val="00E9240D"/>
    <w:rsid w:val="00E957E8"/>
    <w:rsid w:val="00E95FE1"/>
    <w:rsid w:val="00E96B9B"/>
    <w:rsid w:val="00E9788D"/>
    <w:rsid w:val="00E97D06"/>
    <w:rsid w:val="00E97FFC"/>
    <w:rsid w:val="00EA0B49"/>
    <w:rsid w:val="00EA1301"/>
    <w:rsid w:val="00EA1C2C"/>
    <w:rsid w:val="00EA2336"/>
    <w:rsid w:val="00EA3710"/>
    <w:rsid w:val="00EA4194"/>
    <w:rsid w:val="00EA51D3"/>
    <w:rsid w:val="00EA546A"/>
    <w:rsid w:val="00EA6AD3"/>
    <w:rsid w:val="00EA702C"/>
    <w:rsid w:val="00EB0B63"/>
    <w:rsid w:val="00EB0DAD"/>
    <w:rsid w:val="00EB0F1F"/>
    <w:rsid w:val="00EB2A95"/>
    <w:rsid w:val="00EB3AB9"/>
    <w:rsid w:val="00EB3EFD"/>
    <w:rsid w:val="00EB43C8"/>
    <w:rsid w:val="00EB47FF"/>
    <w:rsid w:val="00EB513E"/>
    <w:rsid w:val="00EB52BA"/>
    <w:rsid w:val="00EB64BC"/>
    <w:rsid w:val="00EB665C"/>
    <w:rsid w:val="00EB6683"/>
    <w:rsid w:val="00EB66BC"/>
    <w:rsid w:val="00EC012D"/>
    <w:rsid w:val="00EC0235"/>
    <w:rsid w:val="00EC07FC"/>
    <w:rsid w:val="00EC17D4"/>
    <w:rsid w:val="00EC4C9B"/>
    <w:rsid w:val="00EC53EF"/>
    <w:rsid w:val="00EC5AEF"/>
    <w:rsid w:val="00EC6E27"/>
    <w:rsid w:val="00EC78F9"/>
    <w:rsid w:val="00EC78FD"/>
    <w:rsid w:val="00EC7F8C"/>
    <w:rsid w:val="00ED118D"/>
    <w:rsid w:val="00ED16C1"/>
    <w:rsid w:val="00ED234E"/>
    <w:rsid w:val="00ED2559"/>
    <w:rsid w:val="00ED2ACE"/>
    <w:rsid w:val="00ED3327"/>
    <w:rsid w:val="00ED3700"/>
    <w:rsid w:val="00ED372A"/>
    <w:rsid w:val="00ED41EB"/>
    <w:rsid w:val="00ED4E2E"/>
    <w:rsid w:val="00ED59D0"/>
    <w:rsid w:val="00ED6EF4"/>
    <w:rsid w:val="00ED74AE"/>
    <w:rsid w:val="00EE0213"/>
    <w:rsid w:val="00EE09AC"/>
    <w:rsid w:val="00EE1ECE"/>
    <w:rsid w:val="00EE2E23"/>
    <w:rsid w:val="00EE3B1A"/>
    <w:rsid w:val="00EE4343"/>
    <w:rsid w:val="00EE4E50"/>
    <w:rsid w:val="00EE550C"/>
    <w:rsid w:val="00EE571D"/>
    <w:rsid w:val="00EE6531"/>
    <w:rsid w:val="00EE714E"/>
    <w:rsid w:val="00EE77F3"/>
    <w:rsid w:val="00EF09BD"/>
    <w:rsid w:val="00EF0F66"/>
    <w:rsid w:val="00EF16B4"/>
    <w:rsid w:val="00EF22D4"/>
    <w:rsid w:val="00EF34EA"/>
    <w:rsid w:val="00EF4666"/>
    <w:rsid w:val="00EF52B6"/>
    <w:rsid w:val="00EF5E3C"/>
    <w:rsid w:val="00EF61F6"/>
    <w:rsid w:val="00EF628C"/>
    <w:rsid w:val="00EF6293"/>
    <w:rsid w:val="00EF774B"/>
    <w:rsid w:val="00F00352"/>
    <w:rsid w:val="00F003D0"/>
    <w:rsid w:val="00F008B1"/>
    <w:rsid w:val="00F00DF4"/>
    <w:rsid w:val="00F00F85"/>
    <w:rsid w:val="00F01274"/>
    <w:rsid w:val="00F022BE"/>
    <w:rsid w:val="00F02B3F"/>
    <w:rsid w:val="00F02BD1"/>
    <w:rsid w:val="00F02F88"/>
    <w:rsid w:val="00F0305B"/>
    <w:rsid w:val="00F036D2"/>
    <w:rsid w:val="00F03A23"/>
    <w:rsid w:val="00F0501A"/>
    <w:rsid w:val="00F0573E"/>
    <w:rsid w:val="00F068BE"/>
    <w:rsid w:val="00F07792"/>
    <w:rsid w:val="00F07DDC"/>
    <w:rsid w:val="00F12298"/>
    <w:rsid w:val="00F12C22"/>
    <w:rsid w:val="00F12D3D"/>
    <w:rsid w:val="00F13AA8"/>
    <w:rsid w:val="00F156CB"/>
    <w:rsid w:val="00F156F3"/>
    <w:rsid w:val="00F16094"/>
    <w:rsid w:val="00F16432"/>
    <w:rsid w:val="00F209FC"/>
    <w:rsid w:val="00F2179D"/>
    <w:rsid w:val="00F21B2E"/>
    <w:rsid w:val="00F2249F"/>
    <w:rsid w:val="00F236F4"/>
    <w:rsid w:val="00F23958"/>
    <w:rsid w:val="00F245B5"/>
    <w:rsid w:val="00F27184"/>
    <w:rsid w:val="00F3077B"/>
    <w:rsid w:val="00F3094B"/>
    <w:rsid w:val="00F30C8B"/>
    <w:rsid w:val="00F31B16"/>
    <w:rsid w:val="00F3292A"/>
    <w:rsid w:val="00F32DE8"/>
    <w:rsid w:val="00F33EC8"/>
    <w:rsid w:val="00F34920"/>
    <w:rsid w:val="00F34D91"/>
    <w:rsid w:val="00F34F42"/>
    <w:rsid w:val="00F350F9"/>
    <w:rsid w:val="00F351B2"/>
    <w:rsid w:val="00F35A13"/>
    <w:rsid w:val="00F35D28"/>
    <w:rsid w:val="00F37A15"/>
    <w:rsid w:val="00F41263"/>
    <w:rsid w:val="00F42071"/>
    <w:rsid w:val="00F448B8"/>
    <w:rsid w:val="00F44943"/>
    <w:rsid w:val="00F44A05"/>
    <w:rsid w:val="00F460F7"/>
    <w:rsid w:val="00F462BA"/>
    <w:rsid w:val="00F46CC2"/>
    <w:rsid w:val="00F46DC6"/>
    <w:rsid w:val="00F47DE8"/>
    <w:rsid w:val="00F50930"/>
    <w:rsid w:val="00F509BE"/>
    <w:rsid w:val="00F50A54"/>
    <w:rsid w:val="00F51347"/>
    <w:rsid w:val="00F51E4F"/>
    <w:rsid w:val="00F52719"/>
    <w:rsid w:val="00F52EE5"/>
    <w:rsid w:val="00F531C0"/>
    <w:rsid w:val="00F53AA1"/>
    <w:rsid w:val="00F53F4F"/>
    <w:rsid w:val="00F559A6"/>
    <w:rsid w:val="00F55DA2"/>
    <w:rsid w:val="00F56165"/>
    <w:rsid w:val="00F5725A"/>
    <w:rsid w:val="00F57566"/>
    <w:rsid w:val="00F57800"/>
    <w:rsid w:val="00F61687"/>
    <w:rsid w:val="00F617D5"/>
    <w:rsid w:val="00F61986"/>
    <w:rsid w:val="00F6287D"/>
    <w:rsid w:val="00F63724"/>
    <w:rsid w:val="00F64B8C"/>
    <w:rsid w:val="00F6757F"/>
    <w:rsid w:val="00F67BE1"/>
    <w:rsid w:val="00F7025C"/>
    <w:rsid w:val="00F704DD"/>
    <w:rsid w:val="00F706EE"/>
    <w:rsid w:val="00F70FA4"/>
    <w:rsid w:val="00F717B7"/>
    <w:rsid w:val="00F71E63"/>
    <w:rsid w:val="00F72568"/>
    <w:rsid w:val="00F7297E"/>
    <w:rsid w:val="00F73174"/>
    <w:rsid w:val="00F733BE"/>
    <w:rsid w:val="00F7370D"/>
    <w:rsid w:val="00F73B4A"/>
    <w:rsid w:val="00F74548"/>
    <w:rsid w:val="00F75886"/>
    <w:rsid w:val="00F75A4C"/>
    <w:rsid w:val="00F76156"/>
    <w:rsid w:val="00F761DB"/>
    <w:rsid w:val="00F76E2F"/>
    <w:rsid w:val="00F80A3C"/>
    <w:rsid w:val="00F80E36"/>
    <w:rsid w:val="00F82E18"/>
    <w:rsid w:val="00F839D5"/>
    <w:rsid w:val="00F83C5F"/>
    <w:rsid w:val="00F85259"/>
    <w:rsid w:val="00F85B70"/>
    <w:rsid w:val="00F871B4"/>
    <w:rsid w:val="00F87228"/>
    <w:rsid w:val="00F8741A"/>
    <w:rsid w:val="00F876F1"/>
    <w:rsid w:val="00F877D3"/>
    <w:rsid w:val="00F90437"/>
    <w:rsid w:val="00F909AA"/>
    <w:rsid w:val="00F92028"/>
    <w:rsid w:val="00F9249A"/>
    <w:rsid w:val="00F9286C"/>
    <w:rsid w:val="00F92949"/>
    <w:rsid w:val="00F9483A"/>
    <w:rsid w:val="00F95156"/>
    <w:rsid w:val="00F96301"/>
    <w:rsid w:val="00F96312"/>
    <w:rsid w:val="00FA08BF"/>
    <w:rsid w:val="00FA0D06"/>
    <w:rsid w:val="00FA1196"/>
    <w:rsid w:val="00FA2BBC"/>
    <w:rsid w:val="00FA2E2A"/>
    <w:rsid w:val="00FA2E92"/>
    <w:rsid w:val="00FA2EF0"/>
    <w:rsid w:val="00FA35AF"/>
    <w:rsid w:val="00FA4030"/>
    <w:rsid w:val="00FA4DCE"/>
    <w:rsid w:val="00FA5CA6"/>
    <w:rsid w:val="00FA5F37"/>
    <w:rsid w:val="00FA6003"/>
    <w:rsid w:val="00FA6834"/>
    <w:rsid w:val="00FA6DCE"/>
    <w:rsid w:val="00FA6F6D"/>
    <w:rsid w:val="00FB054A"/>
    <w:rsid w:val="00FB0803"/>
    <w:rsid w:val="00FB0987"/>
    <w:rsid w:val="00FB1171"/>
    <w:rsid w:val="00FB2C53"/>
    <w:rsid w:val="00FB31C1"/>
    <w:rsid w:val="00FB34FE"/>
    <w:rsid w:val="00FB3994"/>
    <w:rsid w:val="00FB3B36"/>
    <w:rsid w:val="00FB3EBC"/>
    <w:rsid w:val="00FB48D4"/>
    <w:rsid w:val="00FB58D9"/>
    <w:rsid w:val="00FB6891"/>
    <w:rsid w:val="00FB6ED1"/>
    <w:rsid w:val="00FC38CA"/>
    <w:rsid w:val="00FC3BA6"/>
    <w:rsid w:val="00FC3EF5"/>
    <w:rsid w:val="00FC44A5"/>
    <w:rsid w:val="00FC4C1C"/>
    <w:rsid w:val="00FC5B16"/>
    <w:rsid w:val="00FC638C"/>
    <w:rsid w:val="00FC6B29"/>
    <w:rsid w:val="00FD04D0"/>
    <w:rsid w:val="00FD08E5"/>
    <w:rsid w:val="00FD0BE2"/>
    <w:rsid w:val="00FD1470"/>
    <w:rsid w:val="00FD28A1"/>
    <w:rsid w:val="00FD2C64"/>
    <w:rsid w:val="00FD32F4"/>
    <w:rsid w:val="00FD3450"/>
    <w:rsid w:val="00FD4F51"/>
    <w:rsid w:val="00FD5785"/>
    <w:rsid w:val="00FD68EB"/>
    <w:rsid w:val="00FD6947"/>
    <w:rsid w:val="00FD6EA1"/>
    <w:rsid w:val="00FD7C05"/>
    <w:rsid w:val="00FD7E67"/>
    <w:rsid w:val="00FE06CB"/>
    <w:rsid w:val="00FE0CC4"/>
    <w:rsid w:val="00FE13B5"/>
    <w:rsid w:val="00FE2709"/>
    <w:rsid w:val="00FE27EC"/>
    <w:rsid w:val="00FE2ED6"/>
    <w:rsid w:val="00FE2F52"/>
    <w:rsid w:val="00FE32A1"/>
    <w:rsid w:val="00FE36E3"/>
    <w:rsid w:val="00FE3740"/>
    <w:rsid w:val="00FE4082"/>
    <w:rsid w:val="00FE43A9"/>
    <w:rsid w:val="00FE606F"/>
    <w:rsid w:val="00FE634B"/>
    <w:rsid w:val="00FE6D85"/>
    <w:rsid w:val="00FE7888"/>
    <w:rsid w:val="00FF1B8C"/>
    <w:rsid w:val="00FF30C8"/>
    <w:rsid w:val="00FF39B7"/>
    <w:rsid w:val="00FF455C"/>
    <w:rsid w:val="00FF5EBE"/>
    <w:rsid w:val="00FF5FA5"/>
    <w:rsid w:val="00FF6499"/>
    <w:rsid w:val="00FF690B"/>
    <w:rsid w:val="00FF6D58"/>
    <w:rsid w:val="00FF7078"/>
    <w:rsid w:val="00FF74CA"/>
    <w:rsid w:val="00FF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E5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40FE5"/>
    <w:pPr>
      <w:keepNext/>
      <w:widowControl w:val="0"/>
      <w:numPr>
        <w:numId w:val="1"/>
      </w:numPr>
      <w:spacing w:before="180" w:line="240" w:lineRule="exact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40FE5"/>
    <w:pPr>
      <w:keepNext/>
      <w:widowControl w:val="0"/>
      <w:numPr>
        <w:ilvl w:val="3"/>
        <w:numId w:val="1"/>
      </w:numPr>
      <w:ind w:left="0"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4274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6EF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D6EF4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D6EF4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740FE5"/>
    <w:rPr>
      <w:rFonts w:ascii="Times New Roman" w:hAnsi="Times New Roman"/>
      <w:sz w:val="28"/>
      <w:u w:val="none"/>
    </w:rPr>
  </w:style>
  <w:style w:type="character" w:customStyle="1" w:styleId="Absatz-Standardschriftart">
    <w:name w:val="Absatz-Standardschriftart"/>
    <w:uiPriority w:val="99"/>
    <w:rsid w:val="00740FE5"/>
  </w:style>
  <w:style w:type="character" w:customStyle="1" w:styleId="3">
    <w:name w:val="Основной шрифт абзаца3"/>
    <w:uiPriority w:val="99"/>
    <w:rsid w:val="00740FE5"/>
  </w:style>
  <w:style w:type="character" w:customStyle="1" w:styleId="WW-Absatz-Standardschriftart">
    <w:name w:val="WW-Absatz-Standardschriftart"/>
    <w:uiPriority w:val="99"/>
    <w:rsid w:val="00740FE5"/>
  </w:style>
  <w:style w:type="character" w:customStyle="1" w:styleId="WW-Absatz-Standardschriftart1">
    <w:name w:val="WW-Absatz-Standardschriftart1"/>
    <w:uiPriority w:val="99"/>
    <w:rsid w:val="00740FE5"/>
  </w:style>
  <w:style w:type="character" w:customStyle="1" w:styleId="2">
    <w:name w:val="Основной шрифт абзаца2"/>
    <w:uiPriority w:val="99"/>
    <w:rsid w:val="00740FE5"/>
  </w:style>
  <w:style w:type="character" w:customStyle="1" w:styleId="WW-Absatz-Standardschriftart11">
    <w:name w:val="WW-Absatz-Standardschriftart11"/>
    <w:uiPriority w:val="99"/>
    <w:rsid w:val="00740FE5"/>
  </w:style>
  <w:style w:type="character" w:customStyle="1" w:styleId="WW-Absatz-Standardschriftart111">
    <w:name w:val="WW-Absatz-Standardschriftart111"/>
    <w:uiPriority w:val="99"/>
    <w:rsid w:val="00740FE5"/>
  </w:style>
  <w:style w:type="character" w:customStyle="1" w:styleId="WW8Num1z0">
    <w:name w:val="WW8Num1z0"/>
    <w:uiPriority w:val="99"/>
    <w:rsid w:val="00740FE5"/>
    <w:rPr>
      <w:rFonts w:ascii="Times New Roman" w:hAnsi="Times New Roman"/>
    </w:rPr>
  </w:style>
  <w:style w:type="character" w:customStyle="1" w:styleId="WW8Num1z1">
    <w:name w:val="WW8Num1z1"/>
    <w:uiPriority w:val="99"/>
    <w:rsid w:val="00740FE5"/>
    <w:rPr>
      <w:rFonts w:ascii="Courier New" w:hAnsi="Courier New"/>
    </w:rPr>
  </w:style>
  <w:style w:type="character" w:customStyle="1" w:styleId="WW8Num1z2">
    <w:name w:val="WW8Num1z2"/>
    <w:uiPriority w:val="99"/>
    <w:rsid w:val="00740FE5"/>
    <w:rPr>
      <w:rFonts w:ascii="Wingdings" w:hAnsi="Wingdings"/>
    </w:rPr>
  </w:style>
  <w:style w:type="character" w:customStyle="1" w:styleId="WW8Num1z3">
    <w:name w:val="WW8Num1z3"/>
    <w:uiPriority w:val="99"/>
    <w:rsid w:val="00740FE5"/>
    <w:rPr>
      <w:rFonts w:ascii="Symbol" w:hAnsi="Symbol"/>
    </w:rPr>
  </w:style>
  <w:style w:type="character" w:customStyle="1" w:styleId="WW8Num3z0">
    <w:name w:val="WW8Num3z0"/>
    <w:uiPriority w:val="99"/>
    <w:rsid w:val="00740FE5"/>
    <w:rPr>
      <w:rFonts w:ascii="Times New Roman" w:hAnsi="Times New Roman"/>
    </w:rPr>
  </w:style>
  <w:style w:type="character" w:customStyle="1" w:styleId="WW8Num3z1">
    <w:name w:val="WW8Num3z1"/>
    <w:uiPriority w:val="99"/>
    <w:rsid w:val="00740FE5"/>
    <w:rPr>
      <w:rFonts w:ascii="Courier New" w:hAnsi="Courier New"/>
    </w:rPr>
  </w:style>
  <w:style w:type="character" w:customStyle="1" w:styleId="WW8Num3z2">
    <w:name w:val="WW8Num3z2"/>
    <w:uiPriority w:val="99"/>
    <w:rsid w:val="00740FE5"/>
    <w:rPr>
      <w:rFonts w:ascii="Wingdings" w:hAnsi="Wingdings"/>
    </w:rPr>
  </w:style>
  <w:style w:type="character" w:customStyle="1" w:styleId="WW8Num3z3">
    <w:name w:val="WW8Num3z3"/>
    <w:uiPriority w:val="99"/>
    <w:rsid w:val="00740FE5"/>
    <w:rPr>
      <w:rFonts w:ascii="Symbol" w:hAnsi="Symbol"/>
    </w:rPr>
  </w:style>
  <w:style w:type="character" w:customStyle="1" w:styleId="WW8Num5z0">
    <w:name w:val="WW8Num5z0"/>
    <w:uiPriority w:val="99"/>
    <w:rsid w:val="00740FE5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740FE5"/>
    <w:rPr>
      <w:rFonts w:ascii="Times New Roman" w:hAnsi="Times New Roman"/>
      <w:sz w:val="28"/>
    </w:rPr>
  </w:style>
  <w:style w:type="character" w:customStyle="1" w:styleId="WW8Num9z0">
    <w:name w:val="WW8Num9z0"/>
    <w:uiPriority w:val="99"/>
    <w:rsid w:val="00740FE5"/>
    <w:rPr>
      <w:sz w:val="28"/>
    </w:rPr>
  </w:style>
  <w:style w:type="character" w:customStyle="1" w:styleId="WW8Num12z0">
    <w:name w:val="WW8Num12z0"/>
    <w:uiPriority w:val="99"/>
    <w:rsid w:val="00740FE5"/>
    <w:rPr>
      <w:rFonts w:ascii="Times New Roman" w:hAnsi="Times New Roman"/>
    </w:rPr>
  </w:style>
  <w:style w:type="character" w:customStyle="1" w:styleId="WW8Num12z1">
    <w:name w:val="WW8Num12z1"/>
    <w:uiPriority w:val="99"/>
    <w:rsid w:val="00740FE5"/>
    <w:rPr>
      <w:rFonts w:ascii="Courier New" w:hAnsi="Courier New"/>
    </w:rPr>
  </w:style>
  <w:style w:type="character" w:customStyle="1" w:styleId="WW8Num12z2">
    <w:name w:val="WW8Num12z2"/>
    <w:uiPriority w:val="99"/>
    <w:rsid w:val="00740FE5"/>
    <w:rPr>
      <w:rFonts w:ascii="Wingdings" w:hAnsi="Wingdings"/>
    </w:rPr>
  </w:style>
  <w:style w:type="character" w:customStyle="1" w:styleId="WW8Num12z3">
    <w:name w:val="WW8Num12z3"/>
    <w:uiPriority w:val="99"/>
    <w:rsid w:val="00740FE5"/>
    <w:rPr>
      <w:rFonts w:ascii="Symbol" w:hAnsi="Symbol"/>
    </w:rPr>
  </w:style>
  <w:style w:type="character" w:customStyle="1" w:styleId="WW8Num13z0">
    <w:name w:val="WW8Num13z0"/>
    <w:uiPriority w:val="99"/>
    <w:rsid w:val="00740FE5"/>
    <w:rPr>
      <w:rFonts w:ascii="Times New Roman" w:hAnsi="Times New Roman"/>
    </w:rPr>
  </w:style>
  <w:style w:type="character" w:customStyle="1" w:styleId="WW8Num13z1">
    <w:name w:val="WW8Num13z1"/>
    <w:uiPriority w:val="99"/>
    <w:rsid w:val="00740FE5"/>
    <w:rPr>
      <w:rFonts w:ascii="Courier New" w:hAnsi="Courier New"/>
    </w:rPr>
  </w:style>
  <w:style w:type="character" w:customStyle="1" w:styleId="WW8Num13z2">
    <w:name w:val="WW8Num13z2"/>
    <w:uiPriority w:val="99"/>
    <w:rsid w:val="00740FE5"/>
    <w:rPr>
      <w:rFonts w:ascii="Wingdings" w:hAnsi="Wingdings"/>
    </w:rPr>
  </w:style>
  <w:style w:type="character" w:customStyle="1" w:styleId="WW8Num13z3">
    <w:name w:val="WW8Num13z3"/>
    <w:uiPriority w:val="99"/>
    <w:rsid w:val="00740FE5"/>
    <w:rPr>
      <w:rFonts w:ascii="Symbol" w:hAnsi="Symbol"/>
    </w:rPr>
  </w:style>
  <w:style w:type="character" w:customStyle="1" w:styleId="WW8Num14z0">
    <w:name w:val="WW8Num14z0"/>
    <w:uiPriority w:val="99"/>
    <w:rsid w:val="00740FE5"/>
    <w:rPr>
      <w:rFonts w:ascii="Times New Roman" w:hAnsi="Times New Roman"/>
    </w:rPr>
  </w:style>
  <w:style w:type="character" w:customStyle="1" w:styleId="WW8Num14z1">
    <w:name w:val="WW8Num14z1"/>
    <w:uiPriority w:val="99"/>
    <w:rsid w:val="00740FE5"/>
    <w:rPr>
      <w:rFonts w:ascii="Courier New" w:hAnsi="Courier New"/>
    </w:rPr>
  </w:style>
  <w:style w:type="character" w:customStyle="1" w:styleId="WW8Num14z2">
    <w:name w:val="WW8Num14z2"/>
    <w:uiPriority w:val="99"/>
    <w:rsid w:val="00740FE5"/>
    <w:rPr>
      <w:rFonts w:ascii="Wingdings" w:hAnsi="Wingdings"/>
    </w:rPr>
  </w:style>
  <w:style w:type="character" w:customStyle="1" w:styleId="WW8Num14z3">
    <w:name w:val="WW8Num14z3"/>
    <w:uiPriority w:val="99"/>
    <w:rsid w:val="00740FE5"/>
    <w:rPr>
      <w:rFonts w:ascii="Symbol" w:hAnsi="Symbol"/>
    </w:rPr>
  </w:style>
  <w:style w:type="character" w:customStyle="1" w:styleId="WW8Num18z0">
    <w:name w:val="WW8Num18z0"/>
    <w:uiPriority w:val="99"/>
    <w:rsid w:val="00740FE5"/>
    <w:rPr>
      <w:rFonts w:ascii="13" w:hAnsi="13"/>
      <w:sz w:val="28"/>
    </w:rPr>
  </w:style>
  <w:style w:type="character" w:customStyle="1" w:styleId="WW8Num19z0">
    <w:name w:val="WW8Num19z0"/>
    <w:uiPriority w:val="99"/>
    <w:rsid w:val="00740FE5"/>
    <w:rPr>
      <w:rFonts w:ascii="Times New Roman" w:hAnsi="Times New Roman"/>
    </w:rPr>
  </w:style>
  <w:style w:type="character" w:customStyle="1" w:styleId="WW8Num19z1">
    <w:name w:val="WW8Num19z1"/>
    <w:uiPriority w:val="99"/>
    <w:rsid w:val="00740FE5"/>
    <w:rPr>
      <w:rFonts w:ascii="Courier New" w:hAnsi="Courier New"/>
    </w:rPr>
  </w:style>
  <w:style w:type="character" w:customStyle="1" w:styleId="WW8Num19z2">
    <w:name w:val="WW8Num19z2"/>
    <w:uiPriority w:val="99"/>
    <w:rsid w:val="00740FE5"/>
    <w:rPr>
      <w:rFonts w:ascii="Wingdings" w:hAnsi="Wingdings"/>
    </w:rPr>
  </w:style>
  <w:style w:type="character" w:customStyle="1" w:styleId="WW8Num19z3">
    <w:name w:val="WW8Num19z3"/>
    <w:uiPriority w:val="99"/>
    <w:rsid w:val="00740FE5"/>
    <w:rPr>
      <w:rFonts w:ascii="Symbol" w:hAnsi="Symbol"/>
    </w:rPr>
  </w:style>
  <w:style w:type="character" w:customStyle="1" w:styleId="WW8Num22z0">
    <w:name w:val="WW8Num22z0"/>
    <w:uiPriority w:val="99"/>
    <w:rsid w:val="00740FE5"/>
    <w:rPr>
      <w:rFonts w:ascii="Times New Roman" w:hAnsi="Times New Roman"/>
    </w:rPr>
  </w:style>
  <w:style w:type="character" w:customStyle="1" w:styleId="WW8Num22z1">
    <w:name w:val="WW8Num22z1"/>
    <w:uiPriority w:val="99"/>
    <w:rsid w:val="00740FE5"/>
    <w:rPr>
      <w:rFonts w:ascii="Courier New" w:hAnsi="Courier New"/>
    </w:rPr>
  </w:style>
  <w:style w:type="character" w:customStyle="1" w:styleId="WW8Num22z2">
    <w:name w:val="WW8Num22z2"/>
    <w:uiPriority w:val="99"/>
    <w:rsid w:val="00740FE5"/>
    <w:rPr>
      <w:rFonts w:ascii="Wingdings" w:hAnsi="Wingdings"/>
    </w:rPr>
  </w:style>
  <w:style w:type="character" w:customStyle="1" w:styleId="WW8Num22z3">
    <w:name w:val="WW8Num22z3"/>
    <w:uiPriority w:val="99"/>
    <w:rsid w:val="00740FE5"/>
    <w:rPr>
      <w:rFonts w:ascii="Symbol" w:hAnsi="Symbol"/>
    </w:rPr>
  </w:style>
  <w:style w:type="character" w:customStyle="1" w:styleId="WW8Num23z0">
    <w:name w:val="WW8Num23z0"/>
    <w:uiPriority w:val="99"/>
    <w:rsid w:val="00740FE5"/>
    <w:rPr>
      <w:rFonts w:ascii="Times New Roman" w:hAnsi="Times New Roman"/>
      <w:sz w:val="28"/>
    </w:rPr>
  </w:style>
  <w:style w:type="character" w:customStyle="1" w:styleId="WW8Num24z0">
    <w:name w:val="WW8Num24z0"/>
    <w:uiPriority w:val="99"/>
    <w:rsid w:val="00740FE5"/>
    <w:rPr>
      <w:rFonts w:ascii="Times New Roman" w:hAnsi="Times New Roman"/>
    </w:rPr>
  </w:style>
  <w:style w:type="character" w:customStyle="1" w:styleId="WW8Num24z1">
    <w:name w:val="WW8Num24z1"/>
    <w:uiPriority w:val="99"/>
    <w:rsid w:val="00740FE5"/>
    <w:rPr>
      <w:rFonts w:ascii="Courier New" w:hAnsi="Courier New"/>
    </w:rPr>
  </w:style>
  <w:style w:type="character" w:customStyle="1" w:styleId="WW8Num24z2">
    <w:name w:val="WW8Num24z2"/>
    <w:uiPriority w:val="99"/>
    <w:rsid w:val="00740FE5"/>
    <w:rPr>
      <w:rFonts w:ascii="Wingdings" w:hAnsi="Wingdings"/>
    </w:rPr>
  </w:style>
  <w:style w:type="character" w:customStyle="1" w:styleId="WW8Num24z3">
    <w:name w:val="WW8Num24z3"/>
    <w:uiPriority w:val="99"/>
    <w:rsid w:val="00740FE5"/>
    <w:rPr>
      <w:rFonts w:ascii="Symbol" w:hAnsi="Symbol"/>
    </w:rPr>
  </w:style>
  <w:style w:type="character" w:customStyle="1" w:styleId="WW8Num28z0">
    <w:name w:val="WW8Num28z0"/>
    <w:uiPriority w:val="99"/>
    <w:rsid w:val="00740FE5"/>
    <w:rPr>
      <w:rFonts w:ascii="Times New Roman" w:hAnsi="Times New Roman"/>
    </w:rPr>
  </w:style>
  <w:style w:type="character" w:customStyle="1" w:styleId="WW8Num28z1">
    <w:name w:val="WW8Num28z1"/>
    <w:uiPriority w:val="99"/>
    <w:rsid w:val="00740FE5"/>
    <w:rPr>
      <w:rFonts w:ascii="Courier New" w:hAnsi="Courier New"/>
    </w:rPr>
  </w:style>
  <w:style w:type="character" w:customStyle="1" w:styleId="WW8Num28z2">
    <w:name w:val="WW8Num28z2"/>
    <w:uiPriority w:val="99"/>
    <w:rsid w:val="00740FE5"/>
    <w:rPr>
      <w:rFonts w:ascii="Wingdings" w:hAnsi="Wingdings"/>
    </w:rPr>
  </w:style>
  <w:style w:type="character" w:customStyle="1" w:styleId="WW8Num28z3">
    <w:name w:val="WW8Num28z3"/>
    <w:uiPriority w:val="99"/>
    <w:rsid w:val="00740FE5"/>
    <w:rPr>
      <w:rFonts w:ascii="Symbol" w:hAnsi="Symbol"/>
    </w:rPr>
  </w:style>
  <w:style w:type="character" w:customStyle="1" w:styleId="WW8Num29z0">
    <w:name w:val="WW8Num29z0"/>
    <w:uiPriority w:val="99"/>
    <w:rsid w:val="00740FE5"/>
    <w:rPr>
      <w:rFonts w:ascii="Times New Roman" w:hAnsi="Times New Roman"/>
    </w:rPr>
  </w:style>
  <w:style w:type="character" w:customStyle="1" w:styleId="WW8Num29z1">
    <w:name w:val="WW8Num29z1"/>
    <w:uiPriority w:val="99"/>
    <w:rsid w:val="00740FE5"/>
    <w:rPr>
      <w:rFonts w:ascii="Courier New" w:hAnsi="Courier New"/>
    </w:rPr>
  </w:style>
  <w:style w:type="character" w:customStyle="1" w:styleId="WW8Num29z2">
    <w:name w:val="WW8Num29z2"/>
    <w:uiPriority w:val="99"/>
    <w:rsid w:val="00740FE5"/>
    <w:rPr>
      <w:rFonts w:ascii="Wingdings" w:hAnsi="Wingdings"/>
    </w:rPr>
  </w:style>
  <w:style w:type="character" w:customStyle="1" w:styleId="WW8Num29z3">
    <w:name w:val="WW8Num29z3"/>
    <w:uiPriority w:val="99"/>
    <w:rsid w:val="00740FE5"/>
    <w:rPr>
      <w:rFonts w:ascii="Symbol" w:hAnsi="Symbol"/>
    </w:rPr>
  </w:style>
  <w:style w:type="character" w:customStyle="1" w:styleId="WW8Num30z0">
    <w:name w:val="WW8Num30z0"/>
    <w:uiPriority w:val="99"/>
    <w:rsid w:val="00740FE5"/>
    <w:rPr>
      <w:rFonts w:ascii="Times New Roman" w:hAnsi="Times New Roman"/>
      <w:sz w:val="28"/>
    </w:rPr>
  </w:style>
  <w:style w:type="character" w:customStyle="1" w:styleId="WW8Num31z1">
    <w:name w:val="WW8Num31z1"/>
    <w:uiPriority w:val="99"/>
    <w:rsid w:val="00740FE5"/>
    <w:rPr>
      <w:rFonts w:ascii="Times New Roman" w:hAnsi="Times New Roman"/>
    </w:rPr>
  </w:style>
  <w:style w:type="character" w:customStyle="1" w:styleId="WW8Num33z0">
    <w:name w:val="WW8Num33z0"/>
    <w:uiPriority w:val="99"/>
    <w:rsid w:val="00740FE5"/>
    <w:rPr>
      <w:rFonts w:ascii="13" w:hAnsi="13"/>
      <w:sz w:val="28"/>
    </w:rPr>
  </w:style>
  <w:style w:type="character" w:customStyle="1" w:styleId="WW8Num36z0">
    <w:name w:val="WW8Num36z0"/>
    <w:uiPriority w:val="99"/>
    <w:rsid w:val="00740FE5"/>
    <w:rPr>
      <w:rFonts w:ascii="13" w:hAnsi="13"/>
      <w:sz w:val="28"/>
    </w:rPr>
  </w:style>
  <w:style w:type="character" w:customStyle="1" w:styleId="WW8Num37z0">
    <w:name w:val="WW8Num37z0"/>
    <w:uiPriority w:val="99"/>
    <w:rsid w:val="00740FE5"/>
    <w:rPr>
      <w:rFonts w:ascii="13" w:hAnsi="13"/>
      <w:sz w:val="28"/>
    </w:rPr>
  </w:style>
  <w:style w:type="character" w:customStyle="1" w:styleId="WW8Num42z0">
    <w:name w:val="WW8Num42z0"/>
    <w:uiPriority w:val="99"/>
    <w:rsid w:val="00740FE5"/>
    <w:rPr>
      <w:rFonts w:ascii="Times New Roman" w:hAnsi="Times New Roman"/>
    </w:rPr>
  </w:style>
  <w:style w:type="character" w:customStyle="1" w:styleId="WW8Num42z1">
    <w:name w:val="WW8Num42z1"/>
    <w:uiPriority w:val="99"/>
    <w:rsid w:val="00740FE5"/>
    <w:rPr>
      <w:rFonts w:ascii="Courier New" w:hAnsi="Courier New"/>
    </w:rPr>
  </w:style>
  <w:style w:type="character" w:customStyle="1" w:styleId="WW8Num42z2">
    <w:name w:val="WW8Num42z2"/>
    <w:uiPriority w:val="99"/>
    <w:rsid w:val="00740FE5"/>
    <w:rPr>
      <w:rFonts w:ascii="Wingdings" w:hAnsi="Wingdings"/>
    </w:rPr>
  </w:style>
  <w:style w:type="character" w:customStyle="1" w:styleId="WW8Num42z3">
    <w:name w:val="WW8Num42z3"/>
    <w:uiPriority w:val="99"/>
    <w:rsid w:val="00740FE5"/>
    <w:rPr>
      <w:rFonts w:ascii="Symbol" w:hAnsi="Symbol"/>
    </w:rPr>
  </w:style>
  <w:style w:type="character" w:customStyle="1" w:styleId="WW8Num43z0">
    <w:name w:val="WW8Num43z0"/>
    <w:uiPriority w:val="99"/>
    <w:rsid w:val="00740FE5"/>
    <w:rPr>
      <w:rFonts w:ascii="Tahoma" w:hAnsi="Tahoma"/>
    </w:rPr>
  </w:style>
  <w:style w:type="character" w:customStyle="1" w:styleId="WW8Num43z1">
    <w:name w:val="WW8Num43z1"/>
    <w:uiPriority w:val="99"/>
    <w:rsid w:val="00740FE5"/>
    <w:rPr>
      <w:rFonts w:ascii="Courier New" w:hAnsi="Courier New"/>
    </w:rPr>
  </w:style>
  <w:style w:type="character" w:customStyle="1" w:styleId="WW8Num43z2">
    <w:name w:val="WW8Num43z2"/>
    <w:uiPriority w:val="99"/>
    <w:rsid w:val="00740FE5"/>
    <w:rPr>
      <w:rFonts w:ascii="Wingdings" w:hAnsi="Wingdings"/>
    </w:rPr>
  </w:style>
  <w:style w:type="character" w:customStyle="1" w:styleId="WW8Num43z3">
    <w:name w:val="WW8Num43z3"/>
    <w:uiPriority w:val="99"/>
    <w:rsid w:val="00740FE5"/>
    <w:rPr>
      <w:rFonts w:ascii="Symbol" w:hAnsi="Symbol"/>
    </w:rPr>
  </w:style>
  <w:style w:type="character" w:customStyle="1" w:styleId="11">
    <w:name w:val="Основной шрифт абзаца1"/>
    <w:uiPriority w:val="99"/>
    <w:rsid w:val="00740FE5"/>
  </w:style>
  <w:style w:type="character" w:styleId="a3">
    <w:name w:val="page number"/>
    <w:basedOn w:val="11"/>
    <w:uiPriority w:val="99"/>
    <w:rsid w:val="00740FE5"/>
    <w:rPr>
      <w:rFonts w:cs="Times New Roman"/>
    </w:rPr>
  </w:style>
  <w:style w:type="character" w:customStyle="1" w:styleId="a4">
    <w:name w:val="Символ нумерации"/>
    <w:uiPriority w:val="99"/>
    <w:rsid w:val="00740FE5"/>
  </w:style>
  <w:style w:type="paragraph" w:customStyle="1" w:styleId="a5">
    <w:name w:val="Заголовок"/>
    <w:basedOn w:val="a"/>
    <w:next w:val="a6"/>
    <w:uiPriority w:val="99"/>
    <w:rsid w:val="00740FE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uiPriority w:val="99"/>
    <w:rsid w:val="00740FE5"/>
    <w:pPr>
      <w:widowControl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740FE5"/>
  </w:style>
  <w:style w:type="paragraph" w:customStyle="1" w:styleId="30">
    <w:name w:val="Название3"/>
    <w:basedOn w:val="a"/>
    <w:uiPriority w:val="99"/>
    <w:rsid w:val="00740FE5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740FE5"/>
    <w:pPr>
      <w:suppressLineNumbers/>
    </w:pPr>
  </w:style>
  <w:style w:type="paragraph" w:customStyle="1" w:styleId="20">
    <w:name w:val="Название2"/>
    <w:basedOn w:val="a"/>
    <w:uiPriority w:val="99"/>
    <w:rsid w:val="00740FE5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740FE5"/>
    <w:pPr>
      <w:suppressLineNumbers/>
    </w:pPr>
  </w:style>
  <w:style w:type="paragraph" w:customStyle="1" w:styleId="12">
    <w:name w:val="Название1"/>
    <w:basedOn w:val="a"/>
    <w:uiPriority w:val="99"/>
    <w:rsid w:val="00740FE5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740FE5"/>
    <w:pPr>
      <w:suppressLineNumbers/>
    </w:pPr>
  </w:style>
  <w:style w:type="paragraph" w:customStyle="1" w:styleId="210">
    <w:name w:val="Основной текст 21"/>
    <w:basedOn w:val="a"/>
    <w:uiPriority w:val="99"/>
    <w:rsid w:val="00740FE5"/>
    <w:pPr>
      <w:spacing w:after="120" w:line="480" w:lineRule="auto"/>
    </w:pPr>
  </w:style>
  <w:style w:type="paragraph" w:customStyle="1" w:styleId="ConsPlusNormal">
    <w:name w:val="ConsPlusNormal"/>
    <w:uiPriority w:val="99"/>
    <w:rsid w:val="00740FE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ody Text Indent"/>
    <w:basedOn w:val="a"/>
    <w:link w:val="aa"/>
    <w:uiPriority w:val="99"/>
    <w:rsid w:val="00740FE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740FE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740FE5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uiPriority w:val="99"/>
    <w:rsid w:val="00740FE5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740FE5"/>
    <w:pPr>
      <w:spacing w:after="120" w:line="480" w:lineRule="auto"/>
      <w:ind w:left="283"/>
    </w:pPr>
  </w:style>
  <w:style w:type="paragraph" w:styleId="ab">
    <w:name w:val="header"/>
    <w:basedOn w:val="a"/>
    <w:link w:val="ac"/>
    <w:uiPriority w:val="99"/>
    <w:rsid w:val="00740FE5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customStyle="1" w:styleId="xl87">
    <w:name w:val="xl87"/>
    <w:basedOn w:val="a"/>
    <w:uiPriority w:val="99"/>
    <w:rsid w:val="00740FE5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d">
    <w:name w:val="Normal (Web)"/>
    <w:basedOn w:val="a"/>
    <w:uiPriority w:val="99"/>
    <w:rsid w:val="00740FE5"/>
    <w:pPr>
      <w:spacing w:before="280" w:after="280"/>
    </w:pPr>
  </w:style>
  <w:style w:type="paragraph" w:styleId="ae">
    <w:name w:val="footer"/>
    <w:basedOn w:val="a"/>
    <w:link w:val="af"/>
    <w:uiPriority w:val="99"/>
    <w:rsid w:val="00740F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740FE5"/>
    <w:pPr>
      <w:suppressLineNumbers/>
    </w:pPr>
  </w:style>
  <w:style w:type="paragraph" w:customStyle="1" w:styleId="af1">
    <w:name w:val="Заголовок таблицы"/>
    <w:basedOn w:val="af0"/>
    <w:uiPriority w:val="99"/>
    <w:rsid w:val="00740FE5"/>
    <w:pPr>
      <w:jc w:val="center"/>
    </w:pPr>
    <w:rPr>
      <w:b/>
      <w:bCs/>
    </w:rPr>
  </w:style>
  <w:style w:type="paragraph" w:customStyle="1" w:styleId="22">
    <w:name w:val="Основной текст с отступом 22"/>
    <w:basedOn w:val="a"/>
    <w:uiPriority w:val="99"/>
    <w:rsid w:val="00740FE5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220">
    <w:name w:val="Основной текст 22"/>
    <w:basedOn w:val="a"/>
    <w:uiPriority w:val="99"/>
    <w:rsid w:val="00740FE5"/>
    <w:pPr>
      <w:jc w:val="both"/>
    </w:pPr>
    <w:rPr>
      <w:color w:val="000000"/>
      <w:sz w:val="28"/>
    </w:rPr>
  </w:style>
  <w:style w:type="table" w:styleId="af2">
    <w:name w:val="Table Grid"/>
    <w:basedOn w:val="a1"/>
    <w:uiPriority w:val="99"/>
    <w:rsid w:val="00DA1C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 Знак Знак"/>
    <w:basedOn w:val="a"/>
    <w:uiPriority w:val="99"/>
    <w:rsid w:val="003618E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uiPriority w:val="99"/>
    <w:rsid w:val="00E2741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CE5B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styleId="25">
    <w:name w:val="Body Text 2"/>
    <w:basedOn w:val="a"/>
    <w:link w:val="26"/>
    <w:uiPriority w:val="99"/>
    <w:rsid w:val="00CE5B2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styleId="af5">
    <w:name w:val="caption"/>
    <w:basedOn w:val="a"/>
    <w:next w:val="a"/>
    <w:uiPriority w:val="99"/>
    <w:qFormat/>
    <w:rsid w:val="00CE5B23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character" w:styleId="af6">
    <w:name w:val="Strong"/>
    <w:basedOn w:val="a0"/>
    <w:uiPriority w:val="99"/>
    <w:qFormat/>
    <w:rsid w:val="00C9697D"/>
    <w:rPr>
      <w:rFonts w:cs="Times New Roman"/>
      <w:b/>
      <w:bCs/>
    </w:rPr>
  </w:style>
  <w:style w:type="character" w:customStyle="1" w:styleId="blk">
    <w:name w:val="blk"/>
    <w:basedOn w:val="a0"/>
    <w:uiPriority w:val="99"/>
    <w:rsid w:val="003C5A2C"/>
    <w:rPr>
      <w:rFonts w:cs="Times New Roman"/>
    </w:rPr>
  </w:style>
  <w:style w:type="paragraph" w:styleId="af7">
    <w:name w:val="Balloon Text"/>
    <w:basedOn w:val="a"/>
    <w:link w:val="af8"/>
    <w:uiPriority w:val="99"/>
    <w:rsid w:val="008A7B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locked/>
    <w:rsid w:val="008A7B83"/>
    <w:rPr>
      <w:rFonts w:ascii="Tahoma" w:hAnsi="Tahoma" w:cs="Tahoma"/>
      <w:sz w:val="16"/>
      <w:szCs w:val="16"/>
      <w:lang w:eastAsia="ar-SA" w:bidi="ar-SA"/>
    </w:rPr>
  </w:style>
  <w:style w:type="character" w:styleId="af9">
    <w:name w:val="Hyperlink"/>
    <w:basedOn w:val="a0"/>
    <w:uiPriority w:val="99"/>
    <w:rsid w:val="000215F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0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vedskoe-r49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11149</Words>
  <Characters>63553</Characters>
  <Application>Microsoft Office Word</Application>
  <DocSecurity>0</DocSecurity>
  <Lines>529</Lines>
  <Paragraphs>149</Paragraphs>
  <ScaleCrop>false</ScaleCrop>
  <Company/>
  <LinksUpToDate>false</LinksUpToDate>
  <CharactersWithSpaces>74553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187</cp:revision>
  <cp:lastPrinted>2023-12-25T09:36:00Z</cp:lastPrinted>
  <dcterms:created xsi:type="dcterms:W3CDTF">2022-12-26T13:00:00Z</dcterms:created>
  <dcterms:modified xsi:type="dcterms:W3CDTF">2023-12-25T09:42:00Z</dcterms:modified>
</cp:coreProperties>
</file>