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D" w:rsidRPr="00F90925" w:rsidRDefault="00B31282" w:rsidP="006817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B365EE">
        <w:rPr>
          <w:sz w:val="28"/>
          <w:szCs w:val="28"/>
        </w:rPr>
        <w:t xml:space="preserve">                              </w:t>
      </w:r>
    </w:p>
    <w:p w:rsidR="00E428E8" w:rsidRPr="00220FD9" w:rsidRDefault="002316CD" w:rsidP="002316CD">
      <w:pPr>
        <w:pStyle w:val="a8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           </w:t>
      </w:r>
      <w:r w:rsidR="00194CF3">
        <w:rPr>
          <w:b w:val="0"/>
          <w:sz w:val="20"/>
        </w:rPr>
        <w:t xml:space="preserve">     </w:t>
      </w:r>
      <w:r w:rsidR="0054290F">
        <w:rPr>
          <w:b w:val="0"/>
          <w:noProof/>
          <w:sz w:val="20"/>
        </w:rPr>
        <w:drawing>
          <wp:inline distT="0" distB="0" distL="0" distR="0">
            <wp:extent cx="838200" cy="929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8DF">
        <w:rPr>
          <w:b w:val="0"/>
          <w:sz w:val="20"/>
        </w:rPr>
        <w:t xml:space="preserve">  </w:t>
      </w:r>
      <w:r w:rsidR="00194CF3">
        <w:rPr>
          <w:b w:val="0"/>
          <w:sz w:val="20"/>
        </w:rPr>
        <w:t xml:space="preserve">  </w:t>
      </w:r>
      <w:r w:rsidR="009838DF">
        <w:rPr>
          <w:b w:val="0"/>
          <w:sz w:val="20"/>
        </w:rPr>
        <w:t xml:space="preserve">  </w:t>
      </w:r>
      <w:r w:rsidR="00580F57">
        <w:rPr>
          <w:b w:val="0"/>
          <w:sz w:val="20"/>
        </w:rPr>
        <w:t xml:space="preserve">   </w:t>
      </w:r>
    </w:p>
    <w:p w:rsidR="0089726D" w:rsidRDefault="0089726D" w:rsidP="00E428E8">
      <w:pPr>
        <w:jc w:val="right"/>
        <w:rPr>
          <w:sz w:val="24"/>
        </w:rPr>
      </w:pPr>
      <w:r>
        <w:rPr>
          <w:sz w:val="24"/>
        </w:rPr>
        <w:t xml:space="preserve">                                       </w:t>
      </w:r>
      <w:r w:rsidR="00E22789">
        <w:rPr>
          <w:sz w:val="24"/>
        </w:rPr>
        <w:t xml:space="preserve">                     </w:t>
      </w:r>
      <w:r>
        <w:rPr>
          <w:sz w:val="24"/>
        </w:rPr>
        <w:t xml:space="preserve">     </w:t>
      </w:r>
    </w:p>
    <w:p w:rsidR="0089726D" w:rsidRDefault="0089726D" w:rsidP="00E22789">
      <w:pPr>
        <w:pStyle w:val="a8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89726D" w:rsidRDefault="0089726D" w:rsidP="00E22789">
      <w:pPr>
        <w:pStyle w:val="a8"/>
        <w:spacing w:line="240" w:lineRule="auto"/>
      </w:pPr>
      <w:r>
        <w:rPr>
          <w:rFonts w:ascii="Times New Roman CYR" w:hAnsi="Times New Roman CYR"/>
        </w:rPr>
        <w:t>Новгородская область</w:t>
      </w:r>
      <w:r w:rsidR="00162ED9">
        <w:rPr>
          <w:rFonts w:ascii="Times New Roman CYR" w:hAnsi="Times New Roman CYR"/>
        </w:rPr>
        <w:t xml:space="preserve"> Шимский район</w:t>
      </w:r>
    </w:p>
    <w:p w:rsidR="0089726D" w:rsidRPr="00162ED9" w:rsidRDefault="00162ED9" w:rsidP="00162ED9">
      <w:pPr>
        <w:pStyle w:val="a8"/>
        <w:rPr>
          <w:rFonts w:ascii="Times New Roman CYR" w:hAnsi="Times New Roman CYR"/>
          <w:bCs/>
        </w:rPr>
      </w:pPr>
      <w:r w:rsidRPr="00162ED9">
        <w:rPr>
          <w:rFonts w:ascii="Times New Roman CYR" w:hAnsi="Times New Roman CYR"/>
          <w:bCs/>
        </w:rPr>
        <w:t>Совет депутатов Медведского сельского поселения</w:t>
      </w:r>
    </w:p>
    <w:p w:rsidR="0089726D" w:rsidRPr="00B401EE" w:rsidRDefault="0089726D" w:rsidP="00B401EE">
      <w:pPr>
        <w:jc w:val="center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 Е Ш Е Н И Е</w:t>
      </w:r>
    </w:p>
    <w:p w:rsidR="0089726D" w:rsidRPr="00C904C1" w:rsidRDefault="0089726D">
      <w:pPr>
        <w:jc w:val="both"/>
        <w:rPr>
          <w:sz w:val="16"/>
          <w:szCs w:val="16"/>
        </w:rPr>
      </w:pPr>
    </w:p>
    <w:p w:rsidR="0089726D" w:rsidRPr="00B401EE" w:rsidRDefault="0054290F">
      <w:pPr>
        <w:jc w:val="both"/>
        <w:rPr>
          <w:sz w:val="28"/>
          <w:szCs w:val="28"/>
        </w:rPr>
      </w:pPr>
      <w:r>
        <w:rPr>
          <w:sz w:val="28"/>
        </w:rPr>
        <w:t xml:space="preserve"> 13.05.2022</w:t>
      </w:r>
      <w:r w:rsidR="0089726D" w:rsidRPr="00B401EE">
        <w:rPr>
          <w:sz w:val="28"/>
          <w:szCs w:val="28"/>
        </w:rPr>
        <w:t xml:space="preserve"> №</w:t>
      </w:r>
      <w:r w:rsidR="00580F57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</w:p>
    <w:p w:rsidR="0089726D" w:rsidRPr="00B401EE" w:rsidRDefault="001A53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2ED9" w:rsidRPr="00B401EE">
        <w:rPr>
          <w:sz w:val="28"/>
          <w:szCs w:val="28"/>
        </w:rPr>
        <w:t>с. Медведь</w:t>
      </w:r>
    </w:p>
    <w:p w:rsidR="0089726D" w:rsidRPr="00B401EE" w:rsidRDefault="0089726D">
      <w:pPr>
        <w:jc w:val="both"/>
        <w:rPr>
          <w:b/>
          <w:sz w:val="28"/>
          <w:szCs w:val="28"/>
        </w:rPr>
      </w:pPr>
    </w:p>
    <w:p w:rsidR="0089726D" w:rsidRPr="00B401EE" w:rsidRDefault="0089726D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Об</w:t>
      </w:r>
      <w:r w:rsidR="00D63B1E">
        <w:rPr>
          <w:b/>
          <w:sz w:val="28"/>
          <w:szCs w:val="28"/>
        </w:rPr>
        <w:t xml:space="preserve"> </w:t>
      </w:r>
      <w:r w:rsidRPr="00B401EE">
        <w:rPr>
          <w:b/>
          <w:sz w:val="28"/>
          <w:szCs w:val="28"/>
        </w:rPr>
        <w:t xml:space="preserve"> исполнении бюджета</w:t>
      </w:r>
      <w:r w:rsidR="00D63B1E">
        <w:rPr>
          <w:b/>
          <w:sz w:val="28"/>
          <w:szCs w:val="28"/>
        </w:rPr>
        <w:t xml:space="preserve"> Мед-</w:t>
      </w:r>
    </w:p>
    <w:p w:rsidR="0089726D" w:rsidRPr="00B401EE" w:rsidRDefault="00162ED9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вед</w:t>
      </w:r>
      <w:r w:rsidR="00D63B1E">
        <w:rPr>
          <w:b/>
          <w:sz w:val="28"/>
          <w:szCs w:val="28"/>
        </w:rPr>
        <w:t xml:space="preserve">ского </w:t>
      </w:r>
      <w:r w:rsidRPr="00B401EE">
        <w:rPr>
          <w:b/>
          <w:sz w:val="28"/>
          <w:szCs w:val="28"/>
        </w:rPr>
        <w:t xml:space="preserve"> сельского</w:t>
      </w:r>
      <w:r w:rsidR="00D63B1E">
        <w:rPr>
          <w:b/>
          <w:sz w:val="28"/>
          <w:szCs w:val="28"/>
        </w:rPr>
        <w:t xml:space="preserve"> поселения</w:t>
      </w:r>
    </w:p>
    <w:p w:rsidR="0089726D" w:rsidRDefault="00BE0B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 2021</w:t>
      </w:r>
      <w:r w:rsidR="0089726D" w:rsidRPr="00B401EE">
        <w:rPr>
          <w:b/>
          <w:sz w:val="28"/>
          <w:szCs w:val="28"/>
        </w:rPr>
        <w:t xml:space="preserve"> год </w:t>
      </w:r>
    </w:p>
    <w:p w:rsidR="00D63B1E" w:rsidRPr="00B401EE" w:rsidRDefault="00D63B1E">
      <w:pPr>
        <w:jc w:val="both"/>
        <w:rPr>
          <w:b/>
          <w:sz w:val="28"/>
          <w:szCs w:val="28"/>
        </w:rPr>
      </w:pPr>
    </w:p>
    <w:p w:rsidR="00F57E74" w:rsidRPr="00B401EE" w:rsidRDefault="0089726D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 xml:space="preserve">  </w:t>
      </w:r>
    </w:p>
    <w:p w:rsidR="00BD3AF0" w:rsidRDefault="0089726D">
      <w:pPr>
        <w:pStyle w:val="BodyText20"/>
        <w:rPr>
          <w:szCs w:val="28"/>
        </w:rPr>
      </w:pPr>
      <w:r w:rsidRPr="00B401EE">
        <w:rPr>
          <w:szCs w:val="28"/>
        </w:rPr>
        <w:t xml:space="preserve">       </w:t>
      </w:r>
      <w:r w:rsidR="00090AB8" w:rsidRPr="00B401EE">
        <w:rPr>
          <w:szCs w:val="28"/>
        </w:rPr>
        <w:t>В соответствии со статьей 264.6 Бюджетного кодекса Российской Федер</w:t>
      </w:r>
      <w:r w:rsidR="00090AB8" w:rsidRPr="00B401EE">
        <w:rPr>
          <w:szCs w:val="28"/>
        </w:rPr>
        <w:t>а</w:t>
      </w:r>
      <w:r w:rsidR="00BD3D4E">
        <w:rPr>
          <w:szCs w:val="28"/>
        </w:rPr>
        <w:t>ции, статьей 19</w:t>
      </w:r>
      <w:r w:rsidR="00D73C4B">
        <w:rPr>
          <w:szCs w:val="28"/>
        </w:rPr>
        <w:t xml:space="preserve"> Устава Медведского сельского поселения, пунктом 5 статьи 1 главы 5 Положения «О бюджетном процессе в Медведском сельском посел</w:t>
      </w:r>
      <w:r w:rsidR="00D73C4B">
        <w:rPr>
          <w:szCs w:val="28"/>
        </w:rPr>
        <w:t>е</w:t>
      </w:r>
      <w:r w:rsidR="00D73C4B">
        <w:rPr>
          <w:szCs w:val="28"/>
        </w:rPr>
        <w:t>нии»,</w:t>
      </w:r>
      <w:r w:rsidR="000E5F06">
        <w:rPr>
          <w:szCs w:val="28"/>
        </w:rPr>
        <w:t xml:space="preserve"> </w:t>
      </w:r>
      <w:r w:rsidR="00D73C4B">
        <w:rPr>
          <w:szCs w:val="28"/>
        </w:rPr>
        <w:t>утвержденным решением Совета депутатов Медведского сельского пос</w:t>
      </w:r>
      <w:r w:rsidR="00D73C4B">
        <w:rPr>
          <w:szCs w:val="28"/>
        </w:rPr>
        <w:t>е</w:t>
      </w:r>
      <w:r w:rsidR="00D73C4B">
        <w:rPr>
          <w:szCs w:val="28"/>
        </w:rPr>
        <w:t>ления от 23.12.2013 № 179</w:t>
      </w:r>
    </w:p>
    <w:p w:rsidR="0089726D" w:rsidRPr="00B401EE" w:rsidRDefault="00090AB8">
      <w:pPr>
        <w:pStyle w:val="BodyText20"/>
        <w:rPr>
          <w:szCs w:val="28"/>
        </w:rPr>
      </w:pPr>
      <w:r w:rsidRPr="00B401EE">
        <w:rPr>
          <w:szCs w:val="28"/>
        </w:rPr>
        <w:t xml:space="preserve">Совет депутатов </w:t>
      </w:r>
      <w:r w:rsidR="00D166E0" w:rsidRPr="00B401EE">
        <w:rPr>
          <w:szCs w:val="28"/>
        </w:rPr>
        <w:t>Медведского</w:t>
      </w:r>
      <w:r w:rsidRPr="00B401EE">
        <w:rPr>
          <w:szCs w:val="28"/>
        </w:rPr>
        <w:t xml:space="preserve"> </w:t>
      </w:r>
      <w:r w:rsidR="00D166E0" w:rsidRPr="00B401EE">
        <w:rPr>
          <w:szCs w:val="28"/>
        </w:rPr>
        <w:t>сельского поселения</w:t>
      </w:r>
    </w:p>
    <w:p w:rsidR="0089726D" w:rsidRPr="00B401EE" w:rsidRDefault="0089726D">
      <w:pPr>
        <w:jc w:val="both"/>
        <w:rPr>
          <w:b/>
          <w:sz w:val="28"/>
          <w:szCs w:val="28"/>
        </w:rPr>
      </w:pPr>
      <w:r w:rsidRPr="00B401EE">
        <w:rPr>
          <w:b/>
          <w:sz w:val="28"/>
          <w:szCs w:val="28"/>
        </w:rPr>
        <w:t>РЕШИЛ:</w:t>
      </w:r>
    </w:p>
    <w:p w:rsidR="0089726D" w:rsidRPr="00B401EE" w:rsidRDefault="00D65869" w:rsidP="002629EB">
      <w:pPr>
        <w:pStyle w:val="8"/>
        <w:ind w:firstLine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89726D" w:rsidRPr="00D65869">
        <w:rPr>
          <w:rStyle w:val="10"/>
          <w:sz w:val="28"/>
          <w:szCs w:val="28"/>
        </w:rPr>
        <w:t xml:space="preserve">Утвердить отчет об исполнении бюджета </w:t>
      </w:r>
      <w:r w:rsidR="00D166E0" w:rsidRPr="00D65869">
        <w:rPr>
          <w:rStyle w:val="10"/>
          <w:sz w:val="28"/>
          <w:szCs w:val="28"/>
        </w:rPr>
        <w:t>Медведского сельского пос</w:t>
      </w:r>
      <w:r w:rsidR="00D166E0" w:rsidRPr="00D65869">
        <w:rPr>
          <w:rStyle w:val="10"/>
          <w:sz w:val="28"/>
          <w:szCs w:val="28"/>
        </w:rPr>
        <w:t>е</w:t>
      </w:r>
      <w:r w:rsidR="00D166E0" w:rsidRPr="00D65869">
        <w:rPr>
          <w:rStyle w:val="10"/>
          <w:sz w:val="28"/>
          <w:szCs w:val="28"/>
        </w:rPr>
        <w:t>ления</w:t>
      </w:r>
      <w:r w:rsidR="00AF0DEF">
        <w:rPr>
          <w:rStyle w:val="10"/>
          <w:sz w:val="28"/>
          <w:szCs w:val="28"/>
        </w:rPr>
        <w:t xml:space="preserve"> за 2021</w:t>
      </w:r>
      <w:r w:rsidR="0089726D" w:rsidRPr="00D65869">
        <w:rPr>
          <w:rStyle w:val="10"/>
          <w:sz w:val="28"/>
          <w:szCs w:val="28"/>
        </w:rPr>
        <w:t xml:space="preserve"> год по доходам в сумме </w:t>
      </w:r>
      <w:r w:rsidR="00AF0DEF">
        <w:rPr>
          <w:rStyle w:val="10"/>
          <w:sz w:val="28"/>
          <w:szCs w:val="28"/>
        </w:rPr>
        <w:t>9737759,39</w:t>
      </w:r>
      <w:r w:rsidR="004047E7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рублей</w:t>
      </w:r>
      <w:r w:rsidR="00EA29FA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и по расходам в сумме </w:t>
      </w:r>
      <w:r w:rsidR="00AF0DEF">
        <w:rPr>
          <w:rStyle w:val="10"/>
          <w:sz w:val="28"/>
          <w:szCs w:val="28"/>
        </w:rPr>
        <w:t>9989610,20</w:t>
      </w:r>
      <w:r w:rsidR="004047E7">
        <w:rPr>
          <w:rStyle w:val="10"/>
          <w:sz w:val="28"/>
          <w:szCs w:val="28"/>
        </w:rPr>
        <w:t xml:space="preserve"> </w:t>
      </w:r>
      <w:r w:rsidR="0089726D" w:rsidRPr="00D65869">
        <w:rPr>
          <w:rStyle w:val="10"/>
          <w:sz w:val="28"/>
          <w:szCs w:val="28"/>
        </w:rPr>
        <w:t xml:space="preserve"> рублей </w:t>
      </w:r>
      <w:r w:rsidR="00110691">
        <w:rPr>
          <w:rStyle w:val="10"/>
          <w:sz w:val="28"/>
          <w:szCs w:val="28"/>
        </w:rPr>
        <w:t>с</w:t>
      </w:r>
      <w:r w:rsidR="00153CA2">
        <w:rPr>
          <w:rStyle w:val="af2"/>
          <w:sz w:val="28"/>
          <w:szCs w:val="28"/>
        </w:rPr>
        <w:t xml:space="preserve"> п</w:t>
      </w:r>
      <w:r w:rsidR="00261F0E">
        <w:rPr>
          <w:rStyle w:val="af2"/>
          <w:sz w:val="28"/>
          <w:szCs w:val="28"/>
        </w:rPr>
        <w:t>ревышением расходов над доходами (де</w:t>
      </w:r>
      <w:r w:rsidR="00E33333">
        <w:rPr>
          <w:rStyle w:val="af2"/>
          <w:sz w:val="28"/>
          <w:szCs w:val="28"/>
        </w:rPr>
        <w:t>ф</w:t>
      </w:r>
      <w:r w:rsidR="002629EB">
        <w:rPr>
          <w:rStyle w:val="af2"/>
          <w:sz w:val="28"/>
          <w:szCs w:val="28"/>
        </w:rPr>
        <w:t xml:space="preserve">ицит)    </w:t>
      </w:r>
      <w:r w:rsidR="00AF0DEF">
        <w:rPr>
          <w:sz w:val="28"/>
          <w:szCs w:val="28"/>
        </w:rPr>
        <w:t>251850,81</w:t>
      </w:r>
      <w:r w:rsidR="004047E7">
        <w:rPr>
          <w:rStyle w:val="10"/>
          <w:sz w:val="28"/>
          <w:szCs w:val="28"/>
        </w:rPr>
        <w:t xml:space="preserve"> </w:t>
      </w:r>
      <w:r w:rsidR="00212B64">
        <w:rPr>
          <w:rStyle w:val="10"/>
          <w:sz w:val="28"/>
          <w:szCs w:val="28"/>
        </w:rPr>
        <w:t>руб</w:t>
      </w:r>
      <w:r w:rsidR="004047E7">
        <w:rPr>
          <w:rStyle w:val="10"/>
          <w:sz w:val="28"/>
          <w:szCs w:val="28"/>
        </w:rPr>
        <w:t>лей</w:t>
      </w:r>
      <w:r w:rsidR="0089726D" w:rsidRPr="00B401EE">
        <w:rPr>
          <w:sz w:val="28"/>
          <w:szCs w:val="28"/>
        </w:rPr>
        <w:t xml:space="preserve"> со следующими пок</w:t>
      </w:r>
      <w:r w:rsidR="0089726D" w:rsidRPr="00B401EE">
        <w:rPr>
          <w:sz w:val="28"/>
          <w:szCs w:val="28"/>
        </w:rPr>
        <w:t>а</w:t>
      </w:r>
      <w:r w:rsidR="00F64562">
        <w:rPr>
          <w:sz w:val="28"/>
          <w:szCs w:val="28"/>
        </w:rPr>
        <w:t>зателями</w:t>
      </w:r>
      <w:r w:rsidR="0089726D" w:rsidRPr="00B401EE">
        <w:rPr>
          <w:sz w:val="28"/>
          <w:szCs w:val="28"/>
        </w:rPr>
        <w:t xml:space="preserve"> :</w:t>
      </w:r>
    </w:p>
    <w:p w:rsidR="0089726D" w:rsidRPr="00B401EE" w:rsidRDefault="002C0454" w:rsidP="00207378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</w:t>
      </w:r>
      <w:r w:rsidR="006B3F99" w:rsidRPr="00B401EE">
        <w:rPr>
          <w:sz w:val="28"/>
          <w:szCs w:val="28"/>
        </w:rPr>
        <w:t>п</w:t>
      </w:r>
      <w:r w:rsidRPr="00B401EE">
        <w:rPr>
          <w:sz w:val="28"/>
          <w:szCs w:val="28"/>
        </w:rPr>
        <w:t xml:space="preserve">о </w:t>
      </w:r>
      <w:r w:rsidR="006B3F99" w:rsidRPr="00B401EE">
        <w:rPr>
          <w:sz w:val="28"/>
          <w:szCs w:val="28"/>
        </w:rPr>
        <w:t xml:space="preserve">доходам бюджета </w:t>
      </w:r>
      <w:r w:rsidR="00D166E0" w:rsidRPr="00B401EE">
        <w:rPr>
          <w:sz w:val="28"/>
          <w:szCs w:val="28"/>
        </w:rPr>
        <w:t xml:space="preserve">Медведского сельского поселения </w:t>
      </w:r>
      <w:r w:rsidR="006B3F99" w:rsidRPr="00B401EE">
        <w:rPr>
          <w:sz w:val="28"/>
          <w:szCs w:val="28"/>
        </w:rPr>
        <w:t>по кодам кла</w:t>
      </w:r>
      <w:r w:rsidR="006B3F99" w:rsidRPr="00B401EE">
        <w:rPr>
          <w:sz w:val="28"/>
          <w:szCs w:val="28"/>
        </w:rPr>
        <w:t>с</w:t>
      </w:r>
      <w:r w:rsidR="006B3F99" w:rsidRPr="00B401EE">
        <w:rPr>
          <w:sz w:val="28"/>
          <w:szCs w:val="28"/>
        </w:rPr>
        <w:t>сификации доходов бюджетов</w:t>
      </w:r>
      <w:r w:rsidR="00D14DCC">
        <w:rPr>
          <w:sz w:val="28"/>
          <w:szCs w:val="28"/>
        </w:rPr>
        <w:t xml:space="preserve"> </w:t>
      </w:r>
      <w:r w:rsidR="00AF0DEF">
        <w:rPr>
          <w:sz w:val="28"/>
          <w:szCs w:val="28"/>
        </w:rPr>
        <w:t xml:space="preserve"> за 2021</w:t>
      </w:r>
      <w:r w:rsidR="00D147C0" w:rsidRPr="00B401EE">
        <w:rPr>
          <w:sz w:val="28"/>
          <w:szCs w:val="28"/>
        </w:rPr>
        <w:t xml:space="preserve"> год согласно приложению 1 к насто</w:t>
      </w:r>
      <w:r w:rsidR="00D147C0" w:rsidRPr="00B401EE">
        <w:rPr>
          <w:sz w:val="28"/>
          <w:szCs w:val="28"/>
        </w:rPr>
        <w:t>я</w:t>
      </w:r>
      <w:r w:rsidR="00D147C0" w:rsidRPr="00B401EE">
        <w:rPr>
          <w:sz w:val="28"/>
          <w:szCs w:val="28"/>
        </w:rPr>
        <w:t>щему решению;</w:t>
      </w:r>
    </w:p>
    <w:p w:rsidR="0089726D" w:rsidRPr="00B401EE" w:rsidRDefault="0089726D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          по расходам </w:t>
      </w:r>
      <w:r w:rsidR="00D166E0" w:rsidRPr="00B401EE">
        <w:rPr>
          <w:sz w:val="28"/>
          <w:szCs w:val="28"/>
        </w:rPr>
        <w:t xml:space="preserve">бюджета Медведского сельского поселения </w:t>
      </w:r>
      <w:r w:rsidR="00AF0DEF">
        <w:rPr>
          <w:sz w:val="28"/>
          <w:szCs w:val="28"/>
        </w:rPr>
        <w:t>за 2021</w:t>
      </w:r>
      <w:r w:rsidRPr="00B401EE">
        <w:rPr>
          <w:sz w:val="28"/>
          <w:szCs w:val="28"/>
        </w:rPr>
        <w:t xml:space="preserve"> год </w:t>
      </w:r>
      <w:r w:rsidR="00D147C0" w:rsidRPr="00B401EE">
        <w:rPr>
          <w:sz w:val="28"/>
          <w:szCs w:val="28"/>
        </w:rPr>
        <w:t xml:space="preserve"> по ведомственной структуре согласно </w:t>
      </w:r>
      <w:r w:rsidRPr="00B401EE">
        <w:rPr>
          <w:sz w:val="28"/>
          <w:szCs w:val="28"/>
        </w:rPr>
        <w:t xml:space="preserve">приложению </w:t>
      </w:r>
      <w:r w:rsidR="00207378">
        <w:rPr>
          <w:sz w:val="28"/>
          <w:szCs w:val="28"/>
        </w:rPr>
        <w:t>2</w:t>
      </w:r>
      <w:r w:rsidRPr="00B401EE">
        <w:rPr>
          <w:sz w:val="28"/>
          <w:szCs w:val="28"/>
        </w:rPr>
        <w:t xml:space="preserve"> к настоящему реш</w:t>
      </w:r>
      <w:r w:rsidRPr="00B401EE">
        <w:rPr>
          <w:sz w:val="28"/>
          <w:szCs w:val="28"/>
        </w:rPr>
        <w:t>е</w:t>
      </w:r>
      <w:r w:rsidRPr="00B401EE">
        <w:rPr>
          <w:sz w:val="28"/>
          <w:szCs w:val="28"/>
        </w:rPr>
        <w:t xml:space="preserve">нию;  </w:t>
      </w:r>
    </w:p>
    <w:p w:rsidR="00AB352D" w:rsidRDefault="0089726D" w:rsidP="00AB352D">
      <w:pPr>
        <w:jc w:val="both"/>
        <w:rPr>
          <w:sz w:val="28"/>
        </w:rPr>
      </w:pPr>
      <w:r w:rsidRPr="00B401EE">
        <w:rPr>
          <w:sz w:val="28"/>
          <w:szCs w:val="28"/>
        </w:rPr>
        <w:t xml:space="preserve">               по рас</w:t>
      </w:r>
      <w:r w:rsidR="00D147C0" w:rsidRPr="00B401EE">
        <w:rPr>
          <w:sz w:val="28"/>
          <w:szCs w:val="28"/>
        </w:rPr>
        <w:t xml:space="preserve">ходам </w:t>
      </w:r>
      <w:r w:rsidR="00D166E0" w:rsidRPr="00B401EE">
        <w:rPr>
          <w:sz w:val="28"/>
          <w:szCs w:val="28"/>
        </w:rPr>
        <w:t>бюджета Медведс</w:t>
      </w:r>
      <w:r w:rsidR="006A056C">
        <w:rPr>
          <w:sz w:val="28"/>
          <w:szCs w:val="28"/>
        </w:rPr>
        <w:t>кого сельского поселения за 2</w:t>
      </w:r>
      <w:r w:rsidR="00AF0DEF">
        <w:rPr>
          <w:sz w:val="28"/>
          <w:szCs w:val="28"/>
        </w:rPr>
        <w:t>021</w:t>
      </w:r>
      <w:r w:rsidR="00D166E0" w:rsidRPr="00B401EE">
        <w:rPr>
          <w:sz w:val="28"/>
          <w:szCs w:val="28"/>
        </w:rPr>
        <w:t xml:space="preserve"> год  </w:t>
      </w:r>
      <w:r w:rsidR="00D147C0" w:rsidRPr="00B401EE">
        <w:rPr>
          <w:sz w:val="28"/>
          <w:szCs w:val="28"/>
        </w:rPr>
        <w:t xml:space="preserve">по разделам и подразделам классификации </w:t>
      </w:r>
      <w:r w:rsidR="00A32BAD">
        <w:rPr>
          <w:sz w:val="28"/>
          <w:szCs w:val="28"/>
        </w:rPr>
        <w:t xml:space="preserve">расходов бюджетов </w:t>
      </w:r>
      <w:r w:rsidRPr="00B401EE">
        <w:rPr>
          <w:sz w:val="28"/>
          <w:szCs w:val="28"/>
        </w:rPr>
        <w:t xml:space="preserve"> согласно пр</w:t>
      </w:r>
      <w:r w:rsidRPr="00B401EE">
        <w:rPr>
          <w:sz w:val="28"/>
          <w:szCs w:val="28"/>
        </w:rPr>
        <w:t>и</w:t>
      </w:r>
      <w:r w:rsidRPr="00B401EE">
        <w:rPr>
          <w:sz w:val="28"/>
          <w:szCs w:val="28"/>
        </w:rPr>
        <w:t xml:space="preserve">ложению </w:t>
      </w:r>
      <w:r w:rsidR="00207378">
        <w:rPr>
          <w:sz w:val="28"/>
          <w:szCs w:val="28"/>
        </w:rPr>
        <w:t>3</w:t>
      </w:r>
      <w:r w:rsidRPr="00B401EE">
        <w:rPr>
          <w:sz w:val="28"/>
          <w:szCs w:val="28"/>
        </w:rPr>
        <w:t xml:space="preserve"> к настоящему решению;</w:t>
      </w:r>
      <w:r w:rsidR="00AB352D">
        <w:rPr>
          <w:sz w:val="28"/>
        </w:rPr>
        <w:t xml:space="preserve">       </w:t>
      </w:r>
    </w:p>
    <w:p w:rsidR="00AB352D" w:rsidRDefault="00AB352D" w:rsidP="00AB352D">
      <w:pPr>
        <w:jc w:val="both"/>
        <w:rPr>
          <w:sz w:val="28"/>
        </w:rPr>
      </w:pPr>
      <w:r>
        <w:rPr>
          <w:sz w:val="28"/>
        </w:rPr>
        <w:t xml:space="preserve">             по источни</w:t>
      </w:r>
      <w:r w:rsidR="00A32BAD">
        <w:rPr>
          <w:sz w:val="28"/>
        </w:rPr>
        <w:t xml:space="preserve">кам </w:t>
      </w:r>
      <w:r>
        <w:rPr>
          <w:sz w:val="28"/>
        </w:rPr>
        <w:t xml:space="preserve"> финансирования дефицита бюджета Медведского сел</w:t>
      </w:r>
      <w:r>
        <w:rPr>
          <w:sz w:val="28"/>
        </w:rPr>
        <w:t>ь</w:t>
      </w:r>
      <w:r>
        <w:rPr>
          <w:sz w:val="28"/>
        </w:rPr>
        <w:t>ского поселения по кодам классификации источников финансирования деф</w:t>
      </w:r>
      <w:r>
        <w:rPr>
          <w:sz w:val="28"/>
        </w:rPr>
        <w:t>и</w:t>
      </w:r>
      <w:r>
        <w:rPr>
          <w:sz w:val="28"/>
        </w:rPr>
        <w:t>цитов бюдже</w:t>
      </w:r>
      <w:r w:rsidR="00A32BAD">
        <w:rPr>
          <w:sz w:val="28"/>
        </w:rPr>
        <w:t xml:space="preserve">тов </w:t>
      </w:r>
      <w:r w:rsidR="00AF0DEF">
        <w:rPr>
          <w:sz w:val="28"/>
        </w:rPr>
        <w:t xml:space="preserve"> за 2021</w:t>
      </w:r>
      <w:r w:rsidR="00207378">
        <w:rPr>
          <w:sz w:val="28"/>
        </w:rPr>
        <w:t xml:space="preserve"> год согласно приложению 4</w:t>
      </w:r>
      <w:r>
        <w:rPr>
          <w:sz w:val="28"/>
        </w:rPr>
        <w:t xml:space="preserve"> к настоящему р</w:t>
      </w:r>
      <w:r>
        <w:rPr>
          <w:sz w:val="28"/>
        </w:rPr>
        <w:t>е</w:t>
      </w:r>
      <w:r>
        <w:rPr>
          <w:sz w:val="28"/>
        </w:rPr>
        <w:t>шению.</w:t>
      </w:r>
    </w:p>
    <w:p w:rsidR="0054290F" w:rsidRDefault="00AB352D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4290F" w:rsidRDefault="0054290F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54290F" w:rsidRDefault="0054290F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54290F" w:rsidRDefault="0054290F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54290F" w:rsidRDefault="0054290F" w:rsidP="007A0EEA">
      <w:pPr>
        <w:widowControl w:val="0"/>
        <w:spacing w:before="20" w:after="20"/>
        <w:jc w:val="both"/>
        <w:rPr>
          <w:sz w:val="28"/>
          <w:szCs w:val="28"/>
        </w:rPr>
      </w:pPr>
    </w:p>
    <w:p w:rsidR="007A0EEA" w:rsidRDefault="0054290F" w:rsidP="007A0EEA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66E0" w:rsidRPr="00B401EE">
        <w:rPr>
          <w:sz w:val="28"/>
          <w:szCs w:val="28"/>
        </w:rPr>
        <w:t>2.</w:t>
      </w:r>
      <w:r w:rsidR="006A056C">
        <w:rPr>
          <w:sz w:val="28"/>
          <w:szCs w:val="28"/>
        </w:rPr>
        <w:t xml:space="preserve">Настоящее решение </w:t>
      </w:r>
      <w:r w:rsidR="007A0EEA">
        <w:rPr>
          <w:sz w:val="28"/>
          <w:szCs w:val="28"/>
        </w:rPr>
        <w:t xml:space="preserve"> разместить на официальном сайте Администрации Медведского сельского поселения в информационно-коммуникационной сети «И</w:t>
      </w:r>
      <w:r w:rsidR="007A0EEA">
        <w:rPr>
          <w:sz w:val="28"/>
          <w:szCs w:val="28"/>
        </w:rPr>
        <w:t>н</w:t>
      </w:r>
      <w:r w:rsidR="007A0EEA">
        <w:rPr>
          <w:sz w:val="28"/>
          <w:szCs w:val="28"/>
        </w:rPr>
        <w:t>тернет».</w:t>
      </w:r>
    </w:p>
    <w:p w:rsidR="0089726D" w:rsidRPr="00B401EE" w:rsidRDefault="00E22789" w:rsidP="00C55869">
      <w:pPr>
        <w:jc w:val="both"/>
        <w:rPr>
          <w:sz w:val="28"/>
          <w:szCs w:val="28"/>
        </w:rPr>
      </w:pPr>
      <w:r w:rsidRPr="00B401EE">
        <w:rPr>
          <w:sz w:val="28"/>
          <w:szCs w:val="28"/>
        </w:rPr>
        <w:t xml:space="preserve">     </w:t>
      </w:r>
      <w:r w:rsidR="00D166E0" w:rsidRPr="00B401EE">
        <w:rPr>
          <w:sz w:val="28"/>
          <w:szCs w:val="28"/>
        </w:rPr>
        <w:tab/>
        <w:t xml:space="preserve">3. </w:t>
      </w:r>
      <w:r w:rsidR="00C55869" w:rsidRPr="00B401EE">
        <w:rPr>
          <w:sz w:val="28"/>
          <w:szCs w:val="28"/>
        </w:rPr>
        <w:t>Н</w:t>
      </w:r>
      <w:r w:rsidR="0089726D" w:rsidRPr="00B401EE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89726D" w:rsidRPr="00B401EE">
        <w:rPr>
          <w:sz w:val="28"/>
          <w:szCs w:val="28"/>
        </w:rPr>
        <w:t>ь</w:t>
      </w:r>
      <w:r w:rsidR="0089726D" w:rsidRPr="00B401EE">
        <w:rPr>
          <w:sz w:val="28"/>
          <w:szCs w:val="28"/>
        </w:rPr>
        <w:t xml:space="preserve">ного опубликования. </w:t>
      </w:r>
    </w:p>
    <w:p w:rsidR="0089726D" w:rsidRDefault="0089726D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D63B1E" w:rsidRDefault="00D63B1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7A6428" w:rsidRDefault="007A6428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A6428" w:rsidRDefault="00932BA7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</w:t>
      </w:r>
      <w:r w:rsidR="007A6428">
        <w:rPr>
          <w:b/>
          <w:sz w:val="28"/>
          <w:szCs w:val="28"/>
        </w:rPr>
        <w:t xml:space="preserve">           </w:t>
      </w:r>
      <w:r w:rsidR="00CA7D3E">
        <w:rPr>
          <w:b/>
          <w:sz w:val="28"/>
          <w:szCs w:val="28"/>
        </w:rPr>
        <w:t xml:space="preserve">                             И.Н.Павлова</w:t>
      </w:r>
    </w:p>
    <w:p w:rsidR="0054290F" w:rsidRDefault="0054290F" w:rsidP="007A6428">
      <w:pPr>
        <w:tabs>
          <w:tab w:val="left" w:pos="2505"/>
        </w:tabs>
        <w:jc w:val="both"/>
        <w:rPr>
          <w:b/>
          <w:sz w:val="28"/>
          <w:szCs w:val="28"/>
        </w:rPr>
      </w:pPr>
    </w:p>
    <w:p w:rsidR="0054290F" w:rsidRDefault="0054290F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</w:t>
      </w:r>
    </w:p>
    <w:p w:rsidR="0054290F" w:rsidRDefault="0054290F" w:rsidP="007A6428">
      <w:pPr>
        <w:tabs>
          <w:tab w:val="left" w:pos="25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                             И.Н.Воронова</w:t>
      </w: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Pr="00866F8E" w:rsidRDefault="00B80E94" w:rsidP="00C55869">
      <w:pPr>
        <w:tabs>
          <w:tab w:val="left" w:pos="360"/>
          <w:tab w:val="left" w:pos="426"/>
        </w:tabs>
        <w:jc w:val="both"/>
        <w:rPr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B80E94" w:rsidRDefault="00B80E94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207378" w:rsidRDefault="00207378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DB289F" w:rsidRDefault="00DB289F" w:rsidP="00DB289F">
      <w:pPr>
        <w:tabs>
          <w:tab w:val="left" w:pos="360"/>
          <w:tab w:val="left" w:pos="426"/>
        </w:tabs>
        <w:ind w:right="1842"/>
        <w:jc w:val="both"/>
        <w:rPr>
          <w:b/>
          <w:sz w:val="28"/>
          <w:szCs w:val="28"/>
        </w:rPr>
      </w:pPr>
    </w:p>
    <w:p w:rsidR="00B80E94" w:rsidRDefault="00B80E9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709"/>
        <w:gridCol w:w="207"/>
        <w:gridCol w:w="77"/>
        <w:gridCol w:w="2849"/>
        <w:gridCol w:w="5067"/>
        <w:gridCol w:w="1023"/>
        <w:gridCol w:w="558"/>
      </w:tblGrid>
      <w:tr w:rsidR="00DB289F" w:rsidRPr="00DB289F" w:rsidTr="003A3DDA">
        <w:trPr>
          <w:gridBefore w:val="1"/>
          <w:gridAfter w:val="1"/>
          <w:wBefore w:w="709" w:type="dxa"/>
          <w:wAfter w:w="558" w:type="dxa"/>
          <w:trHeight w:val="39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Приложение 1</w:t>
            </w:r>
          </w:p>
        </w:tc>
      </w:tr>
      <w:tr w:rsidR="00DB289F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ind w:left="-1526" w:firstLine="1526"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DB289F" w:rsidRPr="00DB289F" w:rsidTr="003A3DDA">
        <w:trPr>
          <w:gridBefore w:val="1"/>
          <w:gridAfter w:val="1"/>
          <w:wBefore w:w="709" w:type="dxa"/>
          <w:wAfter w:w="558" w:type="dxa"/>
          <w:trHeight w:val="30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8014E6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  <w:r w:rsidR="00DB289F" w:rsidRPr="00DB289F">
              <w:rPr>
                <w:sz w:val="26"/>
                <w:szCs w:val="26"/>
                <w:lang w:eastAsia="ru-RU"/>
              </w:rPr>
              <w:t xml:space="preserve">" Об исполнении бюджета  </w:t>
            </w:r>
            <w:r>
              <w:rPr>
                <w:sz w:val="26"/>
                <w:szCs w:val="26"/>
                <w:lang w:eastAsia="ru-RU"/>
              </w:rPr>
              <w:t>Медведск</w:t>
            </w:r>
            <w:r>
              <w:rPr>
                <w:sz w:val="26"/>
                <w:szCs w:val="26"/>
                <w:lang w:eastAsia="ru-RU"/>
              </w:rPr>
              <w:t>о</w:t>
            </w:r>
            <w:r>
              <w:rPr>
                <w:sz w:val="26"/>
                <w:szCs w:val="26"/>
                <w:lang w:eastAsia="ru-RU"/>
              </w:rPr>
              <w:t>го</w:t>
            </w:r>
          </w:p>
        </w:tc>
      </w:tr>
      <w:tr w:rsidR="00DB289F" w:rsidRPr="00DB289F" w:rsidTr="003A3DDA">
        <w:trPr>
          <w:gridBefore w:val="1"/>
          <w:gridAfter w:val="1"/>
          <w:wBefore w:w="709" w:type="dxa"/>
          <w:wAfter w:w="558" w:type="dxa"/>
          <w:trHeight w:val="31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8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8014E6" w:rsidP="008014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       </w:t>
            </w:r>
            <w:r w:rsidR="00DB289F" w:rsidRPr="00DB289F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с</w:t>
            </w:r>
            <w:r w:rsidR="00DB289F" w:rsidRPr="00DB289F">
              <w:rPr>
                <w:sz w:val="26"/>
                <w:szCs w:val="26"/>
                <w:lang w:eastAsia="ru-RU"/>
              </w:rPr>
              <w:t>ельского</w:t>
            </w:r>
            <w:r w:rsidR="007E1D8B">
              <w:rPr>
                <w:sz w:val="26"/>
                <w:szCs w:val="26"/>
                <w:lang w:eastAsia="ru-RU"/>
              </w:rPr>
              <w:t xml:space="preserve"> поселения за 2021</w:t>
            </w:r>
            <w:r>
              <w:rPr>
                <w:sz w:val="26"/>
                <w:szCs w:val="26"/>
                <w:lang w:eastAsia="ru-RU"/>
              </w:rPr>
              <w:t xml:space="preserve"> год»</w:t>
            </w:r>
          </w:p>
        </w:tc>
      </w:tr>
      <w:tr w:rsidR="00DB289F" w:rsidRPr="00DB289F" w:rsidTr="003A3DDA">
        <w:trPr>
          <w:gridBefore w:val="1"/>
          <w:gridAfter w:val="1"/>
          <w:wBefore w:w="709" w:type="dxa"/>
          <w:wAfter w:w="558" w:type="dxa"/>
          <w:trHeight w:val="330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Доходы бюджета Медведского сельского поселения по кодам классифи</w:t>
            </w:r>
            <w:r w:rsidR="00DB2C2D">
              <w:rPr>
                <w:b/>
                <w:bCs/>
                <w:sz w:val="26"/>
                <w:szCs w:val="26"/>
                <w:lang w:eastAsia="ru-RU"/>
              </w:rPr>
              <w:t>к</w:t>
            </w:r>
            <w:r w:rsidR="00DB2C2D">
              <w:rPr>
                <w:b/>
                <w:bCs/>
                <w:sz w:val="26"/>
                <w:szCs w:val="26"/>
                <w:lang w:eastAsia="ru-RU"/>
              </w:rPr>
              <w:t>а</w:t>
            </w:r>
            <w:r w:rsidR="00DB2C2D">
              <w:rPr>
                <w:b/>
                <w:bCs/>
                <w:sz w:val="26"/>
                <w:szCs w:val="26"/>
                <w:lang w:eastAsia="ru-RU"/>
              </w:rPr>
              <w:t>ции доход</w:t>
            </w:r>
            <w:r w:rsidR="003F14A9">
              <w:rPr>
                <w:b/>
                <w:bCs/>
                <w:sz w:val="26"/>
                <w:szCs w:val="26"/>
                <w:lang w:eastAsia="ru-RU"/>
              </w:rPr>
              <w:t xml:space="preserve">ов бюджетов </w:t>
            </w:r>
            <w:r w:rsidR="00BE0B2A">
              <w:rPr>
                <w:b/>
                <w:bCs/>
                <w:sz w:val="26"/>
                <w:szCs w:val="26"/>
                <w:lang w:eastAsia="ru-RU"/>
              </w:rPr>
              <w:t xml:space="preserve"> за 2021</w:t>
            </w:r>
            <w:r w:rsidR="00DB2C2D">
              <w:rPr>
                <w:b/>
                <w:bCs/>
                <w:sz w:val="26"/>
                <w:szCs w:val="26"/>
                <w:lang w:eastAsia="ru-RU"/>
              </w:rPr>
              <w:t xml:space="preserve"> год.</w:t>
            </w: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89F" w:rsidRPr="00DB289F" w:rsidRDefault="00517B03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(</w:t>
            </w:r>
            <w:r w:rsidR="00DB289F" w:rsidRPr="00DB289F">
              <w:rPr>
                <w:rFonts w:ascii="Arial" w:hAnsi="Arial"/>
                <w:lang w:eastAsia="ru-RU"/>
              </w:rPr>
              <w:t>рублей)</w:t>
            </w: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lang w:eastAsia="ru-RU"/>
              </w:rPr>
            </w:pPr>
            <w:r w:rsidRPr="00DB289F">
              <w:rPr>
                <w:rFonts w:ascii="Arial" w:hAnsi="Arial"/>
                <w:lang w:eastAsia="ru-RU"/>
              </w:rPr>
              <w:t>Код а</w:t>
            </w:r>
            <w:r w:rsidRPr="00DB289F">
              <w:rPr>
                <w:rFonts w:ascii="Arial" w:hAnsi="Arial"/>
                <w:lang w:eastAsia="ru-RU"/>
              </w:rPr>
              <w:t>д</w:t>
            </w:r>
            <w:r w:rsidRPr="00DB289F">
              <w:rPr>
                <w:rFonts w:ascii="Arial" w:hAnsi="Arial"/>
                <w:lang w:eastAsia="ru-RU"/>
              </w:rPr>
              <w:t>мини   страто     ра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Код бюдже</w:t>
            </w:r>
            <w:r w:rsidRPr="00DB289F">
              <w:rPr>
                <w:sz w:val="26"/>
                <w:szCs w:val="26"/>
                <w:lang w:eastAsia="ru-RU"/>
              </w:rPr>
              <w:t>т</w:t>
            </w:r>
            <w:r w:rsidRPr="00DB289F">
              <w:rPr>
                <w:sz w:val="26"/>
                <w:szCs w:val="26"/>
                <w:lang w:eastAsia="ru-RU"/>
              </w:rPr>
              <w:t xml:space="preserve">ной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Исполнено</w:t>
            </w: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 xml:space="preserve">классификации 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ru-RU"/>
              </w:rPr>
            </w:pP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DB289F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3A3DDA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DA" w:rsidRPr="00DB289F" w:rsidRDefault="003A3DDA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DA" w:rsidRPr="00DB289F" w:rsidRDefault="003A3DDA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DA" w:rsidRPr="00DB289F" w:rsidRDefault="003A3DDA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</w:t>
            </w:r>
            <w:r w:rsidR="00730D6D">
              <w:rPr>
                <w:b/>
                <w:bCs/>
                <w:sz w:val="26"/>
                <w:szCs w:val="26"/>
                <w:lang w:eastAsia="ru-RU"/>
              </w:rPr>
              <w:t>ние Федерального казначейства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 xml:space="preserve"> по Но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в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городской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DA" w:rsidRPr="00DB289F" w:rsidRDefault="003A3DDA" w:rsidP="0026376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BE0B2A">
              <w:rPr>
                <w:b/>
                <w:bCs/>
                <w:color w:val="000000"/>
                <w:sz w:val="26"/>
                <w:szCs w:val="26"/>
                <w:lang w:eastAsia="ru-RU"/>
              </w:rPr>
              <w:t>610816,75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3A3DDA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DDA" w:rsidRPr="00DB289F" w:rsidRDefault="003A3DDA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DA" w:rsidRDefault="003A3DDA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Default="00717DD7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Pr="00DB289F" w:rsidRDefault="00717DD7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DA" w:rsidRPr="00DB289F" w:rsidRDefault="00717DD7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Налоги на товары (работы, услуги), ре</w:t>
            </w:r>
            <w:r>
              <w:rPr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b/>
                <w:bCs/>
                <w:sz w:val="26"/>
                <w:szCs w:val="26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DDA" w:rsidRDefault="00822E87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0B2A">
              <w:rPr>
                <w:b/>
                <w:bCs/>
                <w:color w:val="000000"/>
                <w:sz w:val="26"/>
                <w:szCs w:val="26"/>
                <w:lang w:eastAsia="ru-RU"/>
              </w:rPr>
              <w:t>610816,75</w:t>
            </w:r>
          </w:p>
        </w:tc>
      </w:tr>
      <w:tr w:rsidR="00717DD7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D7" w:rsidRPr="00DB289F" w:rsidRDefault="00717DD7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D7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Pr="00DB289F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1 03 02000 01</w:t>
            </w:r>
            <w:r w:rsidR="00730D6D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0000 11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D7" w:rsidRPr="00DB289F" w:rsidRDefault="00717DD7" w:rsidP="00717DD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Акцизы по подакцизным товарам (пр</w:t>
            </w:r>
            <w:r>
              <w:rPr>
                <w:b/>
                <w:bCs/>
                <w:sz w:val="26"/>
                <w:szCs w:val="26"/>
                <w:lang w:eastAsia="ru-RU"/>
              </w:rPr>
              <w:t>о</w:t>
            </w:r>
            <w:r>
              <w:rPr>
                <w:b/>
                <w:bCs/>
                <w:sz w:val="26"/>
                <w:szCs w:val="26"/>
                <w:lang w:eastAsia="ru-RU"/>
              </w:rPr>
              <w:t>дукции), производимым на территории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DD7" w:rsidRDefault="00822E87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E0B2A">
              <w:rPr>
                <w:b/>
                <w:bCs/>
                <w:color w:val="000000"/>
                <w:sz w:val="26"/>
                <w:szCs w:val="26"/>
                <w:lang w:eastAsia="ru-RU"/>
              </w:rPr>
              <w:t>610816,75</w:t>
            </w:r>
          </w:p>
        </w:tc>
      </w:tr>
      <w:tr w:rsidR="00717DD7" w:rsidRPr="00717DD7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DD7" w:rsidRPr="00717DD7" w:rsidRDefault="00717DD7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D7" w:rsidRPr="00717DD7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Pr="00717DD7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17DD7" w:rsidRPr="00717DD7" w:rsidRDefault="00717DD7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03 0223</w:t>
            </w:r>
            <w:r w:rsidR="0008726E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 w:rsidR="00730D6D"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D7" w:rsidRPr="00717DD7" w:rsidRDefault="00717DD7" w:rsidP="00717DD7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дерации и местными бюджетами с учетом установленных дифференцированных но</w:t>
            </w:r>
            <w:r w:rsidRPr="00717DD7">
              <w:rPr>
                <w:bCs/>
                <w:sz w:val="26"/>
                <w:szCs w:val="26"/>
                <w:lang w:eastAsia="ru-RU"/>
              </w:rPr>
              <w:t>р</w:t>
            </w:r>
            <w:r w:rsidRPr="00717DD7">
              <w:rPr>
                <w:bCs/>
                <w:sz w:val="26"/>
                <w:szCs w:val="26"/>
                <w:lang w:eastAsia="ru-RU"/>
              </w:rPr>
              <w:t>мативов отчислений в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ные бюджеты</w:t>
            </w:r>
            <w:r w:rsidR="008278A2"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 w:rsidR="008278A2">
              <w:rPr>
                <w:bCs/>
                <w:sz w:val="26"/>
                <w:szCs w:val="26"/>
                <w:lang w:eastAsia="ru-RU"/>
              </w:rPr>
              <w:t>е</w:t>
            </w:r>
            <w:r w:rsidR="00865CA8">
              <w:rPr>
                <w:bCs/>
                <w:sz w:val="26"/>
                <w:szCs w:val="26"/>
                <w:lang w:eastAsia="ru-RU"/>
              </w:rPr>
              <w:t>ральным законом о ф</w:t>
            </w:r>
            <w:r w:rsidR="008278A2">
              <w:rPr>
                <w:bCs/>
                <w:sz w:val="26"/>
                <w:szCs w:val="26"/>
                <w:lang w:eastAsia="ru-RU"/>
              </w:rPr>
              <w:t>едеральном бюджете в целях формирования дорожных фондов субъектов Российской Федерации)</w:t>
            </w:r>
            <w:r w:rsidR="00A61299">
              <w:rPr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DD7" w:rsidRPr="00717DD7" w:rsidRDefault="004B487B" w:rsidP="005D0392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BE0B2A">
              <w:rPr>
                <w:bCs/>
                <w:color w:val="000000"/>
                <w:sz w:val="26"/>
                <w:szCs w:val="26"/>
                <w:lang w:eastAsia="ru-RU"/>
              </w:rPr>
              <w:t>81989,40</w:t>
            </w:r>
          </w:p>
        </w:tc>
      </w:tr>
      <w:tr w:rsidR="00730D6D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03 0224</w:t>
            </w:r>
            <w:r w:rsidR="0008726E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lastRenderedPageBreak/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моторные масла для дизельных и (или) карбюрато</w:t>
            </w:r>
            <w:r>
              <w:rPr>
                <w:bCs/>
                <w:sz w:val="26"/>
                <w:szCs w:val="26"/>
                <w:lang w:eastAsia="ru-RU"/>
              </w:rPr>
              <w:t>р</w:t>
            </w:r>
            <w:r w:rsidR="008014E6">
              <w:rPr>
                <w:bCs/>
                <w:sz w:val="26"/>
                <w:szCs w:val="26"/>
                <w:lang w:eastAsia="ru-RU"/>
              </w:rPr>
              <w:t>ных (инжекторных) двигателей,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</w:t>
            </w:r>
            <w:r w:rsidRPr="00717DD7">
              <w:rPr>
                <w:bCs/>
                <w:sz w:val="26"/>
                <w:szCs w:val="26"/>
                <w:lang w:eastAsia="ru-RU"/>
              </w:rPr>
              <w:t>а</w:t>
            </w:r>
            <w:r w:rsidRPr="00717DD7">
              <w:rPr>
                <w:bCs/>
                <w:sz w:val="26"/>
                <w:szCs w:val="26"/>
                <w:lang w:eastAsia="ru-RU"/>
              </w:rPr>
              <w:t>щие распределению между бюджетами субъектов Российской Федерации и мес</w:t>
            </w:r>
            <w:r w:rsidRPr="00717DD7">
              <w:rPr>
                <w:bCs/>
                <w:sz w:val="26"/>
                <w:szCs w:val="26"/>
                <w:lang w:eastAsia="ru-RU"/>
              </w:rPr>
              <w:t>т</w:t>
            </w:r>
            <w:r w:rsidRPr="00717DD7">
              <w:rPr>
                <w:bCs/>
                <w:sz w:val="26"/>
                <w:szCs w:val="26"/>
                <w:lang w:eastAsia="ru-RU"/>
              </w:rPr>
              <w:t>ными бюджетами с учетом установленных дифференцированных нормативов отчи</w:t>
            </w:r>
            <w:r w:rsidRPr="00717DD7">
              <w:rPr>
                <w:bCs/>
                <w:sz w:val="26"/>
                <w:szCs w:val="26"/>
                <w:lang w:eastAsia="ru-RU"/>
              </w:rPr>
              <w:t>с</w:t>
            </w:r>
            <w:r w:rsidRPr="00717DD7">
              <w:rPr>
                <w:bCs/>
                <w:sz w:val="26"/>
                <w:szCs w:val="26"/>
                <w:lang w:eastAsia="ru-RU"/>
              </w:rPr>
              <w:t>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 w:rsidR="00A61299"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 w:rsidR="00A61299">
              <w:rPr>
                <w:bCs/>
                <w:sz w:val="26"/>
                <w:szCs w:val="26"/>
                <w:lang w:eastAsia="ru-RU"/>
              </w:rPr>
              <w:t>е</w:t>
            </w:r>
            <w:r w:rsidR="00A61299"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</w:t>
            </w:r>
            <w:r w:rsidR="00A61299">
              <w:rPr>
                <w:bCs/>
                <w:sz w:val="26"/>
                <w:szCs w:val="26"/>
                <w:lang w:eastAsia="ru-RU"/>
              </w:rPr>
              <w:t>а</w:t>
            </w:r>
            <w:r w:rsidR="00A61299">
              <w:rPr>
                <w:bCs/>
                <w:sz w:val="26"/>
                <w:szCs w:val="26"/>
                <w:lang w:eastAsia="ru-RU"/>
              </w:rPr>
              <w:t>ния дорожных фондов субъектов Росси</w:t>
            </w:r>
            <w:r w:rsidR="00A61299">
              <w:rPr>
                <w:bCs/>
                <w:sz w:val="26"/>
                <w:szCs w:val="26"/>
                <w:lang w:eastAsia="ru-RU"/>
              </w:rPr>
              <w:t>й</w:t>
            </w:r>
            <w:r w:rsidR="00A61299">
              <w:rPr>
                <w:bCs/>
                <w:sz w:val="26"/>
                <w:szCs w:val="26"/>
                <w:lang w:eastAsia="ru-RU"/>
              </w:rPr>
              <w:lastRenderedPageBreak/>
              <w:t>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6D" w:rsidRPr="00717DD7" w:rsidRDefault="00822E87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</w:t>
            </w:r>
            <w:r w:rsidR="00604264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BE0B2A">
              <w:rPr>
                <w:bCs/>
                <w:color w:val="000000"/>
                <w:sz w:val="26"/>
                <w:szCs w:val="26"/>
                <w:lang w:eastAsia="ru-RU"/>
              </w:rPr>
              <w:t>983,18</w:t>
            </w:r>
          </w:p>
        </w:tc>
      </w:tr>
      <w:tr w:rsidR="00730D6D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03 0225</w:t>
            </w:r>
            <w:r w:rsidR="0008726E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автомобил</w:t>
            </w:r>
            <w:r>
              <w:rPr>
                <w:bCs/>
                <w:sz w:val="26"/>
                <w:szCs w:val="26"/>
                <w:lang w:eastAsia="ru-RU"/>
              </w:rPr>
              <w:t>ь</w:t>
            </w:r>
            <w:r>
              <w:rPr>
                <w:bCs/>
                <w:sz w:val="26"/>
                <w:szCs w:val="26"/>
                <w:lang w:eastAsia="ru-RU"/>
              </w:rPr>
              <w:t>ный бензин</w:t>
            </w:r>
            <w:r w:rsidR="008014E6">
              <w:rPr>
                <w:bCs/>
                <w:sz w:val="26"/>
                <w:szCs w:val="26"/>
                <w:lang w:eastAsia="ru-RU"/>
              </w:rPr>
              <w:t>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жду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 w:rsidR="00A61299"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 w:rsidR="00A61299">
              <w:rPr>
                <w:bCs/>
                <w:sz w:val="26"/>
                <w:szCs w:val="26"/>
                <w:lang w:eastAsia="ru-RU"/>
              </w:rPr>
              <w:t>е</w:t>
            </w:r>
            <w:r w:rsidR="00A61299"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6D" w:rsidRPr="00717DD7" w:rsidRDefault="00822E87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C70503">
              <w:rPr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BE0B2A">
              <w:rPr>
                <w:bCs/>
                <w:color w:val="000000"/>
                <w:sz w:val="26"/>
                <w:szCs w:val="26"/>
                <w:lang w:eastAsia="ru-RU"/>
              </w:rPr>
              <w:t>74930,61</w:t>
            </w:r>
          </w:p>
        </w:tc>
      </w:tr>
      <w:tr w:rsidR="00730D6D" w:rsidRPr="00717DD7" w:rsidTr="00263766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Cs/>
                <w:sz w:val="24"/>
                <w:szCs w:val="24"/>
                <w:lang w:eastAsia="ru-RU"/>
              </w:rPr>
            </w:pPr>
            <w:r w:rsidRPr="00717DD7">
              <w:rPr>
                <w:rFonts w:ascii="Arial" w:hAnsi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</w:p>
          <w:p w:rsidR="00730D6D" w:rsidRPr="00717DD7" w:rsidRDefault="00730D6D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03 0226</w:t>
            </w:r>
            <w:r w:rsidR="0008726E">
              <w:rPr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717DD7">
              <w:rPr>
                <w:bCs/>
                <w:color w:val="000000"/>
                <w:sz w:val="26"/>
                <w:szCs w:val="26"/>
                <w:lang w:eastAsia="ru-RU"/>
              </w:rPr>
              <w:t xml:space="preserve"> 01 0000 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6D" w:rsidRPr="00717DD7" w:rsidRDefault="00730D6D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717DD7">
              <w:rPr>
                <w:bCs/>
                <w:sz w:val="26"/>
                <w:szCs w:val="26"/>
                <w:lang w:eastAsia="ru-RU"/>
              </w:rPr>
              <w:t>Доходы от упл</w:t>
            </w:r>
            <w:r>
              <w:rPr>
                <w:bCs/>
                <w:sz w:val="26"/>
                <w:szCs w:val="26"/>
                <w:lang w:eastAsia="ru-RU"/>
              </w:rPr>
              <w:t>аты акцизов на прямого</w:t>
            </w:r>
            <w:r>
              <w:rPr>
                <w:bCs/>
                <w:sz w:val="26"/>
                <w:szCs w:val="26"/>
                <w:lang w:eastAsia="ru-RU"/>
              </w:rPr>
              <w:t>н</w:t>
            </w:r>
            <w:r>
              <w:rPr>
                <w:bCs/>
                <w:sz w:val="26"/>
                <w:szCs w:val="26"/>
                <w:lang w:eastAsia="ru-RU"/>
              </w:rPr>
              <w:t>ный бензин,</w:t>
            </w:r>
            <w:r w:rsidRPr="00717DD7">
              <w:rPr>
                <w:bCs/>
                <w:sz w:val="26"/>
                <w:szCs w:val="26"/>
                <w:lang w:eastAsia="ru-RU"/>
              </w:rPr>
              <w:t xml:space="preserve"> подлежащие распределению ме</w:t>
            </w:r>
            <w:r w:rsidRPr="00717DD7">
              <w:rPr>
                <w:bCs/>
                <w:sz w:val="26"/>
                <w:szCs w:val="26"/>
                <w:lang w:eastAsia="ru-RU"/>
              </w:rPr>
              <w:t>ж</w:t>
            </w:r>
            <w:r w:rsidRPr="00717DD7">
              <w:rPr>
                <w:bCs/>
                <w:sz w:val="26"/>
                <w:szCs w:val="26"/>
                <w:lang w:eastAsia="ru-RU"/>
              </w:rPr>
              <w:t>ду бюджетами субъектов Российской Федерации и местными бюджетами с уч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том установленных дифференцированных нормативов отчислений в местные бюдж</w:t>
            </w:r>
            <w:r w:rsidRPr="00717DD7">
              <w:rPr>
                <w:bCs/>
                <w:sz w:val="26"/>
                <w:szCs w:val="26"/>
                <w:lang w:eastAsia="ru-RU"/>
              </w:rPr>
              <w:t>е</w:t>
            </w:r>
            <w:r w:rsidRPr="00717DD7">
              <w:rPr>
                <w:bCs/>
                <w:sz w:val="26"/>
                <w:szCs w:val="26"/>
                <w:lang w:eastAsia="ru-RU"/>
              </w:rPr>
              <w:t>ты</w:t>
            </w:r>
            <w:r w:rsidR="00A61299">
              <w:rPr>
                <w:bCs/>
                <w:sz w:val="26"/>
                <w:szCs w:val="26"/>
                <w:lang w:eastAsia="ru-RU"/>
              </w:rPr>
              <w:t xml:space="preserve"> (по нормативам, установленным Фед</w:t>
            </w:r>
            <w:r w:rsidR="00A61299">
              <w:rPr>
                <w:bCs/>
                <w:sz w:val="26"/>
                <w:szCs w:val="26"/>
                <w:lang w:eastAsia="ru-RU"/>
              </w:rPr>
              <w:t>е</w:t>
            </w:r>
            <w:r w:rsidR="00A61299">
              <w:rPr>
                <w:bCs/>
                <w:sz w:val="26"/>
                <w:szCs w:val="26"/>
                <w:lang w:eastAsia="ru-RU"/>
              </w:rPr>
              <w:t>ральным законом о федеральном бюджете в целях формирования дорожных фондов субъектов Российской Федерации).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6D" w:rsidRPr="00717DD7" w:rsidRDefault="00822E87" w:rsidP="00263766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 -</w:t>
            </w:r>
            <w:r w:rsidR="00C70503">
              <w:rPr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BE0B2A">
              <w:rPr>
                <w:bCs/>
                <w:color w:val="000000"/>
                <w:sz w:val="26"/>
                <w:szCs w:val="26"/>
                <w:lang w:eastAsia="ru-RU"/>
              </w:rPr>
              <w:t>8086,44</w:t>
            </w:r>
          </w:p>
        </w:tc>
      </w:tr>
      <w:tr w:rsidR="00DB289F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Управление Федеральной налоговой службы по Новгоро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д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ской области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A32320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2332416,03</w:t>
            </w:r>
            <w:r w:rsidR="005D0392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="004022F0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9F" w:rsidRPr="00730D6D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30D6D">
              <w:rPr>
                <w:b/>
                <w:color w:val="000000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263766" w:rsidP="005D03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72DF">
              <w:rPr>
                <w:b/>
                <w:bCs/>
                <w:color w:val="000000"/>
                <w:sz w:val="26"/>
                <w:szCs w:val="26"/>
                <w:lang w:eastAsia="ru-RU"/>
              </w:rPr>
              <w:t>555173,28</w:t>
            </w:r>
          </w:p>
        </w:tc>
      </w:tr>
      <w:tr w:rsidR="00DB289F" w:rsidRPr="00DB289F" w:rsidTr="003A3DDA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источником которых является налог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вый агент,</w:t>
            </w:r>
            <w:r w:rsidR="00C91B8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за исключением доходов в 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ношении которых исчисление и уплата н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лога осуществляются в соо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ветствии со статьями 227</w:t>
            </w:r>
            <w:r w:rsidR="005D0392">
              <w:rPr>
                <w:color w:val="000000"/>
                <w:sz w:val="26"/>
                <w:szCs w:val="26"/>
                <w:lang w:eastAsia="ru-RU"/>
              </w:rPr>
              <w:t>,2271 и 228 Налогового коде</w:t>
            </w:r>
            <w:r w:rsidR="005D0392">
              <w:rPr>
                <w:color w:val="000000"/>
                <w:sz w:val="26"/>
                <w:szCs w:val="26"/>
                <w:lang w:eastAsia="ru-RU"/>
              </w:rPr>
              <w:t>к</w:t>
            </w:r>
            <w:r w:rsidR="005D0392">
              <w:rPr>
                <w:color w:val="000000"/>
                <w:sz w:val="26"/>
                <w:szCs w:val="26"/>
                <w:lang w:eastAsia="ru-RU"/>
              </w:rPr>
              <w:t>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5D0392" w:rsidP="005D039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F972DF">
              <w:rPr>
                <w:color w:val="000000"/>
                <w:sz w:val="26"/>
                <w:szCs w:val="26"/>
                <w:lang w:eastAsia="ru-RU"/>
              </w:rPr>
              <w:t>554669,43</w:t>
            </w:r>
          </w:p>
        </w:tc>
      </w:tr>
      <w:tr w:rsidR="00730D6D" w:rsidRPr="00DB289F" w:rsidTr="00263766">
        <w:trPr>
          <w:trHeight w:val="148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D6D" w:rsidRPr="00DB289F" w:rsidRDefault="00730D6D" w:rsidP="0026376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30D6D" w:rsidRPr="00DB289F" w:rsidRDefault="00263766" w:rsidP="0026376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1 01 0202</w:t>
            </w:r>
            <w:r w:rsidR="00730D6D" w:rsidRPr="00DB289F">
              <w:rPr>
                <w:color w:val="000000"/>
                <w:sz w:val="26"/>
                <w:szCs w:val="26"/>
                <w:lang w:eastAsia="ru-RU"/>
              </w:rPr>
              <w:t>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0D6D" w:rsidRPr="00DB289F" w:rsidRDefault="00730D6D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дов, 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полученных от осуществления де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я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тельности физическими лицами, зарегис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т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рированными в качестве инд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и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видуальных предпринимателей, нотариусов, занима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ю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щихся частной практикой, адвокатов, у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ч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редивших адвока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т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ские кабинеты и других лиц,</w:t>
            </w:r>
            <w:r w:rsidR="00AB3EBE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занимающихся частной пра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>к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 xml:space="preserve">тикой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в соответствии со стать</w:t>
            </w:r>
            <w:r w:rsidR="00263766">
              <w:rPr>
                <w:color w:val="000000"/>
                <w:sz w:val="26"/>
                <w:szCs w:val="26"/>
                <w:lang w:eastAsia="ru-RU"/>
              </w:rPr>
              <w:t xml:space="preserve">ей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227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</w:t>
            </w:r>
            <w:r>
              <w:rPr>
                <w:color w:val="000000"/>
                <w:sz w:val="26"/>
                <w:szCs w:val="26"/>
                <w:lang w:eastAsia="ru-RU"/>
              </w:rPr>
              <w:t>а</w:t>
            </w:r>
            <w:r>
              <w:rPr>
                <w:color w:val="000000"/>
                <w:sz w:val="26"/>
                <w:szCs w:val="26"/>
                <w:lang w:eastAsia="ru-RU"/>
              </w:rPr>
              <w:t>логового коде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D6D" w:rsidRPr="00DB289F" w:rsidRDefault="00263766" w:rsidP="0026376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730D6D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72DF">
              <w:rPr>
                <w:color w:val="000000"/>
                <w:sz w:val="26"/>
                <w:szCs w:val="26"/>
                <w:lang w:eastAsia="ru-RU"/>
              </w:rPr>
              <w:t>120,91</w:t>
            </w:r>
          </w:p>
        </w:tc>
      </w:tr>
      <w:tr w:rsidR="00DB289F" w:rsidRPr="00DB289F" w:rsidTr="003A3DDA">
        <w:trPr>
          <w:trHeight w:val="111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1 01 02030 01 0000 110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доходы физических лиц с дох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дов, полученных физическими лицами в соответствии со статьей 228 Налогового к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декса РФ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206DAE" w:rsidP="00A606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F972DF">
              <w:rPr>
                <w:color w:val="000000"/>
                <w:sz w:val="26"/>
                <w:szCs w:val="26"/>
                <w:lang w:eastAsia="ru-RU"/>
              </w:rPr>
              <w:t>382,94</w:t>
            </w:r>
          </w:p>
        </w:tc>
      </w:tr>
      <w:tr w:rsidR="00DB289F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1 05 00000 00 0000 000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B80F50" w:rsidP="00B80F5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271B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972DF">
              <w:rPr>
                <w:b/>
                <w:bCs/>
                <w:color w:val="000000"/>
                <w:sz w:val="26"/>
                <w:szCs w:val="26"/>
                <w:lang w:eastAsia="ru-RU"/>
              </w:rPr>
              <w:t>20345,61</w:t>
            </w:r>
          </w:p>
        </w:tc>
      </w:tr>
      <w:tr w:rsidR="00DB289F" w:rsidRPr="00DB289F" w:rsidTr="003A3DDA">
        <w:trPr>
          <w:trHeight w:val="349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1 05 03010 01 0000 110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E271B8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4C0E">
              <w:rPr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F972DF">
              <w:rPr>
                <w:color w:val="000000"/>
                <w:sz w:val="26"/>
                <w:szCs w:val="26"/>
                <w:lang w:eastAsia="ru-RU"/>
              </w:rPr>
              <w:t>20345,61</w:t>
            </w:r>
          </w:p>
        </w:tc>
      </w:tr>
      <w:tr w:rsidR="00DB289F" w:rsidRPr="00DB289F" w:rsidTr="003A3DDA">
        <w:trPr>
          <w:trHeight w:val="36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1 06 00000 00 0000 000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F972DF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1756897,14</w:t>
            </w:r>
            <w:r w:rsid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1 06 01000 00 0000 110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FD4C0E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="00F972DF">
              <w:rPr>
                <w:b/>
                <w:bCs/>
                <w:color w:val="000000"/>
                <w:sz w:val="26"/>
                <w:szCs w:val="26"/>
                <w:lang w:eastAsia="ru-RU"/>
              </w:rPr>
              <w:t>319950,69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1 06 01030 10 0000 110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Налог на имущество физических лиц, вз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маемый по ставкам,</w:t>
            </w:r>
            <w:r w:rsidR="00FD4C0E">
              <w:rPr>
                <w:color w:val="000000"/>
                <w:sz w:val="26"/>
                <w:szCs w:val="26"/>
                <w:lang w:eastAsia="ru-RU"/>
              </w:rPr>
              <w:t xml:space="preserve"> применяемым</w:t>
            </w:r>
            <w:r w:rsidR="00B80F50">
              <w:rPr>
                <w:color w:val="000000"/>
                <w:sz w:val="26"/>
                <w:szCs w:val="26"/>
                <w:lang w:eastAsia="ru-RU"/>
              </w:rPr>
              <w:t xml:space="preserve"> к объе</w:t>
            </w:r>
            <w:r w:rsidR="00B80F50">
              <w:rPr>
                <w:color w:val="000000"/>
                <w:sz w:val="26"/>
                <w:szCs w:val="26"/>
                <w:lang w:eastAsia="ru-RU"/>
              </w:rPr>
              <w:t>к</w:t>
            </w:r>
            <w:r w:rsidR="00B80F50">
              <w:rPr>
                <w:color w:val="000000"/>
                <w:sz w:val="26"/>
                <w:szCs w:val="26"/>
                <w:lang w:eastAsia="ru-RU"/>
              </w:rPr>
              <w:t xml:space="preserve">там налогообложения, расположенным в границах </w:t>
            </w:r>
            <w:r w:rsidR="00FD79E9">
              <w:rPr>
                <w:color w:val="000000"/>
                <w:sz w:val="26"/>
                <w:szCs w:val="26"/>
                <w:lang w:eastAsia="ru-RU"/>
              </w:rPr>
              <w:t xml:space="preserve">сельских </w:t>
            </w:r>
            <w:r w:rsidR="00B80F50">
              <w:rPr>
                <w:color w:val="000000"/>
                <w:sz w:val="26"/>
                <w:szCs w:val="26"/>
                <w:lang w:eastAsia="ru-RU"/>
              </w:rPr>
              <w:t>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89F" w:rsidRPr="00452CA3" w:rsidRDefault="00F972DF" w:rsidP="0024327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  319950,69</w:t>
            </w:r>
            <w:r w:rsidR="00DB289F" w:rsidRPr="00452CA3">
              <w:rPr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FD4C0E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sz w:val="24"/>
                <w:szCs w:val="24"/>
                <w:lang w:eastAsia="ru-RU"/>
              </w:rPr>
            </w:pPr>
            <w:r w:rsidRPr="00FD4C0E">
              <w:rPr>
                <w:rFonts w:ascii="Arial" w:hAnsi="Arial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89F" w:rsidRPr="00FD4C0E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bCs/>
                <w:color w:val="000000"/>
                <w:sz w:val="26"/>
                <w:szCs w:val="26"/>
                <w:lang w:eastAsia="ru-RU"/>
              </w:rPr>
              <w:t>1 06 06000 00 0000 110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89F" w:rsidRPr="00FD4C0E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D4C0E">
              <w:rPr>
                <w:b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FD4C0E" w:rsidRDefault="00FD4C0E" w:rsidP="00FD4C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="00E612D5">
              <w:rPr>
                <w:b/>
                <w:color w:val="000000"/>
                <w:sz w:val="26"/>
                <w:szCs w:val="26"/>
                <w:lang w:eastAsia="ru-RU"/>
              </w:rPr>
              <w:t>1</w:t>
            </w:r>
            <w:r w:rsidR="004B089C">
              <w:rPr>
                <w:b/>
                <w:color w:val="000000"/>
                <w:sz w:val="26"/>
                <w:szCs w:val="26"/>
                <w:lang w:eastAsia="ru-RU"/>
              </w:rPr>
              <w:t>436946,45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DB289F" w:rsidRPr="00DB289F" w:rsidRDefault="0093763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1 06 0603</w:t>
            </w:r>
            <w:r w:rsidR="00DB289F"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 w:rsidR="00937631">
              <w:rPr>
                <w:color w:val="000000"/>
                <w:sz w:val="26"/>
                <w:szCs w:val="26"/>
                <w:lang w:eastAsia="ru-RU"/>
              </w:rPr>
              <w:t xml:space="preserve"> с организаций, облада</w:t>
            </w:r>
            <w:r w:rsidR="00937631">
              <w:rPr>
                <w:color w:val="000000"/>
                <w:sz w:val="26"/>
                <w:szCs w:val="26"/>
                <w:lang w:eastAsia="ru-RU"/>
              </w:rPr>
              <w:t>ю</w:t>
            </w:r>
            <w:r w:rsidR="00937631">
              <w:rPr>
                <w:color w:val="000000"/>
                <w:sz w:val="26"/>
                <w:szCs w:val="26"/>
                <w:lang w:eastAsia="ru-RU"/>
              </w:rPr>
              <w:t>щих земельным учас</w:t>
            </w:r>
            <w:r w:rsidR="00937631">
              <w:rPr>
                <w:color w:val="000000"/>
                <w:sz w:val="26"/>
                <w:szCs w:val="26"/>
                <w:lang w:eastAsia="ru-RU"/>
              </w:rPr>
              <w:t>т</w:t>
            </w:r>
            <w:r w:rsidR="00937631">
              <w:rPr>
                <w:color w:val="000000"/>
                <w:sz w:val="26"/>
                <w:szCs w:val="26"/>
                <w:lang w:eastAsia="ru-RU"/>
              </w:rPr>
              <w:t>ком, расположенным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4B089C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239835,95</w:t>
            </w:r>
            <w:r w:rsidR="00DB289F" w:rsidRPr="00DB289F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289F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DB289F" w:rsidRPr="00DB289F" w:rsidRDefault="00080AD2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1 06 0604</w:t>
            </w:r>
            <w:r w:rsidR="00DB289F" w:rsidRPr="00DB289F">
              <w:rPr>
                <w:color w:val="000000"/>
                <w:sz w:val="26"/>
                <w:szCs w:val="26"/>
                <w:lang w:eastAsia="ru-RU"/>
              </w:rPr>
              <w:t>3 10 0000 110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Земельный налог</w:t>
            </w:r>
            <w:r w:rsidR="00080AD2">
              <w:rPr>
                <w:color w:val="000000"/>
                <w:sz w:val="26"/>
                <w:szCs w:val="26"/>
                <w:lang w:eastAsia="ru-RU"/>
              </w:rPr>
              <w:t xml:space="preserve"> с физических лиц, обл</w:t>
            </w:r>
            <w:r w:rsidR="00080AD2">
              <w:rPr>
                <w:color w:val="000000"/>
                <w:sz w:val="26"/>
                <w:szCs w:val="26"/>
                <w:lang w:eastAsia="ru-RU"/>
              </w:rPr>
              <w:t>а</w:t>
            </w:r>
            <w:r w:rsidR="00080AD2">
              <w:rPr>
                <w:color w:val="000000"/>
                <w:sz w:val="26"/>
                <w:szCs w:val="26"/>
                <w:lang w:eastAsia="ru-RU"/>
              </w:rPr>
              <w:t>дающих земельным участком, распол</w:t>
            </w:r>
            <w:r w:rsidR="00080AD2">
              <w:rPr>
                <w:color w:val="000000"/>
                <w:sz w:val="26"/>
                <w:szCs w:val="26"/>
                <w:lang w:eastAsia="ru-RU"/>
              </w:rPr>
              <w:t>о</w:t>
            </w:r>
            <w:r w:rsidR="00080AD2">
              <w:rPr>
                <w:color w:val="000000"/>
                <w:sz w:val="26"/>
                <w:szCs w:val="26"/>
                <w:lang w:eastAsia="ru-RU"/>
              </w:rPr>
              <w:t>женным в границах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206DAE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4B089C">
              <w:rPr>
                <w:color w:val="000000"/>
                <w:sz w:val="26"/>
                <w:szCs w:val="26"/>
                <w:lang w:eastAsia="ru-RU"/>
              </w:rPr>
              <w:t>197110,50</w:t>
            </w:r>
          </w:p>
        </w:tc>
      </w:tr>
      <w:tr w:rsidR="00DB289F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89F" w:rsidRPr="00DB289F" w:rsidRDefault="00DB289F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сельского п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о</w:t>
            </w:r>
            <w:r w:rsidRPr="00DB289F">
              <w:rPr>
                <w:b/>
                <w:bCs/>
                <w:sz w:val="26"/>
                <w:szCs w:val="26"/>
                <w:lang w:eastAsia="ru-RU"/>
              </w:rPr>
              <w:t>селения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289F" w:rsidRPr="00DB289F" w:rsidRDefault="007A5091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6724620,45</w:t>
            </w:r>
          </w:p>
        </w:tc>
      </w:tr>
      <w:tr w:rsidR="007009FC" w:rsidRPr="00DB289F" w:rsidTr="00471707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9FC" w:rsidRPr="00DB289F" w:rsidRDefault="007009FC" w:rsidP="004717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781" w:rsidRDefault="001D2781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D2781" w:rsidRDefault="001D2781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009FC" w:rsidRPr="00DB289F" w:rsidRDefault="00624DC8" w:rsidP="004717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1 11</w:t>
            </w:r>
            <w:r w:rsidR="007009FC"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00000 00 0000 000</w:t>
            </w:r>
          </w:p>
        </w:tc>
        <w:tc>
          <w:tcPr>
            <w:tcW w:w="5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9FC" w:rsidRPr="00DB289F" w:rsidRDefault="007009FC" w:rsidP="0047170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Доходы от </w:t>
            </w:r>
            <w:r w:rsidR="00624DC8">
              <w:rPr>
                <w:b/>
                <w:bCs/>
                <w:color w:val="000000"/>
                <w:sz w:val="26"/>
                <w:szCs w:val="26"/>
                <w:lang w:eastAsia="ru-RU"/>
              </w:rPr>
              <w:t>использования имущес</w:t>
            </w:r>
            <w:r w:rsidR="00624DC8">
              <w:rPr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="00624DC8">
              <w:rPr>
                <w:b/>
                <w:bCs/>
                <w:color w:val="000000"/>
                <w:sz w:val="26"/>
                <w:szCs w:val="26"/>
                <w:lang w:eastAsia="ru-RU"/>
              </w:rPr>
              <w:t>ва, находящегося в государственной и м</w:t>
            </w:r>
            <w:r w:rsidR="00624DC8">
              <w:rPr>
                <w:b/>
                <w:bCs/>
                <w:color w:val="000000"/>
                <w:sz w:val="26"/>
                <w:szCs w:val="26"/>
                <w:lang w:eastAsia="ru-RU"/>
              </w:rPr>
              <w:t>у</w:t>
            </w:r>
            <w:r w:rsidR="00624DC8">
              <w:rPr>
                <w:b/>
                <w:bCs/>
                <w:color w:val="000000"/>
                <w:sz w:val="26"/>
                <w:szCs w:val="26"/>
                <w:lang w:eastAsia="ru-RU"/>
              </w:rPr>
              <w:t>ниципальной собственности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09FC" w:rsidRPr="00DB289F" w:rsidRDefault="002507C8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140626,61</w:t>
            </w:r>
          </w:p>
        </w:tc>
      </w:tr>
      <w:tr w:rsidR="007D7216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216" w:rsidRPr="00DB289F" w:rsidRDefault="007D7216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7D7216" w:rsidRPr="00DB289F" w:rsidRDefault="007D7216" w:rsidP="007D721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1 11 05020 00 0000 120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216" w:rsidRPr="007D7216" w:rsidRDefault="007D7216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ты за земли после разграничения госуда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стков бюджетных и автономных учрежд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7D7216">
              <w:rPr>
                <w:bCs/>
                <w:color w:val="000000"/>
                <w:sz w:val="26"/>
                <w:szCs w:val="26"/>
                <w:lang w:eastAsia="ru-RU"/>
              </w:rPr>
              <w:t>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216" w:rsidRDefault="002507C8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140626,61</w:t>
            </w:r>
          </w:p>
        </w:tc>
      </w:tr>
      <w:tr w:rsidR="00B120EB" w:rsidRPr="00DB289F" w:rsidTr="0046385D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46385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B120EB" w:rsidP="00B120E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1 11 05025 10 0000 120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B120EB" w:rsidRDefault="00B120EB" w:rsidP="0046385D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B120EB">
              <w:rPr>
                <w:bCs/>
                <w:color w:val="000000"/>
                <w:sz w:val="26"/>
                <w:szCs w:val="26"/>
                <w:lang w:eastAsia="ru-RU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Default="002507C8" w:rsidP="00EF0C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140626,61</w:t>
            </w:r>
          </w:p>
        </w:tc>
      </w:tr>
      <w:tr w:rsidR="00B120EB" w:rsidRPr="00DB289F" w:rsidTr="003A3DDA">
        <w:trPr>
          <w:trHeight w:val="375"/>
        </w:trPr>
        <w:tc>
          <w:tcPr>
            <w:tcW w:w="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2 00 00000 00 0000 000</w:t>
            </w:r>
          </w:p>
        </w:tc>
        <w:tc>
          <w:tcPr>
            <w:tcW w:w="5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75B9D" w:rsidP="00E75B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</w:t>
            </w:r>
            <w:r w:rsidR="00D93D90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653900,00</w:t>
            </w:r>
          </w:p>
        </w:tc>
      </w:tr>
      <w:tr w:rsidR="00B120E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2 02 00000 00 0000 000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ской Ф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D93D90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6653900</w:t>
            </w:r>
            <w:r w:rsidR="00B120EB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3A3DDA">
        <w:trPr>
          <w:trHeight w:val="6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2 02 10000 00 0000 150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Дотации  бюджетам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бюджетной сист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мы Российской Федер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741FED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      49739</w:t>
            </w:r>
            <w:r w:rsidR="00B120EB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00,00</w:t>
            </w:r>
          </w:p>
        </w:tc>
      </w:tr>
      <w:tr w:rsidR="00B120EB" w:rsidRPr="00DB289F" w:rsidTr="003A3DDA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B9D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E75B9D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E75B9D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</w:t>
            </w:r>
            <w:r w:rsidR="00B120EB">
              <w:rPr>
                <w:color w:val="000000"/>
                <w:sz w:val="26"/>
                <w:szCs w:val="26"/>
                <w:lang w:eastAsia="ru-RU"/>
              </w:rPr>
              <w:t>001 00 0000 150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E75B9D" w:rsidRDefault="00E75B9D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ь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ных районов, городских округов с внутр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E75B9D">
              <w:rPr>
                <w:color w:val="000000"/>
                <w:sz w:val="26"/>
                <w:szCs w:val="26"/>
                <w:lang w:eastAsia="ru-RU"/>
              </w:rPr>
              <w:t>городским делением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75B9D" w:rsidP="00A831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</w:t>
            </w:r>
            <w:r w:rsidR="00741FED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49739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00,00</w:t>
            </w:r>
          </w:p>
        </w:tc>
      </w:tr>
      <w:tr w:rsidR="00B120EB" w:rsidRPr="00DB289F" w:rsidTr="003A3DDA">
        <w:trPr>
          <w:trHeight w:val="3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5B9D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E75B9D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E75B9D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2 02 16</w:t>
            </w:r>
            <w:r w:rsidR="00B120EB">
              <w:rPr>
                <w:color w:val="000000"/>
                <w:sz w:val="26"/>
                <w:szCs w:val="26"/>
                <w:lang w:eastAsia="ru-RU"/>
              </w:rPr>
              <w:t>001 10  0000 150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0EB" w:rsidRPr="00E75B9D" w:rsidRDefault="00E75B9D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E75B9D">
              <w:rPr>
                <w:color w:val="000000"/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A8312C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</w:pPr>
            <w:r w:rsidRPr="00A8312C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 xml:space="preserve">       </w:t>
            </w:r>
            <w:r w:rsidR="00741FED"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4973900</w:t>
            </w:r>
            <w:r>
              <w:rPr>
                <w:rFonts w:ascii="Times New Roman CYR" w:hAnsi="Times New Roman CYR" w:cs="Times New Roman CYR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2 02 20000 00 0000 150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Субсидии бюджетам бюджетной системы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рации 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(межбюдже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ные субс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дии)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 xml:space="preserve"> 1146</w:t>
            </w:r>
            <w:r w:rsidR="0045440C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700</w:t>
            </w:r>
            <w:r w:rsidR="00B120EB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120EB" w:rsidRPr="00DB289F" w:rsidRDefault="00741FED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</w:t>
            </w:r>
            <w:r w:rsidR="00B120EB">
              <w:rPr>
                <w:color w:val="000000"/>
                <w:sz w:val="26"/>
                <w:szCs w:val="26"/>
                <w:lang w:eastAsia="ru-RU"/>
              </w:rPr>
              <w:t xml:space="preserve">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</w:t>
            </w:r>
            <w:r w:rsidR="00741FED">
              <w:rPr>
                <w:color w:val="000000"/>
                <w:sz w:val="26"/>
                <w:szCs w:val="26"/>
                <w:lang w:eastAsia="ru-RU"/>
              </w:rPr>
              <w:t>сидии бюджетам  на обеспечение ко</w:t>
            </w:r>
            <w:r w:rsidR="00741FED">
              <w:rPr>
                <w:color w:val="000000"/>
                <w:sz w:val="26"/>
                <w:szCs w:val="26"/>
                <w:lang w:eastAsia="ru-RU"/>
              </w:rPr>
              <w:t>м</w:t>
            </w:r>
            <w:r w:rsidR="00741FED">
              <w:rPr>
                <w:color w:val="000000"/>
                <w:sz w:val="26"/>
                <w:szCs w:val="26"/>
                <w:lang w:eastAsia="ru-RU"/>
              </w:rPr>
              <w:t>плексного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развития сельских терр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>
              <w:rPr>
                <w:color w:val="000000"/>
                <w:sz w:val="26"/>
                <w:szCs w:val="26"/>
                <w:lang w:eastAsia="ru-RU"/>
              </w:rPr>
              <w:t>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741FED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3237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00,00</w:t>
            </w:r>
          </w:p>
        </w:tc>
      </w:tr>
      <w:tr w:rsidR="00B120E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5440C" w:rsidRDefault="0045440C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741FED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2 02 25576</w:t>
            </w:r>
            <w:r w:rsidR="00B120EB">
              <w:rPr>
                <w:color w:val="000000"/>
                <w:sz w:val="26"/>
                <w:szCs w:val="26"/>
                <w:lang w:eastAsia="ru-RU"/>
              </w:rPr>
              <w:t xml:space="preserve">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Субсидии бюджетам сельских пос</w:t>
            </w:r>
            <w:r w:rsidR="00741FED">
              <w:rPr>
                <w:color w:val="000000"/>
                <w:sz w:val="26"/>
                <w:szCs w:val="26"/>
                <w:lang w:eastAsia="ru-RU"/>
              </w:rPr>
              <w:t>елений на обеспечение комплексного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развития сельских те</w:t>
            </w:r>
            <w:r>
              <w:rPr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color w:val="000000"/>
                <w:sz w:val="26"/>
                <w:szCs w:val="26"/>
                <w:lang w:eastAsia="ru-RU"/>
              </w:rPr>
              <w:t>риторий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741FED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3237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7B28D9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120EB" w:rsidRPr="00DB289F" w:rsidRDefault="00B120EB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7B28D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Прочие субсидии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7B28D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8230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785F20">
        <w:trPr>
          <w:trHeight w:val="33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785F2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120EB" w:rsidRPr="00DB289F" w:rsidRDefault="00B120EB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2 02 29999 10 0000 150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785F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субсидии бюджетам сельских п</w:t>
            </w:r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color w:val="000000"/>
                <w:sz w:val="26"/>
                <w:szCs w:val="26"/>
                <w:lang w:eastAsia="ru-RU"/>
              </w:rPr>
              <w:t>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785F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8230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3A3DDA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2 02 30000 00 0000 150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Субвенции бюджетам  бюджетной си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темы</w:t>
            </w: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1861</w:t>
            </w:r>
            <w:r w:rsidR="00B120EB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00,00</w:t>
            </w:r>
          </w:p>
        </w:tc>
      </w:tr>
      <w:tr w:rsidR="0045440C" w:rsidRPr="00DB289F" w:rsidTr="0045440C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0C" w:rsidRPr="00DB289F" w:rsidRDefault="0045440C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0C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5440C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5440C" w:rsidRPr="00DB289F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0C" w:rsidRPr="00DB289F" w:rsidRDefault="0045440C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местным 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бюджетам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</w:t>
            </w:r>
            <w:r>
              <w:rPr>
                <w:color w:val="000000"/>
                <w:sz w:val="26"/>
                <w:szCs w:val="26"/>
                <w:lang w:eastAsia="ru-RU"/>
              </w:rPr>
              <w:t>л</w:t>
            </w:r>
            <w:r>
              <w:rPr>
                <w:color w:val="000000"/>
                <w:sz w:val="26"/>
                <w:szCs w:val="26"/>
                <w:lang w:eastAsia="ru-RU"/>
              </w:rPr>
              <w:t>нение передаваемых полномочий субъе</w:t>
            </w:r>
            <w:r>
              <w:rPr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color w:val="000000"/>
                <w:sz w:val="26"/>
                <w:szCs w:val="26"/>
                <w:lang w:eastAsia="ru-RU"/>
              </w:rPr>
              <w:t>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0C" w:rsidRPr="00DB289F" w:rsidRDefault="00E553E0" w:rsidP="0045440C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652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00,00</w:t>
            </w:r>
          </w:p>
        </w:tc>
      </w:tr>
      <w:tr w:rsidR="0045440C" w:rsidRPr="00DB289F" w:rsidTr="0045440C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0C" w:rsidRPr="00DB289F" w:rsidRDefault="0045440C" w:rsidP="004544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0C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5440C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5440C" w:rsidRPr="00DB289F" w:rsidRDefault="0045440C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2 02 30024 10 0000 150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40C" w:rsidRPr="00DB289F" w:rsidRDefault="0045440C" w:rsidP="0045440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</w:t>
            </w:r>
            <w:r>
              <w:rPr>
                <w:color w:val="000000"/>
                <w:sz w:val="26"/>
                <w:szCs w:val="26"/>
                <w:lang w:eastAsia="ru-RU"/>
              </w:rPr>
              <w:t>выполнение передаваемых полномочий субъектов Российской Федерации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40C" w:rsidRPr="00DB289F" w:rsidRDefault="00E553E0" w:rsidP="0045440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652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00,00</w:t>
            </w:r>
          </w:p>
        </w:tc>
      </w:tr>
      <w:tr w:rsidR="00B120EB" w:rsidRPr="00DB289F" w:rsidTr="003A3DDA">
        <w:trPr>
          <w:trHeight w:val="64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5440C" w:rsidRDefault="0045440C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Pr="00DB289F" w:rsidRDefault="00B120EB" w:rsidP="00DB289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>Субвенции бюджетам на осуществление первичного воинского учета на территор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ях, где отсутствуют военные комисс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риаты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3A4A39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120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900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B120EB" w:rsidRPr="00DB289F" w:rsidTr="003A3DDA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0EB" w:rsidRDefault="00B120E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B120EB" w:rsidRDefault="00B120E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45440C" w:rsidRDefault="00B120E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ab/>
              <w:t xml:space="preserve"> </w:t>
            </w:r>
          </w:p>
          <w:p w:rsidR="00B120EB" w:rsidRPr="00DB289F" w:rsidRDefault="00B120EB" w:rsidP="00662CC3">
            <w:pPr>
              <w:tabs>
                <w:tab w:val="center" w:pos="1355"/>
              </w:tabs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2 02 35118 10 0000 150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0EB" w:rsidRPr="00DB289F" w:rsidRDefault="00B120EB" w:rsidP="00DB289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26"/>
                <w:szCs w:val="26"/>
                <w:lang w:eastAsia="ru-RU"/>
              </w:rPr>
              <w:t>сельских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 xml:space="preserve"> поселений на осуществление первичного воинского учета на территориях, где отсутствуют в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о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енные комисс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а</w:t>
            </w:r>
            <w:r w:rsidRPr="00DB289F">
              <w:rPr>
                <w:color w:val="000000"/>
                <w:sz w:val="26"/>
                <w:szCs w:val="26"/>
                <w:lang w:eastAsia="ru-RU"/>
              </w:rPr>
              <w:t>риаты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0EB" w:rsidRPr="00DB289F" w:rsidRDefault="00E553E0" w:rsidP="00836A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       120</w:t>
            </w:r>
            <w:r w:rsidR="0045440C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900</w:t>
            </w:r>
            <w:r w:rsidR="00B120EB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AD6565" w:rsidRPr="00DB289F" w:rsidTr="00AD6565">
        <w:trPr>
          <w:trHeight w:val="70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AD65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65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D6565" w:rsidRPr="00DB289F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2 02 40000 00 0000 150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565" w:rsidRPr="00DB289F" w:rsidRDefault="00AD6565" w:rsidP="00AD656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E673A8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347200</w:t>
            </w:r>
            <w:r w:rsidR="00AD6565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AD6565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65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D6565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AD6565" w:rsidRPr="00DB289F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2 02 49999 00 0000 150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565" w:rsidRPr="00DB289F" w:rsidRDefault="00AD6565" w:rsidP="003C31F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Default="00E673A8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347200</w:t>
            </w:r>
            <w:r w:rsidR="00AD6565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AD6565" w:rsidRPr="00DB289F" w:rsidTr="003C31F6">
        <w:trPr>
          <w:trHeight w:val="1035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3C31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65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D6565" w:rsidRDefault="00AD6565" w:rsidP="00AD656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</w:p>
          <w:p w:rsidR="00AD6565" w:rsidRPr="00DB289F" w:rsidRDefault="00AD6565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2 02 49999 10 0000 150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565" w:rsidRPr="00DB289F" w:rsidRDefault="00AD6565" w:rsidP="00AD656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трансферты, пер</w:t>
            </w:r>
            <w:r>
              <w:rPr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color w:val="000000"/>
                <w:sz w:val="26"/>
                <w:szCs w:val="26"/>
                <w:lang w:eastAsia="ru-RU"/>
              </w:rPr>
              <w:t>даваемые бюджетам сельских поселений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Default="00E673A8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347200</w:t>
            </w:r>
            <w:r w:rsidR="00AD6565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,00</w:t>
            </w:r>
          </w:p>
        </w:tc>
      </w:tr>
      <w:tr w:rsidR="00AD6565" w:rsidRPr="00DB289F" w:rsidTr="003A3DDA">
        <w:trPr>
          <w:trHeight w:val="390"/>
        </w:trPr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4"/>
                <w:szCs w:val="24"/>
                <w:lang w:eastAsia="ru-RU"/>
              </w:rPr>
            </w:pPr>
            <w:r w:rsidRPr="00DB289F">
              <w:rPr>
                <w:rFonts w:ascii="Arial" w:hAnsi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DB289F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26"/>
                <w:szCs w:val="26"/>
                <w:lang w:eastAsia="ru-RU"/>
              </w:rPr>
            </w:pPr>
            <w:r w:rsidRPr="00DB289F">
              <w:rPr>
                <w:rFonts w:ascii="Arial" w:hAnsi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565" w:rsidRPr="00DB289F" w:rsidRDefault="00AD6565" w:rsidP="00DB289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B289F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 ДОХОДОВ: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565" w:rsidRPr="00DB289F" w:rsidRDefault="00AD6565" w:rsidP="00AD6565">
            <w:pPr>
              <w:overflowPunct/>
              <w:autoSpaceDE/>
              <w:autoSpaceDN/>
              <w:adjustRightInd/>
              <w:textAlignment w:val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9</w:t>
            </w:r>
            <w:r w:rsidR="00E673A8">
              <w:rPr>
                <w:rFonts w:ascii="Times New Roman CYR" w:hAnsi="Times New Roman CYR" w:cs="Times New Roman CYR"/>
                <w:b/>
                <w:bCs/>
                <w:sz w:val="26"/>
                <w:szCs w:val="26"/>
                <w:lang w:eastAsia="ru-RU"/>
              </w:rPr>
              <w:t>737759,39</w:t>
            </w:r>
          </w:p>
        </w:tc>
      </w:tr>
    </w:tbl>
    <w:p w:rsidR="008622C7" w:rsidRDefault="0028403D" w:rsidP="0028403D">
      <w:pPr>
        <w:tabs>
          <w:tab w:val="left" w:pos="86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28403D" w:rsidRDefault="0028403D" w:rsidP="0028403D">
      <w:pPr>
        <w:tabs>
          <w:tab w:val="left" w:pos="8655"/>
        </w:tabs>
        <w:rPr>
          <w:sz w:val="22"/>
          <w:szCs w:val="22"/>
        </w:rPr>
      </w:pPr>
    </w:p>
    <w:p w:rsidR="008E1E0E" w:rsidRPr="00A541A0" w:rsidRDefault="008E1E0E" w:rsidP="008E1E0E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Приложение </w:t>
      </w:r>
      <w:r w:rsidR="00207378">
        <w:rPr>
          <w:sz w:val="22"/>
          <w:szCs w:val="22"/>
        </w:rPr>
        <w:t>2</w:t>
      </w:r>
    </w:p>
    <w:p w:rsidR="008E1E0E" w:rsidRDefault="008E1E0E" w:rsidP="008E1E0E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 xml:space="preserve">ешению Совета депутатов Медведского сельского </w:t>
      </w:r>
    </w:p>
    <w:p w:rsidR="008E1E0E" w:rsidRPr="00A541A0" w:rsidRDefault="008E1E0E" w:rsidP="008E1E0E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поселени</w:t>
      </w:r>
      <w:r w:rsidR="00064928">
        <w:rPr>
          <w:color w:val="000000"/>
          <w:sz w:val="22"/>
          <w:szCs w:val="22"/>
        </w:rPr>
        <w:t>я «Об исполнении бюджета за 2021</w:t>
      </w:r>
      <w:r>
        <w:rPr>
          <w:color w:val="000000"/>
          <w:sz w:val="22"/>
          <w:szCs w:val="22"/>
        </w:rPr>
        <w:t xml:space="preserve"> год»</w:t>
      </w:r>
    </w:p>
    <w:p w:rsidR="008E1E0E" w:rsidRDefault="008E1E0E" w:rsidP="008E1E0E">
      <w:pPr>
        <w:jc w:val="center"/>
        <w:rPr>
          <w:color w:val="000000"/>
          <w:sz w:val="22"/>
          <w:szCs w:val="22"/>
        </w:rPr>
      </w:pPr>
    </w:p>
    <w:p w:rsidR="008E1E0E" w:rsidRPr="00A541A0" w:rsidRDefault="008E1E0E" w:rsidP="008E1E0E">
      <w:pPr>
        <w:jc w:val="right"/>
        <w:rPr>
          <w:color w:val="000000"/>
          <w:sz w:val="22"/>
          <w:szCs w:val="22"/>
        </w:rPr>
      </w:pPr>
    </w:p>
    <w:p w:rsidR="008E1E0E" w:rsidRPr="00A541A0" w:rsidRDefault="008E1E0E" w:rsidP="008E1E0E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Расходы бюджета по ведомственной структуре расходов</w:t>
      </w:r>
    </w:p>
    <w:p w:rsidR="008E1E0E" w:rsidRPr="00A541A0" w:rsidRDefault="008E1E0E" w:rsidP="008E1E0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бюджета   Медведско</w:t>
      </w:r>
      <w:r w:rsidR="00B67571">
        <w:rPr>
          <w:b/>
          <w:bCs/>
          <w:color w:val="000000"/>
          <w:sz w:val="22"/>
          <w:szCs w:val="22"/>
        </w:rPr>
        <w:t>го сельс</w:t>
      </w:r>
      <w:r w:rsidR="00064928">
        <w:rPr>
          <w:b/>
          <w:bCs/>
          <w:color w:val="000000"/>
          <w:sz w:val="22"/>
          <w:szCs w:val="22"/>
        </w:rPr>
        <w:t>кого  поселения за  2021</w:t>
      </w:r>
      <w:r>
        <w:rPr>
          <w:b/>
          <w:bCs/>
          <w:color w:val="000000"/>
          <w:sz w:val="22"/>
          <w:szCs w:val="22"/>
        </w:rPr>
        <w:t xml:space="preserve">  год.     </w:t>
      </w:r>
      <w:r w:rsidRPr="00A541A0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( рублей</w:t>
      </w:r>
      <w:r w:rsidRPr="00A541A0">
        <w:rPr>
          <w:bCs/>
          <w:color w:val="000000"/>
          <w:sz w:val="22"/>
          <w:szCs w:val="22"/>
        </w:rPr>
        <w:t>)</w:t>
      </w:r>
    </w:p>
    <w:tbl>
      <w:tblPr>
        <w:tblW w:w="9782" w:type="dxa"/>
        <w:tblInd w:w="-318" w:type="dxa"/>
        <w:tblLayout w:type="fixed"/>
        <w:tblLook w:val="0000"/>
      </w:tblPr>
      <w:tblGrid>
        <w:gridCol w:w="4669"/>
        <w:gridCol w:w="568"/>
        <w:gridCol w:w="425"/>
        <w:gridCol w:w="804"/>
        <w:gridCol w:w="1473"/>
        <w:gridCol w:w="567"/>
        <w:gridCol w:w="1276"/>
      </w:tblGrid>
      <w:tr w:rsidR="008E1E0E" w:rsidRPr="00A541A0" w:rsidTr="00C819A9">
        <w:trPr>
          <w:trHeight w:val="90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Рз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 w:rsidRPr="00A541A0">
              <w:rPr>
                <w:b/>
                <w:bCs/>
                <w:spacing w:val="-8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</w:rPr>
            </w:pPr>
            <w:r w:rsidRPr="00A541A0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E1E0E" w:rsidRPr="00A541A0" w:rsidRDefault="00255E1B" w:rsidP="00255E1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center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 Медведского сельского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center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поселения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E1E0E" w:rsidRPr="00A541A0" w:rsidRDefault="008E1E0E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2842F3" w:rsidP="002842F3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</w:t>
            </w:r>
            <w:r w:rsidR="002729A0">
              <w:rPr>
                <w:b/>
                <w:bCs/>
                <w:spacing w:val="-8"/>
              </w:rPr>
              <w:t>4</w:t>
            </w:r>
            <w:r w:rsidR="00197C74">
              <w:rPr>
                <w:b/>
                <w:bCs/>
                <w:spacing w:val="-8"/>
              </w:rPr>
              <w:t>783947,49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высшего должностного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лица субъекта Российской Федерации и 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02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2729A0" w:rsidP="00255E1B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</w:t>
            </w:r>
            <w:r w:rsidR="00197C74">
              <w:rPr>
                <w:b/>
                <w:bCs/>
                <w:spacing w:val="-8"/>
              </w:rPr>
              <w:t xml:space="preserve">          672400,00</w:t>
            </w:r>
            <w:r w:rsidR="00AA5B90">
              <w:rPr>
                <w:b/>
                <w:bCs/>
                <w:spacing w:val="-8"/>
              </w:rPr>
              <w:t xml:space="preserve">        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Глава муниципального образования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2510</w:t>
            </w:r>
            <w:r w:rsidR="003D5AA8">
              <w:t>001000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197C74" w:rsidP="00255E1B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672400,00</w:t>
            </w:r>
            <w:r w:rsidR="00AA5B90">
              <w:rPr>
                <w:spacing w:val="-8"/>
              </w:rPr>
              <w:t xml:space="preserve">            </w:t>
            </w:r>
          </w:p>
        </w:tc>
      </w:tr>
      <w:tr w:rsidR="00AA5B90" w:rsidRPr="00A541A0" w:rsidTr="00C819A9">
        <w:trPr>
          <w:trHeight w:val="289"/>
        </w:trPr>
        <w:tc>
          <w:tcPr>
            <w:tcW w:w="4669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Расходы 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AA5B90" w:rsidRDefault="00AA5B90" w:rsidP="00255E1B">
            <w:pPr>
              <w:snapToGrid w:val="0"/>
            </w:pPr>
          </w:p>
          <w:p w:rsidR="00AA5B90" w:rsidRPr="00A541A0" w:rsidRDefault="00AA5B90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AA5B90" w:rsidRPr="00A541A0" w:rsidRDefault="00AA5B90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AA5B90" w:rsidRPr="00A541A0" w:rsidRDefault="00AA5B90" w:rsidP="00255E1B">
            <w:pPr>
              <w:snapToGrid w:val="0"/>
            </w:pPr>
            <w:r w:rsidRPr="00A541A0">
              <w:t>02</w:t>
            </w:r>
          </w:p>
        </w:tc>
        <w:tc>
          <w:tcPr>
            <w:tcW w:w="1473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2510</w:t>
            </w:r>
            <w:r w:rsidR="003D5AA8">
              <w:t>001000</w:t>
            </w:r>
          </w:p>
        </w:tc>
        <w:tc>
          <w:tcPr>
            <w:tcW w:w="567" w:type="dxa"/>
            <w:vAlign w:val="bottom"/>
          </w:tcPr>
          <w:p w:rsidR="00AA5B90" w:rsidRPr="00A541A0" w:rsidRDefault="00AA5B90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AA5B90" w:rsidRPr="00A541A0" w:rsidRDefault="002842F3" w:rsidP="00A8151A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</w:t>
            </w:r>
            <w:r w:rsidR="00AA5B90">
              <w:rPr>
                <w:spacing w:val="-8"/>
              </w:rPr>
              <w:t xml:space="preserve">   </w:t>
            </w:r>
            <w:r w:rsidR="00270448">
              <w:rPr>
                <w:spacing w:val="-8"/>
              </w:rPr>
              <w:t>6</w:t>
            </w:r>
            <w:r w:rsidR="00197C74">
              <w:rPr>
                <w:spacing w:val="-8"/>
              </w:rPr>
              <w:t>72400,00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Функционирование Правительства Рос- 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b/>
                <w:bCs/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сийской Федерации, высших исполнитель-</w:t>
            </w:r>
          </w:p>
        </w:tc>
        <w:tc>
          <w:tcPr>
            <w:tcW w:w="568" w:type="dxa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8E1E0E" w:rsidP="00255E1B">
            <w:pPr>
              <w:snapToGrid w:val="0"/>
              <w:jc w:val="right"/>
              <w:rPr>
                <w:spacing w:val="-8"/>
              </w:rPr>
            </w:pP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ных органов государственной власти субъе</w:t>
            </w:r>
            <w:r w:rsidRPr="00A541A0">
              <w:rPr>
                <w:b/>
                <w:bCs/>
              </w:rPr>
              <w:t>к</w:t>
            </w:r>
            <w:r w:rsidRPr="00A541A0">
              <w:rPr>
                <w:b/>
                <w:bCs/>
              </w:rPr>
              <w:t xml:space="preserve">тов Российской Федерации, местных </w:t>
            </w:r>
            <w:r>
              <w:rPr>
                <w:b/>
                <w:bCs/>
              </w:rPr>
              <w:t>администр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ций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Default="008E1E0E" w:rsidP="00255E1B">
            <w:pPr>
              <w:snapToGrid w:val="0"/>
              <w:rPr>
                <w:b/>
                <w:bCs/>
              </w:rPr>
            </w:pPr>
          </w:p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3A6FB2" w:rsidP="003A6FB2">
            <w:pPr>
              <w:snapToGrid w:val="0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</w:t>
            </w:r>
            <w:r w:rsidR="00843A92">
              <w:rPr>
                <w:b/>
                <w:bCs/>
                <w:spacing w:val="-8"/>
              </w:rPr>
              <w:t>3</w:t>
            </w:r>
            <w:r w:rsidR="00D90C76">
              <w:rPr>
                <w:b/>
                <w:bCs/>
                <w:spacing w:val="-8"/>
              </w:rPr>
              <w:t>857050,00</w:t>
            </w:r>
          </w:p>
        </w:tc>
      </w:tr>
      <w:tr w:rsidR="008E1E0E" w:rsidRPr="00B10DF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Муниципальная  программа «</w:t>
            </w:r>
            <w:r w:rsidR="00843A92">
              <w:rPr>
                <w:b/>
              </w:rPr>
              <w:t>Совершенствов</w:t>
            </w:r>
            <w:r w:rsidR="00843A92">
              <w:rPr>
                <w:b/>
              </w:rPr>
              <w:t>а</w:t>
            </w:r>
            <w:r w:rsidR="00843A92">
              <w:rPr>
                <w:b/>
              </w:rPr>
              <w:t xml:space="preserve">ние и развитие местного самоуправления в </w:t>
            </w:r>
            <w:r w:rsidRPr="00B10DF0">
              <w:rPr>
                <w:b/>
              </w:rPr>
              <w:t xml:space="preserve"> Медведском сельском поселе</w:t>
            </w:r>
            <w:r w:rsidR="00DF06EF">
              <w:rPr>
                <w:b/>
              </w:rPr>
              <w:t xml:space="preserve">нии </w:t>
            </w:r>
            <w:r w:rsidRPr="00B10DF0">
              <w:rPr>
                <w:b/>
              </w:rPr>
              <w:t>»</w:t>
            </w:r>
          </w:p>
        </w:tc>
        <w:tc>
          <w:tcPr>
            <w:tcW w:w="568" w:type="dxa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</w:p>
          <w:p w:rsidR="008E1E0E" w:rsidRPr="00B10DF0" w:rsidRDefault="008E1E0E" w:rsidP="00255E1B">
            <w:pPr>
              <w:snapToGrid w:val="0"/>
              <w:rPr>
                <w:b/>
              </w:rPr>
            </w:pPr>
          </w:p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 w:rsidRPr="00B10DF0">
              <w:rPr>
                <w:b/>
              </w:rPr>
              <w:t>04</w:t>
            </w:r>
          </w:p>
        </w:tc>
        <w:tc>
          <w:tcPr>
            <w:tcW w:w="1473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  <w:r>
              <w:rPr>
                <w:b/>
              </w:rPr>
              <w:t>01</w:t>
            </w:r>
            <w:r w:rsidRPr="00B10DF0">
              <w:rPr>
                <w:b/>
              </w:rPr>
              <w:t>00000</w:t>
            </w:r>
            <w:r w:rsidR="00D701D9">
              <w:rPr>
                <w:b/>
              </w:rPr>
              <w:t>000</w:t>
            </w:r>
          </w:p>
        </w:tc>
        <w:tc>
          <w:tcPr>
            <w:tcW w:w="567" w:type="dxa"/>
            <w:vAlign w:val="bottom"/>
          </w:tcPr>
          <w:p w:rsidR="008E1E0E" w:rsidRPr="00B10DF0" w:rsidRDefault="008E1E0E" w:rsidP="00255E1B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8E1E0E" w:rsidRPr="00B10DF0" w:rsidRDefault="003A6FB2" w:rsidP="003A6FB2">
            <w:pPr>
              <w:snapToGrid w:val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</w:t>
            </w:r>
            <w:r w:rsidR="002729A0">
              <w:rPr>
                <w:b/>
                <w:spacing w:val="-8"/>
              </w:rPr>
              <w:t>3</w:t>
            </w:r>
            <w:r w:rsidR="00225228">
              <w:rPr>
                <w:b/>
                <w:spacing w:val="-8"/>
              </w:rPr>
              <w:t>686290,00</w:t>
            </w:r>
          </w:p>
        </w:tc>
      </w:tr>
      <w:tr w:rsidR="00D701D9" w:rsidRPr="00A541A0" w:rsidTr="00C819A9">
        <w:trPr>
          <w:trHeight w:val="289"/>
        </w:trPr>
        <w:tc>
          <w:tcPr>
            <w:tcW w:w="4669" w:type="dxa"/>
            <w:vAlign w:val="bottom"/>
          </w:tcPr>
          <w:p w:rsidR="00D701D9" w:rsidRPr="00A541A0" w:rsidRDefault="001F19AF" w:rsidP="009779EC">
            <w:pPr>
              <w:snapToGrid w:val="0"/>
              <w:rPr>
                <w:bCs/>
              </w:rPr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</w:tcPr>
          <w:p w:rsidR="00D701D9" w:rsidRDefault="00D701D9" w:rsidP="009779EC">
            <w:pPr>
              <w:snapToGrid w:val="0"/>
            </w:pPr>
          </w:p>
          <w:p w:rsidR="00895ABB" w:rsidRDefault="00895ABB" w:rsidP="009779EC">
            <w:pPr>
              <w:snapToGrid w:val="0"/>
            </w:pPr>
          </w:p>
          <w:p w:rsidR="00D701D9" w:rsidRPr="00A541A0" w:rsidRDefault="00D701D9" w:rsidP="009779EC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D701D9" w:rsidRPr="00A541A0" w:rsidRDefault="00D701D9" w:rsidP="009779EC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D701D9" w:rsidRPr="00A541A0" w:rsidRDefault="00D701D9" w:rsidP="009779EC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D701D9" w:rsidRPr="00A541A0" w:rsidRDefault="00D701D9" w:rsidP="009779EC">
            <w:pPr>
              <w:snapToGrid w:val="0"/>
            </w:pPr>
            <w:r>
              <w:t>011</w:t>
            </w:r>
            <w:r w:rsidR="001F19AF">
              <w:t>0001001</w:t>
            </w:r>
          </w:p>
        </w:tc>
        <w:tc>
          <w:tcPr>
            <w:tcW w:w="567" w:type="dxa"/>
            <w:vAlign w:val="bottom"/>
          </w:tcPr>
          <w:p w:rsidR="00D701D9" w:rsidRPr="00A541A0" w:rsidRDefault="00D701D9" w:rsidP="009779EC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D701D9" w:rsidRPr="00A541A0" w:rsidRDefault="002729A0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  <w:r w:rsidR="00225228">
              <w:rPr>
                <w:spacing w:val="-8"/>
              </w:rPr>
              <w:t>665165,00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1F19AF" w:rsidP="00255E1B">
            <w:pPr>
              <w:snapToGrid w:val="0"/>
            </w:pPr>
            <w:r>
              <w:t>01100</w:t>
            </w:r>
            <w:r w:rsidR="008E1E0E" w:rsidRPr="00A541A0">
              <w:t>0</w:t>
            </w:r>
            <w:r w:rsidR="00D701D9">
              <w:t>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8E1E0E" w:rsidRPr="00A541A0" w:rsidRDefault="00A2206F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="00225228">
              <w:rPr>
                <w:spacing w:val="-8"/>
              </w:rPr>
              <w:t>944200,00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1F19AF" w:rsidP="00255E1B">
            <w:pPr>
              <w:snapToGrid w:val="0"/>
            </w:pPr>
            <w:r>
              <w:t>01100</w:t>
            </w:r>
            <w:r w:rsidR="008E1E0E" w:rsidRPr="00A541A0">
              <w:t>0</w:t>
            </w:r>
            <w:r w:rsidR="00D701D9">
              <w:t>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8E1E0E" w:rsidRPr="00A541A0" w:rsidRDefault="00225228" w:rsidP="003A6FB2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694419,68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/>
                <w:bCs/>
              </w:rPr>
            </w:pPr>
            <w:r w:rsidRPr="00A541A0">
              <w:rPr>
                <w:bCs/>
              </w:rPr>
              <w:t xml:space="preserve">Уплата </w:t>
            </w:r>
            <w:r>
              <w:rPr>
                <w:bCs/>
              </w:rPr>
              <w:t xml:space="preserve"> налогов сборов и иных  плат</w:t>
            </w:r>
            <w:r>
              <w:rPr>
                <w:bCs/>
              </w:rPr>
              <w:t>е</w:t>
            </w:r>
            <w:r>
              <w:rPr>
                <w:bCs/>
              </w:rPr>
              <w:t>жей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3A6FB2" w:rsidP="00255E1B">
            <w:pPr>
              <w:snapToGrid w:val="0"/>
            </w:pPr>
            <w:r>
              <w:t>01100</w:t>
            </w:r>
            <w:r w:rsidR="00D701D9">
              <w:t>01001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85</w:t>
            </w:r>
            <w:r>
              <w:t>0</w:t>
            </w:r>
          </w:p>
        </w:tc>
        <w:tc>
          <w:tcPr>
            <w:tcW w:w="1276" w:type="dxa"/>
            <w:vAlign w:val="bottom"/>
          </w:tcPr>
          <w:p w:rsidR="008E1E0E" w:rsidRPr="00A541A0" w:rsidRDefault="00D171E8" w:rsidP="00D171E8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2</w:t>
            </w:r>
            <w:r w:rsidR="00225228">
              <w:rPr>
                <w:spacing w:val="-8"/>
              </w:rPr>
              <w:t>6545,32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 xml:space="preserve"> Подпрограмма «Развитие и реформирование мес</w:t>
            </w:r>
            <w:r>
              <w:t>т</w:t>
            </w:r>
            <w:r>
              <w:t>ного самоуправления в Медведском сельском пос</w:t>
            </w:r>
            <w:r>
              <w:t>е</w:t>
            </w:r>
            <w:r>
              <w:t xml:space="preserve">лении  </w:t>
            </w:r>
            <w:r w:rsidR="000B4D41">
              <w:t>» муниципальной программы «</w:t>
            </w:r>
            <w:r w:rsidR="000B4D41" w:rsidRPr="000B4D41">
              <w:t>Совершенс</w:t>
            </w:r>
            <w:r w:rsidR="000B4D41" w:rsidRPr="000B4D41">
              <w:t>т</w:t>
            </w:r>
            <w:r w:rsidR="000B4D41" w:rsidRPr="000B4D41">
              <w:t>вов</w:t>
            </w:r>
            <w:r w:rsidR="000B4D41" w:rsidRPr="000B4D41">
              <w:t>а</w:t>
            </w:r>
            <w:r w:rsidR="000B4D41" w:rsidRPr="000B4D41">
              <w:t>ние и развитие местного самоуправления в  Медве</w:t>
            </w:r>
            <w:r w:rsidR="0014224B">
              <w:t>дском</w:t>
            </w:r>
            <w:r w:rsidR="00DF06EF">
              <w:t xml:space="preserve"> сельском поселении </w:t>
            </w:r>
            <w:r w:rsidR="000B4D41" w:rsidRPr="000B4D41">
              <w:t>»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0120000</w:t>
            </w:r>
            <w:r w:rsidR="009779EC">
              <w:t>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 w:rsidR="00225228">
              <w:rPr>
                <w:spacing w:val="-8"/>
              </w:rPr>
              <w:t>20125,00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BE6856" w:rsidP="00255E1B">
            <w:pPr>
              <w:snapToGrid w:val="0"/>
            </w:pPr>
            <w:r>
              <w:t>Прохождение профессиональной переподготовки и повышение квалификации муниципальных служ</w:t>
            </w:r>
            <w:r>
              <w:t>а</w:t>
            </w:r>
            <w:r>
              <w:t>щих и служащих Администрации Медведского сельского поселения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4E3650" w:rsidP="00255E1B">
            <w:pPr>
              <w:snapToGrid w:val="0"/>
            </w:pPr>
            <w:r>
              <w:t>01200</w:t>
            </w:r>
            <w:r w:rsidR="008E1E0E" w:rsidRPr="00A541A0">
              <w:t>00</w:t>
            </w:r>
            <w:r w:rsidR="009779EC">
              <w:t>012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</w:t>
            </w:r>
            <w:r w:rsidR="00225228">
              <w:rPr>
                <w:spacing w:val="-8"/>
              </w:rPr>
              <w:t>20125,00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lastRenderedPageBreak/>
              <w:t>ния государственных (муниципальных нужд)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lastRenderedPageBreak/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lastRenderedPageBreak/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4E3650" w:rsidP="00255E1B">
            <w:pPr>
              <w:snapToGrid w:val="0"/>
            </w:pPr>
            <w:r>
              <w:t>01200</w:t>
            </w:r>
            <w:r w:rsidR="008E1E0E" w:rsidRPr="00A541A0">
              <w:t>00</w:t>
            </w:r>
            <w:r w:rsidR="009779EC">
              <w:t>012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8E1E0E" w:rsidRPr="00A541A0" w:rsidRDefault="004E3650" w:rsidP="004E365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</w:t>
            </w:r>
            <w:r w:rsidR="00225228">
              <w:rPr>
                <w:spacing w:val="-8"/>
              </w:rPr>
              <w:t>20125,00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</w:pPr>
            <w:r>
              <w:lastRenderedPageBreak/>
              <w:t xml:space="preserve"> Подпрограмма «Противодействие коррупции  в Медведском сельском поселении  » муниципальной программ</w:t>
            </w:r>
            <w:r w:rsidR="00776F58">
              <w:t>ы «</w:t>
            </w:r>
            <w:r w:rsidR="00776F58" w:rsidRPr="000B4D41">
              <w:t>Совершенствование и развитие мес</w:t>
            </w:r>
            <w:r w:rsidR="00776F58" w:rsidRPr="000B4D41">
              <w:t>т</w:t>
            </w:r>
            <w:r w:rsidR="00776F58" w:rsidRPr="000B4D41">
              <w:t>ного самоуправления в  Медведском сельском п</w:t>
            </w:r>
            <w:r w:rsidR="00776F58" w:rsidRPr="000B4D41">
              <w:t>о</w:t>
            </w:r>
            <w:r w:rsidR="00DF06EF">
              <w:t xml:space="preserve">селении </w:t>
            </w:r>
            <w:r>
              <w:t>»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BE6856" w:rsidP="00255E1B">
            <w:pPr>
              <w:snapToGrid w:val="0"/>
            </w:pPr>
            <w:r>
              <w:t>014</w:t>
            </w:r>
            <w:r w:rsidR="008E1E0E">
              <w:t>0000</w:t>
            </w:r>
            <w:r>
              <w:t>000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10</w:t>
            </w:r>
            <w:r w:rsidR="00433FF5">
              <w:rPr>
                <w:spacing w:val="-8"/>
              </w:rPr>
              <w:t>00,</w:t>
            </w:r>
            <w:r w:rsidR="006F4F20">
              <w:rPr>
                <w:spacing w:val="-8"/>
              </w:rPr>
              <w:t>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213D0B" w:rsidP="00255E1B">
            <w:pPr>
              <w:snapToGrid w:val="0"/>
            </w:pPr>
            <w:r>
              <w:rPr>
                <w:color w:val="000000"/>
              </w:rPr>
              <w:t>Обеспечение прозрачности действий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 путем информирования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через публикацию в средствах массовой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формации и обнародование принимаемых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тов</w:t>
            </w:r>
          </w:p>
        </w:tc>
        <w:tc>
          <w:tcPr>
            <w:tcW w:w="568" w:type="dxa"/>
          </w:tcPr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E1E0E" w:rsidRDefault="008E1E0E" w:rsidP="00255E1B">
            <w:pPr>
              <w:snapToGrid w:val="0"/>
            </w:pPr>
          </w:p>
          <w:p w:rsidR="00895ABB" w:rsidRDefault="00895ABB" w:rsidP="00255E1B">
            <w:pPr>
              <w:snapToGrid w:val="0"/>
            </w:pPr>
          </w:p>
          <w:p w:rsidR="008E1E0E" w:rsidRDefault="00254868" w:rsidP="00255E1B">
            <w:pPr>
              <w:snapToGrid w:val="0"/>
            </w:pPr>
            <w:r>
              <w:t>706</w:t>
            </w:r>
          </w:p>
          <w:p w:rsidR="008E1E0E" w:rsidRDefault="008E1E0E" w:rsidP="00255E1B">
            <w:pPr>
              <w:snapToGrid w:val="0"/>
            </w:pPr>
          </w:p>
          <w:p w:rsidR="008E1E0E" w:rsidRPr="00A541A0" w:rsidRDefault="008E1E0E" w:rsidP="00255E1B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8E1E0E" w:rsidRPr="00A541A0" w:rsidRDefault="008E1E0E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8E1E0E" w:rsidRPr="00A541A0" w:rsidRDefault="00213D0B" w:rsidP="00255E1B">
            <w:pPr>
              <w:snapToGrid w:val="0"/>
            </w:pPr>
            <w:r>
              <w:t>014</w:t>
            </w:r>
            <w:r w:rsidR="00F1521D">
              <w:t>00</w:t>
            </w:r>
            <w:r>
              <w:t>01008</w:t>
            </w:r>
          </w:p>
        </w:tc>
        <w:tc>
          <w:tcPr>
            <w:tcW w:w="567" w:type="dxa"/>
            <w:vAlign w:val="bottom"/>
          </w:tcPr>
          <w:p w:rsidR="008E1E0E" w:rsidRPr="00A541A0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433FF5">
              <w:rPr>
                <w:spacing w:val="-8"/>
              </w:rPr>
              <w:t>00</w:t>
            </w:r>
            <w:r w:rsidR="006F4F20">
              <w:rPr>
                <w:spacing w:val="-8"/>
              </w:rPr>
              <w:t>,00</w:t>
            </w:r>
          </w:p>
        </w:tc>
      </w:tr>
      <w:tr w:rsidR="0012710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12710D" w:rsidRPr="00A541A0" w:rsidRDefault="0012710D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12710D" w:rsidRDefault="0012710D" w:rsidP="00255E1B">
            <w:pPr>
              <w:snapToGrid w:val="0"/>
            </w:pPr>
          </w:p>
          <w:p w:rsidR="0012710D" w:rsidRPr="00A541A0" w:rsidRDefault="0012710D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12710D" w:rsidRPr="00A541A0" w:rsidRDefault="0012710D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12710D" w:rsidRPr="00A541A0" w:rsidRDefault="0012710D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12710D" w:rsidRPr="00A541A0" w:rsidRDefault="00F1521D" w:rsidP="00255E1B">
            <w:pPr>
              <w:snapToGrid w:val="0"/>
            </w:pPr>
            <w:r>
              <w:t>01400</w:t>
            </w:r>
            <w:r w:rsidR="0012710D">
              <w:t>01008</w:t>
            </w:r>
          </w:p>
        </w:tc>
        <w:tc>
          <w:tcPr>
            <w:tcW w:w="567" w:type="dxa"/>
            <w:vAlign w:val="bottom"/>
          </w:tcPr>
          <w:p w:rsidR="0012710D" w:rsidRPr="00A541A0" w:rsidRDefault="0012710D" w:rsidP="00255E1B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12710D" w:rsidRPr="00A541A0" w:rsidRDefault="00F1521D" w:rsidP="00F1521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12710D">
              <w:rPr>
                <w:spacing w:val="-8"/>
              </w:rPr>
              <w:t>00,00</w:t>
            </w:r>
          </w:p>
        </w:tc>
      </w:tr>
      <w:tr w:rsidR="008E1E0E" w:rsidRPr="00A541A0" w:rsidTr="00C819A9">
        <w:trPr>
          <w:trHeight w:val="289"/>
        </w:trPr>
        <w:tc>
          <w:tcPr>
            <w:tcW w:w="4669" w:type="dxa"/>
            <w:vAlign w:val="bottom"/>
          </w:tcPr>
          <w:p w:rsidR="008E1E0E" w:rsidRPr="00A541A0" w:rsidRDefault="008E1E0E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поселения по внешнему муниципальному финансовому контролю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8E1E0E" w:rsidRDefault="008E1E0E" w:rsidP="00255E1B"/>
          <w:p w:rsidR="008E1E0E" w:rsidRDefault="008E1E0E" w:rsidP="00255E1B"/>
          <w:p w:rsidR="00B15402" w:rsidRDefault="00B15402" w:rsidP="00255E1B"/>
          <w:p w:rsidR="008E1E0E" w:rsidRDefault="008E1E0E" w:rsidP="00255E1B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8E1E0E" w:rsidRPr="00F3077B" w:rsidRDefault="008E1E0E" w:rsidP="00255E1B">
            <w:pPr>
              <w:snapToGrid w:val="0"/>
            </w:pPr>
            <w:r>
              <w:t>5210</w:t>
            </w:r>
            <w:r w:rsidR="005530E4">
              <w:t>00</w:t>
            </w:r>
            <w:r>
              <w:t>200</w:t>
            </w:r>
            <w:r w:rsidR="005530E4">
              <w:t>0</w:t>
            </w:r>
          </w:p>
        </w:tc>
        <w:tc>
          <w:tcPr>
            <w:tcW w:w="567" w:type="dxa"/>
            <w:vAlign w:val="bottom"/>
          </w:tcPr>
          <w:p w:rsidR="008E1E0E" w:rsidRDefault="008E1E0E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8E1E0E" w:rsidRPr="008F15AC" w:rsidRDefault="006F4F20" w:rsidP="00255E1B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</w:t>
            </w:r>
            <w:r w:rsidR="00776F58">
              <w:rPr>
                <w:bCs/>
                <w:spacing w:val="-8"/>
              </w:rPr>
              <w:t xml:space="preserve">   </w:t>
            </w:r>
            <w:r w:rsidR="005C33B2">
              <w:rPr>
                <w:bCs/>
                <w:spacing w:val="-8"/>
              </w:rPr>
              <w:t xml:space="preserve">      </w:t>
            </w:r>
            <w:r w:rsidR="006A66DD">
              <w:rPr>
                <w:bCs/>
                <w:spacing w:val="-8"/>
              </w:rPr>
              <w:t>10</w:t>
            </w:r>
            <w:r w:rsidR="00C1552B">
              <w:rPr>
                <w:bCs/>
                <w:spacing w:val="-8"/>
              </w:rPr>
              <w:t>55</w:t>
            </w:r>
            <w:r w:rsidR="00225228">
              <w:rPr>
                <w:bCs/>
                <w:spacing w:val="-8"/>
              </w:rPr>
              <w:t>60,00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255E1B">
            <w:pPr>
              <w:snapToGrid w:val="0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568" w:type="dxa"/>
          </w:tcPr>
          <w:p w:rsidR="00B15402" w:rsidRDefault="00B15402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5210002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540</w:t>
            </w:r>
          </w:p>
        </w:tc>
        <w:tc>
          <w:tcPr>
            <w:tcW w:w="1276" w:type="dxa"/>
            <w:vAlign w:val="bottom"/>
          </w:tcPr>
          <w:p w:rsidR="005530E4" w:rsidRPr="008F15AC" w:rsidRDefault="005530E4" w:rsidP="005530E4">
            <w:pPr>
              <w:snapToGrid w:val="0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 xml:space="preserve">                 </w:t>
            </w:r>
            <w:r w:rsidR="005C33B2">
              <w:rPr>
                <w:bCs/>
                <w:spacing w:val="-8"/>
              </w:rPr>
              <w:t xml:space="preserve">   </w:t>
            </w:r>
            <w:r w:rsidR="0012710D">
              <w:rPr>
                <w:bCs/>
                <w:spacing w:val="-8"/>
              </w:rPr>
              <w:t>10</w:t>
            </w:r>
            <w:r w:rsidR="00C1552B">
              <w:rPr>
                <w:bCs/>
                <w:spacing w:val="-8"/>
              </w:rPr>
              <w:t>55</w:t>
            </w:r>
            <w:r w:rsidR="00225228">
              <w:rPr>
                <w:bCs/>
                <w:spacing w:val="-8"/>
              </w:rPr>
              <w:t>60,00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Возмещение затрат по содержанию штатных ед</w:t>
            </w:r>
            <w:r>
              <w:rPr>
                <w:bCs/>
              </w:rPr>
              <w:t>и</w:t>
            </w:r>
            <w:r>
              <w:rPr>
                <w:bCs/>
              </w:rPr>
              <w:t>ниц, осуществляющих переданные отдельные  г</w:t>
            </w:r>
            <w:r>
              <w:rPr>
                <w:bCs/>
              </w:rPr>
              <w:t>о</w:t>
            </w:r>
            <w:r>
              <w:rPr>
                <w:bCs/>
              </w:rPr>
              <w:t>сударственные полномочия области</w:t>
            </w:r>
          </w:p>
        </w:tc>
        <w:tc>
          <w:tcPr>
            <w:tcW w:w="568" w:type="dxa"/>
          </w:tcPr>
          <w:p w:rsidR="005530E4" w:rsidRDefault="005530E4" w:rsidP="00255E1B">
            <w:pPr>
              <w:snapToGrid w:val="0"/>
            </w:pPr>
          </w:p>
          <w:p w:rsidR="00895ABB" w:rsidRDefault="00895ABB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5530E4" w:rsidRPr="00A541A0" w:rsidRDefault="005530E4" w:rsidP="00D53320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DF1EC3">
              <w:rPr>
                <w:spacing w:val="-8"/>
              </w:rPr>
              <w:t xml:space="preserve">   </w:t>
            </w:r>
            <w:r w:rsidR="005C33B2">
              <w:rPr>
                <w:spacing w:val="-8"/>
              </w:rPr>
              <w:t xml:space="preserve">    </w:t>
            </w:r>
            <w:r w:rsidR="00225228">
              <w:rPr>
                <w:spacing w:val="-8"/>
              </w:rPr>
              <w:t xml:space="preserve">         65200</w:t>
            </w:r>
            <w:r w:rsidR="00C1552B">
              <w:rPr>
                <w:spacing w:val="-8"/>
              </w:rPr>
              <w:t>,00</w:t>
            </w:r>
            <w:r>
              <w:rPr>
                <w:spacing w:val="-8"/>
              </w:rPr>
              <w:t xml:space="preserve">       </w:t>
            </w:r>
          </w:p>
        </w:tc>
      </w:tr>
      <w:tr w:rsidR="005530E4" w:rsidRPr="00A541A0" w:rsidTr="00C819A9">
        <w:trPr>
          <w:trHeight w:val="289"/>
        </w:trPr>
        <w:tc>
          <w:tcPr>
            <w:tcW w:w="4669" w:type="dxa"/>
            <w:vAlign w:val="bottom"/>
          </w:tcPr>
          <w:p w:rsidR="005530E4" w:rsidRPr="00A541A0" w:rsidRDefault="005530E4" w:rsidP="005530E4">
            <w:pPr>
              <w:snapToGrid w:val="0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</w:tcPr>
          <w:p w:rsidR="00895ABB" w:rsidRDefault="00895ABB" w:rsidP="00255E1B">
            <w:pPr>
              <w:snapToGrid w:val="0"/>
            </w:pPr>
          </w:p>
          <w:p w:rsidR="005530E4" w:rsidRPr="00A541A0" w:rsidRDefault="005530E4" w:rsidP="00255E1B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5530E4" w:rsidRPr="00A541A0" w:rsidRDefault="005530E4" w:rsidP="00255E1B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04</w:t>
            </w:r>
          </w:p>
        </w:tc>
        <w:tc>
          <w:tcPr>
            <w:tcW w:w="1473" w:type="dxa"/>
            <w:vAlign w:val="bottom"/>
          </w:tcPr>
          <w:p w:rsidR="005530E4" w:rsidRPr="00A541A0" w:rsidRDefault="005530E4" w:rsidP="005530E4">
            <w:pPr>
              <w:snapToGrid w:val="0"/>
            </w:pPr>
            <w:r>
              <w:t>999 00 70280</w:t>
            </w:r>
          </w:p>
        </w:tc>
        <w:tc>
          <w:tcPr>
            <w:tcW w:w="567" w:type="dxa"/>
            <w:vAlign w:val="bottom"/>
          </w:tcPr>
          <w:p w:rsidR="005530E4" w:rsidRPr="00A541A0" w:rsidRDefault="005530E4" w:rsidP="00255E1B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5530E4" w:rsidRPr="00A541A0" w:rsidRDefault="005530E4" w:rsidP="00255E1B">
            <w:pPr>
              <w:snapToGrid w:val="0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DF1EC3">
              <w:rPr>
                <w:spacing w:val="-8"/>
              </w:rPr>
              <w:t xml:space="preserve">   </w:t>
            </w:r>
            <w:r w:rsidR="005C33B2">
              <w:rPr>
                <w:spacing w:val="-8"/>
              </w:rPr>
              <w:t xml:space="preserve">   </w:t>
            </w:r>
            <w:r w:rsidR="00225228">
              <w:rPr>
                <w:spacing w:val="-8"/>
              </w:rPr>
              <w:t>652</w:t>
            </w:r>
            <w:r w:rsidR="00C1552B">
              <w:rPr>
                <w:spacing w:val="-8"/>
              </w:rPr>
              <w:t>00,00</w:t>
            </w:r>
            <w:r>
              <w:rPr>
                <w:spacing w:val="-8"/>
              </w:rPr>
              <w:t xml:space="preserve">      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  <w:rPr>
                <w:b/>
              </w:rPr>
            </w:pPr>
          </w:p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706</w:t>
            </w:r>
          </w:p>
        </w:tc>
        <w:tc>
          <w:tcPr>
            <w:tcW w:w="425" w:type="dxa"/>
            <w:vAlign w:val="bottom"/>
          </w:tcPr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01</w:t>
            </w:r>
          </w:p>
        </w:tc>
        <w:tc>
          <w:tcPr>
            <w:tcW w:w="804" w:type="dxa"/>
            <w:vAlign w:val="bottom"/>
          </w:tcPr>
          <w:p w:rsidR="00242B7D" w:rsidRPr="000151B0" w:rsidRDefault="00242B7D" w:rsidP="00242B7D">
            <w:pPr>
              <w:snapToGrid w:val="0"/>
              <w:rPr>
                <w:b/>
              </w:rPr>
            </w:pPr>
            <w:r w:rsidRPr="000151B0">
              <w:rPr>
                <w:b/>
              </w:rP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0151B0" w:rsidRDefault="00242B7D" w:rsidP="00242B7D">
            <w:pPr>
              <w:snapToGrid w:val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               </w:t>
            </w:r>
            <w:r w:rsidR="00C473EC">
              <w:rPr>
                <w:b/>
                <w:spacing w:val="-8"/>
              </w:rPr>
              <w:t>254497,49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 xml:space="preserve"> Подпрограмма «Развитие информационного общ</w:t>
            </w:r>
            <w:r>
              <w:t>е</w:t>
            </w:r>
            <w:r>
              <w:t>ства в Медведском сельском поселении » муниц</w:t>
            </w:r>
            <w:r>
              <w:t>и</w:t>
            </w:r>
            <w:r>
              <w:t>пальной программы «</w:t>
            </w:r>
            <w:r w:rsidRPr="000B4D41">
              <w:t xml:space="preserve"> Совершенствование и разв</w:t>
            </w:r>
            <w:r w:rsidRPr="000B4D41">
              <w:t>и</w:t>
            </w:r>
            <w:r w:rsidRPr="000B4D41">
              <w:t>тие местного самоуправления в  Медведском сел</w:t>
            </w:r>
            <w:r w:rsidRPr="000B4D41">
              <w:t>ь</w:t>
            </w:r>
            <w:r>
              <w:t xml:space="preserve">ском поселении </w:t>
            </w:r>
            <w:r w:rsidRPr="000B4D41">
              <w:t>»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013 00 00000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             </w:t>
            </w:r>
            <w:r w:rsidR="00AD0A70">
              <w:rPr>
                <w:spacing w:val="-8"/>
              </w:rPr>
              <w:t>50252,00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color w:val="000000"/>
              </w:rPr>
              <w:t>Расходы на публикацию официальных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тов, информации Медведского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в средс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 массовой информации</w:t>
            </w:r>
          </w:p>
        </w:tc>
        <w:tc>
          <w:tcPr>
            <w:tcW w:w="568" w:type="dxa"/>
          </w:tcPr>
          <w:p w:rsidR="00242B7D" w:rsidRDefault="00242B7D" w:rsidP="00242B7D">
            <w:pPr>
              <w:snapToGrid w:val="0"/>
            </w:pPr>
          </w:p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242B7D" w:rsidRPr="00A541A0" w:rsidRDefault="00242B7D" w:rsidP="00242B7D">
            <w:pPr>
              <w:snapToGrid w:val="0"/>
            </w:pPr>
            <w:r w:rsidRPr="00A541A0"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66296E" w:rsidP="00242B7D">
            <w:pPr>
              <w:snapToGrid w:val="0"/>
            </w:pPr>
            <w:r>
              <w:t>013 00</w:t>
            </w:r>
            <w:r w:rsidR="00242B7D">
              <w:t xml:space="preserve"> 01</w:t>
            </w:r>
            <w:r w:rsidR="00242B7D" w:rsidRPr="00A541A0">
              <w:t>00</w:t>
            </w:r>
            <w:r w:rsidR="00242B7D">
              <w:t>1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</w:t>
            </w:r>
            <w:r w:rsidR="00AD0A70">
              <w:rPr>
                <w:spacing w:val="-8"/>
              </w:rPr>
              <w:t>50252,00</w:t>
            </w:r>
          </w:p>
        </w:tc>
      </w:tr>
      <w:tr w:rsidR="00242B7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242B7D" w:rsidRDefault="00242B7D" w:rsidP="00242B7D">
            <w:pPr>
              <w:snapToGrid w:val="0"/>
            </w:pPr>
          </w:p>
          <w:p w:rsidR="00242B7D" w:rsidRPr="00A541A0" w:rsidRDefault="00242B7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01</w:t>
            </w:r>
          </w:p>
        </w:tc>
        <w:tc>
          <w:tcPr>
            <w:tcW w:w="804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242B7D" w:rsidRPr="00A541A0" w:rsidRDefault="0066296E" w:rsidP="00242B7D">
            <w:pPr>
              <w:snapToGrid w:val="0"/>
            </w:pPr>
            <w:r>
              <w:t>013 00</w:t>
            </w:r>
            <w:r w:rsidR="00242B7D">
              <w:t xml:space="preserve"> 01</w:t>
            </w:r>
            <w:r w:rsidR="00242B7D" w:rsidRPr="00A541A0">
              <w:t>00</w:t>
            </w:r>
            <w:r w:rsidR="00242B7D">
              <w:t>1</w:t>
            </w:r>
          </w:p>
        </w:tc>
        <w:tc>
          <w:tcPr>
            <w:tcW w:w="567" w:type="dxa"/>
            <w:vAlign w:val="bottom"/>
          </w:tcPr>
          <w:p w:rsidR="00242B7D" w:rsidRPr="00A541A0" w:rsidRDefault="00242B7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242B7D" w:rsidRPr="00A541A0" w:rsidRDefault="00242B7D" w:rsidP="00242B7D">
            <w:pPr>
              <w:snapToGrid w:val="0"/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   </w:t>
            </w:r>
            <w:r w:rsidR="00AD0A70">
              <w:rPr>
                <w:spacing w:val="-8"/>
              </w:rPr>
              <w:t>50252,00</w:t>
            </w:r>
          </w:p>
        </w:tc>
      </w:tr>
      <w:tr w:rsidR="00F12567" w:rsidRPr="00CC6B96" w:rsidTr="00C819A9">
        <w:trPr>
          <w:trHeight w:val="289"/>
        </w:trPr>
        <w:tc>
          <w:tcPr>
            <w:tcW w:w="4669" w:type="dxa"/>
            <w:vAlign w:val="bottom"/>
          </w:tcPr>
          <w:p w:rsidR="00F12567" w:rsidRPr="00561C65" w:rsidRDefault="00F12567" w:rsidP="00F12567">
            <w:pPr>
              <w:snapToGrid w:val="0"/>
            </w:pPr>
            <w:r w:rsidRPr="00561C65">
              <w:t>Муниципальная  программа «Развитие и соверше</w:t>
            </w:r>
            <w:r w:rsidRPr="00561C65">
              <w:t>н</w:t>
            </w:r>
            <w:r w:rsidRPr="00561C65">
              <w:t>ствование форм местного самоуправления на те</w:t>
            </w:r>
            <w:r w:rsidRPr="00561C65">
              <w:t>р</w:t>
            </w:r>
            <w:r w:rsidRPr="00561C65">
              <w:t>ритории Медведского сельского п</w:t>
            </w:r>
            <w:r w:rsidRPr="00561C65">
              <w:t>о</w:t>
            </w:r>
            <w:r w:rsidRPr="00561C65">
              <w:t>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2567" w:rsidRPr="00561C65" w:rsidRDefault="00F12567" w:rsidP="00242B7D">
            <w:pPr>
              <w:snapToGrid w:val="0"/>
            </w:pPr>
          </w:p>
          <w:p w:rsidR="00F12567" w:rsidRPr="00561C65" w:rsidRDefault="00F12567" w:rsidP="00242B7D">
            <w:pPr>
              <w:snapToGrid w:val="0"/>
            </w:pPr>
            <w:r w:rsidRPr="00561C6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12567" w:rsidRPr="00561C65" w:rsidRDefault="00F12567" w:rsidP="00242B7D">
            <w:pPr>
              <w:snapToGrid w:val="0"/>
            </w:pPr>
            <w:r w:rsidRPr="00561C65">
              <w:t>01</w:t>
            </w:r>
          </w:p>
        </w:tc>
        <w:tc>
          <w:tcPr>
            <w:tcW w:w="804" w:type="dxa"/>
            <w:vAlign w:val="bottom"/>
          </w:tcPr>
          <w:p w:rsidR="00F12567" w:rsidRPr="00A541A0" w:rsidRDefault="00F12567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F12567" w:rsidRPr="00A541A0" w:rsidRDefault="00F12567" w:rsidP="00F12567">
            <w:pPr>
              <w:snapToGrid w:val="0"/>
            </w:pPr>
            <w:r>
              <w:t>100 00 00</w:t>
            </w:r>
            <w:r w:rsidRPr="00A541A0">
              <w:t>00</w:t>
            </w:r>
            <w:r>
              <w:t>0</w:t>
            </w:r>
          </w:p>
        </w:tc>
        <w:tc>
          <w:tcPr>
            <w:tcW w:w="567" w:type="dxa"/>
            <w:vAlign w:val="bottom"/>
          </w:tcPr>
          <w:p w:rsidR="00F12567" w:rsidRPr="00A541A0" w:rsidRDefault="00F12567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F12567" w:rsidRPr="00F12567" w:rsidRDefault="00F12567" w:rsidP="00F12567">
            <w:pPr>
              <w:snapToGrid w:val="0"/>
              <w:jc w:val="center"/>
              <w:rPr>
                <w:spacing w:val="-8"/>
              </w:rPr>
            </w:pPr>
            <w:r w:rsidRPr="00F12567">
              <w:rPr>
                <w:spacing w:val="-8"/>
              </w:rPr>
              <w:t>2200,00</w:t>
            </w:r>
          </w:p>
        </w:tc>
      </w:tr>
      <w:tr w:rsidR="00F12567" w:rsidRPr="00CC6B96" w:rsidTr="00C819A9">
        <w:trPr>
          <w:trHeight w:val="289"/>
        </w:trPr>
        <w:tc>
          <w:tcPr>
            <w:tcW w:w="4669" w:type="dxa"/>
            <w:vAlign w:val="bottom"/>
          </w:tcPr>
          <w:p w:rsidR="00F12567" w:rsidRPr="00A907D9" w:rsidRDefault="00F12567" w:rsidP="00F12567">
            <w:pPr>
              <w:snapToGrid w:val="0"/>
            </w:pPr>
            <w:r w:rsidRPr="00A907D9">
              <w:rPr>
                <w:bCs/>
                <w:color w:val="00000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</w:rPr>
              <w:t>н</w:t>
            </w:r>
            <w:r w:rsidRPr="00A907D9">
              <w:rPr>
                <w:bCs/>
                <w:color w:val="00000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F12567" w:rsidRPr="00F12567" w:rsidRDefault="00F12567" w:rsidP="00242B7D">
            <w:pPr>
              <w:snapToGrid w:val="0"/>
            </w:pPr>
          </w:p>
          <w:p w:rsidR="00F12567" w:rsidRPr="00F12567" w:rsidRDefault="00F12567" w:rsidP="00242B7D">
            <w:pPr>
              <w:snapToGrid w:val="0"/>
            </w:pPr>
          </w:p>
          <w:p w:rsidR="00F12567" w:rsidRPr="00F12567" w:rsidRDefault="00F12567" w:rsidP="00242B7D">
            <w:pPr>
              <w:snapToGrid w:val="0"/>
            </w:pPr>
            <w:r w:rsidRPr="00F12567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F12567" w:rsidRPr="00F12567" w:rsidRDefault="00F12567" w:rsidP="00242B7D">
            <w:pPr>
              <w:snapToGrid w:val="0"/>
            </w:pPr>
            <w:r w:rsidRPr="00F12567">
              <w:t>01</w:t>
            </w:r>
          </w:p>
        </w:tc>
        <w:tc>
          <w:tcPr>
            <w:tcW w:w="804" w:type="dxa"/>
            <w:vAlign w:val="bottom"/>
          </w:tcPr>
          <w:p w:rsidR="00F12567" w:rsidRPr="00A541A0" w:rsidRDefault="00F12567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F12567" w:rsidRPr="00A541A0" w:rsidRDefault="00F12567" w:rsidP="00F12567">
            <w:pPr>
              <w:snapToGrid w:val="0"/>
            </w:pPr>
            <w:r>
              <w:t>100 00 99990</w:t>
            </w:r>
          </w:p>
        </w:tc>
        <w:tc>
          <w:tcPr>
            <w:tcW w:w="567" w:type="dxa"/>
            <w:vAlign w:val="bottom"/>
          </w:tcPr>
          <w:p w:rsidR="00F12567" w:rsidRPr="00A541A0" w:rsidRDefault="00F12567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F12567" w:rsidRPr="00F12567" w:rsidRDefault="00F12567" w:rsidP="00F12567">
            <w:pPr>
              <w:snapToGrid w:val="0"/>
              <w:jc w:val="center"/>
              <w:rPr>
                <w:spacing w:val="-8"/>
              </w:rPr>
            </w:pPr>
            <w:r w:rsidRPr="00F12567">
              <w:rPr>
                <w:spacing w:val="-8"/>
              </w:rPr>
              <w:t>2200,00</w:t>
            </w:r>
          </w:p>
        </w:tc>
      </w:tr>
      <w:tr w:rsidR="00C73941" w:rsidRPr="00CC6B96" w:rsidTr="00C819A9">
        <w:trPr>
          <w:trHeight w:val="289"/>
        </w:trPr>
        <w:tc>
          <w:tcPr>
            <w:tcW w:w="4669" w:type="dxa"/>
            <w:vAlign w:val="bottom"/>
          </w:tcPr>
          <w:p w:rsidR="00C73941" w:rsidRPr="00A541A0" w:rsidRDefault="00C73941" w:rsidP="00C73941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73941" w:rsidRPr="00C73941" w:rsidRDefault="00C73941" w:rsidP="00242B7D">
            <w:pPr>
              <w:snapToGrid w:val="0"/>
            </w:pPr>
          </w:p>
          <w:p w:rsidR="00C73941" w:rsidRPr="00C73941" w:rsidRDefault="00C73941" w:rsidP="00242B7D">
            <w:pPr>
              <w:snapToGrid w:val="0"/>
            </w:pPr>
            <w:r w:rsidRPr="00C73941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73941" w:rsidRPr="00C73941" w:rsidRDefault="00C73941" w:rsidP="00242B7D">
            <w:pPr>
              <w:snapToGrid w:val="0"/>
            </w:pPr>
            <w:r w:rsidRPr="00C73941">
              <w:t>01</w:t>
            </w:r>
          </w:p>
        </w:tc>
        <w:tc>
          <w:tcPr>
            <w:tcW w:w="804" w:type="dxa"/>
            <w:vAlign w:val="bottom"/>
          </w:tcPr>
          <w:p w:rsidR="00C73941" w:rsidRPr="00A541A0" w:rsidRDefault="00C73941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C73941" w:rsidRPr="00A541A0" w:rsidRDefault="00C73941" w:rsidP="00C73941">
            <w:pPr>
              <w:snapToGrid w:val="0"/>
            </w:pPr>
            <w:r>
              <w:t>100 00 99990</w:t>
            </w:r>
          </w:p>
        </w:tc>
        <w:tc>
          <w:tcPr>
            <w:tcW w:w="567" w:type="dxa"/>
            <w:vAlign w:val="bottom"/>
          </w:tcPr>
          <w:p w:rsidR="00C73941" w:rsidRPr="00A541A0" w:rsidRDefault="00C73941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73941" w:rsidRPr="00C73941" w:rsidRDefault="00C73941" w:rsidP="00C73941">
            <w:pPr>
              <w:snapToGrid w:val="0"/>
              <w:jc w:val="center"/>
              <w:rPr>
                <w:spacing w:val="-8"/>
              </w:rPr>
            </w:pPr>
            <w:r w:rsidRPr="00C73941">
              <w:rPr>
                <w:spacing w:val="-8"/>
              </w:rPr>
              <w:t xml:space="preserve"> 2200,00</w:t>
            </w:r>
          </w:p>
        </w:tc>
      </w:tr>
      <w:tr w:rsidR="006959AF" w:rsidRPr="00CC6B96" w:rsidTr="00C819A9">
        <w:trPr>
          <w:trHeight w:val="289"/>
        </w:trPr>
        <w:tc>
          <w:tcPr>
            <w:tcW w:w="4669" w:type="dxa"/>
            <w:vAlign w:val="bottom"/>
          </w:tcPr>
          <w:p w:rsidR="006959AF" w:rsidRPr="006959AF" w:rsidRDefault="006959AF" w:rsidP="006959AF">
            <w:pPr>
              <w:snapToGrid w:val="0"/>
            </w:pPr>
            <w:r w:rsidRPr="006959AF">
              <w:t>Непрограммные  расходы в сфере управления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6959AF" w:rsidRDefault="006959AF" w:rsidP="00242B7D">
            <w:pPr>
              <w:snapToGrid w:val="0"/>
            </w:pPr>
          </w:p>
          <w:p w:rsidR="006959AF" w:rsidRPr="006959AF" w:rsidRDefault="006959AF" w:rsidP="00242B7D">
            <w:pPr>
              <w:snapToGrid w:val="0"/>
            </w:pPr>
            <w:r w:rsidRPr="006959AF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6959AF" w:rsidRDefault="006959AF" w:rsidP="00242B7D">
            <w:pPr>
              <w:snapToGrid w:val="0"/>
            </w:pPr>
            <w:r w:rsidRPr="006959AF">
              <w:t>01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6959AF" w:rsidRPr="006959AF" w:rsidRDefault="006959AF" w:rsidP="006959AF">
            <w:pPr>
              <w:snapToGrid w:val="0"/>
            </w:pPr>
            <w:r w:rsidRPr="006959AF">
              <w:t>999 00 00000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6959AF" w:rsidRDefault="006959AF" w:rsidP="006959AF">
            <w:pPr>
              <w:snapToGrid w:val="0"/>
              <w:jc w:val="center"/>
              <w:rPr>
                <w:spacing w:val="-8"/>
              </w:rPr>
            </w:pPr>
            <w:r w:rsidRPr="006959AF">
              <w:rPr>
                <w:spacing w:val="-8"/>
              </w:rPr>
              <w:t>202045,49</w:t>
            </w:r>
          </w:p>
        </w:tc>
      </w:tr>
      <w:tr w:rsidR="006959AF" w:rsidRPr="00CC6B96" w:rsidTr="00C819A9">
        <w:trPr>
          <w:trHeight w:val="289"/>
        </w:trPr>
        <w:tc>
          <w:tcPr>
            <w:tcW w:w="4669" w:type="dxa"/>
            <w:vAlign w:val="bottom"/>
          </w:tcPr>
          <w:p w:rsidR="006959AF" w:rsidRPr="006959AF" w:rsidRDefault="006959AF" w:rsidP="006959AF">
            <w:pPr>
              <w:snapToGrid w:val="0"/>
            </w:pPr>
            <w:r w:rsidRPr="006959AF">
              <w:t>Исполнение судебных решений муниципальн</w:t>
            </w:r>
            <w:r w:rsidRPr="006959AF">
              <w:t>ы</w:t>
            </w:r>
            <w:r w:rsidRPr="006959AF">
              <w:t>ми казенными, бюджетными и автономными учрежд</w:t>
            </w:r>
            <w:r w:rsidRPr="006959AF">
              <w:t>е</w:t>
            </w:r>
            <w:r w:rsidRPr="006959AF">
              <w:t>ниями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6959AF" w:rsidRDefault="006959AF" w:rsidP="00242B7D">
            <w:pPr>
              <w:snapToGrid w:val="0"/>
            </w:pPr>
          </w:p>
          <w:p w:rsidR="006959AF" w:rsidRPr="006959AF" w:rsidRDefault="006959AF" w:rsidP="00242B7D">
            <w:pPr>
              <w:snapToGrid w:val="0"/>
            </w:pPr>
          </w:p>
          <w:p w:rsidR="006959AF" w:rsidRPr="006959AF" w:rsidRDefault="006959AF" w:rsidP="00242B7D">
            <w:pPr>
              <w:snapToGrid w:val="0"/>
            </w:pPr>
            <w:r w:rsidRPr="006959AF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6959AF" w:rsidRDefault="006959AF" w:rsidP="00242B7D">
            <w:pPr>
              <w:snapToGrid w:val="0"/>
            </w:pPr>
            <w:r w:rsidRPr="006959AF">
              <w:t>01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6959AF" w:rsidRPr="006959AF" w:rsidRDefault="006959AF" w:rsidP="006959AF">
            <w:pPr>
              <w:snapToGrid w:val="0"/>
            </w:pPr>
            <w:r>
              <w:t>999 00 10300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6959AF" w:rsidRDefault="006959AF" w:rsidP="006959AF">
            <w:pPr>
              <w:snapToGrid w:val="0"/>
              <w:jc w:val="center"/>
              <w:rPr>
                <w:spacing w:val="-8"/>
              </w:rPr>
            </w:pPr>
            <w:r w:rsidRPr="006959AF">
              <w:rPr>
                <w:spacing w:val="-8"/>
              </w:rPr>
              <w:t>202045,49</w:t>
            </w:r>
          </w:p>
        </w:tc>
      </w:tr>
      <w:tr w:rsidR="006959AF" w:rsidRPr="00CC6B96" w:rsidTr="00C819A9">
        <w:trPr>
          <w:trHeight w:val="289"/>
        </w:trPr>
        <w:tc>
          <w:tcPr>
            <w:tcW w:w="4669" w:type="dxa"/>
            <w:vAlign w:val="bottom"/>
          </w:tcPr>
          <w:p w:rsidR="006959AF" w:rsidRPr="00D84460" w:rsidRDefault="006959AF" w:rsidP="006959AF">
            <w:pPr>
              <w:snapToGrid w:val="0"/>
            </w:pPr>
            <w:r w:rsidRPr="00D84460">
              <w:t>Исполнение судебных актов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6959AF" w:rsidRDefault="006959AF" w:rsidP="00242B7D">
            <w:pPr>
              <w:snapToGrid w:val="0"/>
            </w:pPr>
            <w:r w:rsidRPr="006959AF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6959AF" w:rsidRDefault="006959AF" w:rsidP="00242B7D">
            <w:pPr>
              <w:snapToGrid w:val="0"/>
            </w:pPr>
            <w:r w:rsidRPr="006959AF">
              <w:t>01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13</w:t>
            </w:r>
          </w:p>
        </w:tc>
        <w:tc>
          <w:tcPr>
            <w:tcW w:w="1473" w:type="dxa"/>
            <w:vAlign w:val="bottom"/>
          </w:tcPr>
          <w:p w:rsidR="006959AF" w:rsidRPr="006959AF" w:rsidRDefault="006959AF" w:rsidP="006959AF">
            <w:pPr>
              <w:snapToGrid w:val="0"/>
            </w:pPr>
            <w:r>
              <w:t>999 00 10300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830</w:t>
            </w:r>
          </w:p>
        </w:tc>
        <w:tc>
          <w:tcPr>
            <w:tcW w:w="1276" w:type="dxa"/>
            <w:vAlign w:val="bottom"/>
          </w:tcPr>
          <w:p w:rsidR="006959AF" w:rsidRPr="006959AF" w:rsidRDefault="006959AF" w:rsidP="006959AF">
            <w:pPr>
              <w:snapToGrid w:val="0"/>
              <w:jc w:val="center"/>
              <w:rPr>
                <w:spacing w:val="-8"/>
              </w:rPr>
            </w:pPr>
            <w:r w:rsidRPr="006959AF">
              <w:rPr>
                <w:spacing w:val="-8"/>
              </w:rPr>
              <w:t>202045,49</w:t>
            </w:r>
          </w:p>
        </w:tc>
      </w:tr>
      <w:tr w:rsidR="006959AF" w:rsidRPr="00CC6B96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 оборона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F75886" w:rsidRDefault="006959AF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820483" w:rsidRDefault="006959AF" w:rsidP="00242B7D">
            <w:pPr>
              <w:snapToGrid w:val="0"/>
              <w:rPr>
                <w:b/>
              </w:rPr>
            </w:pPr>
            <w:r w:rsidRPr="00820483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F75886" w:rsidRDefault="006959A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120900,00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F75886" w:rsidRDefault="006959AF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F75886" w:rsidRDefault="006959AF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02</w:t>
            </w:r>
          </w:p>
        </w:tc>
        <w:tc>
          <w:tcPr>
            <w:tcW w:w="804" w:type="dxa"/>
            <w:vAlign w:val="bottom"/>
          </w:tcPr>
          <w:p w:rsidR="006959AF" w:rsidRPr="00F75886" w:rsidRDefault="006959AF" w:rsidP="00242B7D">
            <w:pPr>
              <w:snapToGrid w:val="0"/>
              <w:rPr>
                <w:b/>
              </w:rPr>
            </w:pPr>
            <w:r w:rsidRPr="00F75886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F75886" w:rsidRDefault="006959A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120900,00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t>Осуществление первичного воинского учета на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6959AF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t>территориях, где отсутствуют военные комиссари</w:t>
            </w:r>
            <w:r>
              <w:t>а</w:t>
            </w:r>
            <w:r>
              <w:t>ты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>
            <w:pPr>
              <w:snapToGrid w:val="0"/>
            </w:pPr>
          </w:p>
          <w:p w:rsidR="006959AF" w:rsidRPr="00A541A0" w:rsidRDefault="006959AF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6959A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120900,00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rPr>
                <w:bCs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</w:rPr>
              <w:t xml:space="preserve">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>
            <w:pPr>
              <w:snapToGrid w:val="0"/>
            </w:pPr>
          </w:p>
          <w:p w:rsidR="006959AF" w:rsidRPr="00A541A0" w:rsidRDefault="006959AF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120</w:t>
            </w:r>
          </w:p>
        </w:tc>
        <w:tc>
          <w:tcPr>
            <w:tcW w:w="1276" w:type="dxa"/>
            <w:vAlign w:val="bottom"/>
          </w:tcPr>
          <w:p w:rsidR="006959AF" w:rsidRPr="00A541A0" w:rsidRDefault="006959A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96900,00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</w:tcPr>
          <w:p w:rsidR="006959AF" w:rsidRDefault="006959AF" w:rsidP="00242B7D">
            <w:pPr>
              <w:snapToGrid w:val="0"/>
            </w:pPr>
          </w:p>
          <w:p w:rsidR="006959AF" w:rsidRPr="00A541A0" w:rsidRDefault="006959AF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541 00 51180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Pr="00A541A0" w:rsidRDefault="006959A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6959AF" w:rsidP="00242B7D">
            <w:pPr>
              <w:snapToGrid w:val="0"/>
              <w:jc w:val="right"/>
              <w:rPr>
                <w:spacing w:val="-8"/>
              </w:rPr>
            </w:pP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B55C5A" w:rsidRDefault="006959AF" w:rsidP="00242B7D">
            <w:pPr>
              <w:snapToGrid w:val="0"/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B55C5A" w:rsidRDefault="006959AF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6959AF" w:rsidRPr="00B55C5A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BC70D0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117608,00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B55C5A" w:rsidRDefault="006959AF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6959AF" w:rsidRPr="00B55C5A" w:rsidRDefault="006959AF" w:rsidP="00242B7D">
            <w:pPr>
              <w:snapToGrid w:val="0"/>
              <w:rPr>
                <w:b/>
              </w:rPr>
            </w:pPr>
            <w:r w:rsidRPr="00B55C5A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BC70D0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117608,00</w:t>
            </w:r>
          </w:p>
        </w:tc>
      </w:tr>
      <w:tr w:rsidR="006959AF" w:rsidRPr="00C6548F" w:rsidTr="00C819A9">
        <w:trPr>
          <w:trHeight w:val="289"/>
        </w:trPr>
        <w:tc>
          <w:tcPr>
            <w:tcW w:w="4669" w:type="dxa"/>
            <w:vAlign w:val="bottom"/>
          </w:tcPr>
          <w:p w:rsidR="006959AF" w:rsidRPr="00C6548F" w:rsidRDefault="006959AF" w:rsidP="00242B7D">
            <w:pPr>
              <w:snapToGrid w:val="0"/>
              <w:jc w:val="both"/>
              <w:rPr>
                <w:b/>
              </w:rPr>
            </w:pPr>
            <w:r w:rsidRPr="00C6548F">
              <w:rPr>
                <w:b/>
              </w:rPr>
              <w:t>Муниципальная программа «Безопасность жи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недеятельности в  Медведском сельском пос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C6548F" w:rsidRDefault="006959AF" w:rsidP="00242B7D">
            <w:pPr>
              <w:rPr>
                <w:b/>
              </w:rPr>
            </w:pPr>
          </w:p>
          <w:p w:rsidR="006959AF" w:rsidRPr="00C6548F" w:rsidRDefault="006959AF" w:rsidP="00242B7D">
            <w:pPr>
              <w:rPr>
                <w:b/>
              </w:rPr>
            </w:pPr>
          </w:p>
          <w:p w:rsidR="006959AF" w:rsidRPr="00C6548F" w:rsidRDefault="006959AF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804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10</w:t>
            </w:r>
          </w:p>
        </w:tc>
        <w:tc>
          <w:tcPr>
            <w:tcW w:w="1473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020 00 00000</w:t>
            </w:r>
          </w:p>
        </w:tc>
        <w:tc>
          <w:tcPr>
            <w:tcW w:w="567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6959AF" w:rsidRPr="00C6548F" w:rsidRDefault="00AA4DCB" w:rsidP="00242B7D">
            <w:pPr>
              <w:snapToGrid w:val="0"/>
              <w:jc w:val="right"/>
              <w:rPr>
                <w:b/>
                <w:spacing w:val="-8"/>
              </w:rPr>
            </w:pPr>
            <w:r w:rsidRPr="00C6548F">
              <w:rPr>
                <w:b/>
                <w:spacing w:val="-8"/>
              </w:rPr>
              <w:t>117608,00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jc w:val="both"/>
            </w:pPr>
            <w:r>
              <w:t>Подпрограмма «Усиление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</w:t>
            </w:r>
            <w:r>
              <w:t>о</w:t>
            </w:r>
            <w:r>
              <w:t>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Default="006959AF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021 00 00000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110000,00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>
              <w:t>Усиление противопожарной защ</w:t>
            </w:r>
            <w:r>
              <w:t>и</w:t>
            </w:r>
            <w:r>
              <w:t>ты объектов и населенных пунктов Медведского сельского п</w:t>
            </w:r>
            <w:r>
              <w:t>о</w:t>
            </w:r>
            <w:r>
              <w:t>селения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Default="006959AF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110000,00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6959AF" w:rsidRDefault="006959AF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021 00 99990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110000,00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Подпрограмма «О безопасности на водных объе</w:t>
            </w:r>
            <w:r>
              <w:rPr>
                <w:bCs/>
              </w:rPr>
              <w:t>к</w:t>
            </w:r>
            <w:r>
              <w:rPr>
                <w:bCs/>
              </w:rPr>
              <w:t>тах 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Pr="007261B3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6959AF" w:rsidRDefault="006959AF" w:rsidP="00242B7D">
            <w:pPr>
              <w:snapToGrid w:val="0"/>
            </w:pPr>
            <w:r>
              <w:t>022 00 00000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7608,00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«О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пасности на водных объектах  Медведского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Default="006959AF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03</w:t>
            </w:r>
          </w:p>
        </w:tc>
        <w:tc>
          <w:tcPr>
            <w:tcW w:w="804" w:type="dxa"/>
            <w:vAlign w:val="bottom"/>
          </w:tcPr>
          <w:p w:rsidR="006959AF" w:rsidRPr="00A541A0" w:rsidRDefault="006959AF" w:rsidP="00242B7D">
            <w:pPr>
              <w:snapToGrid w:val="0"/>
            </w:pPr>
            <w:r w:rsidRPr="00A541A0"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7608,00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Default="006959AF" w:rsidP="00242B7D">
            <w:pPr>
              <w:snapToGrid w:val="0"/>
            </w:pPr>
            <w:r>
              <w:t>03</w:t>
            </w:r>
          </w:p>
        </w:tc>
        <w:tc>
          <w:tcPr>
            <w:tcW w:w="804" w:type="dxa"/>
            <w:vAlign w:val="bottom"/>
          </w:tcPr>
          <w:p w:rsidR="006959AF" w:rsidRDefault="006959AF" w:rsidP="00242B7D">
            <w:pPr>
              <w:snapToGrid w:val="0"/>
            </w:pPr>
            <w:r>
              <w:t>10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022 00 99990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Default="00AA4DCB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7608,00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4B5B8F" w:rsidRDefault="006959AF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Default="00A62BAD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1518054,71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4B5B8F" w:rsidRDefault="006959AF" w:rsidP="00242B7D">
            <w:pPr>
              <w:rPr>
                <w:b/>
              </w:rPr>
            </w:pPr>
            <w:r w:rsidRPr="004B5B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Default="00A62BAD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1518054,71</w:t>
            </w:r>
          </w:p>
        </w:tc>
      </w:tr>
      <w:tr w:rsidR="006959AF" w:rsidRPr="00C6548F" w:rsidTr="00C819A9">
        <w:trPr>
          <w:trHeight w:val="289"/>
        </w:trPr>
        <w:tc>
          <w:tcPr>
            <w:tcW w:w="4669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  <w:bCs/>
              </w:rPr>
            </w:pPr>
          </w:p>
          <w:p w:rsidR="006959AF" w:rsidRPr="00C6548F" w:rsidRDefault="006959AF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«Совершенствов</w:t>
            </w:r>
            <w:r w:rsidRPr="00C6548F">
              <w:rPr>
                <w:b/>
                <w:bCs/>
              </w:rPr>
              <w:t>а</w:t>
            </w:r>
            <w:r w:rsidRPr="00C6548F">
              <w:rPr>
                <w:b/>
                <w:bCs/>
              </w:rPr>
              <w:t>ние и содержание дорожной инфраструктуры на территории Медведского сельского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C6548F" w:rsidRDefault="006959AF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  <w:p w:rsidR="006959AF" w:rsidRPr="00C6548F" w:rsidRDefault="006959AF" w:rsidP="00242B7D">
            <w:pPr>
              <w:rPr>
                <w:b/>
              </w:rPr>
            </w:pPr>
          </w:p>
          <w:p w:rsidR="006959AF" w:rsidRPr="00C6548F" w:rsidRDefault="006959AF" w:rsidP="00242B7D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</w:t>
            </w:r>
          </w:p>
        </w:tc>
        <w:tc>
          <w:tcPr>
            <w:tcW w:w="804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09</w:t>
            </w:r>
          </w:p>
        </w:tc>
        <w:tc>
          <w:tcPr>
            <w:tcW w:w="1473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030 00 00000</w:t>
            </w:r>
          </w:p>
        </w:tc>
        <w:tc>
          <w:tcPr>
            <w:tcW w:w="567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6959AF" w:rsidRPr="00C6548F" w:rsidRDefault="00E71D57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 w:rsidRPr="00C6548F">
              <w:rPr>
                <w:b/>
                <w:bCs/>
                <w:spacing w:val="-8"/>
              </w:rPr>
              <w:t>1518054,71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F6123" w:rsidRDefault="006959AF" w:rsidP="00242B7D">
            <w:pPr>
              <w:snapToGrid w:val="0"/>
              <w:rPr>
                <w:bCs/>
              </w:rPr>
            </w:pPr>
            <w:r w:rsidRPr="00AF6123">
              <w:rPr>
                <w:bCs/>
              </w:rPr>
              <w:t>Осуществление дорожной деятельности в отнош</w:t>
            </w:r>
            <w:r w:rsidRPr="00AF6123">
              <w:rPr>
                <w:bCs/>
              </w:rPr>
              <w:t>е</w:t>
            </w:r>
            <w:r w:rsidRPr="00AF6123">
              <w:rPr>
                <w:bCs/>
              </w:rPr>
              <w:t>нии автомобильных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8F15AC" w:rsidRDefault="00E71D57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764</w:t>
            </w:r>
            <w:r w:rsidR="006959AF">
              <w:rPr>
                <w:bCs/>
                <w:spacing w:val="-8"/>
              </w:rPr>
              <w:t>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030 00 71520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Default="00E71D5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764</w:t>
            </w:r>
            <w:r w:rsidR="006959AF">
              <w:rPr>
                <w:spacing w:val="-8"/>
              </w:rPr>
              <w:t>000,00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Cs/>
              </w:rPr>
            </w:pPr>
            <w:r>
              <w:rPr>
                <w:bCs/>
              </w:rPr>
              <w:t>Реализация  мероприятий программы «Соверше</w:t>
            </w:r>
            <w:r>
              <w:rPr>
                <w:bCs/>
              </w:rPr>
              <w:t>н</w:t>
            </w:r>
            <w:r>
              <w:rPr>
                <w:bCs/>
              </w:rPr>
              <w:t>ствование и содержание дорожной инфраструкт</w:t>
            </w:r>
            <w:r>
              <w:rPr>
                <w:bCs/>
              </w:rPr>
              <w:t>у</w:t>
            </w:r>
            <w:r>
              <w:rPr>
                <w:bCs/>
              </w:rPr>
              <w:t>ры</w:t>
            </w:r>
            <w:r w:rsidRPr="00F3077B">
              <w:rPr>
                <w:bCs/>
              </w:rPr>
              <w:t xml:space="preserve"> на территории Медведского сельского посел</w:t>
            </w:r>
            <w:r w:rsidRPr="00F3077B">
              <w:rPr>
                <w:bCs/>
              </w:rPr>
              <w:t>е</w:t>
            </w:r>
            <w:r>
              <w:rPr>
                <w:bCs/>
              </w:rPr>
              <w:t>ния</w:t>
            </w:r>
            <w:r w:rsidRPr="00F3077B">
              <w:rPr>
                <w:bCs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8F15AC" w:rsidRDefault="00E71D57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590887,71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>030 00 89890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Default="00E71D5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590887,71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433988" w:rsidRDefault="006959AF" w:rsidP="00242B7D">
            <w:pPr>
              <w:snapToGrid w:val="0"/>
              <w:rPr>
                <w:bCs/>
              </w:rPr>
            </w:pPr>
            <w:r w:rsidRPr="00433988">
              <w:rPr>
                <w:bCs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Pr="00F3077B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8F15AC" w:rsidRDefault="00E71D57" w:rsidP="00242B7D">
            <w:pPr>
              <w:snapToGrid w:val="0"/>
              <w:jc w:val="right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163167,00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Default="006959AF" w:rsidP="00242B7D">
            <w:pPr>
              <w:snapToGrid w:val="0"/>
            </w:pPr>
            <w:r>
              <w:t>04</w:t>
            </w:r>
          </w:p>
        </w:tc>
        <w:tc>
          <w:tcPr>
            <w:tcW w:w="804" w:type="dxa"/>
            <w:vAlign w:val="bottom"/>
          </w:tcPr>
          <w:p w:rsidR="006959AF" w:rsidRDefault="006959AF" w:rsidP="00242B7D">
            <w:pPr>
              <w:snapToGrid w:val="0"/>
            </w:pPr>
            <w:r>
              <w:t>09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  <w:r>
              <w:t xml:space="preserve">03000 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567" w:type="dxa"/>
            <w:vAlign w:val="bottom"/>
          </w:tcPr>
          <w:p w:rsidR="006959AF" w:rsidRDefault="006959A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6959AF" w:rsidRDefault="00E71D5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163167,00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/>
          <w:p w:rsidR="006959AF" w:rsidRDefault="006959AF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  <w:r w:rsidRPr="00A84382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6959AF" w:rsidRPr="00A84382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34515D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3162777,60</w:t>
            </w:r>
          </w:p>
        </w:tc>
      </w:tr>
      <w:tr w:rsidR="006959A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Благоустройство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Default="006959AF" w:rsidP="00242B7D">
            <w:pPr>
              <w:rPr>
                <w:b/>
              </w:rPr>
            </w:pPr>
          </w:p>
          <w:p w:rsidR="006959AF" w:rsidRPr="00325345" w:rsidRDefault="006959AF" w:rsidP="00242B7D">
            <w:pPr>
              <w:rPr>
                <w:b/>
              </w:rPr>
            </w:pPr>
            <w:r w:rsidRPr="00325345">
              <w:rPr>
                <w:b/>
              </w:rPr>
              <w:t>70</w:t>
            </w:r>
            <w:r>
              <w:rPr>
                <w:b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325345" w:rsidRDefault="006959AF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6959AF" w:rsidRPr="00325345" w:rsidRDefault="006959AF" w:rsidP="00242B7D">
            <w:pPr>
              <w:snapToGrid w:val="0"/>
              <w:rPr>
                <w:b/>
              </w:rPr>
            </w:pPr>
            <w:r w:rsidRPr="00325345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6959AF" w:rsidRPr="00A541A0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A541A0" w:rsidRDefault="0034515D" w:rsidP="00242B7D">
            <w:pPr>
              <w:snapToGrid w:val="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 xml:space="preserve">              3162777,60</w:t>
            </w:r>
          </w:p>
        </w:tc>
      </w:tr>
      <w:tr w:rsidR="006959AF" w:rsidRPr="00C6548F" w:rsidTr="00C819A9">
        <w:trPr>
          <w:trHeight w:val="289"/>
        </w:trPr>
        <w:tc>
          <w:tcPr>
            <w:tcW w:w="4669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Муниципальная программа "Комплексное ра</w:t>
            </w:r>
            <w:r w:rsidRPr="00C6548F">
              <w:rPr>
                <w:b/>
              </w:rPr>
              <w:t>з</w:t>
            </w:r>
            <w:r w:rsidRPr="00C6548F">
              <w:rPr>
                <w:b/>
              </w:rPr>
              <w:t>витие сельской территории Медведского сел</w:t>
            </w:r>
            <w:r w:rsidRPr="00C6548F">
              <w:rPr>
                <w:b/>
              </w:rPr>
              <w:t>ь</w:t>
            </w:r>
            <w:r w:rsidRPr="00C6548F">
              <w:rPr>
                <w:b/>
              </w:rPr>
              <w:t>ского пос</w:t>
            </w:r>
            <w:r w:rsidRPr="00C6548F">
              <w:rPr>
                <w:b/>
              </w:rPr>
              <w:t>е</w:t>
            </w:r>
            <w:r w:rsidRPr="00C6548F">
              <w:rPr>
                <w:b/>
              </w:rPr>
              <w:t>ления"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C6548F" w:rsidRDefault="006959AF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6959AF" w:rsidRPr="00C6548F" w:rsidRDefault="006959AF" w:rsidP="00282005">
            <w:pPr>
              <w:snapToGrid w:val="0"/>
              <w:rPr>
                <w:b/>
              </w:rPr>
            </w:pPr>
            <w:r w:rsidRPr="00C6548F">
              <w:rPr>
                <w:b/>
              </w:rPr>
              <w:t>040 00 00000</w:t>
            </w:r>
          </w:p>
        </w:tc>
        <w:tc>
          <w:tcPr>
            <w:tcW w:w="567" w:type="dxa"/>
            <w:vAlign w:val="bottom"/>
          </w:tcPr>
          <w:p w:rsidR="006959AF" w:rsidRPr="00C6548F" w:rsidRDefault="006959AF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6959AF" w:rsidRPr="00C6548F" w:rsidRDefault="0034515D" w:rsidP="00242B7D">
            <w:pPr>
              <w:snapToGrid w:val="0"/>
              <w:jc w:val="right"/>
              <w:rPr>
                <w:b/>
                <w:spacing w:val="-8"/>
              </w:rPr>
            </w:pPr>
            <w:r w:rsidRPr="00C6548F">
              <w:rPr>
                <w:b/>
                <w:spacing w:val="-8"/>
              </w:rPr>
              <w:t>420900,00</w:t>
            </w:r>
          </w:p>
        </w:tc>
      </w:tr>
      <w:tr w:rsidR="006959AF" w:rsidRPr="00282005" w:rsidTr="00C819A9">
        <w:trPr>
          <w:trHeight w:val="289"/>
        </w:trPr>
        <w:tc>
          <w:tcPr>
            <w:tcW w:w="4669" w:type="dxa"/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Реализация общественно значимого проекта по благоустройству сельской территории Медве</w:t>
            </w:r>
            <w:r w:rsidRPr="00282005">
              <w:t>д</w:t>
            </w:r>
            <w:r w:rsidRPr="00282005">
              <w:t>ского сельского поселения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282005" w:rsidRDefault="006959AF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6959AF" w:rsidRPr="00282005" w:rsidRDefault="006959AF" w:rsidP="00282005">
            <w:pPr>
              <w:snapToGrid w:val="0"/>
            </w:pPr>
            <w:r w:rsidRPr="00282005">
              <w:t xml:space="preserve">040 00 </w:t>
            </w:r>
            <w:r w:rsidR="0034515D">
              <w:rPr>
                <w:lang w:val="en-US"/>
              </w:rPr>
              <w:t>N</w:t>
            </w:r>
            <w:r w:rsidRPr="00282005">
              <w:rPr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6959AF" w:rsidRPr="00282005" w:rsidRDefault="006959A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6959AF" w:rsidRPr="0034515D" w:rsidRDefault="0034515D" w:rsidP="00242B7D">
            <w:pPr>
              <w:snapToGrid w:val="0"/>
              <w:jc w:val="right"/>
              <w:rPr>
                <w:spacing w:val="-8"/>
                <w:lang w:val="en-US"/>
              </w:rPr>
            </w:pPr>
            <w:r>
              <w:rPr>
                <w:spacing w:val="-8"/>
              </w:rPr>
              <w:t>323700,00</w:t>
            </w:r>
          </w:p>
        </w:tc>
      </w:tr>
      <w:tr w:rsidR="006959AF" w:rsidRPr="00943439" w:rsidTr="00C819A9">
        <w:trPr>
          <w:trHeight w:val="289"/>
        </w:trPr>
        <w:tc>
          <w:tcPr>
            <w:tcW w:w="4669" w:type="dxa"/>
            <w:vAlign w:val="bottom"/>
          </w:tcPr>
          <w:p w:rsidR="006959AF" w:rsidRPr="00A541A0" w:rsidRDefault="006959AF" w:rsidP="00282005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959AF" w:rsidRPr="00282005" w:rsidRDefault="006959AF" w:rsidP="00242B7D">
            <w:r w:rsidRPr="00282005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05</w:t>
            </w:r>
          </w:p>
        </w:tc>
        <w:tc>
          <w:tcPr>
            <w:tcW w:w="804" w:type="dxa"/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03</w:t>
            </w:r>
          </w:p>
        </w:tc>
        <w:tc>
          <w:tcPr>
            <w:tcW w:w="1473" w:type="dxa"/>
            <w:vAlign w:val="bottom"/>
          </w:tcPr>
          <w:p w:rsidR="006959AF" w:rsidRPr="00282005" w:rsidRDefault="006959AF" w:rsidP="00282005">
            <w:pPr>
              <w:snapToGrid w:val="0"/>
            </w:pPr>
            <w:r w:rsidRPr="00282005">
              <w:t>04</w:t>
            </w:r>
            <w:r>
              <w:t xml:space="preserve">0 00 </w:t>
            </w:r>
            <w:r w:rsidR="0034515D">
              <w:rPr>
                <w:lang w:val="en-US"/>
              </w:rPr>
              <w:t>N</w:t>
            </w:r>
            <w:r>
              <w:rPr>
                <w:lang w:val="en-US"/>
              </w:rPr>
              <w:t>5764</w:t>
            </w:r>
          </w:p>
        </w:tc>
        <w:tc>
          <w:tcPr>
            <w:tcW w:w="567" w:type="dxa"/>
            <w:vAlign w:val="bottom"/>
          </w:tcPr>
          <w:p w:rsidR="006959AF" w:rsidRPr="00282005" w:rsidRDefault="006959AF" w:rsidP="00242B7D">
            <w:pPr>
              <w:snapToGrid w:val="0"/>
            </w:pPr>
            <w:r w:rsidRPr="00282005">
              <w:t>240</w:t>
            </w:r>
          </w:p>
        </w:tc>
        <w:tc>
          <w:tcPr>
            <w:tcW w:w="1276" w:type="dxa"/>
            <w:vAlign w:val="bottom"/>
          </w:tcPr>
          <w:p w:rsidR="006959AF" w:rsidRPr="00282005" w:rsidRDefault="0034515D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323700,0</w:t>
            </w:r>
            <w:r w:rsidR="006959AF" w:rsidRPr="00282005">
              <w:rPr>
                <w:spacing w:val="-8"/>
              </w:rPr>
              <w:t>0</w:t>
            </w:r>
          </w:p>
        </w:tc>
      </w:tr>
      <w:tr w:rsidR="0034515D" w:rsidRPr="0034515D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907D9" w:rsidRDefault="0034515D" w:rsidP="0034515D">
            <w:pPr>
              <w:snapToGrid w:val="0"/>
            </w:pPr>
            <w:r w:rsidRPr="00A907D9">
              <w:t>Софинансирование субсидии на обеспечение у</w:t>
            </w:r>
            <w:r w:rsidRPr="00A907D9">
              <w:t>с</w:t>
            </w:r>
            <w:r w:rsidRPr="00A907D9">
              <w:t>тойчивого развития сельских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34515D" w:rsidRDefault="0034515D" w:rsidP="00242B7D"/>
          <w:p w:rsidR="0034515D" w:rsidRPr="0034515D" w:rsidRDefault="0034515D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34515D" w:rsidRDefault="0034515D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34515D" w:rsidRPr="0034515D" w:rsidRDefault="0034515D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34515D" w:rsidRPr="00A907D9" w:rsidRDefault="0034515D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4515D" w:rsidRPr="0034515D" w:rsidRDefault="0034515D" w:rsidP="00242B7D">
            <w:pPr>
              <w:snapToGrid w:val="0"/>
              <w:jc w:val="right"/>
              <w:rPr>
                <w:spacing w:val="-8"/>
              </w:rPr>
            </w:pPr>
            <w:r w:rsidRPr="0034515D">
              <w:rPr>
                <w:spacing w:val="-8"/>
              </w:rPr>
              <w:t>97200,00</w:t>
            </w:r>
          </w:p>
        </w:tc>
      </w:tr>
      <w:tr w:rsidR="0034515D" w:rsidRPr="0034515D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907D9" w:rsidRDefault="0034515D" w:rsidP="0034515D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34515D" w:rsidRDefault="0034515D" w:rsidP="00242B7D"/>
          <w:p w:rsidR="0034515D" w:rsidRPr="0034515D" w:rsidRDefault="0034515D" w:rsidP="00242B7D">
            <w:r w:rsidRPr="0034515D"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34515D" w:rsidRDefault="0034515D" w:rsidP="00242B7D">
            <w:pPr>
              <w:snapToGrid w:val="0"/>
            </w:pPr>
            <w:r w:rsidRPr="0034515D">
              <w:t>05</w:t>
            </w:r>
          </w:p>
        </w:tc>
        <w:tc>
          <w:tcPr>
            <w:tcW w:w="804" w:type="dxa"/>
            <w:vAlign w:val="bottom"/>
          </w:tcPr>
          <w:p w:rsidR="0034515D" w:rsidRPr="0034515D" w:rsidRDefault="0034515D" w:rsidP="00242B7D">
            <w:pPr>
              <w:snapToGrid w:val="0"/>
            </w:pPr>
            <w:r w:rsidRPr="0034515D">
              <w:t>03</w:t>
            </w:r>
          </w:p>
        </w:tc>
        <w:tc>
          <w:tcPr>
            <w:tcW w:w="1473" w:type="dxa"/>
            <w:vAlign w:val="bottom"/>
          </w:tcPr>
          <w:p w:rsidR="0034515D" w:rsidRPr="00A907D9" w:rsidRDefault="0034515D" w:rsidP="0034515D">
            <w:pPr>
              <w:snapToGrid w:val="0"/>
              <w:rPr>
                <w:lang w:val="en-US"/>
              </w:rPr>
            </w:pPr>
            <w:r w:rsidRPr="00A907D9">
              <w:rPr>
                <w:lang w:val="en-US"/>
              </w:rPr>
              <w:t>040 00 S5764</w:t>
            </w:r>
          </w:p>
        </w:tc>
        <w:tc>
          <w:tcPr>
            <w:tcW w:w="567" w:type="dxa"/>
            <w:vAlign w:val="bottom"/>
          </w:tcPr>
          <w:p w:rsidR="0034515D" w:rsidRPr="0034515D" w:rsidRDefault="0034515D" w:rsidP="00242B7D">
            <w:pPr>
              <w:snapToGrid w:val="0"/>
            </w:pPr>
            <w:r w:rsidRPr="0034515D">
              <w:t>240</w:t>
            </w:r>
          </w:p>
        </w:tc>
        <w:tc>
          <w:tcPr>
            <w:tcW w:w="1276" w:type="dxa"/>
            <w:vAlign w:val="bottom"/>
          </w:tcPr>
          <w:p w:rsidR="0034515D" w:rsidRPr="0034515D" w:rsidRDefault="0034515D" w:rsidP="00242B7D">
            <w:pPr>
              <w:snapToGrid w:val="0"/>
              <w:jc w:val="right"/>
              <w:rPr>
                <w:spacing w:val="-8"/>
              </w:rPr>
            </w:pPr>
            <w:r w:rsidRPr="0034515D">
              <w:rPr>
                <w:spacing w:val="-8"/>
              </w:rPr>
              <w:t>97200,00</w:t>
            </w:r>
          </w:p>
        </w:tc>
      </w:tr>
      <w:tr w:rsidR="0034515D" w:rsidRPr="00282005" w:rsidTr="00C819A9">
        <w:trPr>
          <w:trHeight w:val="289"/>
        </w:trPr>
        <w:tc>
          <w:tcPr>
            <w:tcW w:w="4669" w:type="dxa"/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Муниципальная  программа «Благоустройство те</w:t>
            </w:r>
            <w:r w:rsidRPr="00943439">
              <w:rPr>
                <w:b/>
              </w:rPr>
              <w:t>р</w:t>
            </w:r>
            <w:r w:rsidRPr="00943439">
              <w:rPr>
                <w:b/>
              </w:rPr>
              <w:t xml:space="preserve">ритории Медведского </w:t>
            </w:r>
            <w:r>
              <w:rPr>
                <w:b/>
              </w:rPr>
              <w:t>сельского поселения</w:t>
            </w:r>
            <w:r w:rsidRPr="00943439">
              <w:rPr>
                <w:b/>
              </w:rPr>
              <w:t>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943439" w:rsidRDefault="0034515D" w:rsidP="00242B7D">
            <w:pPr>
              <w:rPr>
                <w:b/>
              </w:rPr>
            </w:pPr>
          </w:p>
          <w:p w:rsidR="0034515D" w:rsidRDefault="0034515D" w:rsidP="00242B7D">
            <w:pPr>
              <w:rPr>
                <w:b/>
              </w:rPr>
            </w:pPr>
          </w:p>
          <w:p w:rsidR="0034515D" w:rsidRPr="00943439" w:rsidRDefault="0034515D" w:rsidP="00242B7D">
            <w:pPr>
              <w:rPr>
                <w:b/>
              </w:rPr>
            </w:pPr>
            <w:r w:rsidRPr="00943439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</w:t>
            </w:r>
          </w:p>
        </w:tc>
        <w:tc>
          <w:tcPr>
            <w:tcW w:w="804" w:type="dxa"/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03</w:t>
            </w:r>
          </w:p>
        </w:tc>
        <w:tc>
          <w:tcPr>
            <w:tcW w:w="1473" w:type="dxa"/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  <w:r w:rsidRPr="00943439">
              <w:rPr>
                <w:b/>
              </w:rPr>
              <w:t>050 00 00000</w:t>
            </w:r>
          </w:p>
        </w:tc>
        <w:tc>
          <w:tcPr>
            <w:tcW w:w="567" w:type="dxa"/>
            <w:vAlign w:val="bottom"/>
          </w:tcPr>
          <w:p w:rsidR="0034515D" w:rsidRPr="00943439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4515D" w:rsidRPr="00943439" w:rsidRDefault="006A3BC6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2741877,60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6A3BC6" w:rsidP="00242B7D">
            <w:pPr>
              <w:snapToGrid w:val="0"/>
            </w:pPr>
            <w:r>
              <w:t xml:space="preserve"> Подпрограмма «Уличное освещение </w:t>
            </w:r>
            <w:r w:rsidR="0034515D">
              <w:t xml:space="preserve">  Медвед</w:t>
            </w:r>
            <w:r>
              <w:t>ского</w:t>
            </w:r>
            <w:r w:rsidR="0034515D">
              <w:t xml:space="preserve"> сел</w:t>
            </w:r>
            <w:r w:rsidR="0034515D">
              <w:t>ь</w:t>
            </w:r>
            <w:r>
              <w:t>ского поселения</w:t>
            </w:r>
            <w:r w:rsidR="0034515D">
              <w:t xml:space="preserve">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Pr="00067011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051 00 00000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60322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1740000,00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 w:rsidR="0060322F">
              <w:rPr>
                <w:bCs/>
              </w:rPr>
              <w:t xml:space="preserve">Уличное </w:t>
            </w:r>
            <w:r w:rsidR="0060322F">
              <w:rPr>
                <w:bCs/>
              </w:rPr>
              <w:lastRenderedPageBreak/>
              <w:t>о</w:t>
            </w:r>
            <w:r>
              <w:rPr>
                <w:bCs/>
              </w:rPr>
              <w:t>свеще</w:t>
            </w:r>
            <w:r w:rsidR="0060322F">
              <w:rPr>
                <w:bCs/>
              </w:rPr>
              <w:t xml:space="preserve">ние  Медведского  сельского </w:t>
            </w:r>
            <w:r>
              <w:rPr>
                <w:bCs/>
              </w:rPr>
              <w:t xml:space="preserve"> посел</w:t>
            </w:r>
            <w:r>
              <w:rPr>
                <w:bCs/>
              </w:rPr>
              <w:t>е</w:t>
            </w:r>
            <w:r w:rsidR="0060322F">
              <w:rPr>
                <w:bCs/>
              </w:rPr>
              <w:t>ния</w:t>
            </w:r>
            <w:r>
              <w:rPr>
                <w:bCs/>
              </w:rPr>
              <w:t xml:space="preserve">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 w:rsidRPr="007261B3">
              <w:lastRenderedPageBreak/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A541A0" w:rsidRDefault="0034515D" w:rsidP="00242B7D">
            <w:pPr>
              <w:snapToGrid w:val="0"/>
            </w:pPr>
            <w:r>
              <w:lastRenderedPageBreak/>
              <w:t>05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60322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1740000,00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lastRenderedPageBreak/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051 00 99990</w:t>
            </w:r>
          </w:p>
        </w:tc>
        <w:tc>
          <w:tcPr>
            <w:tcW w:w="567" w:type="dxa"/>
            <w:vAlign w:val="bottom"/>
          </w:tcPr>
          <w:p w:rsidR="0034515D" w:rsidRDefault="0034515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4515D" w:rsidRDefault="0060322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1740000,00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Подпрограмма «</w:t>
            </w:r>
            <w:r w:rsidR="00351B37">
              <w:t xml:space="preserve"> Благоустройство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Pr="00067011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053 00 00000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351B3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1001877,60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9719AB" w:rsidRDefault="0034515D" w:rsidP="00242B7D">
            <w:pPr>
              <w:snapToGrid w:val="0"/>
              <w:rPr>
                <w:bCs/>
              </w:rPr>
            </w:pPr>
            <w:r w:rsidRPr="009719AB">
              <w:rPr>
                <w:bCs/>
              </w:rPr>
              <w:t>Организация работ</w:t>
            </w:r>
            <w:r w:rsidR="00351B37">
              <w:rPr>
                <w:bCs/>
              </w:rPr>
              <w:t xml:space="preserve"> в сфере благоустройства, св</w:t>
            </w:r>
            <w:r w:rsidR="00351B37">
              <w:rPr>
                <w:bCs/>
              </w:rPr>
              <w:t>я</w:t>
            </w:r>
            <w:r w:rsidR="00351B37">
              <w:rPr>
                <w:bCs/>
              </w:rPr>
              <w:t>занных с финансовым обеспечением первоочере</w:t>
            </w:r>
            <w:r w:rsidR="00351B37">
              <w:rPr>
                <w:bCs/>
              </w:rPr>
              <w:t>д</w:t>
            </w:r>
            <w:r w:rsidR="00351B37">
              <w:rPr>
                <w:bCs/>
              </w:rPr>
              <w:t>ных расходов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/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51B37" w:rsidP="009719AB">
            <w:pPr>
              <w:snapToGrid w:val="0"/>
            </w:pPr>
            <w:r>
              <w:t>053 00 6140</w:t>
            </w:r>
            <w:r w:rsidR="0034515D">
              <w:t>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34515D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</w:t>
            </w:r>
            <w:r w:rsidR="00351B37">
              <w:rPr>
                <w:spacing w:val="-8"/>
              </w:rPr>
              <w:t>47200,00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9719AB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51B37" w:rsidP="009719AB">
            <w:pPr>
              <w:snapToGrid w:val="0"/>
            </w:pPr>
            <w:r>
              <w:t>053 00 6140</w:t>
            </w:r>
            <w:r w:rsidR="0034515D">
              <w:t>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351B3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347200,00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9719AB" w:rsidRDefault="0034515D" w:rsidP="00242B7D">
            <w:pPr>
              <w:snapToGrid w:val="0"/>
            </w:pPr>
            <w:r w:rsidRPr="009719AB">
              <w:t>Реализация проекта местных инициатив граждан в сфере благоустройства с софинансированием за счет средств субсидии из областного бюджета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7B5260" w:rsidRDefault="0034515D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01267C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590</w:t>
            </w:r>
            <w:r w:rsidR="0034515D">
              <w:rPr>
                <w:spacing w:val="-8"/>
              </w:rPr>
              <w:t>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053 00 72090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4515D" w:rsidRDefault="0001267C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590</w:t>
            </w:r>
            <w:r w:rsidR="0034515D">
              <w:rPr>
                <w:spacing w:val="-8"/>
              </w:rPr>
              <w:t>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Реализация мероприятий подпрограммы «</w:t>
            </w:r>
            <w:r w:rsidR="00451F97">
              <w:t>Благоу</w:t>
            </w:r>
            <w:r w:rsidR="00451F97">
              <w:t>с</w:t>
            </w:r>
            <w:r w:rsidR="00451F97">
              <w:t xml:space="preserve">тройство территории </w:t>
            </w:r>
            <w:r w:rsidRPr="00A541A0">
              <w:t xml:space="preserve"> </w:t>
            </w:r>
            <w:r>
              <w:t>Медведского сельского пос</w:t>
            </w:r>
            <w:r>
              <w:t>е</w:t>
            </w:r>
            <w:r>
              <w:t>ления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/>
          <w:p w:rsidR="0034515D" w:rsidRDefault="0034515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Default="00451F9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565677,60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053 00 99990</w:t>
            </w:r>
          </w:p>
        </w:tc>
        <w:tc>
          <w:tcPr>
            <w:tcW w:w="567" w:type="dxa"/>
            <w:vAlign w:val="bottom"/>
          </w:tcPr>
          <w:p w:rsidR="0034515D" w:rsidRDefault="0034515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4515D" w:rsidRDefault="00451F97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565677,60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1B7781" w:rsidRDefault="0034515D" w:rsidP="00242B7D">
            <w:pPr>
              <w:snapToGrid w:val="0"/>
            </w:pPr>
            <w:r w:rsidRPr="001B7781">
              <w:t>Софинансирование субсидии на поддержку реал</w:t>
            </w:r>
            <w:r w:rsidRPr="001B7781">
              <w:t>и</w:t>
            </w:r>
            <w:r w:rsidRPr="001B7781">
              <w:t>зации проектов территориальных общественных самоуправлений,включенных в муниципальные программы развития территорий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B9257C" w:rsidRDefault="0034515D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>
            <w:pPr>
              <w:snapToGrid w:val="0"/>
            </w:pPr>
          </w:p>
          <w:p w:rsidR="0034515D" w:rsidRDefault="0034515D" w:rsidP="00242B7D">
            <w:pPr>
              <w:snapToGrid w:val="0"/>
            </w:pPr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05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03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 xml:space="preserve">053 00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4515D" w:rsidRPr="00B9257C" w:rsidRDefault="0034515D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30000,00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</w:tcPr>
          <w:p w:rsidR="0034515D" w:rsidRPr="008603C9" w:rsidRDefault="0034515D" w:rsidP="00242B7D">
            <w:pPr>
              <w:snapToGrid w:val="0"/>
              <w:rPr>
                <w:b/>
                <w:color w:val="000000"/>
              </w:rPr>
            </w:pPr>
            <w:r w:rsidRPr="008603C9">
              <w:rPr>
                <w:b/>
                <w:color w:val="000000"/>
              </w:rPr>
              <w:t>Образование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5E472F" w:rsidRDefault="0034515D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5E472F" w:rsidRDefault="0034515D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4515D" w:rsidRPr="005E472F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044715" w:rsidRDefault="0075186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22790</w:t>
            </w:r>
            <w:r w:rsidR="0034515D">
              <w:rPr>
                <w:b/>
                <w:spacing w:val="-8"/>
              </w:rPr>
              <w:t>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  <w:rPr>
                <w:b/>
                <w:bCs/>
              </w:rPr>
            </w:pPr>
            <w:r w:rsidRPr="00A541A0">
              <w:rPr>
                <w:b/>
                <w:bCs/>
              </w:rPr>
              <w:t>Молодежн</w:t>
            </w:r>
            <w:r>
              <w:rPr>
                <w:b/>
                <w:bCs/>
              </w:rPr>
              <w:t xml:space="preserve">ая политика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5E472F" w:rsidRDefault="0034515D" w:rsidP="00242B7D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5E472F" w:rsidRDefault="0034515D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4515D" w:rsidRPr="005E472F" w:rsidRDefault="0034515D" w:rsidP="00242B7D">
            <w:pPr>
              <w:snapToGrid w:val="0"/>
              <w:rPr>
                <w:b/>
              </w:rPr>
            </w:pPr>
            <w:r w:rsidRPr="005E472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044715" w:rsidRDefault="0075186F" w:rsidP="00242B7D">
            <w:pPr>
              <w:snapToGrid w:val="0"/>
              <w:jc w:val="right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22790</w:t>
            </w:r>
            <w:r w:rsidR="0034515D">
              <w:rPr>
                <w:b/>
                <w:bCs/>
                <w:spacing w:val="-8"/>
              </w:rPr>
              <w:t>,00</w:t>
            </w:r>
          </w:p>
        </w:tc>
      </w:tr>
      <w:tr w:rsidR="0034515D" w:rsidRPr="00C6548F" w:rsidTr="00C819A9">
        <w:trPr>
          <w:trHeight w:val="289"/>
        </w:trPr>
        <w:tc>
          <w:tcPr>
            <w:tcW w:w="4669" w:type="dxa"/>
            <w:vAlign w:val="bottom"/>
          </w:tcPr>
          <w:p w:rsidR="0034515D" w:rsidRPr="00C6548F" w:rsidRDefault="0034515D" w:rsidP="00242B7D">
            <w:pPr>
              <w:snapToGrid w:val="0"/>
              <w:rPr>
                <w:b/>
                <w:bCs/>
              </w:rPr>
            </w:pPr>
            <w:r w:rsidRPr="00C6548F">
              <w:rPr>
                <w:b/>
                <w:bCs/>
              </w:rPr>
              <w:t>Муниципальная  программа «Развитие мол</w:t>
            </w:r>
            <w:r w:rsidRPr="00C6548F">
              <w:rPr>
                <w:b/>
                <w:bCs/>
              </w:rPr>
              <w:t>о</w:t>
            </w:r>
            <w:r w:rsidRPr="00C6548F">
              <w:rPr>
                <w:b/>
                <w:bCs/>
              </w:rPr>
              <w:t>дежной политики в  Медведском сельском пос</w:t>
            </w:r>
            <w:r w:rsidRPr="00C6548F">
              <w:rPr>
                <w:b/>
                <w:bCs/>
              </w:rPr>
              <w:t>е</w:t>
            </w:r>
            <w:r w:rsidRPr="00C6548F">
              <w:rPr>
                <w:b/>
                <w:bCs/>
              </w:rPr>
              <w:t>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C6548F" w:rsidRDefault="0034515D" w:rsidP="00242B7D">
            <w:pPr>
              <w:rPr>
                <w:b/>
              </w:rPr>
            </w:pPr>
          </w:p>
          <w:p w:rsidR="0034515D" w:rsidRPr="00C6548F" w:rsidRDefault="0034515D" w:rsidP="00242B7D">
            <w:pPr>
              <w:rPr>
                <w:b/>
              </w:rPr>
            </w:pPr>
          </w:p>
          <w:p w:rsidR="0034515D" w:rsidRPr="00C6548F" w:rsidRDefault="0034515D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C6548F" w:rsidRDefault="0034515D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804" w:type="dxa"/>
            <w:vAlign w:val="bottom"/>
          </w:tcPr>
          <w:p w:rsidR="0034515D" w:rsidRPr="00C6548F" w:rsidRDefault="0034515D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07</w:t>
            </w:r>
          </w:p>
        </w:tc>
        <w:tc>
          <w:tcPr>
            <w:tcW w:w="1473" w:type="dxa"/>
            <w:vAlign w:val="bottom"/>
          </w:tcPr>
          <w:p w:rsidR="0034515D" w:rsidRPr="00C6548F" w:rsidRDefault="0034515D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060 00 00000</w:t>
            </w:r>
          </w:p>
        </w:tc>
        <w:tc>
          <w:tcPr>
            <w:tcW w:w="567" w:type="dxa"/>
            <w:vAlign w:val="bottom"/>
          </w:tcPr>
          <w:p w:rsidR="0034515D" w:rsidRPr="00C6548F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4515D" w:rsidRPr="00C6548F" w:rsidRDefault="0075186F" w:rsidP="00242B7D">
            <w:pPr>
              <w:snapToGrid w:val="0"/>
              <w:jc w:val="right"/>
              <w:rPr>
                <w:b/>
                <w:spacing w:val="-8"/>
              </w:rPr>
            </w:pPr>
            <w:r w:rsidRPr="00C6548F">
              <w:rPr>
                <w:b/>
                <w:spacing w:val="-8"/>
              </w:rPr>
              <w:t>22790</w:t>
            </w:r>
            <w:r w:rsidR="0034515D" w:rsidRPr="00C6548F">
              <w:rPr>
                <w:b/>
                <w:spacing w:val="-8"/>
              </w:rPr>
              <w:t>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  <w:color w:val="000000"/>
              </w:rPr>
              <w:t>Организация и проведение мероприятий молоде</w:t>
            </w:r>
            <w:r>
              <w:rPr>
                <w:bCs/>
                <w:color w:val="000000"/>
              </w:rPr>
              <w:t>ж</w:t>
            </w:r>
            <w:r>
              <w:rPr>
                <w:bCs/>
                <w:color w:val="000000"/>
              </w:rPr>
              <w:t>ной, гражданско-патриотической н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правленности в Медведском сельском пос</w:t>
            </w:r>
            <w:r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/>
          <w:p w:rsidR="0034515D" w:rsidRDefault="0034515D" w:rsidP="00242B7D">
            <w:r w:rsidRPr="007261B3">
              <w:t>70</w:t>
            </w:r>
            <w: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044715" w:rsidRDefault="0075186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22790</w:t>
            </w:r>
            <w:r w:rsidR="0034515D">
              <w:rPr>
                <w:spacing w:val="-8"/>
              </w:rPr>
              <w:t>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rPr>
                <w:bCs/>
              </w:rPr>
              <w:t>Иные закупки товаров, работ и услуг для обеспеч</w:t>
            </w:r>
            <w:r>
              <w:rPr>
                <w:bCs/>
              </w:rPr>
              <w:t>е</w:t>
            </w:r>
            <w:r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07</w:t>
            </w:r>
          </w:p>
        </w:tc>
        <w:tc>
          <w:tcPr>
            <w:tcW w:w="804" w:type="dxa"/>
            <w:vAlign w:val="bottom"/>
          </w:tcPr>
          <w:p w:rsidR="0034515D" w:rsidRDefault="0034515D" w:rsidP="00242B7D">
            <w:pPr>
              <w:snapToGrid w:val="0"/>
            </w:pPr>
            <w:r>
              <w:t>07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060 00 96000</w:t>
            </w:r>
          </w:p>
        </w:tc>
        <w:tc>
          <w:tcPr>
            <w:tcW w:w="567" w:type="dxa"/>
            <w:vAlign w:val="bottom"/>
          </w:tcPr>
          <w:p w:rsidR="0034515D" w:rsidRDefault="0034515D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34515D" w:rsidRPr="00044715" w:rsidRDefault="0075186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22790</w:t>
            </w:r>
            <w:r w:rsidR="0034515D">
              <w:rPr>
                <w:spacing w:val="-8"/>
              </w:rPr>
              <w:t>,00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D80852" w:rsidRDefault="0034515D" w:rsidP="00242B7D">
            <w:pPr>
              <w:rPr>
                <w:b/>
              </w:rPr>
            </w:pPr>
            <w:r w:rsidRPr="00D80852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D80852" w:rsidRDefault="0034515D" w:rsidP="00242B7D">
            <w:pPr>
              <w:snapToGrid w:val="0"/>
              <w:rPr>
                <w:b/>
              </w:rPr>
            </w:pPr>
            <w:r w:rsidRPr="00D80852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34515D" w:rsidRPr="00D80852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473" w:type="dxa"/>
            <w:vAlign w:val="bottom"/>
          </w:tcPr>
          <w:p w:rsidR="0034515D" w:rsidRPr="00D80852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4515D" w:rsidRPr="00D80852" w:rsidRDefault="0034515D" w:rsidP="00242B7D">
            <w:pPr>
              <w:snapToGrid w:val="0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34515D" w:rsidRPr="001764ED" w:rsidRDefault="0075186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249878,40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Pr="00734C9E" w:rsidRDefault="0034515D" w:rsidP="00242B7D">
            <w:pPr>
              <w:rPr>
                <w:b/>
              </w:rPr>
            </w:pPr>
            <w:r w:rsidRPr="00734C9E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Pr="00734C9E" w:rsidRDefault="0034515D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10</w:t>
            </w:r>
          </w:p>
        </w:tc>
        <w:tc>
          <w:tcPr>
            <w:tcW w:w="804" w:type="dxa"/>
            <w:vAlign w:val="bottom"/>
          </w:tcPr>
          <w:p w:rsidR="0034515D" w:rsidRPr="00734C9E" w:rsidRDefault="0034515D" w:rsidP="00242B7D">
            <w:pPr>
              <w:snapToGrid w:val="0"/>
              <w:rPr>
                <w:b/>
              </w:rPr>
            </w:pPr>
            <w:r w:rsidRPr="00734C9E">
              <w:rPr>
                <w:b/>
              </w:rPr>
              <w:t>01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1764ED" w:rsidRDefault="0075186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249878,40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541A0" w:rsidRDefault="0034515D" w:rsidP="00242B7D">
            <w:pPr>
              <w:snapToGrid w:val="0"/>
              <w:rPr>
                <w:b/>
                <w:bCs/>
              </w:rPr>
            </w:pPr>
            <w:r>
              <w:t>Подпрограмма «Развитие системы муниципальной службы в Медведском сельском поселении » мун</w:t>
            </w:r>
            <w:r>
              <w:t>и</w:t>
            </w:r>
            <w:r>
              <w:t>ципальной программы «Совершенствование и ра</w:t>
            </w:r>
            <w:r>
              <w:t>з</w:t>
            </w:r>
            <w:r>
              <w:t>витие местного самоуправления  в Медведском сельском поселении 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/>
          <w:p w:rsidR="0034515D" w:rsidRDefault="0034515D" w:rsidP="00242B7D"/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011 00 00000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1764ED" w:rsidRDefault="0075186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249878,40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1764ED" w:rsidRDefault="0034515D" w:rsidP="00242B7D">
            <w:pPr>
              <w:snapToGrid w:val="0"/>
              <w:rPr>
                <w:bCs/>
              </w:rPr>
            </w:pPr>
            <w:r w:rsidRPr="001764ED">
              <w:rPr>
                <w:bCs/>
              </w:rPr>
              <w:t>Доплаты к пенсиям государственных служащих субъектов Российской Федерации и муниципал</w:t>
            </w:r>
            <w:r w:rsidRPr="001764ED">
              <w:rPr>
                <w:bCs/>
              </w:rPr>
              <w:t>ь</w:t>
            </w:r>
            <w:r w:rsidRPr="001764ED">
              <w:rPr>
                <w:bCs/>
              </w:rPr>
              <w:t>ных служащих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34515D" w:rsidRPr="001764ED" w:rsidRDefault="0075186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249878,40</w:t>
            </w:r>
          </w:p>
        </w:tc>
      </w:tr>
      <w:tr w:rsidR="0034515D" w:rsidRPr="00A541A0" w:rsidTr="00C819A9">
        <w:trPr>
          <w:trHeight w:val="289"/>
        </w:trPr>
        <w:tc>
          <w:tcPr>
            <w:tcW w:w="4669" w:type="dxa"/>
            <w:vAlign w:val="bottom"/>
          </w:tcPr>
          <w:p w:rsidR="0034515D" w:rsidRPr="00AC2A00" w:rsidRDefault="0034515D" w:rsidP="00242B7D">
            <w:pPr>
              <w:snapToGrid w:val="0"/>
              <w:rPr>
                <w:bCs/>
              </w:rPr>
            </w:pPr>
            <w:r w:rsidRPr="00AC2A00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4515D" w:rsidRDefault="0034515D" w:rsidP="00242B7D"/>
          <w:p w:rsidR="0034515D" w:rsidRDefault="0034515D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4515D" w:rsidRDefault="0034515D" w:rsidP="00242B7D">
            <w:pPr>
              <w:snapToGrid w:val="0"/>
            </w:pPr>
            <w:r>
              <w:t>10</w:t>
            </w:r>
          </w:p>
        </w:tc>
        <w:tc>
          <w:tcPr>
            <w:tcW w:w="804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</w:t>
            </w:r>
          </w:p>
        </w:tc>
        <w:tc>
          <w:tcPr>
            <w:tcW w:w="1473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011 00 02001</w:t>
            </w:r>
          </w:p>
        </w:tc>
        <w:tc>
          <w:tcPr>
            <w:tcW w:w="567" w:type="dxa"/>
            <w:vAlign w:val="bottom"/>
          </w:tcPr>
          <w:p w:rsidR="0034515D" w:rsidRPr="00A541A0" w:rsidRDefault="0034515D" w:rsidP="00242B7D">
            <w:pPr>
              <w:snapToGrid w:val="0"/>
            </w:pPr>
            <w:r>
              <w:t>310</w:t>
            </w:r>
          </w:p>
        </w:tc>
        <w:tc>
          <w:tcPr>
            <w:tcW w:w="1276" w:type="dxa"/>
            <w:vAlign w:val="bottom"/>
          </w:tcPr>
          <w:p w:rsidR="0034515D" w:rsidRPr="001764ED" w:rsidRDefault="0075186F" w:rsidP="00242B7D">
            <w:pPr>
              <w:snapToGrid w:val="0"/>
              <w:jc w:val="right"/>
              <w:rPr>
                <w:spacing w:val="-8"/>
              </w:rPr>
            </w:pPr>
            <w:r>
              <w:rPr>
                <w:spacing w:val="-8"/>
              </w:rPr>
              <w:t>249878,40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907D9" w:rsidRDefault="00C6548F" w:rsidP="00C6548F">
            <w:pPr>
              <w:snapToGrid w:val="0"/>
              <w:rPr>
                <w:b/>
                <w:bCs/>
              </w:rPr>
            </w:pPr>
            <w:r w:rsidRPr="00A907D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Pr="00C6548F" w:rsidRDefault="00C6548F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C6548F" w:rsidRDefault="00C6548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A541A0" w:rsidRDefault="00C6548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13654,00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907D9" w:rsidRDefault="00C6548F" w:rsidP="00C6548F">
            <w:pPr>
              <w:snapToGrid w:val="0"/>
              <w:rPr>
                <w:b/>
              </w:rPr>
            </w:pPr>
            <w:r w:rsidRPr="00A907D9">
              <w:rPr>
                <w:b/>
                <w:bCs/>
                <w:color w:val="00000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</w:rPr>
              <w:t>е</w:t>
            </w:r>
            <w:r w:rsidRPr="00A907D9">
              <w:rPr>
                <w:b/>
                <w:bCs/>
                <w:color w:val="00000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</w:rPr>
              <w:t>о</w:t>
            </w:r>
            <w:r w:rsidRPr="00A907D9">
              <w:rPr>
                <w:b/>
                <w:bCs/>
                <w:color w:val="000000"/>
              </w:rPr>
              <w:t>рии Медведского сельского поселения»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Pr="00C6548F" w:rsidRDefault="00C6548F" w:rsidP="00242B7D">
            <w:pPr>
              <w:rPr>
                <w:b/>
              </w:rPr>
            </w:pPr>
          </w:p>
          <w:p w:rsidR="00C6548F" w:rsidRPr="00C6548F" w:rsidRDefault="00C6548F" w:rsidP="00242B7D">
            <w:pPr>
              <w:rPr>
                <w:b/>
              </w:rPr>
            </w:pPr>
          </w:p>
          <w:p w:rsidR="00C6548F" w:rsidRPr="00C6548F" w:rsidRDefault="00C6548F" w:rsidP="00242B7D">
            <w:pPr>
              <w:rPr>
                <w:b/>
              </w:rPr>
            </w:pPr>
            <w:r w:rsidRPr="00C6548F">
              <w:rPr>
                <w:b/>
              </w:rP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C6548F" w:rsidRDefault="00C6548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11</w:t>
            </w:r>
          </w:p>
        </w:tc>
        <w:tc>
          <w:tcPr>
            <w:tcW w:w="804" w:type="dxa"/>
            <w:vAlign w:val="bottom"/>
          </w:tcPr>
          <w:p w:rsidR="00C6548F" w:rsidRPr="00C6548F" w:rsidRDefault="00C6548F" w:rsidP="00242B7D">
            <w:pPr>
              <w:snapToGrid w:val="0"/>
              <w:rPr>
                <w:b/>
              </w:rPr>
            </w:pPr>
            <w:r w:rsidRPr="00C6548F">
              <w:rPr>
                <w:b/>
              </w:rPr>
              <w:t>02</w:t>
            </w:r>
          </w:p>
        </w:tc>
        <w:tc>
          <w:tcPr>
            <w:tcW w:w="1473" w:type="dxa"/>
            <w:vAlign w:val="bottom"/>
          </w:tcPr>
          <w:p w:rsidR="00C6548F" w:rsidRPr="00A907D9" w:rsidRDefault="00C6548F" w:rsidP="00C6548F">
            <w:pPr>
              <w:snapToGrid w:val="0"/>
              <w:rPr>
                <w:b/>
              </w:rPr>
            </w:pPr>
            <w:r w:rsidRPr="00A907D9">
              <w:rPr>
                <w:b/>
              </w:rPr>
              <w:t>080 00 00000</w:t>
            </w: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A541A0" w:rsidRDefault="00C6548F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13654,00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907D9" w:rsidRDefault="00C6548F" w:rsidP="00C6548F">
            <w:pPr>
              <w:snapToGrid w:val="0"/>
            </w:pPr>
            <w:r w:rsidRPr="00A907D9">
              <w:rPr>
                <w:bCs/>
                <w:color w:val="00000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</w:rPr>
              <w:t>я</w:t>
            </w:r>
            <w:r w:rsidRPr="00A907D9">
              <w:rPr>
                <w:bCs/>
                <w:color w:val="000000"/>
              </w:rPr>
              <w:t>тий в Медведском сельском поселении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Default="00C6548F" w:rsidP="00242B7D"/>
          <w:p w:rsidR="00C6548F" w:rsidRPr="00067011" w:rsidRDefault="00C6548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A541A0" w:rsidRDefault="00C6548F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C6548F" w:rsidRPr="00A907D9" w:rsidRDefault="00C6548F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C6548F" w:rsidRDefault="00C6548F" w:rsidP="00242B7D">
            <w:pPr>
              <w:snapToGrid w:val="0"/>
              <w:jc w:val="right"/>
              <w:rPr>
                <w:spacing w:val="-8"/>
              </w:rPr>
            </w:pPr>
            <w:r w:rsidRPr="00C6548F">
              <w:rPr>
                <w:spacing w:val="-8"/>
              </w:rPr>
              <w:t>13654,00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907D9" w:rsidRDefault="00C6548F" w:rsidP="00C6548F">
            <w:pPr>
              <w:snapToGrid w:val="0"/>
            </w:pPr>
            <w:r w:rsidRPr="00A907D9">
              <w:rPr>
                <w:bCs/>
              </w:rPr>
              <w:t>Иные закупки товаров, работ и услуг для обеспеч</w:t>
            </w:r>
            <w:r w:rsidRPr="00A907D9">
              <w:rPr>
                <w:bCs/>
              </w:rPr>
              <w:t>е</w:t>
            </w:r>
            <w:r w:rsidRPr="00A907D9">
              <w:rPr>
                <w:bCs/>
              </w:rPr>
              <w:t>ния государственных (муниципальных нужд)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Default="00C6548F" w:rsidP="00242B7D"/>
          <w:p w:rsidR="00C6548F" w:rsidRPr="00067011" w:rsidRDefault="00C6548F" w:rsidP="00242B7D">
            <w:r>
              <w:t>706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A541A0" w:rsidRDefault="00C6548F" w:rsidP="00242B7D">
            <w:pPr>
              <w:snapToGrid w:val="0"/>
            </w:pPr>
            <w:r>
              <w:t>11</w:t>
            </w: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  <w:r>
              <w:t>02</w:t>
            </w:r>
          </w:p>
        </w:tc>
        <w:tc>
          <w:tcPr>
            <w:tcW w:w="1473" w:type="dxa"/>
            <w:vAlign w:val="bottom"/>
          </w:tcPr>
          <w:p w:rsidR="00C6548F" w:rsidRPr="00A907D9" w:rsidRDefault="00C6548F" w:rsidP="00C6548F">
            <w:pPr>
              <w:snapToGrid w:val="0"/>
            </w:pPr>
            <w:r w:rsidRPr="00A907D9">
              <w:t>080 00 98000</w:t>
            </w: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  <w:r>
              <w:t>240</w:t>
            </w:r>
          </w:p>
        </w:tc>
        <w:tc>
          <w:tcPr>
            <w:tcW w:w="1276" w:type="dxa"/>
            <w:vAlign w:val="bottom"/>
          </w:tcPr>
          <w:p w:rsidR="00C6548F" w:rsidRPr="00C6548F" w:rsidRDefault="00C6548F" w:rsidP="00242B7D">
            <w:pPr>
              <w:snapToGrid w:val="0"/>
              <w:jc w:val="right"/>
              <w:rPr>
                <w:spacing w:val="-8"/>
              </w:rPr>
            </w:pPr>
            <w:r w:rsidRPr="00C6548F">
              <w:rPr>
                <w:spacing w:val="-8"/>
              </w:rPr>
              <w:t>13654,00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541A0" w:rsidRDefault="00C6548F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Pr="00067011" w:rsidRDefault="00C6548F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A541A0" w:rsidRDefault="00C6548F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541A0" w:rsidRDefault="00C6548F" w:rsidP="00242B7D">
            <w:pPr>
              <w:snapToGrid w:val="0"/>
              <w:rPr>
                <w:spacing w:val="-6"/>
              </w:rPr>
            </w:pPr>
            <w:r w:rsidRPr="00A541A0">
              <w:rPr>
                <w:b/>
                <w:bCs/>
              </w:rPr>
              <w:t>ВСЕГО РАСХОДОВ: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Pr="00067011" w:rsidRDefault="00C6548F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A541A0" w:rsidRDefault="00A05FE0" w:rsidP="00242B7D">
            <w:pPr>
              <w:snapToGrid w:val="0"/>
              <w:jc w:val="right"/>
              <w:rPr>
                <w:b/>
                <w:spacing w:val="-8"/>
              </w:rPr>
            </w:pPr>
            <w:r>
              <w:rPr>
                <w:b/>
                <w:spacing w:val="-8"/>
              </w:rPr>
              <w:t>9989610,20</w:t>
            </w:r>
          </w:p>
        </w:tc>
      </w:tr>
      <w:tr w:rsidR="00C6548F" w:rsidRPr="00A541A0" w:rsidTr="00C819A9">
        <w:trPr>
          <w:trHeight w:val="289"/>
        </w:trPr>
        <w:tc>
          <w:tcPr>
            <w:tcW w:w="4669" w:type="dxa"/>
            <w:vAlign w:val="bottom"/>
          </w:tcPr>
          <w:p w:rsidR="00C6548F" w:rsidRPr="00A541A0" w:rsidRDefault="00C6548F" w:rsidP="00242B7D">
            <w:pPr>
              <w:snapToGrid w:val="0"/>
              <w:rPr>
                <w:b/>
                <w:bCs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C6548F" w:rsidRPr="00067011" w:rsidRDefault="00C6548F" w:rsidP="00242B7D"/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804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473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567" w:type="dxa"/>
            <w:vAlign w:val="bottom"/>
          </w:tcPr>
          <w:p w:rsidR="00C6548F" w:rsidRPr="00A541A0" w:rsidRDefault="00C6548F" w:rsidP="00242B7D">
            <w:pPr>
              <w:snapToGrid w:val="0"/>
            </w:pPr>
          </w:p>
        </w:tc>
        <w:tc>
          <w:tcPr>
            <w:tcW w:w="1276" w:type="dxa"/>
            <w:vAlign w:val="bottom"/>
          </w:tcPr>
          <w:p w:rsidR="00C6548F" w:rsidRPr="00A541A0" w:rsidRDefault="00C6548F" w:rsidP="00242B7D">
            <w:pPr>
              <w:snapToGrid w:val="0"/>
              <w:jc w:val="right"/>
              <w:rPr>
                <w:b/>
                <w:spacing w:val="-8"/>
              </w:rPr>
            </w:pPr>
          </w:p>
        </w:tc>
      </w:tr>
    </w:tbl>
    <w:p w:rsidR="008E1E0E" w:rsidRDefault="008E1E0E" w:rsidP="008E1E0E">
      <w:pPr>
        <w:rPr>
          <w:sz w:val="22"/>
          <w:szCs w:val="22"/>
        </w:rPr>
      </w:pPr>
    </w:p>
    <w:p w:rsidR="008E1E0E" w:rsidRDefault="008E1E0E" w:rsidP="008E1E0E">
      <w:pPr>
        <w:rPr>
          <w:sz w:val="22"/>
          <w:szCs w:val="22"/>
        </w:rPr>
      </w:pPr>
    </w:p>
    <w:p w:rsidR="00517B03" w:rsidRDefault="00517B03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FB0C76" w:rsidRDefault="00FB0C76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2380E" w:rsidRDefault="0082380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82380E" w:rsidRDefault="0082380E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517B03" w:rsidRDefault="00517B03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5827"/>
        <w:gridCol w:w="960"/>
        <w:gridCol w:w="1294"/>
        <w:gridCol w:w="1701"/>
      </w:tblGrid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EF2" w:rsidRPr="00141EF2" w:rsidRDefault="00207378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  <w:lang w:eastAsia="ru-RU"/>
              </w:rPr>
            </w:pPr>
            <w:r w:rsidRPr="00141EF2">
              <w:rPr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"Об исполнении бюджета Медведского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сельского пос</w:t>
            </w:r>
            <w:r w:rsidR="002F414F">
              <w:rPr>
                <w:sz w:val="22"/>
                <w:szCs w:val="22"/>
                <w:lang w:eastAsia="ru-RU"/>
              </w:rPr>
              <w:t>еления за 2021</w:t>
            </w:r>
            <w:r w:rsidRPr="00141EF2">
              <w:rPr>
                <w:sz w:val="22"/>
                <w:szCs w:val="22"/>
                <w:lang w:eastAsia="ru-RU"/>
              </w:rPr>
              <w:t xml:space="preserve"> год 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Расходы   бюджета   Медведско</w:t>
            </w:r>
            <w:r w:rsidR="002F414F">
              <w:rPr>
                <w:b/>
                <w:bCs/>
                <w:sz w:val="26"/>
                <w:szCs w:val="26"/>
                <w:lang w:eastAsia="ru-RU"/>
              </w:rPr>
              <w:t>го сельского поселения  за  2021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41EF2" w:rsidRPr="00141EF2" w:rsidTr="00141EF2">
        <w:trPr>
          <w:trHeight w:val="289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 разделам и подразделам классификации расходов бюджетов </w:t>
            </w:r>
          </w:p>
        </w:tc>
      </w:tr>
      <w:tr w:rsidR="00141EF2" w:rsidRPr="00141EF2" w:rsidTr="00141EF2">
        <w:trPr>
          <w:trHeight w:val="46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1EF2" w:rsidRPr="00141EF2" w:rsidRDefault="00517B03" w:rsidP="00141EF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 рублей</w:t>
            </w:r>
            <w:r w:rsidR="00141EF2" w:rsidRPr="00141EF2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141EF2" w:rsidRPr="00141EF2" w:rsidTr="00141EF2">
        <w:trPr>
          <w:trHeight w:val="6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ind w:right="-392"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Кассовое испо</w:t>
            </w:r>
            <w:r w:rsidRPr="00141EF2">
              <w:rPr>
                <w:sz w:val="26"/>
                <w:szCs w:val="26"/>
                <w:lang w:eastAsia="ru-RU"/>
              </w:rPr>
              <w:t>л</w:t>
            </w:r>
            <w:r w:rsidRPr="00141EF2">
              <w:rPr>
                <w:sz w:val="26"/>
                <w:szCs w:val="26"/>
                <w:lang w:eastAsia="ru-RU"/>
              </w:rPr>
              <w:t>нение</w:t>
            </w:r>
          </w:p>
        </w:tc>
      </w:tr>
      <w:tr w:rsidR="00141EF2" w:rsidRPr="00141EF2" w:rsidTr="00141EF2">
        <w:trPr>
          <w:trHeight w:val="27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4</w:t>
            </w:r>
          </w:p>
        </w:tc>
      </w:tr>
      <w:tr w:rsidR="00141EF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A7B88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="001104BB">
              <w:rPr>
                <w:b/>
                <w:bCs/>
                <w:sz w:val="26"/>
                <w:szCs w:val="26"/>
                <w:lang w:eastAsia="ru-RU"/>
              </w:rPr>
              <w:t>783947,49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 высшего должнос</w:t>
            </w:r>
            <w:r w:rsidRPr="00141EF2">
              <w:rPr>
                <w:sz w:val="26"/>
                <w:szCs w:val="26"/>
                <w:lang w:eastAsia="ru-RU"/>
              </w:rPr>
              <w:t>т</w:t>
            </w:r>
            <w:r w:rsidRPr="00141EF2">
              <w:rPr>
                <w:sz w:val="26"/>
                <w:szCs w:val="26"/>
                <w:lang w:eastAsia="ru-RU"/>
              </w:rPr>
              <w:t xml:space="preserve">ного лица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субъекта Российской Федерации и муниципальн</w:t>
            </w:r>
            <w:r w:rsidRPr="00141EF2">
              <w:rPr>
                <w:sz w:val="26"/>
                <w:szCs w:val="26"/>
                <w:lang w:eastAsia="ru-RU"/>
              </w:rPr>
              <w:t>о</w:t>
            </w:r>
            <w:r w:rsidRPr="00141EF2">
              <w:rPr>
                <w:sz w:val="26"/>
                <w:szCs w:val="26"/>
                <w:lang w:eastAsia="ru-RU"/>
              </w:rPr>
              <w:t>го образов</w:t>
            </w:r>
            <w:r w:rsidRPr="00141EF2">
              <w:rPr>
                <w:sz w:val="26"/>
                <w:szCs w:val="26"/>
                <w:lang w:eastAsia="ru-RU"/>
              </w:rPr>
              <w:t>а</w:t>
            </w:r>
            <w:r w:rsidRPr="00141EF2">
              <w:rPr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A7B88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="001104BB">
              <w:rPr>
                <w:sz w:val="26"/>
                <w:szCs w:val="26"/>
                <w:lang w:eastAsia="ru-RU"/>
              </w:rPr>
              <w:t>72400,00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Функционирование Правительства Росси</w:t>
            </w:r>
            <w:r w:rsidRPr="00141EF2">
              <w:rPr>
                <w:sz w:val="26"/>
                <w:szCs w:val="26"/>
                <w:lang w:eastAsia="ru-RU"/>
              </w:rPr>
              <w:t>й</w:t>
            </w:r>
            <w:r w:rsidRPr="00141EF2">
              <w:rPr>
                <w:sz w:val="26"/>
                <w:szCs w:val="26"/>
                <w:lang w:eastAsia="ru-RU"/>
              </w:rPr>
              <w:t>ской Федерации,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высших исполнительных органов государстве</w:t>
            </w:r>
            <w:r w:rsidRPr="00141EF2">
              <w:rPr>
                <w:sz w:val="26"/>
                <w:szCs w:val="26"/>
                <w:lang w:eastAsia="ru-RU"/>
              </w:rPr>
              <w:t>н</w:t>
            </w:r>
            <w:r w:rsidRPr="00141EF2">
              <w:rPr>
                <w:sz w:val="26"/>
                <w:szCs w:val="26"/>
                <w:lang w:eastAsia="ru-RU"/>
              </w:rPr>
              <w:t>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</w:tr>
      <w:tr w:rsidR="00141EF2" w:rsidRPr="00141EF2" w:rsidTr="00141EF2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субъектов Российской Федерации, местных адм</w:t>
            </w:r>
            <w:r w:rsidRPr="00141EF2">
              <w:rPr>
                <w:sz w:val="26"/>
                <w:szCs w:val="26"/>
                <w:lang w:eastAsia="ru-RU"/>
              </w:rPr>
              <w:t>и</w:t>
            </w:r>
            <w:r w:rsidRPr="00141EF2">
              <w:rPr>
                <w:sz w:val="26"/>
                <w:szCs w:val="26"/>
                <w:lang w:eastAsia="ru-RU"/>
              </w:rPr>
              <w:t>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BB61CB" w:rsidP="00BB61C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3</w:t>
            </w:r>
            <w:r w:rsidR="001104BB">
              <w:rPr>
                <w:sz w:val="26"/>
                <w:szCs w:val="26"/>
                <w:lang w:eastAsia="ru-RU"/>
              </w:rPr>
              <w:t>857050,00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104BB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254497,49</w:t>
            </w:r>
          </w:p>
        </w:tc>
      </w:tr>
      <w:tr w:rsidR="00E56BE0" w:rsidRPr="00E56BE0" w:rsidTr="00E56BE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 w:rsidRPr="00E56BE0">
              <w:rPr>
                <w:b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E56BE0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6BE0" w:rsidRPr="00E56BE0" w:rsidRDefault="00A32882" w:rsidP="00E56BE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1</w:t>
            </w:r>
            <w:r w:rsidR="001104BB">
              <w:rPr>
                <w:b/>
                <w:sz w:val="26"/>
                <w:szCs w:val="26"/>
                <w:lang w:eastAsia="ru-RU"/>
              </w:rPr>
              <w:t>20900,00</w:t>
            </w:r>
          </w:p>
        </w:tc>
      </w:tr>
      <w:tr w:rsidR="00141EF2" w:rsidRPr="00141EF2" w:rsidTr="00141EF2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Мобилизационная и вневойсковая подгото</w:t>
            </w:r>
            <w:r w:rsidRPr="00141EF2">
              <w:rPr>
                <w:sz w:val="26"/>
                <w:szCs w:val="26"/>
                <w:lang w:eastAsia="ru-RU"/>
              </w:rPr>
              <w:t>в</w:t>
            </w:r>
            <w:r w:rsidR="00E56BE0">
              <w:rPr>
                <w:sz w:val="26"/>
                <w:szCs w:val="26"/>
                <w:lang w:eastAsia="ru-RU"/>
              </w:rPr>
              <w:t>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11D" w:rsidRDefault="00E56BE0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</w:p>
          <w:p w:rsidR="00141EF2" w:rsidRPr="00141EF2" w:rsidRDefault="00CF611D" w:rsidP="00E56BE0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</w:t>
            </w:r>
            <w:r w:rsidR="00E56BE0">
              <w:rPr>
                <w:sz w:val="26"/>
                <w:szCs w:val="26"/>
                <w:lang w:eastAsia="ru-RU"/>
              </w:rPr>
              <w:t xml:space="preserve"> </w:t>
            </w:r>
            <w:r w:rsidR="00141EF2" w:rsidRPr="00141EF2">
              <w:rPr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11D" w:rsidRDefault="00CF611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</w:p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E56BE0" w:rsidP="00B8737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</w:t>
            </w:r>
            <w:r w:rsidR="005C7F95">
              <w:rPr>
                <w:sz w:val="26"/>
                <w:szCs w:val="26"/>
                <w:lang w:eastAsia="ru-RU"/>
              </w:rPr>
              <w:t xml:space="preserve">     </w:t>
            </w:r>
            <w:r w:rsidR="00E453AA">
              <w:rPr>
                <w:sz w:val="26"/>
                <w:szCs w:val="26"/>
                <w:lang w:eastAsia="ru-RU"/>
              </w:rPr>
              <w:t xml:space="preserve">    </w:t>
            </w:r>
            <w:r w:rsidR="00314A4C">
              <w:rPr>
                <w:sz w:val="26"/>
                <w:szCs w:val="26"/>
                <w:lang w:eastAsia="ru-RU"/>
              </w:rPr>
              <w:t xml:space="preserve">    </w:t>
            </w:r>
            <w:r w:rsidR="00A32882">
              <w:rPr>
                <w:sz w:val="26"/>
                <w:szCs w:val="26"/>
                <w:lang w:eastAsia="ru-RU"/>
              </w:rPr>
              <w:t>1</w:t>
            </w:r>
            <w:r w:rsidR="001104BB">
              <w:rPr>
                <w:sz w:val="26"/>
                <w:szCs w:val="26"/>
                <w:lang w:eastAsia="ru-RU"/>
              </w:rPr>
              <w:t>20900,00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безопасность и правоохран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тельная </w:t>
            </w:r>
            <w:r w:rsidR="003545A3">
              <w:rPr>
                <w:b/>
                <w:b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174" w:rsidRDefault="00504174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  <w:p w:rsidR="00141EF2" w:rsidRPr="00141EF2" w:rsidRDefault="003545A3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03</w:t>
            </w:r>
            <w:r w:rsidR="00141EF2"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4174" w:rsidRDefault="003545A3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ab/>
            </w:r>
          </w:p>
          <w:p w:rsidR="00141EF2" w:rsidRPr="00141EF2" w:rsidRDefault="001104BB" w:rsidP="003545A3">
            <w:pPr>
              <w:tabs>
                <w:tab w:val="center" w:pos="742"/>
                <w:tab w:val="right" w:pos="14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117608,00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104BB" w:rsidP="001104BB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  <w:r w:rsidR="00314A4C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117608,00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="005C4E62">
              <w:rPr>
                <w:b/>
                <w:bCs/>
                <w:sz w:val="26"/>
                <w:szCs w:val="26"/>
                <w:lang w:eastAsia="ru-RU"/>
              </w:rPr>
              <w:t>518054,71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Дорожное хозяйство </w:t>
            </w:r>
            <w:r w:rsidR="00FB0C76">
              <w:rPr>
                <w:sz w:val="26"/>
                <w:szCs w:val="26"/>
                <w:lang w:eastAsia="ru-RU"/>
              </w:rPr>
              <w:t>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5C4E6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1518054,71</w:t>
            </w:r>
          </w:p>
        </w:tc>
      </w:tr>
      <w:tr w:rsidR="00141EF2" w:rsidRPr="00141EF2" w:rsidTr="00141EF2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5C4E62">
              <w:rPr>
                <w:b/>
                <w:bCs/>
                <w:sz w:val="26"/>
                <w:szCs w:val="26"/>
                <w:lang w:eastAsia="ru-RU"/>
              </w:rPr>
              <w:t>162777,60</w:t>
            </w:r>
          </w:p>
        </w:tc>
      </w:tr>
      <w:tr w:rsidR="00141EF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5C4E62">
              <w:rPr>
                <w:sz w:val="26"/>
                <w:szCs w:val="26"/>
                <w:lang w:eastAsia="ru-RU"/>
              </w:rPr>
              <w:t>162777,60</w:t>
            </w:r>
          </w:p>
        </w:tc>
      </w:tr>
      <w:tr w:rsidR="00141EF2" w:rsidRPr="00141EF2" w:rsidTr="00141EF2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5C4E6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22790,00</w:t>
            </w:r>
          </w:p>
        </w:tc>
      </w:tr>
      <w:tr w:rsidR="00141EF2" w:rsidRPr="00141EF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Молодежн</w:t>
            </w:r>
            <w:r w:rsidR="005C4E62">
              <w:rPr>
                <w:sz w:val="26"/>
                <w:szCs w:val="26"/>
                <w:lang w:eastAsia="ru-RU"/>
              </w:rPr>
              <w:t xml:space="preserve">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1EF2" w:rsidRPr="00141EF2" w:rsidRDefault="005C4E6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22790,00</w:t>
            </w:r>
          </w:p>
        </w:tc>
      </w:tr>
      <w:tr w:rsidR="000A7ACD" w:rsidRPr="00141EF2" w:rsidTr="000A7ACD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10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141EF2" w:rsidRDefault="00A149C0" w:rsidP="000A7AC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="005C4E62">
              <w:rPr>
                <w:b/>
                <w:bCs/>
                <w:sz w:val="26"/>
                <w:szCs w:val="26"/>
                <w:lang w:eastAsia="ru-RU"/>
              </w:rPr>
              <w:t>249878,40</w:t>
            </w:r>
          </w:p>
        </w:tc>
      </w:tr>
      <w:tr w:rsidR="000A7ACD" w:rsidRPr="00141EF2" w:rsidTr="00141EF2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A7ACD" w:rsidRPr="00141EF2" w:rsidRDefault="000A7ACD" w:rsidP="000A7AC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0A7AC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0A7ACD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0A7ACD">
              <w:rPr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7ACD" w:rsidRPr="000A7ACD" w:rsidRDefault="009E67ED" w:rsidP="009E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</w:t>
            </w:r>
            <w:r w:rsidR="005C4E62">
              <w:rPr>
                <w:bCs/>
                <w:sz w:val="26"/>
                <w:szCs w:val="26"/>
                <w:lang w:eastAsia="ru-RU"/>
              </w:rPr>
              <w:t>249878,40</w:t>
            </w:r>
          </w:p>
        </w:tc>
      </w:tr>
      <w:tr w:rsidR="005C4E62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E62" w:rsidRPr="008329D2" w:rsidRDefault="005C4E6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Pr="008329D2" w:rsidRDefault="005C4E6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Pr="008329D2" w:rsidRDefault="005C4E6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Default="005C4E6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 13654,00</w:t>
            </w:r>
          </w:p>
        </w:tc>
      </w:tr>
      <w:tr w:rsidR="005C4E62" w:rsidRPr="005C4E6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E62" w:rsidRPr="005C4E62" w:rsidRDefault="005C4E62" w:rsidP="00141EF2">
            <w:pPr>
              <w:overflowPunct/>
              <w:autoSpaceDE/>
              <w:autoSpaceDN/>
              <w:adjustRightInd/>
              <w:textAlignment w:val="auto"/>
              <w:rPr>
                <w:bCs/>
                <w:sz w:val="26"/>
                <w:szCs w:val="26"/>
                <w:lang w:eastAsia="ru-RU"/>
              </w:rPr>
            </w:pPr>
            <w:r w:rsidRPr="005C4E62">
              <w:rPr>
                <w:bCs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Pr="005C4E62" w:rsidRDefault="005C4E6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Pr="005C4E62" w:rsidRDefault="005C4E6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62" w:rsidRPr="005C4E62" w:rsidRDefault="005C4E62" w:rsidP="005C4E6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13654,00</w:t>
            </w:r>
          </w:p>
        </w:tc>
      </w:tr>
      <w:tr w:rsidR="00141EF2" w:rsidRPr="008329D2" w:rsidTr="00141EF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lastRenderedPageBreak/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141EF2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8329D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F2" w:rsidRPr="008329D2" w:rsidRDefault="00A87EC6" w:rsidP="00141EF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9</w:t>
            </w:r>
            <w:r w:rsidR="005C4E62">
              <w:rPr>
                <w:b/>
                <w:bCs/>
                <w:sz w:val="26"/>
                <w:szCs w:val="26"/>
                <w:lang w:eastAsia="ru-RU"/>
              </w:rPr>
              <w:t>989610,20</w:t>
            </w:r>
          </w:p>
        </w:tc>
      </w:tr>
    </w:tbl>
    <w:p w:rsidR="00600A6F" w:rsidRDefault="00600A6F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  <w:bookmarkStart w:id="0" w:name="RANGE!A1:C21"/>
      <w:bookmarkEnd w:id="0"/>
    </w:p>
    <w:p w:rsidR="00C26E15" w:rsidRDefault="00C26E15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"/>
        <w:tblW w:w="9962" w:type="dxa"/>
        <w:tblLook w:val="04A0"/>
      </w:tblPr>
      <w:tblGrid>
        <w:gridCol w:w="411"/>
        <w:gridCol w:w="1447"/>
        <w:gridCol w:w="3104"/>
        <w:gridCol w:w="2916"/>
        <w:gridCol w:w="364"/>
        <w:gridCol w:w="1136"/>
        <w:gridCol w:w="584"/>
      </w:tblGrid>
      <w:tr w:rsidR="0054290F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                           Приложение 4</w:t>
            </w:r>
            <w:r w:rsidRPr="00141EF2">
              <w:rPr>
                <w:sz w:val="22"/>
                <w:szCs w:val="22"/>
                <w:lang w:eastAsia="ru-RU"/>
              </w:rPr>
              <w:t xml:space="preserve"> </w:t>
            </w:r>
          </w:p>
          <w:p w:rsidR="0054290F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к решению Совета депутатов</w:t>
            </w:r>
          </w:p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Медведск</w:t>
            </w:r>
            <w:r w:rsidRPr="00141EF2">
              <w:rPr>
                <w:sz w:val="22"/>
                <w:szCs w:val="22"/>
                <w:lang w:eastAsia="ru-RU"/>
              </w:rPr>
              <w:t>о</w:t>
            </w:r>
            <w:r w:rsidRPr="00141EF2">
              <w:rPr>
                <w:sz w:val="22"/>
                <w:szCs w:val="22"/>
                <w:lang w:eastAsia="ru-RU"/>
              </w:rPr>
              <w:t>го</w:t>
            </w:r>
          </w:p>
        </w:tc>
      </w:tr>
      <w:tr w:rsidR="0054290F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сель</w:t>
            </w:r>
            <w:r w:rsidRPr="00141EF2">
              <w:rPr>
                <w:sz w:val="22"/>
                <w:szCs w:val="22"/>
                <w:lang w:eastAsia="ru-RU"/>
              </w:rPr>
              <w:t>ского поселения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</w:p>
        </w:tc>
      </w:tr>
      <w:tr w:rsidR="0054290F" w:rsidRPr="00141EF2" w:rsidTr="0054290F">
        <w:trPr>
          <w:gridAfter w:val="1"/>
          <w:wAfter w:w="584" w:type="dxa"/>
          <w:trHeight w:val="255"/>
        </w:trPr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 xml:space="preserve">        "Об исполнении бюджета Медведс</w:t>
            </w:r>
            <w:r>
              <w:rPr>
                <w:sz w:val="22"/>
                <w:szCs w:val="22"/>
                <w:lang w:eastAsia="ru-RU"/>
              </w:rPr>
              <w:t xml:space="preserve">кого сельского поселения за 2021 </w:t>
            </w:r>
            <w:r w:rsidRPr="00141EF2">
              <w:rPr>
                <w:sz w:val="22"/>
                <w:szCs w:val="22"/>
                <w:lang w:eastAsia="ru-RU"/>
              </w:rPr>
              <w:t xml:space="preserve">год" </w:t>
            </w:r>
          </w:p>
        </w:tc>
      </w:tr>
      <w:tr w:rsidR="0054290F" w:rsidRPr="00141EF2" w:rsidTr="0054290F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4290F" w:rsidRPr="00141EF2" w:rsidTr="0054290F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финансирования дефицита бюджета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ского </w:t>
            </w:r>
          </w:p>
        </w:tc>
      </w:tr>
      <w:tr w:rsidR="0054290F" w:rsidRPr="00141EF2" w:rsidTr="0054290F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поселения  по кодам классификации источников финансирования дефицитов бюджетов </w:t>
            </w:r>
            <w:r>
              <w:rPr>
                <w:b/>
                <w:bCs/>
                <w:sz w:val="26"/>
                <w:szCs w:val="26"/>
                <w:lang w:eastAsia="ru-RU"/>
              </w:rPr>
              <w:t>за 2021 год</w:t>
            </w:r>
          </w:p>
        </w:tc>
      </w:tr>
      <w:tr w:rsidR="0054290F" w:rsidRPr="00141EF2" w:rsidTr="0054290F">
        <w:trPr>
          <w:gridBefore w:val="1"/>
          <w:wBefore w:w="411" w:type="dxa"/>
          <w:trHeight w:val="330"/>
        </w:trPr>
        <w:tc>
          <w:tcPr>
            <w:tcW w:w="9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4290F" w:rsidRPr="00141EF2" w:rsidTr="0054290F">
        <w:trPr>
          <w:gridBefore w:val="1"/>
          <w:wBefore w:w="411" w:type="dxa"/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ru-RU"/>
              </w:rPr>
            </w:pPr>
            <w:r w:rsidRPr="00141EF2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Код источника </w:t>
            </w:r>
            <w:r w:rsidRPr="00141EF2">
              <w:rPr>
                <w:sz w:val="22"/>
                <w:szCs w:val="22"/>
                <w:lang w:eastAsia="ru-RU"/>
              </w:rPr>
              <w:t xml:space="preserve"> финансиров</w:t>
            </w:r>
            <w:r w:rsidRPr="00141EF2">
              <w:rPr>
                <w:sz w:val="22"/>
                <w:szCs w:val="22"/>
                <w:lang w:eastAsia="ru-RU"/>
              </w:rPr>
              <w:t>а</w:t>
            </w:r>
            <w:r w:rsidRPr="00141EF2">
              <w:rPr>
                <w:sz w:val="22"/>
                <w:szCs w:val="22"/>
                <w:lang w:eastAsia="ru-RU"/>
              </w:rPr>
              <w:t>ния дефицита бюдж</w:t>
            </w:r>
            <w:r w:rsidRPr="00141EF2">
              <w:rPr>
                <w:sz w:val="22"/>
                <w:szCs w:val="22"/>
                <w:lang w:eastAsia="ru-RU"/>
              </w:rPr>
              <w:t>е</w:t>
            </w:r>
            <w:r w:rsidRPr="00141EF2">
              <w:rPr>
                <w:sz w:val="22"/>
                <w:szCs w:val="22"/>
                <w:lang w:eastAsia="ru-RU"/>
              </w:rPr>
              <w:t>та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lang w:eastAsia="ru-RU"/>
              </w:rPr>
            </w:pPr>
            <w:r>
              <w:rPr>
                <w:rFonts w:ascii="Arial CYR" w:hAnsi="Arial CYR" w:cs="Arial CYR"/>
                <w:lang w:eastAsia="ru-RU"/>
              </w:rPr>
              <w:t>Сумма           (</w:t>
            </w:r>
            <w:r w:rsidRPr="00141EF2">
              <w:rPr>
                <w:rFonts w:ascii="Arial CYR" w:hAnsi="Arial CYR" w:cs="Arial CYR"/>
                <w:lang w:eastAsia="ru-RU"/>
              </w:rPr>
              <w:t>рублей)</w:t>
            </w:r>
          </w:p>
        </w:tc>
      </w:tr>
      <w:tr w:rsidR="0054290F" w:rsidRPr="00141EF2" w:rsidTr="0054290F">
        <w:trPr>
          <w:gridBefore w:val="1"/>
          <w:wBefore w:w="411" w:type="dxa"/>
          <w:trHeight w:val="70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Администрация Медведского 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ь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ского посел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  <w:tr w:rsidR="0054290F" w:rsidRPr="00141EF2" w:rsidTr="0054290F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Итого источников финансирования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54290F" w:rsidRPr="00141EF2" w:rsidTr="0054290F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дефицита  бюджета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26"/>
                <w:szCs w:val="26"/>
                <w:lang w:eastAsia="ru-RU"/>
              </w:rPr>
            </w:pPr>
          </w:p>
        </w:tc>
      </w:tr>
      <w:tr w:rsidR="0054290F" w:rsidRPr="00141EF2" w:rsidTr="0054290F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706 00 00 00 00 00 0000 000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251850,81</w:t>
            </w:r>
          </w:p>
        </w:tc>
      </w:tr>
      <w:tr w:rsidR="0054290F" w:rsidRPr="00141EF2" w:rsidTr="0054290F">
        <w:trPr>
          <w:gridBefore w:val="1"/>
          <w:wBefore w:w="411" w:type="dxa"/>
          <w:trHeight w:val="6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Источники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внутреннего 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финанс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и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рования д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фи</w:t>
            </w:r>
            <w:r>
              <w:rPr>
                <w:b/>
                <w:bCs/>
                <w:sz w:val="26"/>
                <w:szCs w:val="26"/>
                <w:lang w:eastAsia="ru-RU"/>
              </w:rPr>
              <w:t>цита бюджета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706 01 00 00 00 00 0000 000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                       251850,81</w:t>
            </w:r>
          </w:p>
        </w:tc>
      </w:tr>
      <w:tr w:rsidR="0054290F" w:rsidRPr="00141EF2" w:rsidTr="0054290F">
        <w:trPr>
          <w:gridBefore w:val="1"/>
          <w:wBefore w:w="411" w:type="dxa"/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Изменение остатков средств на сч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>е</w:t>
            </w:r>
            <w:r w:rsidRPr="00141EF2">
              <w:rPr>
                <w:b/>
                <w:bCs/>
                <w:sz w:val="26"/>
                <w:szCs w:val="26"/>
                <w:lang w:eastAsia="ru-RU"/>
              </w:rPr>
              <w:t xml:space="preserve">тах </w:t>
            </w:r>
            <w:r>
              <w:rPr>
                <w:b/>
                <w:bCs/>
                <w:sz w:val="26"/>
                <w:szCs w:val="26"/>
                <w:lang w:eastAsia="ru-RU"/>
              </w:rPr>
              <w:t>по учету средств бюджета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 w:rsidRPr="00141EF2">
              <w:rPr>
                <w:b/>
                <w:bCs/>
                <w:sz w:val="26"/>
                <w:szCs w:val="26"/>
                <w:lang w:eastAsia="ru-RU"/>
              </w:rPr>
              <w:t>706 01 05 00 00 00 0000 000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 xml:space="preserve">   251850,81</w:t>
            </w:r>
          </w:p>
        </w:tc>
      </w:tr>
      <w:tr w:rsidR="0054290F" w:rsidRPr="00141EF2" w:rsidTr="0054290F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-10658742,07</w:t>
            </w:r>
          </w:p>
        </w:tc>
      </w:tr>
      <w:tr w:rsidR="0054290F" w:rsidRPr="00141EF2" w:rsidTr="0054290F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706 01 05 02 00 00 0000 50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-10658742,07</w:t>
            </w:r>
          </w:p>
        </w:tc>
      </w:tr>
      <w:tr w:rsidR="0054290F" w:rsidRPr="00141EF2" w:rsidTr="0054290F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 xml:space="preserve">Увеличение прочих остатков </w:t>
            </w:r>
            <w:r>
              <w:rPr>
                <w:sz w:val="26"/>
                <w:szCs w:val="26"/>
                <w:lang w:eastAsia="ru-RU"/>
              </w:rPr>
              <w:t>дене</w:t>
            </w:r>
            <w:r>
              <w:rPr>
                <w:sz w:val="26"/>
                <w:szCs w:val="26"/>
                <w:lang w:eastAsia="ru-RU"/>
              </w:rPr>
              <w:t>ж</w:t>
            </w:r>
            <w:r>
              <w:rPr>
                <w:sz w:val="26"/>
                <w:szCs w:val="26"/>
                <w:lang w:eastAsia="ru-RU"/>
              </w:rPr>
              <w:t xml:space="preserve">ных </w:t>
            </w:r>
            <w:r w:rsidRPr="00141EF2">
              <w:rPr>
                <w:sz w:val="26"/>
                <w:szCs w:val="26"/>
                <w:lang w:eastAsia="ru-RU"/>
              </w:rPr>
              <w:t>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706 01 05 02 01 00 0000 51</w:t>
            </w:r>
            <w:r w:rsidRPr="00141EF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-10658742,07</w:t>
            </w:r>
          </w:p>
        </w:tc>
      </w:tr>
      <w:tr w:rsidR="0054290F" w:rsidRPr="00141EF2" w:rsidTr="0054290F">
        <w:trPr>
          <w:gridBefore w:val="1"/>
          <w:wBefore w:w="411" w:type="dxa"/>
          <w:trHeight w:val="5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Увеличение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706 01 05 02 01 10 0000 510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-10658742,07</w:t>
            </w:r>
          </w:p>
        </w:tc>
      </w:tr>
      <w:tr w:rsidR="0054290F" w:rsidRPr="00141EF2" w:rsidTr="0054290F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остатков средств бюдж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706 01 05 00 00 00 0000 600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10910592,88</w:t>
            </w:r>
          </w:p>
        </w:tc>
      </w:tr>
      <w:tr w:rsidR="0054290F" w:rsidRPr="00141EF2" w:rsidTr="0054290F">
        <w:trPr>
          <w:gridBefore w:val="1"/>
          <w:wBefore w:w="411" w:type="dxa"/>
          <w:trHeight w:val="28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706 01 05 02 00 00 0000 600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10910592,88</w:t>
            </w:r>
          </w:p>
        </w:tc>
      </w:tr>
      <w:tr w:rsidR="0054290F" w:rsidRPr="00141EF2" w:rsidTr="0054290F">
        <w:trPr>
          <w:gridBefore w:val="1"/>
          <w:wBefore w:w="411" w:type="dxa"/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706 01 05 02 01 0</w:t>
            </w:r>
            <w:r w:rsidRPr="00141EF2">
              <w:rPr>
                <w:sz w:val="26"/>
                <w:szCs w:val="26"/>
                <w:lang w:eastAsia="ru-RU"/>
              </w:rPr>
              <w:t>0 0000 610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10910592,88</w:t>
            </w:r>
          </w:p>
        </w:tc>
      </w:tr>
      <w:tr w:rsidR="0054290F" w:rsidRPr="00141EF2" w:rsidTr="0054290F">
        <w:trPr>
          <w:gridBefore w:val="1"/>
          <w:wBefore w:w="411" w:type="dxa"/>
          <w:trHeight w:val="6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Уменьшение прочих остатков дене</w:t>
            </w:r>
            <w:r w:rsidRPr="00141EF2">
              <w:rPr>
                <w:sz w:val="26"/>
                <w:szCs w:val="26"/>
                <w:lang w:eastAsia="ru-RU"/>
              </w:rPr>
              <w:t>ж</w:t>
            </w:r>
            <w:r w:rsidRPr="00141EF2">
              <w:rPr>
                <w:sz w:val="26"/>
                <w:szCs w:val="26"/>
                <w:lang w:eastAsia="ru-RU"/>
              </w:rPr>
              <w:t>ных средств бюджетов</w:t>
            </w:r>
            <w:r>
              <w:rPr>
                <w:sz w:val="26"/>
                <w:szCs w:val="26"/>
                <w:lang w:eastAsia="ru-RU"/>
              </w:rPr>
              <w:t xml:space="preserve"> сельских</w:t>
            </w:r>
            <w:r w:rsidRPr="00141EF2">
              <w:rPr>
                <w:sz w:val="26"/>
                <w:szCs w:val="26"/>
                <w:lang w:eastAsia="ru-RU"/>
              </w:rPr>
              <w:t xml:space="preserve"> пос</w:t>
            </w:r>
            <w:r w:rsidRPr="00141EF2">
              <w:rPr>
                <w:sz w:val="26"/>
                <w:szCs w:val="26"/>
                <w:lang w:eastAsia="ru-RU"/>
              </w:rPr>
              <w:t>е</w:t>
            </w:r>
            <w:r w:rsidRPr="00141EF2">
              <w:rPr>
                <w:sz w:val="26"/>
                <w:szCs w:val="26"/>
                <w:lang w:eastAsia="ru-RU"/>
              </w:rPr>
              <w:t>лений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eastAsia="ru-RU"/>
              </w:rPr>
            </w:pPr>
            <w:r w:rsidRPr="00141EF2">
              <w:rPr>
                <w:sz w:val="26"/>
                <w:szCs w:val="26"/>
                <w:lang w:eastAsia="ru-RU"/>
              </w:rPr>
              <w:t>706 01 05 02 01 10 0000 610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90F" w:rsidRPr="00141EF2" w:rsidRDefault="0054290F" w:rsidP="005429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10910592,88</w:t>
            </w:r>
          </w:p>
        </w:tc>
      </w:tr>
    </w:tbl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3C0764" w:rsidRDefault="003C0764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9E67ED" w:rsidRDefault="009E67ED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p w:rsidR="006B3DD8" w:rsidRDefault="006B3DD8" w:rsidP="006B3DD8">
      <w:pPr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54290F" w:rsidRDefault="0054290F" w:rsidP="006B3DD8">
      <w:pPr>
        <w:jc w:val="center"/>
        <w:rPr>
          <w:b/>
          <w:sz w:val="24"/>
          <w:szCs w:val="24"/>
        </w:rPr>
      </w:pPr>
    </w:p>
    <w:p w:rsidR="006B3DD8" w:rsidRDefault="006B3DD8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6B3DD8" w:rsidRDefault="006B3DD8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 численности  муниципальных  служащих    Медведского сельского поселения</w:t>
      </w:r>
    </w:p>
    <w:p w:rsidR="006B3DD8" w:rsidRDefault="001B5C0C" w:rsidP="006B3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2021</w:t>
      </w:r>
      <w:r w:rsidR="00663B9E">
        <w:rPr>
          <w:b/>
          <w:sz w:val="24"/>
          <w:szCs w:val="24"/>
        </w:rPr>
        <w:t xml:space="preserve"> год.</w:t>
      </w:r>
    </w:p>
    <w:p w:rsidR="006B3DD8" w:rsidRDefault="006B3DD8" w:rsidP="006B3DD8">
      <w:pPr>
        <w:jc w:val="center"/>
        <w:rPr>
          <w:b/>
          <w:sz w:val="24"/>
          <w:szCs w:val="24"/>
        </w:rPr>
      </w:pPr>
    </w:p>
    <w:p w:rsidR="006B3DD8" w:rsidRPr="00B67FA6" w:rsidRDefault="00B67FA6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>Глава Медведского сельского поселения                                       1</w:t>
      </w:r>
    </w:p>
    <w:p w:rsidR="00B67FA6" w:rsidRPr="00B67FA6" w:rsidRDefault="00B67FA6" w:rsidP="00B67FA6">
      <w:pPr>
        <w:rPr>
          <w:sz w:val="24"/>
          <w:szCs w:val="24"/>
        </w:rPr>
      </w:pPr>
      <w:r w:rsidRPr="00B67FA6">
        <w:rPr>
          <w:sz w:val="24"/>
          <w:szCs w:val="24"/>
        </w:rPr>
        <w:t xml:space="preserve">Расходы на содержание (тыс.руб.)                   </w:t>
      </w:r>
      <w:r w:rsidR="00203268">
        <w:rPr>
          <w:sz w:val="24"/>
          <w:szCs w:val="24"/>
        </w:rPr>
        <w:t xml:space="preserve">   </w:t>
      </w:r>
      <w:r w:rsidR="00BB198E">
        <w:rPr>
          <w:sz w:val="24"/>
          <w:szCs w:val="24"/>
        </w:rPr>
        <w:t xml:space="preserve">                           487,3</w:t>
      </w:r>
    </w:p>
    <w:p w:rsidR="006B3DD8" w:rsidRDefault="006B3DD8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муниципальных служащих  (чел.)    </w:t>
      </w:r>
      <w:r w:rsidR="00214D56">
        <w:rPr>
          <w:sz w:val="24"/>
          <w:szCs w:val="24"/>
        </w:rPr>
        <w:t xml:space="preserve">                         3</w:t>
      </w:r>
      <w:r>
        <w:rPr>
          <w:sz w:val="24"/>
          <w:szCs w:val="24"/>
        </w:rPr>
        <w:t xml:space="preserve">                         </w:t>
      </w:r>
    </w:p>
    <w:p w:rsidR="006B3DD8" w:rsidRDefault="006B3DD8" w:rsidP="006B3DD8">
      <w:pPr>
        <w:rPr>
          <w:sz w:val="24"/>
          <w:szCs w:val="24"/>
        </w:rPr>
      </w:pPr>
      <w:r>
        <w:rPr>
          <w:sz w:val="24"/>
          <w:szCs w:val="24"/>
        </w:rPr>
        <w:t xml:space="preserve">Расходы на их содержание  (тыс. руб.)                </w:t>
      </w:r>
      <w:r w:rsidR="00700C06">
        <w:rPr>
          <w:sz w:val="24"/>
          <w:szCs w:val="24"/>
        </w:rPr>
        <w:t xml:space="preserve">                      </w:t>
      </w:r>
      <w:r w:rsidR="00B67FA6">
        <w:rPr>
          <w:sz w:val="24"/>
          <w:szCs w:val="24"/>
        </w:rPr>
        <w:t xml:space="preserve">  </w:t>
      </w:r>
      <w:r w:rsidR="00BB198E">
        <w:rPr>
          <w:sz w:val="24"/>
          <w:szCs w:val="24"/>
        </w:rPr>
        <w:t xml:space="preserve"> 1032,2</w:t>
      </w:r>
    </w:p>
    <w:p w:rsidR="006B3DD8" w:rsidRDefault="006B3DD8" w:rsidP="006B3DD8">
      <w:pPr>
        <w:rPr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Default="00DF3038" w:rsidP="006B3DD8">
      <w:pPr>
        <w:tabs>
          <w:tab w:val="left" w:pos="360"/>
          <w:tab w:val="left" w:pos="426"/>
        </w:tabs>
        <w:jc w:val="both"/>
        <w:rPr>
          <w:b/>
          <w:sz w:val="24"/>
          <w:szCs w:val="24"/>
        </w:rPr>
      </w:pPr>
    </w:p>
    <w:p w:rsidR="00DF3038" w:rsidRPr="00A541A0" w:rsidRDefault="00DF3038" w:rsidP="00DF3038">
      <w:pPr>
        <w:jc w:val="right"/>
        <w:rPr>
          <w:sz w:val="22"/>
          <w:szCs w:val="22"/>
        </w:rPr>
      </w:pPr>
      <w:r w:rsidRPr="00A541A0">
        <w:rPr>
          <w:sz w:val="22"/>
          <w:szCs w:val="22"/>
        </w:rPr>
        <w:t xml:space="preserve"> </w:t>
      </w: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DF3038" w:rsidRDefault="00DF3038" w:rsidP="00DF3038">
      <w:pPr>
        <w:rPr>
          <w:sz w:val="22"/>
          <w:szCs w:val="22"/>
        </w:rPr>
      </w:pPr>
    </w:p>
    <w:p w:rsidR="00141EF2" w:rsidRPr="00B401EE" w:rsidRDefault="00141EF2" w:rsidP="00C55869">
      <w:pPr>
        <w:tabs>
          <w:tab w:val="left" w:pos="360"/>
          <w:tab w:val="left" w:pos="426"/>
        </w:tabs>
        <w:jc w:val="both"/>
        <w:rPr>
          <w:b/>
          <w:sz w:val="28"/>
          <w:szCs w:val="28"/>
        </w:rPr>
      </w:pPr>
    </w:p>
    <w:sectPr w:rsidR="00141EF2" w:rsidRPr="00B401EE" w:rsidSect="00645075">
      <w:pgSz w:w="11907" w:h="16840" w:code="9"/>
      <w:pgMar w:top="567" w:right="567" w:bottom="1134" w:left="1701" w:header="96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A500CE"/>
    <w:multiLevelType w:val="hybridMultilevel"/>
    <w:tmpl w:val="E3F60BB6"/>
    <w:lvl w:ilvl="0" w:tplc="497A2BF6">
      <w:start w:val="1"/>
      <w:numFmt w:val="decimal"/>
      <w:lvlText w:val="%1."/>
      <w:lvlJc w:val="left"/>
      <w:pPr>
        <w:tabs>
          <w:tab w:val="num" w:pos="855"/>
        </w:tabs>
        <w:ind w:left="8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E230D78"/>
    <w:multiLevelType w:val="multilevel"/>
    <w:tmpl w:val="14B81756"/>
    <w:lvl w:ilvl="0">
      <w:start w:val="4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)"/>
      <w:legacy w:legacy="1" w:legacySpace="0" w:legacyIndent="0"/>
      <w:lvlJc w:val="left"/>
    </w:lvl>
    <w:lvl w:ilvl="2">
      <w:start w:val="1"/>
      <w:numFmt w:val="decimal"/>
      <w:lvlText w:val="%1.%2)%3."/>
      <w:legacy w:legacy="1" w:legacySpace="0" w:legacyIndent="0"/>
      <w:lvlJc w:val="left"/>
    </w:lvl>
    <w:lvl w:ilvl="3">
      <w:start w:val="1"/>
      <w:numFmt w:val="decimal"/>
      <w:lvlText w:val="%1.%2)%3.%4."/>
      <w:legacy w:legacy="1" w:legacySpace="0" w:legacyIndent="0"/>
      <w:lvlJc w:val="left"/>
    </w:lvl>
    <w:lvl w:ilvl="4">
      <w:start w:val="1"/>
      <w:numFmt w:val="decimal"/>
      <w:lvlText w:val="%1.%2)%3.%4.%5."/>
      <w:legacy w:legacy="1" w:legacySpace="0" w:legacyIndent="0"/>
      <w:lvlJc w:val="left"/>
    </w:lvl>
    <w:lvl w:ilvl="5">
      <w:start w:val="1"/>
      <w:numFmt w:val="decimal"/>
      <w:lvlText w:val="%1.%2)%3.%4.%5.%6."/>
      <w:legacy w:legacy="1" w:legacySpace="0" w:legacyIndent="0"/>
      <w:lvlJc w:val="left"/>
    </w:lvl>
    <w:lvl w:ilvl="6">
      <w:start w:val="1"/>
      <w:numFmt w:val="decimal"/>
      <w:lvlText w:val="%1.%2)%3.%4.%5.%6.%7."/>
      <w:legacy w:legacy="1" w:legacySpace="0" w:legacyIndent="0"/>
      <w:lvlJc w:val="left"/>
    </w:lvl>
    <w:lvl w:ilvl="7">
      <w:start w:val="1"/>
      <w:numFmt w:val="decimal"/>
      <w:lvlText w:val="%1.%2)%3.%4.%5.%6.%7.%8."/>
      <w:legacy w:legacy="1" w:legacySpace="0" w:legacyIndent="0"/>
      <w:lvlJc w:val="left"/>
    </w:lvl>
    <w:lvl w:ilvl="8">
      <w:start w:val="1"/>
      <w:numFmt w:val="decimal"/>
      <w:lvlText w:val="%1.%2)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11B2037D"/>
    <w:multiLevelType w:val="hybridMultilevel"/>
    <w:tmpl w:val="E7483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7371E1C"/>
    <w:multiLevelType w:val="hybridMultilevel"/>
    <w:tmpl w:val="01020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104BB"/>
    <w:multiLevelType w:val="hybridMultilevel"/>
    <w:tmpl w:val="2F309AA8"/>
    <w:lvl w:ilvl="0" w:tplc="6E98264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8896798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40AD7145"/>
    <w:multiLevelType w:val="hybridMultilevel"/>
    <w:tmpl w:val="80443F88"/>
    <w:lvl w:ilvl="0" w:tplc="A99A1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9FC0884"/>
    <w:multiLevelType w:val="hybridMultilevel"/>
    <w:tmpl w:val="9E72F6DA"/>
    <w:lvl w:ilvl="0" w:tplc="71123FB6">
      <w:start w:val="1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13">
    <w:nsid w:val="4D476EB9"/>
    <w:multiLevelType w:val="hybridMultilevel"/>
    <w:tmpl w:val="D0E81006"/>
    <w:lvl w:ilvl="0" w:tplc="DA4C3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A7762AA"/>
    <w:multiLevelType w:val="hybridMultilevel"/>
    <w:tmpl w:val="AF38683A"/>
    <w:lvl w:ilvl="0" w:tplc="292495A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6">
    <w:nsid w:val="71213D1E"/>
    <w:multiLevelType w:val="hybridMultilevel"/>
    <w:tmpl w:val="4FBC465E"/>
    <w:lvl w:ilvl="0" w:tplc="8EA845C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77194E3E"/>
    <w:multiLevelType w:val="hybridMultilevel"/>
    <w:tmpl w:val="BB44AD46"/>
    <w:lvl w:ilvl="0" w:tplc="ADE47F5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782C6F9A"/>
    <w:multiLevelType w:val="hybridMultilevel"/>
    <w:tmpl w:val="C24A45C4"/>
    <w:lvl w:ilvl="0" w:tplc="61927D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90B7907"/>
    <w:multiLevelType w:val="hybridMultilevel"/>
    <w:tmpl w:val="A6E2C538"/>
    <w:lvl w:ilvl="0" w:tplc="90B2A12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1D500F"/>
    <w:multiLevelType w:val="hybridMultilevel"/>
    <w:tmpl w:val="640A5EDC"/>
    <w:lvl w:ilvl="0" w:tplc="B326475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6564AA8">
      <w:numFmt w:val="none"/>
      <w:lvlText w:val=""/>
      <w:lvlJc w:val="left"/>
      <w:pPr>
        <w:tabs>
          <w:tab w:val="num" w:pos="360"/>
        </w:tabs>
      </w:pPr>
    </w:lvl>
    <w:lvl w:ilvl="2" w:tplc="5D3663E2">
      <w:numFmt w:val="none"/>
      <w:lvlText w:val=""/>
      <w:lvlJc w:val="left"/>
      <w:pPr>
        <w:tabs>
          <w:tab w:val="num" w:pos="360"/>
        </w:tabs>
      </w:pPr>
    </w:lvl>
    <w:lvl w:ilvl="3" w:tplc="4D227566">
      <w:numFmt w:val="none"/>
      <w:lvlText w:val=""/>
      <w:lvlJc w:val="left"/>
      <w:pPr>
        <w:tabs>
          <w:tab w:val="num" w:pos="360"/>
        </w:tabs>
      </w:pPr>
    </w:lvl>
    <w:lvl w:ilvl="4" w:tplc="58BEED70">
      <w:numFmt w:val="none"/>
      <w:lvlText w:val=""/>
      <w:lvlJc w:val="left"/>
      <w:pPr>
        <w:tabs>
          <w:tab w:val="num" w:pos="360"/>
        </w:tabs>
      </w:pPr>
    </w:lvl>
    <w:lvl w:ilvl="5" w:tplc="623862E8">
      <w:numFmt w:val="none"/>
      <w:lvlText w:val=""/>
      <w:lvlJc w:val="left"/>
      <w:pPr>
        <w:tabs>
          <w:tab w:val="num" w:pos="360"/>
        </w:tabs>
      </w:pPr>
    </w:lvl>
    <w:lvl w:ilvl="6" w:tplc="CEBA3CB2">
      <w:numFmt w:val="none"/>
      <w:lvlText w:val=""/>
      <w:lvlJc w:val="left"/>
      <w:pPr>
        <w:tabs>
          <w:tab w:val="num" w:pos="360"/>
        </w:tabs>
      </w:pPr>
    </w:lvl>
    <w:lvl w:ilvl="7" w:tplc="F64447C0">
      <w:numFmt w:val="none"/>
      <w:lvlText w:val=""/>
      <w:lvlJc w:val="left"/>
      <w:pPr>
        <w:tabs>
          <w:tab w:val="num" w:pos="360"/>
        </w:tabs>
      </w:pPr>
    </w:lvl>
    <w:lvl w:ilvl="8" w:tplc="124404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5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20"/>
  </w:num>
  <w:num w:numId="10">
    <w:abstractNumId w:val="4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C45E63"/>
    <w:rsid w:val="00002BFB"/>
    <w:rsid w:val="0000442F"/>
    <w:rsid w:val="00007625"/>
    <w:rsid w:val="00007B3C"/>
    <w:rsid w:val="00010345"/>
    <w:rsid w:val="0001267C"/>
    <w:rsid w:val="00015908"/>
    <w:rsid w:val="00022567"/>
    <w:rsid w:val="00024071"/>
    <w:rsid w:val="0002444E"/>
    <w:rsid w:val="00024B97"/>
    <w:rsid w:val="000317B5"/>
    <w:rsid w:val="00036820"/>
    <w:rsid w:val="00040F65"/>
    <w:rsid w:val="00044715"/>
    <w:rsid w:val="00051DB9"/>
    <w:rsid w:val="00052F93"/>
    <w:rsid w:val="00062BBB"/>
    <w:rsid w:val="00064928"/>
    <w:rsid w:val="00065132"/>
    <w:rsid w:val="0006654A"/>
    <w:rsid w:val="00066C27"/>
    <w:rsid w:val="00070F3D"/>
    <w:rsid w:val="00080AD2"/>
    <w:rsid w:val="000846E6"/>
    <w:rsid w:val="00084804"/>
    <w:rsid w:val="0008726E"/>
    <w:rsid w:val="00090AB8"/>
    <w:rsid w:val="0009259B"/>
    <w:rsid w:val="00096BE2"/>
    <w:rsid w:val="000971A6"/>
    <w:rsid w:val="000A5FE9"/>
    <w:rsid w:val="000A7ACD"/>
    <w:rsid w:val="000B49CC"/>
    <w:rsid w:val="000B4D41"/>
    <w:rsid w:val="000C3C4E"/>
    <w:rsid w:val="000C4769"/>
    <w:rsid w:val="000C6EB7"/>
    <w:rsid w:val="000D0522"/>
    <w:rsid w:val="000D418D"/>
    <w:rsid w:val="000E5F06"/>
    <w:rsid w:val="000F21F5"/>
    <w:rsid w:val="000F230E"/>
    <w:rsid w:val="000F2875"/>
    <w:rsid w:val="000F3889"/>
    <w:rsid w:val="000F6BFA"/>
    <w:rsid w:val="00102A2A"/>
    <w:rsid w:val="001054C9"/>
    <w:rsid w:val="0010655F"/>
    <w:rsid w:val="001104BB"/>
    <w:rsid w:val="00110691"/>
    <w:rsid w:val="00115F4D"/>
    <w:rsid w:val="00116915"/>
    <w:rsid w:val="00121989"/>
    <w:rsid w:val="0012285E"/>
    <w:rsid w:val="00122B75"/>
    <w:rsid w:val="0012710D"/>
    <w:rsid w:val="001300B7"/>
    <w:rsid w:val="001304A7"/>
    <w:rsid w:val="0013063B"/>
    <w:rsid w:val="00132F4F"/>
    <w:rsid w:val="001335C8"/>
    <w:rsid w:val="00140BD5"/>
    <w:rsid w:val="00141EF2"/>
    <w:rsid w:val="0014224B"/>
    <w:rsid w:val="00142C02"/>
    <w:rsid w:val="00144A86"/>
    <w:rsid w:val="00147B9A"/>
    <w:rsid w:val="00152873"/>
    <w:rsid w:val="00153CA2"/>
    <w:rsid w:val="0015591F"/>
    <w:rsid w:val="00156706"/>
    <w:rsid w:val="00161814"/>
    <w:rsid w:val="00162ED9"/>
    <w:rsid w:val="0016325E"/>
    <w:rsid w:val="00173BEE"/>
    <w:rsid w:val="001764ED"/>
    <w:rsid w:val="001813C2"/>
    <w:rsid w:val="001924FA"/>
    <w:rsid w:val="00193CAF"/>
    <w:rsid w:val="00194CF3"/>
    <w:rsid w:val="0019717C"/>
    <w:rsid w:val="00197C74"/>
    <w:rsid w:val="001A1DE1"/>
    <w:rsid w:val="001A366C"/>
    <w:rsid w:val="001A4F84"/>
    <w:rsid w:val="001A53B3"/>
    <w:rsid w:val="001B2A4F"/>
    <w:rsid w:val="001B5C0C"/>
    <w:rsid w:val="001B7781"/>
    <w:rsid w:val="001C07DF"/>
    <w:rsid w:val="001C42E7"/>
    <w:rsid w:val="001C7DA5"/>
    <w:rsid w:val="001D1A1C"/>
    <w:rsid w:val="001D2620"/>
    <w:rsid w:val="001D2781"/>
    <w:rsid w:val="001D449A"/>
    <w:rsid w:val="001E16A7"/>
    <w:rsid w:val="001E4A20"/>
    <w:rsid w:val="001F0D66"/>
    <w:rsid w:val="001F19AF"/>
    <w:rsid w:val="001F5547"/>
    <w:rsid w:val="001F62A2"/>
    <w:rsid w:val="001F6544"/>
    <w:rsid w:val="00202D95"/>
    <w:rsid w:val="00203268"/>
    <w:rsid w:val="00203A9A"/>
    <w:rsid w:val="002041ED"/>
    <w:rsid w:val="00206DAE"/>
    <w:rsid w:val="00207378"/>
    <w:rsid w:val="002125D9"/>
    <w:rsid w:val="00212B64"/>
    <w:rsid w:val="00213D0B"/>
    <w:rsid w:val="00214D56"/>
    <w:rsid w:val="00221C14"/>
    <w:rsid w:val="00225228"/>
    <w:rsid w:val="00230F9B"/>
    <w:rsid w:val="002315F6"/>
    <w:rsid w:val="002316CD"/>
    <w:rsid w:val="00232046"/>
    <w:rsid w:val="002345AB"/>
    <w:rsid w:val="00240A5D"/>
    <w:rsid w:val="00242B7D"/>
    <w:rsid w:val="00243270"/>
    <w:rsid w:val="002507C8"/>
    <w:rsid w:val="00253CDF"/>
    <w:rsid w:val="00254868"/>
    <w:rsid w:val="00255E1B"/>
    <w:rsid w:val="00256609"/>
    <w:rsid w:val="00257C58"/>
    <w:rsid w:val="002614D4"/>
    <w:rsid w:val="00261F0E"/>
    <w:rsid w:val="002622B3"/>
    <w:rsid w:val="002623EA"/>
    <w:rsid w:val="002629EB"/>
    <w:rsid w:val="00263674"/>
    <w:rsid w:val="00263766"/>
    <w:rsid w:val="002669EE"/>
    <w:rsid w:val="00270448"/>
    <w:rsid w:val="002729A0"/>
    <w:rsid w:val="0027363B"/>
    <w:rsid w:val="00274E96"/>
    <w:rsid w:val="00275F85"/>
    <w:rsid w:val="00282005"/>
    <w:rsid w:val="0028403D"/>
    <w:rsid w:val="002842F3"/>
    <w:rsid w:val="002849F6"/>
    <w:rsid w:val="00284DC2"/>
    <w:rsid w:val="00287CF5"/>
    <w:rsid w:val="002903AA"/>
    <w:rsid w:val="00297DC9"/>
    <w:rsid w:val="002A32D5"/>
    <w:rsid w:val="002A4522"/>
    <w:rsid w:val="002A5BE5"/>
    <w:rsid w:val="002B7464"/>
    <w:rsid w:val="002C0454"/>
    <w:rsid w:val="002C4BFE"/>
    <w:rsid w:val="002C6B22"/>
    <w:rsid w:val="002D084C"/>
    <w:rsid w:val="002D223A"/>
    <w:rsid w:val="002D5FB1"/>
    <w:rsid w:val="002E21B8"/>
    <w:rsid w:val="002F0C94"/>
    <w:rsid w:val="002F414F"/>
    <w:rsid w:val="00301EA5"/>
    <w:rsid w:val="0030375E"/>
    <w:rsid w:val="003047AC"/>
    <w:rsid w:val="003117EB"/>
    <w:rsid w:val="00314A4C"/>
    <w:rsid w:val="00325950"/>
    <w:rsid w:val="00330B4B"/>
    <w:rsid w:val="00331F97"/>
    <w:rsid w:val="00336B94"/>
    <w:rsid w:val="0033720C"/>
    <w:rsid w:val="00344DE0"/>
    <w:rsid w:val="0034515D"/>
    <w:rsid w:val="00351B37"/>
    <w:rsid w:val="003545A3"/>
    <w:rsid w:val="00383117"/>
    <w:rsid w:val="00384048"/>
    <w:rsid w:val="003A1D24"/>
    <w:rsid w:val="003A3DDA"/>
    <w:rsid w:val="003A42F7"/>
    <w:rsid w:val="003A4A39"/>
    <w:rsid w:val="003A6FB2"/>
    <w:rsid w:val="003A74B8"/>
    <w:rsid w:val="003B08B2"/>
    <w:rsid w:val="003B42AA"/>
    <w:rsid w:val="003B45D2"/>
    <w:rsid w:val="003B6947"/>
    <w:rsid w:val="003B7174"/>
    <w:rsid w:val="003B7C2B"/>
    <w:rsid w:val="003C0764"/>
    <w:rsid w:val="003C16D1"/>
    <w:rsid w:val="003C31F6"/>
    <w:rsid w:val="003C400A"/>
    <w:rsid w:val="003C5496"/>
    <w:rsid w:val="003D061A"/>
    <w:rsid w:val="003D5AA8"/>
    <w:rsid w:val="003D5EC1"/>
    <w:rsid w:val="003D7455"/>
    <w:rsid w:val="003F14A9"/>
    <w:rsid w:val="004022F0"/>
    <w:rsid w:val="004047E7"/>
    <w:rsid w:val="00411244"/>
    <w:rsid w:val="00414B12"/>
    <w:rsid w:val="004248D3"/>
    <w:rsid w:val="00432CE3"/>
    <w:rsid w:val="00433988"/>
    <w:rsid w:val="00433ED7"/>
    <w:rsid w:val="00433FF5"/>
    <w:rsid w:val="0043534A"/>
    <w:rsid w:val="00441CCC"/>
    <w:rsid w:val="00451858"/>
    <w:rsid w:val="00451F97"/>
    <w:rsid w:val="00452CA3"/>
    <w:rsid w:val="0045440C"/>
    <w:rsid w:val="00455C7A"/>
    <w:rsid w:val="0046385D"/>
    <w:rsid w:val="00465B6C"/>
    <w:rsid w:val="00471707"/>
    <w:rsid w:val="00481573"/>
    <w:rsid w:val="00482B04"/>
    <w:rsid w:val="00485226"/>
    <w:rsid w:val="00487C10"/>
    <w:rsid w:val="00487C6B"/>
    <w:rsid w:val="00496562"/>
    <w:rsid w:val="004A1E13"/>
    <w:rsid w:val="004A4A3A"/>
    <w:rsid w:val="004B089C"/>
    <w:rsid w:val="004B1340"/>
    <w:rsid w:val="004B383B"/>
    <w:rsid w:val="004B43F3"/>
    <w:rsid w:val="004B487B"/>
    <w:rsid w:val="004B6954"/>
    <w:rsid w:val="004C6125"/>
    <w:rsid w:val="004C6198"/>
    <w:rsid w:val="004C79B4"/>
    <w:rsid w:val="004D0CD7"/>
    <w:rsid w:val="004D1739"/>
    <w:rsid w:val="004E3650"/>
    <w:rsid w:val="004E41EF"/>
    <w:rsid w:val="004E779B"/>
    <w:rsid w:val="004F11BF"/>
    <w:rsid w:val="004F3E52"/>
    <w:rsid w:val="004F49FC"/>
    <w:rsid w:val="00503284"/>
    <w:rsid w:val="00504174"/>
    <w:rsid w:val="005076E8"/>
    <w:rsid w:val="00517B03"/>
    <w:rsid w:val="00521BC6"/>
    <w:rsid w:val="005226CE"/>
    <w:rsid w:val="00522815"/>
    <w:rsid w:val="00530254"/>
    <w:rsid w:val="00533443"/>
    <w:rsid w:val="00534D3F"/>
    <w:rsid w:val="00536DFB"/>
    <w:rsid w:val="00541E80"/>
    <w:rsid w:val="0054234B"/>
    <w:rsid w:val="0054290F"/>
    <w:rsid w:val="00545434"/>
    <w:rsid w:val="00546FD5"/>
    <w:rsid w:val="00551172"/>
    <w:rsid w:val="005530E4"/>
    <w:rsid w:val="005554D9"/>
    <w:rsid w:val="00556794"/>
    <w:rsid w:val="00561714"/>
    <w:rsid w:val="00561C65"/>
    <w:rsid w:val="00562D72"/>
    <w:rsid w:val="00565E39"/>
    <w:rsid w:val="0056766C"/>
    <w:rsid w:val="00570CA5"/>
    <w:rsid w:val="0057147C"/>
    <w:rsid w:val="00572DA1"/>
    <w:rsid w:val="00575CC2"/>
    <w:rsid w:val="00580F57"/>
    <w:rsid w:val="005930C5"/>
    <w:rsid w:val="00595CC3"/>
    <w:rsid w:val="005A2FC0"/>
    <w:rsid w:val="005B082B"/>
    <w:rsid w:val="005B3EB2"/>
    <w:rsid w:val="005C33B2"/>
    <w:rsid w:val="005C42FE"/>
    <w:rsid w:val="005C4E62"/>
    <w:rsid w:val="005C7F95"/>
    <w:rsid w:val="005D0392"/>
    <w:rsid w:val="005D16D8"/>
    <w:rsid w:val="005D2EC3"/>
    <w:rsid w:val="005E00C5"/>
    <w:rsid w:val="005E582D"/>
    <w:rsid w:val="005F62A7"/>
    <w:rsid w:val="006008FE"/>
    <w:rsid w:val="00600A6F"/>
    <w:rsid w:val="0060322F"/>
    <w:rsid w:val="00604264"/>
    <w:rsid w:val="00624DC8"/>
    <w:rsid w:val="00633E4F"/>
    <w:rsid w:val="006415A7"/>
    <w:rsid w:val="00644E38"/>
    <w:rsid w:val="00645075"/>
    <w:rsid w:val="0064756B"/>
    <w:rsid w:val="00650B36"/>
    <w:rsid w:val="00655D70"/>
    <w:rsid w:val="00661274"/>
    <w:rsid w:val="0066296E"/>
    <w:rsid w:val="00662CC3"/>
    <w:rsid w:val="006634BF"/>
    <w:rsid w:val="00663B9E"/>
    <w:rsid w:val="00673E7F"/>
    <w:rsid w:val="00675B15"/>
    <w:rsid w:val="00680BC2"/>
    <w:rsid w:val="00680FCA"/>
    <w:rsid w:val="006817AA"/>
    <w:rsid w:val="0068260C"/>
    <w:rsid w:val="00693757"/>
    <w:rsid w:val="006959AF"/>
    <w:rsid w:val="00697A3F"/>
    <w:rsid w:val="006A056C"/>
    <w:rsid w:val="006A1E5A"/>
    <w:rsid w:val="006A3BC6"/>
    <w:rsid w:val="006A66DD"/>
    <w:rsid w:val="006A71D4"/>
    <w:rsid w:val="006B3DD8"/>
    <w:rsid w:val="006B3F99"/>
    <w:rsid w:val="006C264F"/>
    <w:rsid w:val="006C2C33"/>
    <w:rsid w:val="006C5167"/>
    <w:rsid w:val="006C6F9A"/>
    <w:rsid w:val="006D0F39"/>
    <w:rsid w:val="006E253D"/>
    <w:rsid w:val="006E29B1"/>
    <w:rsid w:val="006F047A"/>
    <w:rsid w:val="006F1782"/>
    <w:rsid w:val="006F1E82"/>
    <w:rsid w:val="006F2C97"/>
    <w:rsid w:val="006F3D5F"/>
    <w:rsid w:val="006F4F20"/>
    <w:rsid w:val="007009FC"/>
    <w:rsid w:val="00700C06"/>
    <w:rsid w:val="00705E44"/>
    <w:rsid w:val="00706C82"/>
    <w:rsid w:val="00706D41"/>
    <w:rsid w:val="00711D45"/>
    <w:rsid w:val="00712AE1"/>
    <w:rsid w:val="00717DD7"/>
    <w:rsid w:val="0072043A"/>
    <w:rsid w:val="00721EAB"/>
    <w:rsid w:val="0072465A"/>
    <w:rsid w:val="00730D6D"/>
    <w:rsid w:val="00730F4E"/>
    <w:rsid w:val="00732183"/>
    <w:rsid w:val="00734C9E"/>
    <w:rsid w:val="00741FED"/>
    <w:rsid w:val="00742198"/>
    <w:rsid w:val="007428A2"/>
    <w:rsid w:val="00746C34"/>
    <w:rsid w:val="00750144"/>
    <w:rsid w:val="0075186F"/>
    <w:rsid w:val="0075385B"/>
    <w:rsid w:val="00756577"/>
    <w:rsid w:val="00757960"/>
    <w:rsid w:val="00760A66"/>
    <w:rsid w:val="0076655E"/>
    <w:rsid w:val="00770522"/>
    <w:rsid w:val="00771CAE"/>
    <w:rsid w:val="00774F55"/>
    <w:rsid w:val="00776F58"/>
    <w:rsid w:val="00785F20"/>
    <w:rsid w:val="00790DBE"/>
    <w:rsid w:val="007958DE"/>
    <w:rsid w:val="007A0EEA"/>
    <w:rsid w:val="007A2028"/>
    <w:rsid w:val="007A269E"/>
    <w:rsid w:val="007A3EC9"/>
    <w:rsid w:val="007A48B5"/>
    <w:rsid w:val="007A4F50"/>
    <w:rsid w:val="007A5091"/>
    <w:rsid w:val="007A6428"/>
    <w:rsid w:val="007B0935"/>
    <w:rsid w:val="007B195F"/>
    <w:rsid w:val="007B28D9"/>
    <w:rsid w:val="007B2C6B"/>
    <w:rsid w:val="007C6FF0"/>
    <w:rsid w:val="007C70C9"/>
    <w:rsid w:val="007D6FBF"/>
    <w:rsid w:val="007D7216"/>
    <w:rsid w:val="007E1D8B"/>
    <w:rsid w:val="007F06C2"/>
    <w:rsid w:val="007F4DE9"/>
    <w:rsid w:val="008014E6"/>
    <w:rsid w:val="008019DD"/>
    <w:rsid w:val="0081647F"/>
    <w:rsid w:val="008215D2"/>
    <w:rsid w:val="00822E87"/>
    <w:rsid w:val="0082380E"/>
    <w:rsid w:val="00823B81"/>
    <w:rsid w:val="00824306"/>
    <w:rsid w:val="008278A2"/>
    <w:rsid w:val="00830C24"/>
    <w:rsid w:val="008329D2"/>
    <w:rsid w:val="008357EF"/>
    <w:rsid w:val="00836A3D"/>
    <w:rsid w:val="00841577"/>
    <w:rsid w:val="00843A92"/>
    <w:rsid w:val="00854334"/>
    <w:rsid w:val="00855FF4"/>
    <w:rsid w:val="008622C7"/>
    <w:rsid w:val="008626A6"/>
    <w:rsid w:val="00865CA8"/>
    <w:rsid w:val="00866F8E"/>
    <w:rsid w:val="008712C7"/>
    <w:rsid w:val="0087357D"/>
    <w:rsid w:val="00873B82"/>
    <w:rsid w:val="0087596A"/>
    <w:rsid w:val="008827B1"/>
    <w:rsid w:val="00884F8A"/>
    <w:rsid w:val="00892926"/>
    <w:rsid w:val="00895ABB"/>
    <w:rsid w:val="0089726D"/>
    <w:rsid w:val="008A7498"/>
    <w:rsid w:val="008A7910"/>
    <w:rsid w:val="008B364E"/>
    <w:rsid w:val="008B4D56"/>
    <w:rsid w:val="008B6902"/>
    <w:rsid w:val="008C259D"/>
    <w:rsid w:val="008C29AA"/>
    <w:rsid w:val="008C3A09"/>
    <w:rsid w:val="008E1E0E"/>
    <w:rsid w:val="008E3C85"/>
    <w:rsid w:val="008E7766"/>
    <w:rsid w:val="008F4435"/>
    <w:rsid w:val="008F5720"/>
    <w:rsid w:val="008F65B8"/>
    <w:rsid w:val="008F6D89"/>
    <w:rsid w:val="009034F1"/>
    <w:rsid w:val="0090529F"/>
    <w:rsid w:val="009063D8"/>
    <w:rsid w:val="009066E0"/>
    <w:rsid w:val="00906802"/>
    <w:rsid w:val="00910DE2"/>
    <w:rsid w:val="00931A86"/>
    <w:rsid w:val="00932BA7"/>
    <w:rsid w:val="00933859"/>
    <w:rsid w:val="009359B9"/>
    <w:rsid w:val="00935BE9"/>
    <w:rsid w:val="00937631"/>
    <w:rsid w:val="00943439"/>
    <w:rsid w:val="009441CE"/>
    <w:rsid w:val="009510E2"/>
    <w:rsid w:val="00954623"/>
    <w:rsid w:val="009604E9"/>
    <w:rsid w:val="00962A97"/>
    <w:rsid w:val="00962D15"/>
    <w:rsid w:val="00965AD3"/>
    <w:rsid w:val="00965DCA"/>
    <w:rsid w:val="00966A3E"/>
    <w:rsid w:val="009719AB"/>
    <w:rsid w:val="009737AE"/>
    <w:rsid w:val="00975706"/>
    <w:rsid w:val="009779DA"/>
    <w:rsid w:val="009779EC"/>
    <w:rsid w:val="00977D1E"/>
    <w:rsid w:val="009817F6"/>
    <w:rsid w:val="00981FE7"/>
    <w:rsid w:val="009838DF"/>
    <w:rsid w:val="009862B4"/>
    <w:rsid w:val="009877BE"/>
    <w:rsid w:val="0099216A"/>
    <w:rsid w:val="00993B19"/>
    <w:rsid w:val="009A4B61"/>
    <w:rsid w:val="009A7F75"/>
    <w:rsid w:val="009C0A3F"/>
    <w:rsid w:val="009C1594"/>
    <w:rsid w:val="009C6D1B"/>
    <w:rsid w:val="009D5A5E"/>
    <w:rsid w:val="009D5C92"/>
    <w:rsid w:val="009E1AB7"/>
    <w:rsid w:val="009E67ED"/>
    <w:rsid w:val="009F50AA"/>
    <w:rsid w:val="009F5C48"/>
    <w:rsid w:val="00A023A4"/>
    <w:rsid w:val="00A05701"/>
    <w:rsid w:val="00A05FE0"/>
    <w:rsid w:val="00A11CF2"/>
    <w:rsid w:val="00A149C0"/>
    <w:rsid w:val="00A14E5F"/>
    <w:rsid w:val="00A2206F"/>
    <w:rsid w:val="00A32320"/>
    <w:rsid w:val="00A32882"/>
    <w:rsid w:val="00A32BAD"/>
    <w:rsid w:val="00A3321D"/>
    <w:rsid w:val="00A3384B"/>
    <w:rsid w:val="00A37551"/>
    <w:rsid w:val="00A47F2B"/>
    <w:rsid w:val="00A56BCA"/>
    <w:rsid w:val="00A606B2"/>
    <w:rsid w:val="00A608B3"/>
    <w:rsid w:val="00A61299"/>
    <w:rsid w:val="00A62BAD"/>
    <w:rsid w:val="00A663EB"/>
    <w:rsid w:val="00A8151A"/>
    <w:rsid w:val="00A82B6D"/>
    <w:rsid w:val="00A82D14"/>
    <w:rsid w:val="00A8312C"/>
    <w:rsid w:val="00A87EC6"/>
    <w:rsid w:val="00A94E17"/>
    <w:rsid w:val="00A97F0D"/>
    <w:rsid w:val="00AA42B3"/>
    <w:rsid w:val="00AA4DCB"/>
    <w:rsid w:val="00AA5B90"/>
    <w:rsid w:val="00AA5F5B"/>
    <w:rsid w:val="00AA72DB"/>
    <w:rsid w:val="00AA7F20"/>
    <w:rsid w:val="00AB2ED9"/>
    <w:rsid w:val="00AB352D"/>
    <w:rsid w:val="00AB3EBE"/>
    <w:rsid w:val="00AB43C2"/>
    <w:rsid w:val="00AB7921"/>
    <w:rsid w:val="00AC5F95"/>
    <w:rsid w:val="00AC6381"/>
    <w:rsid w:val="00AD0A70"/>
    <w:rsid w:val="00AD0E54"/>
    <w:rsid w:val="00AD51D0"/>
    <w:rsid w:val="00AD6565"/>
    <w:rsid w:val="00AE1DCA"/>
    <w:rsid w:val="00AE792E"/>
    <w:rsid w:val="00AF07FC"/>
    <w:rsid w:val="00AF0DEF"/>
    <w:rsid w:val="00AF1BB1"/>
    <w:rsid w:val="00AF2692"/>
    <w:rsid w:val="00AF3651"/>
    <w:rsid w:val="00AF6123"/>
    <w:rsid w:val="00B120EB"/>
    <w:rsid w:val="00B15402"/>
    <w:rsid w:val="00B21087"/>
    <w:rsid w:val="00B233F3"/>
    <w:rsid w:val="00B239ED"/>
    <w:rsid w:val="00B302EB"/>
    <w:rsid w:val="00B30CAC"/>
    <w:rsid w:val="00B31282"/>
    <w:rsid w:val="00B334DA"/>
    <w:rsid w:val="00B35F2D"/>
    <w:rsid w:val="00B365EE"/>
    <w:rsid w:val="00B401EE"/>
    <w:rsid w:val="00B40DEB"/>
    <w:rsid w:val="00B42DA7"/>
    <w:rsid w:val="00B56483"/>
    <w:rsid w:val="00B63C32"/>
    <w:rsid w:val="00B64B62"/>
    <w:rsid w:val="00B67571"/>
    <w:rsid w:val="00B67FA6"/>
    <w:rsid w:val="00B739AD"/>
    <w:rsid w:val="00B744B2"/>
    <w:rsid w:val="00B750D8"/>
    <w:rsid w:val="00B76A8B"/>
    <w:rsid w:val="00B775BB"/>
    <w:rsid w:val="00B80E94"/>
    <w:rsid w:val="00B80F50"/>
    <w:rsid w:val="00B8312E"/>
    <w:rsid w:val="00B848FD"/>
    <w:rsid w:val="00B86EAF"/>
    <w:rsid w:val="00B8737E"/>
    <w:rsid w:val="00B9257C"/>
    <w:rsid w:val="00B97B47"/>
    <w:rsid w:val="00BA4503"/>
    <w:rsid w:val="00BA5873"/>
    <w:rsid w:val="00BA72EA"/>
    <w:rsid w:val="00BA7B88"/>
    <w:rsid w:val="00BB1235"/>
    <w:rsid w:val="00BB198E"/>
    <w:rsid w:val="00BB38FB"/>
    <w:rsid w:val="00BB61CB"/>
    <w:rsid w:val="00BC403D"/>
    <w:rsid w:val="00BC70D0"/>
    <w:rsid w:val="00BD01BC"/>
    <w:rsid w:val="00BD3AF0"/>
    <w:rsid w:val="00BD3D4E"/>
    <w:rsid w:val="00BD6B73"/>
    <w:rsid w:val="00BD7A37"/>
    <w:rsid w:val="00BE0B2A"/>
    <w:rsid w:val="00BE1A3A"/>
    <w:rsid w:val="00BE257E"/>
    <w:rsid w:val="00BE48A2"/>
    <w:rsid w:val="00BE6856"/>
    <w:rsid w:val="00BE73F5"/>
    <w:rsid w:val="00C03CA0"/>
    <w:rsid w:val="00C05AE2"/>
    <w:rsid w:val="00C1552B"/>
    <w:rsid w:val="00C170D6"/>
    <w:rsid w:val="00C17954"/>
    <w:rsid w:val="00C2187D"/>
    <w:rsid w:val="00C26E15"/>
    <w:rsid w:val="00C31324"/>
    <w:rsid w:val="00C33CF0"/>
    <w:rsid w:val="00C41C82"/>
    <w:rsid w:val="00C45E63"/>
    <w:rsid w:val="00C470F1"/>
    <w:rsid w:val="00C473EC"/>
    <w:rsid w:val="00C52FDC"/>
    <w:rsid w:val="00C53F55"/>
    <w:rsid w:val="00C55474"/>
    <w:rsid w:val="00C55869"/>
    <w:rsid w:val="00C64E43"/>
    <w:rsid w:val="00C6548F"/>
    <w:rsid w:val="00C70503"/>
    <w:rsid w:val="00C706D6"/>
    <w:rsid w:val="00C73941"/>
    <w:rsid w:val="00C74236"/>
    <w:rsid w:val="00C77091"/>
    <w:rsid w:val="00C81745"/>
    <w:rsid w:val="00C819A9"/>
    <w:rsid w:val="00C8512F"/>
    <w:rsid w:val="00C87208"/>
    <w:rsid w:val="00C904C1"/>
    <w:rsid w:val="00C9193E"/>
    <w:rsid w:val="00C91B86"/>
    <w:rsid w:val="00C979B9"/>
    <w:rsid w:val="00CA048D"/>
    <w:rsid w:val="00CA7D3E"/>
    <w:rsid w:val="00CB2196"/>
    <w:rsid w:val="00CB21D0"/>
    <w:rsid w:val="00CC2256"/>
    <w:rsid w:val="00CC481E"/>
    <w:rsid w:val="00CD12EF"/>
    <w:rsid w:val="00CD19E3"/>
    <w:rsid w:val="00CD3A18"/>
    <w:rsid w:val="00CD5471"/>
    <w:rsid w:val="00CE158E"/>
    <w:rsid w:val="00CE4F96"/>
    <w:rsid w:val="00CE65D6"/>
    <w:rsid w:val="00CE6DAC"/>
    <w:rsid w:val="00CF0412"/>
    <w:rsid w:val="00CF611D"/>
    <w:rsid w:val="00D039C7"/>
    <w:rsid w:val="00D06AFA"/>
    <w:rsid w:val="00D11918"/>
    <w:rsid w:val="00D147C0"/>
    <w:rsid w:val="00D14DCC"/>
    <w:rsid w:val="00D166E0"/>
    <w:rsid w:val="00D171E8"/>
    <w:rsid w:val="00D20133"/>
    <w:rsid w:val="00D337E6"/>
    <w:rsid w:val="00D3418D"/>
    <w:rsid w:val="00D370B6"/>
    <w:rsid w:val="00D405F2"/>
    <w:rsid w:val="00D53320"/>
    <w:rsid w:val="00D55A93"/>
    <w:rsid w:val="00D57E20"/>
    <w:rsid w:val="00D63B1E"/>
    <w:rsid w:val="00D645CE"/>
    <w:rsid w:val="00D65869"/>
    <w:rsid w:val="00D701D9"/>
    <w:rsid w:val="00D73C4B"/>
    <w:rsid w:val="00D80852"/>
    <w:rsid w:val="00D84656"/>
    <w:rsid w:val="00D84DB5"/>
    <w:rsid w:val="00D85EA8"/>
    <w:rsid w:val="00D869A9"/>
    <w:rsid w:val="00D87F2B"/>
    <w:rsid w:val="00D90C76"/>
    <w:rsid w:val="00D93259"/>
    <w:rsid w:val="00D93D6A"/>
    <w:rsid w:val="00D93D90"/>
    <w:rsid w:val="00DA1164"/>
    <w:rsid w:val="00DA686E"/>
    <w:rsid w:val="00DA6FCE"/>
    <w:rsid w:val="00DA7881"/>
    <w:rsid w:val="00DB0596"/>
    <w:rsid w:val="00DB0F58"/>
    <w:rsid w:val="00DB289F"/>
    <w:rsid w:val="00DB2C2D"/>
    <w:rsid w:val="00DB58E3"/>
    <w:rsid w:val="00DC4D71"/>
    <w:rsid w:val="00DC5C86"/>
    <w:rsid w:val="00DD1921"/>
    <w:rsid w:val="00DD2222"/>
    <w:rsid w:val="00DD2EB5"/>
    <w:rsid w:val="00DD65E8"/>
    <w:rsid w:val="00DE011F"/>
    <w:rsid w:val="00DE053B"/>
    <w:rsid w:val="00DE2B47"/>
    <w:rsid w:val="00DE3773"/>
    <w:rsid w:val="00DE3DBB"/>
    <w:rsid w:val="00DE415D"/>
    <w:rsid w:val="00DE6B07"/>
    <w:rsid w:val="00DE6EF5"/>
    <w:rsid w:val="00DF05BE"/>
    <w:rsid w:val="00DF06EF"/>
    <w:rsid w:val="00DF1EC3"/>
    <w:rsid w:val="00DF208A"/>
    <w:rsid w:val="00DF3038"/>
    <w:rsid w:val="00DF6137"/>
    <w:rsid w:val="00DF74AA"/>
    <w:rsid w:val="00E01E3D"/>
    <w:rsid w:val="00E051D5"/>
    <w:rsid w:val="00E0551E"/>
    <w:rsid w:val="00E12A41"/>
    <w:rsid w:val="00E22789"/>
    <w:rsid w:val="00E271B8"/>
    <w:rsid w:val="00E31ECC"/>
    <w:rsid w:val="00E33333"/>
    <w:rsid w:val="00E337B5"/>
    <w:rsid w:val="00E428E8"/>
    <w:rsid w:val="00E43B3D"/>
    <w:rsid w:val="00E453AA"/>
    <w:rsid w:val="00E45FBA"/>
    <w:rsid w:val="00E50F42"/>
    <w:rsid w:val="00E52A51"/>
    <w:rsid w:val="00E553E0"/>
    <w:rsid w:val="00E56BE0"/>
    <w:rsid w:val="00E57DD7"/>
    <w:rsid w:val="00E612D5"/>
    <w:rsid w:val="00E61C0E"/>
    <w:rsid w:val="00E648BB"/>
    <w:rsid w:val="00E673A8"/>
    <w:rsid w:val="00E710F8"/>
    <w:rsid w:val="00E717B6"/>
    <w:rsid w:val="00E71D57"/>
    <w:rsid w:val="00E7232C"/>
    <w:rsid w:val="00E72A50"/>
    <w:rsid w:val="00E7521E"/>
    <w:rsid w:val="00E75B9D"/>
    <w:rsid w:val="00E761B6"/>
    <w:rsid w:val="00E81F8C"/>
    <w:rsid w:val="00E846AD"/>
    <w:rsid w:val="00E87571"/>
    <w:rsid w:val="00E95861"/>
    <w:rsid w:val="00EA080F"/>
    <w:rsid w:val="00EA0AE0"/>
    <w:rsid w:val="00EA29FA"/>
    <w:rsid w:val="00EB0058"/>
    <w:rsid w:val="00EC10E8"/>
    <w:rsid w:val="00EC25FD"/>
    <w:rsid w:val="00EC39D8"/>
    <w:rsid w:val="00EC5A55"/>
    <w:rsid w:val="00ED2503"/>
    <w:rsid w:val="00ED2DAA"/>
    <w:rsid w:val="00EE5C4F"/>
    <w:rsid w:val="00EE7FC4"/>
    <w:rsid w:val="00EF0C02"/>
    <w:rsid w:val="00EF0C56"/>
    <w:rsid w:val="00EF167B"/>
    <w:rsid w:val="00F03568"/>
    <w:rsid w:val="00F07257"/>
    <w:rsid w:val="00F12567"/>
    <w:rsid w:val="00F1521D"/>
    <w:rsid w:val="00F16C1D"/>
    <w:rsid w:val="00F22BA3"/>
    <w:rsid w:val="00F234DC"/>
    <w:rsid w:val="00F24EA2"/>
    <w:rsid w:val="00F2612F"/>
    <w:rsid w:val="00F263C4"/>
    <w:rsid w:val="00F27A46"/>
    <w:rsid w:val="00F355AE"/>
    <w:rsid w:val="00F419AD"/>
    <w:rsid w:val="00F4677A"/>
    <w:rsid w:val="00F53E32"/>
    <w:rsid w:val="00F57BF6"/>
    <w:rsid w:val="00F57E74"/>
    <w:rsid w:val="00F61F62"/>
    <w:rsid w:val="00F639D3"/>
    <w:rsid w:val="00F64562"/>
    <w:rsid w:val="00F72C2A"/>
    <w:rsid w:val="00F74E9B"/>
    <w:rsid w:val="00F75427"/>
    <w:rsid w:val="00F77AD1"/>
    <w:rsid w:val="00F8532E"/>
    <w:rsid w:val="00F87E0F"/>
    <w:rsid w:val="00F90925"/>
    <w:rsid w:val="00F91F9D"/>
    <w:rsid w:val="00F972DF"/>
    <w:rsid w:val="00FA26AC"/>
    <w:rsid w:val="00FA6071"/>
    <w:rsid w:val="00FA634C"/>
    <w:rsid w:val="00FA67DA"/>
    <w:rsid w:val="00FA7544"/>
    <w:rsid w:val="00FB0C76"/>
    <w:rsid w:val="00FC0317"/>
    <w:rsid w:val="00FC10C5"/>
    <w:rsid w:val="00FC5EDA"/>
    <w:rsid w:val="00FD3FFE"/>
    <w:rsid w:val="00FD4C0E"/>
    <w:rsid w:val="00FD79E9"/>
    <w:rsid w:val="00FE1127"/>
    <w:rsid w:val="00FE2326"/>
    <w:rsid w:val="00FE5898"/>
    <w:rsid w:val="00FF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right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eeu2">
    <w:name w:val="Noeeu2"/>
    <w:basedOn w:val="a"/>
    <w:pPr>
      <w:pBdr>
        <w:top w:val="double" w:sz="18" w:space="1" w:color="auto"/>
        <w:left w:val="double" w:sz="18" w:space="1" w:color="auto"/>
        <w:bottom w:val="double" w:sz="18" w:space="1" w:color="auto"/>
        <w:right w:val="double" w:sz="18" w:space="1" w:color="auto"/>
      </w:pBdr>
      <w:ind w:left="283" w:hanging="283"/>
    </w:p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link w:val="10"/>
    <w:pPr>
      <w:jc w:val="both"/>
    </w:pPr>
    <w:rPr>
      <w:sz w:val="24"/>
    </w:rPr>
  </w:style>
  <w:style w:type="character" w:customStyle="1" w:styleId="10">
    <w:name w:val="Основной текст Знак1"/>
    <w:basedOn w:val="a0"/>
    <w:link w:val="a6"/>
    <w:rsid w:val="00D65869"/>
    <w:rPr>
      <w:sz w:val="24"/>
      <w:lang w:val="ru-RU" w:eastAsia="ja-JP" w:bidi="ar-SA"/>
    </w:rPr>
  </w:style>
  <w:style w:type="paragraph" w:styleId="a7">
    <w:name w:val="Title"/>
    <w:basedOn w:val="a"/>
    <w:qFormat/>
    <w:pPr>
      <w:jc w:val="center"/>
    </w:pPr>
    <w:rPr>
      <w:sz w:val="24"/>
    </w:rPr>
  </w:style>
  <w:style w:type="paragraph" w:customStyle="1" w:styleId="BodyText2">
    <w:name w:val="Body Text 2"/>
    <w:basedOn w:val="a"/>
    <w:pPr>
      <w:ind w:left="142"/>
      <w:jc w:val="both"/>
    </w:pPr>
    <w:rPr>
      <w:sz w:val="28"/>
    </w:rPr>
  </w:style>
  <w:style w:type="paragraph" w:customStyle="1" w:styleId="BodyText20">
    <w:name w:val="Body Text 2"/>
    <w:basedOn w:val="a"/>
    <w:pPr>
      <w:jc w:val="both"/>
    </w:pPr>
    <w:rPr>
      <w:sz w:val="28"/>
    </w:rPr>
  </w:style>
  <w:style w:type="paragraph" w:styleId="20">
    <w:name w:val="Body Text 2"/>
    <w:basedOn w:val="a"/>
    <w:pPr>
      <w:spacing w:line="360" w:lineRule="auto"/>
      <w:jc w:val="center"/>
    </w:pPr>
    <w:rPr>
      <w:b/>
      <w:bCs/>
      <w:sz w:val="24"/>
    </w:rPr>
  </w:style>
  <w:style w:type="paragraph" w:styleId="a8">
    <w:name w:val="caption"/>
    <w:basedOn w:val="a"/>
    <w:next w:val="a"/>
    <w:qFormat/>
    <w:pPr>
      <w:spacing w:line="360" w:lineRule="auto"/>
      <w:jc w:val="center"/>
      <w:textAlignment w:val="auto"/>
    </w:pPr>
    <w:rPr>
      <w:b/>
      <w:smallCaps/>
      <w:sz w:val="28"/>
      <w:lang w:eastAsia="ru-RU"/>
    </w:rPr>
  </w:style>
  <w:style w:type="paragraph" w:styleId="30">
    <w:name w:val="Body Text 3"/>
    <w:basedOn w:val="a"/>
    <w:pPr>
      <w:jc w:val="both"/>
    </w:pPr>
    <w:rPr>
      <w:b/>
      <w:sz w:val="28"/>
    </w:rPr>
  </w:style>
  <w:style w:type="paragraph" w:styleId="a9">
    <w:name w:val="Body Text Indent"/>
    <w:basedOn w:val="a"/>
    <w:pPr>
      <w:ind w:left="426"/>
      <w:jc w:val="both"/>
    </w:pPr>
    <w:rPr>
      <w:b/>
      <w:sz w:val="28"/>
      <w:szCs w:val="28"/>
    </w:rPr>
  </w:style>
  <w:style w:type="paragraph" w:styleId="21">
    <w:name w:val="Body Text Indent 2"/>
    <w:basedOn w:val="a"/>
    <w:pPr>
      <w:tabs>
        <w:tab w:val="left" w:pos="360"/>
      </w:tabs>
      <w:ind w:left="426"/>
      <w:jc w:val="both"/>
    </w:pPr>
    <w:rPr>
      <w:rFonts w:ascii="Times New Roman CYR" w:hAnsi="Times New Roman CYR"/>
      <w:sz w:val="28"/>
    </w:rPr>
  </w:style>
  <w:style w:type="paragraph" w:styleId="31">
    <w:name w:val="Body Text Indent 3"/>
    <w:basedOn w:val="a"/>
    <w:pPr>
      <w:tabs>
        <w:tab w:val="left" w:pos="851"/>
      </w:tabs>
      <w:spacing w:line="360" w:lineRule="auto"/>
      <w:ind w:left="284"/>
      <w:jc w:val="both"/>
    </w:pPr>
    <w:rPr>
      <w:sz w:val="28"/>
      <w:szCs w:val="28"/>
    </w:rPr>
  </w:style>
  <w:style w:type="character" w:customStyle="1" w:styleId="WW8Num2z0">
    <w:name w:val="WW8Num2z0"/>
    <w:rsid w:val="008622C7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8622C7"/>
  </w:style>
  <w:style w:type="character" w:customStyle="1" w:styleId="32">
    <w:name w:val="Основной шрифт абзаца3"/>
    <w:rsid w:val="008622C7"/>
  </w:style>
  <w:style w:type="character" w:customStyle="1" w:styleId="WW-Absatz-Standardschriftart">
    <w:name w:val="WW-Absatz-Standardschriftart"/>
    <w:rsid w:val="008622C7"/>
  </w:style>
  <w:style w:type="character" w:customStyle="1" w:styleId="WW-Absatz-Standardschriftart1">
    <w:name w:val="WW-Absatz-Standardschriftart1"/>
    <w:rsid w:val="008622C7"/>
  </w:style>
  <w:style w:type="character" w:customStyle="1" w:styleId="22">
    <w:name w:val="Основной шрифт абзаца2"/>
    <w:rsid w:val="008622C7"/>
  </w:style>
  <w:style w:type="character" w:customStyle="1" w:styleId="WW-Absatz-Standardschriftart11">
    <w:name w:val="WW-Absatz-Standardschriftart11"/>
    <w:rsid w:val="008622C7"/>
  </w:style>
  <w:style w:type="character" w:customStyle="1" w:styleId="WW-Absatz-Standardschriftart111">
    <w:name w:val="WW-Absatz-Standardschriftart111"/>
    <w:rsid w:val="008622C7"/>
  </w:style>
  <w:style w:type="character" w:customStyle="1" w:styleId="WW8Num1z0">
    <w:name w:val="WW8Num1z0"/>
    <w:rsid w:val="008622C7"/>
    <w:rPr>
      <w:rFonts w:ascii="Times New Roman" w:hAnsi="Times New Roman" w:cs="Times New Roman"/>
    </w:rPr>
  </w:style>
  <w:style w:type="character" w:customStyle="1" w:styleId="WW8Num1z1">
    <w:name w:val="WW8Num1z1"/>
    <w:rsid w:val="008622C7"/>
    <w:rPr>
      <w:rFonts w:ascii="Courier New" w:hAnsi="Courier New" w:cs="Courier New"/>
    </w:rPr>
  </w:style>
  <w:style w:type="character" w:customStyle="1" w:styleId="WW8Num1z2">
    <w:name w:val="WW8Num1z2"/>
    <w:rsid w:val="008622C7"/>
    <w:rPr>
      <w:rFonts w:ascii="Wingdings" w:hAnsi="Wingdings"/>
    </w:rPr>
  </w:style>
  <w:style w:type="character" w:customStyle="1" w:styleId="WW8Num1z3">
    <w:name w:val="WW8Num1z3"/>
    <w:rsid w:val="008622C7"/>
    <w:rPr>
      <w:rFonts w:ascii="Symbol" w:hAnsi="Symbol"/>
    </w:rPr>
  </w:style>
  <w:style w:type="character" w:customStyle="1" w:styleId="WW8Num3z0">
    <w:name w:val="WW8Num3z0"/>
    <w:rsid w:val="008622C7"/>
    <w:rPr>
      <w:rFonts w:ascii="Times New Roman" w:hAnsi="Times New Roman" w:cs="Times New Roman"/>
    </w:rPr>
  </w:style>
  <w:style w:type="character" w:customStyle="1" w:styleId="WW8Num3z1">
    <w:name w:val="WW8Num3z1"/>
    <w:rsid w:val="008622C7"/>
    <w:rPr>
      <w:rFonts w:ascii="Courier New" w:hAnsi="Courier New" w:cs="Courier New"/>
    </w:rPr>
  </w:style>
  <w:style w:type="character" w:customStyle="1" w:styleId="WW8Num3z2">
    <w:name w:val="WW8Num3z2"/>
    <w:rsid w:val="008622C7"/>
    <w:rPr>
      <w:rFonts w:ascii="Wingdings" w:hAnsi="Wingdings"/>
    </w:rPr>
  </w:style>
  <w:style w:type="character" w:customStyle="1" w:styleId="WW8Num3z3">
    <w:name w:val="WW8Num3z3"/>
    <w:rsid w:val="008622C7"/>
    <w:rPr>
      <w:rFonts w:ascii="Symbol" w:hAnsi="Symbol"/>
    </w:rPr>
  </w:style>
  <w:style w:type="character" w:customStyle="1" w:styleId="WW8Num5z0">
    <w:name w:val="WW8Num5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8622C7"/>
    <w:rPr>
      <w:sz w:val="28"/>
      <w:szCs w:val="28"/>
    </w:rPr>
  </w:style>
  <w:style w:type="character" w:customStyle="1" w:styleId="WW8Num12z0">
    <w:name w:val="WW8Num12z0"/>
    <w:rsid w:val="008622C7"/>
    <w:rPr>
      <w:rFonts w:ascii="Times New Roman" w:hAnsi="Times New Roman" w:cs="Times New Roman"/>
    </w:rPr>
  </w:style>
  <w:style w:type="character" w:customStyle="1" w:styleId="WW8Num12z1">
    <w:name w:val="WW8Num12z1"/>
    <w:rsid w:val="008622C7"/>
    <w:rPr>
      <w:rFonts w:ascii="Courier New" w:hAnsi="Courier New" w:cs="Courier New"/>
    </w:rPr>
  </w:style>
  <w:style w:type="character" w:customStyle="1" w:styleId="WW8Num12z2">
    <w:name w:val="WW8Num12z2"/>
    <w:rsid w:val="008622C7"/>
    <w:rPr>
      <w:rFonts w:ascii="Wingdings" w:hAnsi="Wingdings"/>
    </w:rPr>
  </w:style>
  <w:style w:type="character" w:customStyle="1" w:styleId="WW8Num12z3">
    <w:name w:val="WW8Num12z3"/>
    <w:rsid w:val="008622C7"/>
    <w:rPr>
      <w:rFonts w:ascii="Symbol" w:hAnsi="Symbol"/>
    </w:rPr>
  </w:style>
  <w:style w:type="character" w:customStyle="1" w:styleId="WW8Num13z0">
    <w:name w:val="WW8Num13z0"/>
    <w:rsid w:val="008622C7"/>
    <w:rPr>
      <w:rFonts w:ascii="Times New Roman" w:hAnsi="Times New Roman" w:cs="Times New Roman"/>
    </w:rPr>
  </w:style>
  <w:style w:type="character" w:customStyle="1" w:styleId="WW8Num13z1">
    <w:name w:val="WW8Num13z1"/>
    <w:rsid w:val="008622C7"/>
    <w:rPr>
      <w:rFonts w:ascii="Courier New" w:hAnsi="Courier New" w:cs="Courier New"/>
    </w:rPr>
  </w:style>
  <w:style w:type="character" w:customStyle="1" w:styleId="WW8Num13z2">
    <w:name w:val="WW8Num13z2"/>
    <w:rsid w:val="008622C7"/>
    <w:rPr>
      <w:rFonts w:ascii="Wingdings" w:hAnsi="Wingdings"/>
    </w:rPr>
  </w:style>
  <w:style w:type="character" w:customStyle="1" w:styleId="WW8Num13z3">
    <w:name w:val="WW8Num13z3"/>
    <w:rsid w:val="008622C7"/>
    <w:rPr>
      <w:rFonts w:ascii="Symbol" w:hAnsi="Symbol"/>
    </w:rPr>
  </w:style>
  <w:style w:type="character" w:customStyle="1" w:styleId="WW8Num14z0">
    <w:name w:val="WW8Num14z0"/>
    <w:rsid w:val="008622C7"/>
    <w:rPr>
      <w:rFonts w:ascii="Times New Roman" w:hAnsi="Times New Roman" w:cs="Times New Roman"/>
    </w:rPr>
  </w:style>
  <w:style w:type="character" w:customStyle="1" w:styleId="WW8Num14z1">
    <w:name w:val="WW8Num14z1"/>
    <w:rsid w:val="008622C7"/>
    <w:rPr>
      <w:rFonts w:ascii="Courier New" w:hAnsi="Courier New" w:cs="Courier New"/>
    </w:rPr>
  </w:style>
  <w:style w:type="character" w:customStyle="1" w:styleId="WW8Num14z2">
    <w:name w:val="WW8Num14z2"/>
    <w:rsid w:val="008622C7"/>
    <w:rPr>
      <w:rFonts w:ascii="Wingdings" w:hAnsi="Wingdings"/>
    </w:rPr>
  </w:style>
  <w:style w:type="character" w:customStyle="1" w:styleId="WW8Num14z3">
    <w:name w:val="WW8Num14z3"/>
    <w:rsid w:val="008622C7"/>
    <w:rPr>
      <w:rFonts w:ascii="Symbol" w:hAnsi="Symbol"/>
    </w:rPr>
  </w:style>
  <w:style w:type="character" w:customStyle="1" w:styleId="WW8Num18z0">
    <w:name w:val="WW8Num18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8622C7"/>
    <w:rPr>
      <w:rFonts w:ascii="Times New Roman" w:hAnsi="Times New Roman" w:cs="Times New Roman"/>
    </w:rPr>
  </w:style>
  <w:style w:type="character" w:customStyle="1" w:styleId="WW8Num19z1">
    <w:name w:val="WW8Num19z1"/>
    <w:rsid w:val="008622C7"/>
    <w:rPr>
      <w:rFonts w:ascii="Courier New" w:hAnsi="Courier New" w:cs="Courier New"/>
    </w:rPr>
  </w:style>
  <w:style w:type="character" w:customStyle="1" w:styleId="WW8Num19z2">
    <w:name w:val="WW8Num19z2"/>
    <w:rsid w:val="008622C7"/>
    <w:rPr>
      <w:rFonts w:ascii="Wingdings" w:hAnsi="Wingdings"/>
    </w:rPr>
  </w:style>
  <w:style w:type="character" w:customStyle="1" w:styleId="WW8Num19z3">
    <w:name w:val="WW8Num19z3"/>
    <w:rsid w:val="008622C7"/>
    <w:rPr>
      <w:rFonts w:ascii="Symbol" w:hAnsi="Symbol"/>
    </w:rPr>
  </w:style>
  <w:style w:type="character" w:customStyle="1" w:styleId="WW8Num22z0">
    <w:name w:val="WW8Num22z0"/>
    <w:rsid w:val="008622C7"/>
    <w:rPr>
      <w:rFonts w:ascii="Times New Roman" w:hAnsi="Times New Roman" w:cs="Times New Roman"/>
    </w:rPr>
  </w:style>
  <w:style w:type="character" w:customStyle="1" w:styleId="WW8Num22z1">
    <w:name w:val="WW8Num22z1"/>
    <w:rsid w:val="008622C7"/>
    <w:rPr>
      <w:rFonts w:ascii="Courier New" w:hAnsi="Courier New" w:cs="Courier New"/>
    </w:rPr>
  </w:style>
  <w:style w:type="character" w:customStyle="1" w:styleId="WW8Num22z2">
    <w:name w:val="WW8Num22z2"/>
    <w:rsid w:val="008622C7"/>
    <w:rPr>
      <w:rFonts w:ascii="Wingdings" w:hAnsi="Wingdings"/>
    </w:rPr>
  </w:style>
  <w:style w:type="character" w:customStyle="1" w:styleId="WW8Num22z3">
    <w:name w:val="WW8Num22z3"/>
    <w:rsid w:val="008622C7"/>
    <w:rPr>
      <w:rFonts w:ascii="Symbol" w:hAnsi="Symbol"/>
    </w:rPr>
  </w:style>
  <w:style w:type="character" w:customStyle="1" w:styleId="WW8Num23z0">
    <w:name w:val="WW8Num23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8622C7"/>
    <w:rPr>
      <w:rFonts w:ascii="Times New Roman" w:hAnsi="Times New Roman" w:cs="Times New Roman"/>
    </w:rPr>
  </w:style>
  <w:style w:type="character" w:customStyle="1" w:styleId="WW8Num24z1">
    <w:name w:val="WW8Num24z1"/>
    <w:rsid w:val="008622C7"/>
    <w:rPr>
      <w:rFonts w:ascii="Courier New" w:hAnsi="Courier New" w:cs="Courier New"/>
    </w:rPr>
  </w:style>
  <w:style w:type="character" w:customStyle="1" w:styleId="WW8Num24z2">
    <w:name w:val="WW8Num24z2"/>
    <w:rsid w:val="008622C7"/>
    <w:rPr>
      <w:rFonts w:ascii="Wingdings" w:hAnsi="Wingdings"/>
    </w:rPr>
  </w:style>
  <w:style w:type="character" w:customStyle="1" w:styleId="WW8Num24z3">
    <w:name w:val="WW8Num24z3"/>
    <w:rsid w:val="008622C7"/>
    <w:rPr>
      <w:rFonts w:ascii="Symbol" w:hAnsi="Symbol"/>
    </w:rPr>
  </w:style>
  <w:style w:type="character" w:customStyle="1" w:styleId="WW8Num28z0">
    <w:name w:val="WW8Num28z0"/>
    <w:rsid w:val="008622C7"/>
    <w:rPr>
      <w:rFonts w:ascii="Times New Roman" w:hAnsi="Times New Roman" w:cs="Times New Roman"/>
    </w:rPr>
  </w:style>
  <w:style w:type="character" w:customStyle="1" w:styleId="WW8Num28z1">
    <w:name w:val="WW8Num28z1"/>
    <w:rsid w:val="008622C7"/>
    <w:rPr>
      <w:rFonts w:ascii="Courier New" w:hAnsi="Courier New" w:cs="Courier New"/>
    </w:rPr>
  </w:style>
  <w:style w:type="character" w:customStyle="1" w:styleId="WW8Num28z2">
    <w:name w:val="WW8Num28z2"/>
    <w:rsid w:val="008622C7"/>
    <w:rPr>
      <w:rFonts w:ascii="Wingdings" w:hAnsi="Wingdings"/>
    </w:rPr>
  </w:style>
  <w:style w:type="character" w:customStyle="1" w:styleId="WW8Num28z3">
    <w:name w:val="WW8Num28z3"/>
    <w:rsid w:val="008622C7"/>
    <w:rPr>
      <w:rFonts w:ascii="Symbol" w:hAnsi="Symbol"/>
    </w:rPr>
  </w:style>
  <w:style w:type="character" w:customStyle="1" w:styleId="WW8Num29z0">
    <w:name w:val="WW8Num29z0"/>
    <w:rsid w:val="008622C7"/>
    <w:rPr>
      <w:rFonts w:ascii="Times New Roman" w:hAnsi="Times New Roman" w:cs="Times New Roman"/>
    </w:rPr>
  </w:style>
  <w:style w:type="character" w:customStyle="1" w:styleId="WW8Num29z1">
    <w:name w:val="WW8Num29z1"/>
    <w:rsid w:val="008622C7"/>
    <w:rPr>
      <w:rFonts w:ascii="Courier New" w:hAnsi="Courier New" w:cs="Courier New"/>
    </w:rPr>
  </w:style>
  <w:style w:type="character" w:customStyle="1" w:styleId="WW8Num29z2">
    <w:name w:val="WW8Num29z2"/>
    <w:rsid w:val="008622C7"/>
    <w:rPr>
      <w:rFonts w:ascii="Wingdings" w:hAnsi="Wingdings"/>
    </w:rPr>
  </w:style>
  <w:style w:type="character" w:customStyle="1" w:styleId="WW8Num29z3">
    <w:name w:val="WW8Num29z3"/>
    <w:rsid w:val="008622C7"/>
    <w:rPr>
      <w:rFonts w:ascii="Symbol" w:hAnsi="Symbol"/>
    </w:rPr>
  </w:style>
  <w:style w:type="character" w:customStyle="1" w:styleId="WW8Num30z0">
    <w:name w:val="WW8Num30z0"/>
    <w:rsid w:val="008622C7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8622C7"/>
    <w:rPr>
      <w:rFonts w:ascii="Times New Roman" w:hAnsi="Times New Roman" w:cs="Times New Roman"/>
    </w:rPr>
  </w:style>
  <w:style w:type="character" w:customStyle="1" w:styleId="WW8Num33z0">
    <w:name w:val="WW8Num33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8622C7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8622C7"/>
    <w:rPr>
      <w:rFonts w:ascii="Times New Roman" w:hAnsi="Times New Roman" w:cs="Times New Roman"/>
    </w:rPr>
  </w:style>
  <w:style w:type="character" w:customStyle="1" w:styleId="WW8Num42z1">
    <w:name w:val="WW8Num42z1"/>
    <w:rsid w:val="008622C7"/>
    <w:rPr>
      <w:rFonts w:ascii="Courier New" w:hAnsi="Courier New" w:cs="Courier New"/>
    </w:rPr>
  </w:style>
  <w:style w:type="character" w:customStyle="1" w:styleId="WW8Num42z2">
    <w:name w:val="WW8Num42z2"/>
    <w:rsid w:val="008622C7"/>
    <w:rPr>
      <w:rFonts w:ascii="Wingdings" w:hAnsi="Wingdings"/>
    </w:rPr>
  </w:style>
  <w:style w:type="character" w:customStyle="1" w:styleId="WW8Num42z3">
    <w:name w:val="WW8Num42z3"/>
    <w:rsid w:val="008622C7"/>
    <w:rPr>
      <w:rFonts w:ascii="Symbol" w:hAnsi="Symbol"/>
    </w:rPr>
  </w:style>
  <w:style w:type="character" w:customStyle="1" w:styleId="WW8Num43z0">
    <w:name w:val="WW8Num43z0"/>
    <w:rsid w:val="008622C7"/>
    <w:rPr>
      <w:rFonts w:ascii="Tahoma" w:hAnsi="Tahoma"/>
    </w:rPr>
  </w:style>
  <w:style w:type="character" w:customStyle="1" w:styleId="WW8Num43z1">
    <w:name w:val="WW8Num43z1"/>
    <w:rsid w:val="008622C7"/>
    <w:rPr>
      <w:rFonts w:ascii="Courier New" w:hAnsi="Courier New" w:cs="Courier New"/>
    </w:rPr>
  </w:style>
  <w:style w:type="character" w:customStyle="1" w:styleId="WW8Num43z2">
    <w:name w:val="WW8Num43z2"/>
    <w:rsid w:val="008622C7"/>
    <w:rPr>
      <w:rFonts w:ascii="Wingdings" w:hAnsi="Wingdings"/>
    </w:rPr>
  </w:style>
  <w:style w:type="character" w:customStyle="1" w:styleId="WW8Num43z3">
    <w:name w:val="WW8Num43z3"/>
    <w:rsid w:val="008622C7"/>
    <w:rPr>
      <w:rFonts w:ascii="Symbol" w:hAnsi="Symbol"/>
    </w:rPr>
  </w:style>
  <w:style w:type="character" w:customStyle="1" w:styleId="11">
    <w:name w:val="Основной шрифт абзаца1"/>
    <w:rsid w:val="008622C7"/>
  </w:style>
  <w:style w:type="character" w:customStyle="1" w:styleId="aa">
    <w:name w:val="Символ нумерации"/>
    <w:rsid w:val="008622C7"/>
  </w:style>
  <w:style w:type="paragraph" w:customStyle="1" w:styleId="ab">
    <w:name w:val="Заголовок"/>
    <w:basedOn w:val="a"/>
    <w:next w:val="a6"/>
    <w:rsid w:val="008622C7"/>
    <w:pPr>
      <w:keepNext/>
      <w:overflowPunct/>
      <w:autoSpaceDE/>
      <w:autoSpaceDN/>
      <w:adjustRightInd/>
      <w:spacing w:before="240" w:after="120"/>
      <w:textAlignment w:val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c">
    <w:name w:val="List"/>
    <w:basedOn w:val="a6"/>
    <w:rsid w:val="008622C7"/>
    <w:pPr>
      <w:widowControl w:val="0"/>
      <w:overflowPunct/>
      <w:autoSpaceDE/>
      <w:autoSpaceDN/>
      <w:adjustRightInd/>
      <w:textAlignment w:val="auto"/>
    </w:pPr>
    <w:rPr>
      <w:sz w:val="28"/>
      <w:lang w:eastAsia="ar-SA"/>
    </w:rPr>
  </w:style>
  <w:style w:type="paragraph" w:customStyle="1" w:styleId="33">
    <w:name w:val="Название3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3">
    <w:name w:val="Название2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12">
    <w:name w:val="Название1"/>
    <w:basedOn w:val="a"/>
    <w:rsid w:val="008622C7"/>
    <w:pPr>
      <w:suppressLineNumbers/>
      <w:overflowPunct/>
      <w:autoSpaceDE/>
      <w:autoSpaceDN/>
      <w:adjustRightInd/>
      <w:spacing w:before="120" w:after="120"/>
      <w:textAlignment w:val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622C7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ConsPlusNormal">
    <w:name w:val="ConsPlusNormal"/>
    <w:rsid w:val="008622C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622C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622C7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8622C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622C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8622C7"/>
    <w:pPr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d">
    <w:name w:val="Normal (Web)"/>
    <w:basedOn w:val="a"/>
    <w:rsid w:val="008622C7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8622C7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8622C7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8622C7"/>
    <w:pPr>
      <w:widowControl w:val="0"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221">
    <w:name w:val="Основной текст 22"/>
    <w:basedOn w:val="a"/>
    <w:rsid w:val="008622C7"/>
    <w:pPr>
      <w:overflowPunct/>
      <w:autoSpaceDE/>
      <w:autoSpaceDN/>
      <w:adjustRightInd/>
      <w:jc w:val="both"/>
      <w:textAlignment w:val="auto"/>
    </w:pPr>
    <w:rPr>
      <w:color w:val="000000"/>
      <w:sz w:val="28"/>
      <w:szCs w:val="24"/>
      <w:lang w:eastAsia="ar-SA"/>
    </w:rPr>
  </w:style>
  <w:style w:type="paragraph" w:customStyle="1" w:styleId="af0">
    <w:name w:val="Знак Знак Знак Знак Знак Знак"/>
    <w:basedOn w:val="a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af1">
    <w:name w:val=" Знак Знак Знак Знак"/>
    <w:basedOn w:val="a"/>
    <w:rsid w:val="008622C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af2">
    <w:name w:val="Основной текст Знак"/>
    <w:basedOn w:val="a0"/>
    <w:rsid w:val="002629EB"/>
    <w:rPr>
      <w:sz w:val="24"/>
      <w:lang w:val="ru-RU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                                                                          __                                                                                                Проект</vt:lpstr>
    </vt:vector>
  </TitlesOfParts>
  <Company/>
  <LinksUpToDate>false</LinksUpToDate>
  <CharactersWithSpaces>24946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                                                                          __                                                                                                Проект</dc:title>
  <dc:creator>Глушакова Рамзия</dc:creator>
  <cp:lastModifiedBy>User</cp:lastModifiedBy>
  <cp:revision>2</cp:revision>
  <cp:lastPrinted>2021-03-29T07:12:00Z</cp:lastPrinted>
  <dcterms:created xsi:type="dcterms:W3CDTF">2022-05-31T09:16:00Z</dcterms:created>
  <dcterms:modified xsi:type="dcterms:W3CDTF">2022-05-31T09:16:00Z</dcterms:modified>
</cp:coreProperties>
</file>