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53" w:rsidRPr="00C46D35" w:rsidRDefault="00C46D35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1D6D53">
        <w:rPr>
          <w:bCs/>
          <w:spacing w:val="-1"/>
          <w:sz w:val="32"/>
          <w:szCs w:val="32"/>
        </w:rPr>
        <w:t xml:space="preserve">                          </w:t>
      </w:r>
    </w:p>
    <w:p w:rsidR="001D6D53" w:rsidRDefault="001D6D53" w:rsidP="00A907D9">
      <w:pPr>
        <w:pStyle w:val="af1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5F3D18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</w:t>
      </w:r>
      <w:r w:rsidR="007D37DC">
        <w:rPr>
          <w:b w:val="0"/>
          <w:sz w:val="28"/>
          <w:szCs w:val="28"/>
        </w:rPr>
        <w:t xml:space="preserve">       </w:t>
      </w:r>
    </w:p>
    <w:p w:rsidR="001D6D53" w:rsidRDefault="001D6D53" w:rsidP="00A907D9">
      <w:pPr>
        <w:pStyle w:val="af1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D6D53" w:rsidRDefault="001D6D53" w:rsidP="00A907D9">
      <w:pPr>
        <w:pStyle w:val="af1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1D6D53" w:rsidRDefault="001D6D53" w:rsidP="00A907D9">
      <w:pPr>
        <w:pStyle w:val="af1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D6D53" w:rsidRDefault="001D6D53" w:rsidP="00A907D9"/>
    <w:p w:rsidR="001D6D53" w:rsidRDefault="001D6D5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                                             </w:t>
      </w:r>
    </w:p>
    <w:p w:rsidR="00A907D9" w:rsidRDefault="00A907D9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1D6D53" w:rsidRPr="00A907D9" w:rsidRDefault="005F3D18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31.03.2021 </w:t>
      </w:r>
      <w:r w:rsidR="00597465" w:rsidRPr="00A907D9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24</w:t>
      </w:r>
      <w:r w:rsidR="00786537" w:rsidRPr="00A907D9">
        <w:rPr>
          <w:bCs/>
          <w:spacing w:val="-1"/>
          <w:sz w:val="28"/>
          <w:szCs w:val="28"/>
        </w:rPr>
        <w:t xml:space="preserve"> </w:t>
      </w:r>
      <w:r w:rsidR="00597465" w:rsidRPr="00A907D9">
        <w:rPr>
          <w:bCs/>
          <w:spacing w:val="-1"/>
          <w:sz w:val="28"/>
          <w:szCs w:val="28"/>
        </w:rPr>
        <w:t xml:space="preserve"> </w:t>
      </w:r>
      <w:r w:rsidR="001D6D53" w:rsidRPr="00A907D9">
        <w:rPr>
          <w:bCs/>
          <w:spacing w:val="-1"/>
          <w:sz w:val="28"/>
          <w:szCs w:val="28"/>
        </w:rPr>
        <w:t xml:space="preserve"> </w:t>
      </w:r>
    </w:p>
    <w:p w:rsidR="001D6D53" w:rsidRDefault="00462B0C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с. </w:t>
      </w:r>
      <w:r w:rsidR="001D6D53">
        <w:rPr>
          <w:bCs/>
          <w:spacing w:val="-1"/>
          <w:sz w:val="28"/>
          <w:szCs w:val="28"/>
        </w:rPr>
        <w:t>Медведь</w:t>
      </w:r>
    </w:p>
    <w:p w:rsidR="001D6D53" w:rsidRDefault="001D6D5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395321" w:rsidRDefault="001D6D53" w:rsidP="00395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r w:rsidR="00395321">
        <w:rPr>
          <w:b/>
          <w:bCs/>
          <w:spacing w:val="-1"/>
          <w:sz w:val="28"/>
          <w:szCs w:val="28"/>
        </w:rPr>
        <w:t>О внесении изменений в реше-</w:t>
      </w:r>
    </w:p>
    <w:p w:rsidR="00395321" w:rsidRDefault="00395321" w:rsidP="00395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ние    Совета    депутатов    от </w:t>
      </w:r>
    </w:p>
    <w:p w:rsidR="00395321" w:rsidRDefault="00866595" w:rsidP="00395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23.12.2020 № 21</w:t>
      </w:r>
    </w:p>
    <w:p w:rsidR="001D6D53" w:rsidRDefault="001D6D5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D6D53" w:rsidRDefault="001D6D5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D6D53" w:rsidRPr="00A65727" w:rsidRDefault="001D6D53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 w:rsidR="00A907D9">
        <w:rPr>
          <w:sz w:val="28"/>
        </w:rPr>
        <w:tab/>
      </w:r>
      <w:r>
        <w:rPr>
          <w:sz w:val="28"/>
        </w:rPr>
        <w:t xml:space="preserve">Совет депутатов Медведского сельского поселения  </w:t>
      </w:r>
    </w:p>
    <w:p w:rsidR="001D6D53" w:rsidRDefault="001D6D53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  <w:r w:rsidR="00395321">
        <w:rPr>
          <w:b/>
          <w:sz w:val="28"/>
        </w:rPr>
        <w:t xml:space="preserve"> </w:t>
      </w:r>
    </w:p>
    <w:p w:rsidR="00395321" w:rsidRDefault="00395321" w:rsidP="00A907D9">
      <w:pPr>
        <w:spacing w:line="360" w:lineRule="atLeast"/>
        <w:jc w:val="both"/>
        <w:outlineLvl w:val="0"/>
        <w:rPr>
          <w:b/>
          <w:sz w:val="28"/>
        </w:rPr>
      </w:pPr>
    </w:p>
    <w:p w:rsidR="00395321" w:rsidRDefault="00395321" w:rsidP="00395321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>
        <w:rPr>
          <w:sz w:val="28"/>
          <w:szCs w:val="28"/>
        </w:rPr>
        <w:t xml:space="preserve">       1. Внести в решение Совета депутатов Медве</w:t>
      </w:r>
      <w:r w:rsidR="00866595">
        <w:rPr>
          <w:sz w:val="28"/>
          <w:szCs w:val="28"/>
        </w:rPr>
        <w:t>дского сельского поселения от 23.12.2020 № 21</w:t>
      </w:r>
      <w:r>
        <w:rPr>
          <w:sz w:val="28"/>
          <w:szCs w:val="28"/>
        </w:rPr>
        <w:t xml:space="preserve"> " О бюджете Медведского сельского поселения на</w:t>
      </w:r>
      <w:r w:rsidR="00866595">
        <w:rPr>
          <w:sz w:val="28"/>
          <w:szCs w:val="28"/>
        </w:rPr>
        <w:t xml:space="preserve"> 2021 год и на плановый период 2022 и 2023</w:t>
      </w:r>
      <w:r>
        <w:rPr>
          <w:sz w:val="28"/>
          <w:szCs w:val="28"/>
        </w:rPr>
        <w:t xml:space="preserve"> годов " следующие изменения: </w:t>
      </w:r>
    </w:p>
    <w:p w:rsidR="00395321" w:rsidRDefault="00395321" w:rsidP="00395321">
      <w:pPr>
        <w:rPr>
          <w:sz w:val="28"/>
          <w:szCs w:val="28"/>
        </w:rPr>
      </w:pPr>
      <w:r>
        <w:rPr>
          <w:sz w:val="28"/>
          <w:szCs w:val="28"/>
        </w:rPr>
        <w:t xml:space="preserve">       1.1. Пункт 1 изложить в следующей редакции:</w:t>
      </w:r>
    </w:p>
    <w:p w:rsidR="00395321" w:rsidRDefault="00395321" w:rsidP="00395321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 w:rsidR="00866595">
        <w:rPr>
          <w:sz w:val="28"/>
          <w:szCs w:val="28"/>
        </w:rPr>
        <w:t>селения на 2021</w:t>
      </w:r>
      <w:r>
        <w:rPr>
          <w:sz w:val="28"/>
          <w:szCs w:val="28"/>
        </w:rPr>
        <w:t xml:space="preserve"> год:</w:t>
      </w:r>
    </w:p>
    <w:p w:rsidR="00395321" w:rsidRDefault="00395321" w:rsidP="00395321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Медведского сел</w:t>
      </w:r>
      <w:r w:rsidR="00B4089A">
        <w:rPr>
          <w:sz w:val="28"/>
          <w:szCs w:val="28"/>
        </w:rPr>
        <w:t>ьского поселения в сумме  9322,6</w:t>
      </w:r>
      <w:r>
        <w:rPr>
          <w:sz w:val="28"/>
          <w:szCs w:val="28"/>
        </w:rPr>
        <w:t xml:space="preserve"> тыс. рублей;</w:t>
      </w:r>
    </w:p>
    <w:p w:rsidR="00395321" w:rsidRDefault="00395321" w:rsidP="00395321">
      <w:pPr>
        <w:rPr>
          <w:sz w:val="28"/>
          <w:szCs w:val="28"/>
        </w:rPr>
      </w:pPr>
      <w:r>
        <w:rPr>
          <w:sz w:val="28"/>
          <w:szCs w:val="28"/>
        </w:rPr>
        <w:t xml:space="preserve">        1.2. общий объем расходов бюджета Медведского сельского </w:t>
      </w:r>
      <w:r w:rsidR="00B4089A">
        <w:rPr>
          <w:sz w:val="28"/>
          <w:szCs w:val="28"/>
        </w:rPr>
        <w:t>поселения в         сумме 9477,4</w:t>
      </w:r>
      <w:r>
        <w:rPr>
          <w:sz w:val="28"/>
          <w:szCs w:val="28"/>
        </w:rPr>
        <w:t xml:space="preserve"> тыс. рублей; </w:t>
      </w:r>
    </w:p>
    <w:p w:rsidR="00395321" w:rsidRDefault="00395321" w:rsidP="00395321">
      <w:pPr>
        <w:rPr>
          <w:sz w:val="28"/>
          <w:szCs w:val="28"/>
        </w:rPr>
      </w:pPr>
      <w:r>
        <w:rPr>
          <w:sz w:val="28"/>
          <w:szCs w:val="28"/>
        </w:rPr>
        <w:t xml:space="preserve">        1.3. прогнозируемый дефицит бюджета Медведского сельского поселен</w:t>
      </w:r>
      <w:r w:rsidR="00B4089A">
        <w:rPr>
          <w:sz w:val="28"/>
          <w:szCs w:val="28"/>
        </w:rPr>
        <w:t>ия в сумме  154,8</w:t>
      </w:r>
      <w:r>
        <w:rPr>
          <w:sz w:val="28"/>
          <w:szCs w:val="28"/>
        </w:rPr>
        <w:t xml:space="preserve"> тыс. рублей;  </w:t>
      </w:r>
    </w:p>
    <w:p w:rsidR="00395321" w:rsidRDefault="00866595" w:rsidP="00395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1.2.Пункт 17</w:t>
      </w:r>
      <w:r w:rsidR="00395321">
        <w:rPr>
          <w:sz w:val="28"/>
          <w:szCs w:val="28"/>
        </w:rPr>
        <w:t xml:space="preserve"> изложить в следующей редакции: </w:t>
      </w:r>
    </w:p>
    <w:p w:rsidR="00395321" w:rsidRDefault="00395321" w:rsidP="00395321">
      <w:pPr>
        <w:pStyle w:val="a6"/>
        <w:spacing w:before="120"/>
      </w:pPr>
      <w:r>
        <w:rPr>
          <w:szCs w:val="28"/>
        </w:rPr>
        <w:t xml:space="preserve">          </w:t>
      </w:r>
      <w:r w:rsidR="00866595">
        <w:t xml:space="preserve"> 17</w:t>
      </w:r>
      <w:r>
        <w:t>.Утвердить объем бюджетных ассигнований  муниципального дорожн</w:t>
      </w:r>
      <w:r>
        <w:t>о</w:t>
      </w:r>
      <w:r>
        <w:t>го фонда Медведс</w:t>
      </w:r>
      <w:r w:rsidR="00866595">
        <w:t>кого сельского поселения на 2021</w:t>
      </w:r>
      <w:r>
        <w:t xml:space="preserve"> год </w:t>
      </w:r>
      <w:r w:rsidR="004A5F73">
        <w:t>в сумме 1518,1</w:t>
      </w:r>
      <w:r w:rsidR="00866595">
        <w:t xml:space="preserve"> тыс.руб., на 2022</w:t>
      </w:r>
      <w:r>
        <w:t xml:space="preserve"> год в су</w:t>
      </w:r>
      <w:r>
        <w:t>м</w:t>
      </w:r>
      <w:r w:rsidR="00866595">
        <w:t>ме 1135,5 тыс.руб., на 2023 год в сумме 1146,4</w:t>
      </w:r>
      <w:r>
        <w:t xml:space="preserve"> тыс.рублей. </w:t>
      </w:r>
    </w:p>
    <w:p w:rsidR="00395321" w:rsidRDefault="00B45073" w:rsidP="00395321">
      <w:pPr>
        <w:pStyle w:val="a8"/>
        <w:spacing w:before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6E371A">
        <w:rPr>
          <w:sz w:val="28"/>
          <w:szCs w:val="28"/>
        </w:rPr>
        <w:t xml:space="preserve">. Приложения  </w:t>
      </w:r>
      <w:r w:rsidR="00395321">
        <w:rPr>
          <w:sz w:val="28"/>
          <w:szCs w:val="28"/>
        </w:rPr>
        <w:t>5,6,7;  к решению Совета депутатов Медведского сель</w:t>
      </w:r>
      <w:r w:rsidR="00733C7F">
        <w:rPr>
          <w:sz w:val="28"/>
          <w:szCs w:val="28"/>
        </w:rPr>
        <w:t>ск</w:t>
      </w:r>
      <w:r w:rsidR="00733C7F">
        <w:rPr>
          <w:sz w:val="28"/>
          <w:szCs w:val="28"/>
        </w:rPr>
        <w:t>о</w:t>
      </w:r>
      <w:r w:rsidR="00733C7F">
        <w:rPr>
          <w:sz w:val="28"/>
          <w:szCs w:val="28"/>
        </w:rPr>
        <w:t>го  поселения от 23.12.2020  № 21</w:t>
      </w:r>
      <w:r w:rsidR="00395321">
        <w:rPr>
          <w:sz w:val="28"/>
          <w:szCs w:val="28"/>
        </w:rPr>
        <w:t xml:space="preserve"> " О бюджете  Медведского сельского пос</w:t>
      </w:r>
      <w:r w:rsidR="00395321">
        <w:rPr>
          <w:sz w:val="28"/>
          <w:szCs w:val="28"/>
        </w:rPr>
        <w:t>е</w:t>
      </w:r>
      <w:r w:rsidR="00395321">
        <w:rPr>
          <w:sz w:val="28"/>
          <w:szCs w:val="28"/>
        </w:rPr>
        <w:t>ле</w:t>
      </w:r>
      <w:r w:rsidR="00733C7F">
        <w:rPr>
          <w:sz w:val="28"/>
          <w:szCs w:val="28"/>
        </w:rPr>
        <w:t>ния на 2021</w:t>
      </w:r>
      <w:r w:rsidR="00395321">
        <w:rPr>
          <w:sz w:val="28"/>
          <w:szCs w:val="28"/>
        </w:rPr>
        <w:t xml:space="preserve"> год и на плановый пер</w:t>
      </w:r>
      <w:r w:rsidR="00733C7F">
        <w:rPr>
          <w:sz w:val="28"/>
          <w:szCs w:val="28"/>
        </w:rPr>
        <w:t>иод 2022 и 2023</w:t>
      </w:r>
      <w:r w:rsidR="00395321">
        <w:rPr>
          <w:sz w:val="28"/>
          <w:szCs w:val="28"/>
        </w:rPr>
        <w:t xml:space="preserve"> годов" изложить в прилагаемой р</w:t>
      </w:r>
      <w:r w:rsidR="00395321">
        <w:rPr>
          <w:sz w:val="28"/>
          <w:szCs w:val="28"/>
        </w:rPr>
        <w:t>е</w:t>
      </w:r>
      <w:r w:rsidR="00395321">
        <w:rPr>
          <w:sz w:val="28"/>
          <w:szCs w:val="28"/>
        </w:rPr>
        <w:t xml:space="preserve">дакции. </w:t>
      </w:r>
    </w:p>
    <w:p w:rsidR="00395321" w:rsidRDefault="00B45073" w:rsidP="00395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</w:t>
      </w:r>
      <w:r w:rsidR="00395321">
        <w:rPr>
          <w:sz w:val="28"/>
          <w:szCs w:val="28"/>
        </w:rPr>
        <w:t>.Утвердить перечень главных администраторов источников финансиров</w:t>
      </w:r>
      <w:r w:rsidR="00395321">
        <w:rPr>
          <w:sz w:val="28"/>
          <w:szCs w:val="28"/>
        </w:rPr>
        <w:t>а</w:t>
      </w:r>
      <w:r w:rsidR="00395321">
        <w:rPr>
          <w:sz w:val="28"/>
          <w:szCs w:val="28"/>
        </w:rPr>
        <w:t xml:space="preserve">ния дефицита бюджета Медведского сельского поселения согласно приложения 8 к настоящему решению.  </w:t>
      </w:r>
    </w:p>
    <w:p w:rsidR="009724CD" w:rsidRDefault="00B45073" w:rsidP="003953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1.5</w:t>
      </w:r>
      <w:r w:rsidR="009724CD">
        <w:rPr>
          <w:sz w:val="28"/>
          <w:szCs w:val="28"/>
        </w:rPr>
        <w:t>.Утвердить источники внутреннего финансирования дефицита бюджета Медведского сельского поселения согласно приложению 9 к настоящему реш</w:t>
      </w:r>
      <w:r w:rsidR="009724CD">
        <w:rPr>
          <w:sz w:val="28"/>
          <w:szCs w:val="28"/>
        </w:rPr>
        <w:t>е</w:t>
      </w:r>
      <w:r w:rsidR="009724CD">
        <w:rPr>
          <w:sz w:val="28"/>
          <w:szCs w:val="28"/>
        </w:rPr>
        <w:t>нию</w:t>
      </w:r>
    </w:p>
    <w:p w:rsidR="00395321" w:rsidRDefault="00395321" w:rsidP="00395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 разместить на официальном сайте Администрации Медведского сельского поселения в информационно-коммуникационной сети «Интернет».</w:t>
      </w:r>
    </w:p>
    <w:p w:rsidR="00395321" w:rsidRDefault="002F135D" w:rsidP="00395321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321">
        <w:rPr>
          <w:sz w:val="28"/>
          <w:szCs w:val="28"/>
        </w:rPr>
        <w:t>3. Настоящее решение вступает в силу со дня, следующего за днем обнар</w:t>
      </w:r>
      <w:r w:rsidR="00395321">
        <w:rPr>
          <w:sz w:val="28"/>
          <w:szCs w:val="28"/>
        </w:rPr>
        <w:t>о</w:t>
      </w:r>
      <w:r w:rsidR="00395321">
        <w:rPr>
          <w:sz w:val="28"/>
          <w:szCs w:val="28"/>
        </w:rPr>
        <w:t>дывания</w:t>
      </w:r>
      <w:r w:rsidR="00866595">
        <w:rPr>
          <w:sz w:val="28"/>
          <w:szCs w:val="28"/>
        </w:rPr>
        <w:t xml:space="preserve"> </w:t>
      </w:r>
    </w:p>
    <w:p w:rsidR="00866595" w:rsidRDefault="00866595" w:rsidP="00395321">
      <w:pPr>
        <w:spacing w:line="360" w:lineRule="atLeast"/>
        <w:jc w:val="both"/>
        <w:outlineLvl w:val="0"/>
        <w:rPr>
          <w:sz w:val="28"/>
          <w:szCs w:val="28"/>
        </w:rPr>
      </w:pPr>
    </w:p>
    <w:p w:rsidR="00866595" w:rsidRDefault="00866595" w:rsidP="00395321">
      <w:pPr>
        <w:spacing w:line="360" w:lineRule="atLeast"/>
        <w:jc w:val="both"/>
        <w:outlineLvl w:val="0"/>
        <w:rPr>
          <w:sz w:val="28"/>
          <w:szCs w:val="28"/>
        </w:rPr>
      </w:pPr>
    </w:p>
    <w:p w:rsidR="00866595" w:rsidRDefault="00866595" w:rsidP="00395321">
      <w:pPr>
        <w:spacing w:line="360" w:lineRule="atLeast"/>
        <w:jc w:val="both"/>
        <w:outlineLvl w:val="0"/>
        <w:rPr>
          <w:sz w:val="28"/>
          <w:szCs w:val="28"/>
        </w:rPr>
      </w:pPr>
    </w:p>
    <w:p w:rsidR="00866595" w:rsidRDefault="00866595" w:rsidP="008665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Глава сельского поселения               </w:t>
      </w:r>
      <w:r w:rsidR="000C1002">
        <w:rPr>
          <w:b/>
          <w:snapToGrid w:val="0"/>
          <w:sz w:val="28"/>
          <w:szCs w:val="28"/>
        </w:rPr>
        <w:t xml:space="preserve">                             И.Н. Павлова</w:t>
      </w: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866595" w:rsidRDefault="00866595" w:rsidP="00395321">
      <w:pPr>
        <w:spacing w:line="360" w:lineRule="atLeast"/>
        <w:jc w:val="both"/>
        <w:outlineLvl w:val="0"/>
        <w:rPr>
          <w:b/>
          <w:sz w:val="28"/>
        </w:rPr>
      </w:pPr>
    </w:p>
    <w:p w:rsidR="00F559A6" w:rsidRPr="00EA2336" w:rsidRDefault="00F559A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</w:p>
    <w:p w:rsidR="00A907D9" w:rsidRDefault="00A907D9" w:rsidP="00A907D9">
      <w:pPr>
        <w:pStyle w:val="a6"/>
      </w:pPr>
    </w:p>
    <w:p w:rsidR="00A907D9" w:rsidRDefault="00A907D9" w:rsidP="00A907D9">
      <w:pPr>
        <w:pStyle w:val="a6"/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B5EC1" w:rsidRDefault="00AB5EC1" w:rsidP="00A25F5A">
      <w:pPr>
        <w:pStyle w:val="a6"/>
        <w:rPr>
          <w:b/>
        </w:rPr>
      </w:pPr>
    </w:p>
    <w:p w:rsidR="00AB5EC1" w:rsidRDefault="00AB5EC1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866595" w:rsidRDefault="00866595" w:rsidP="00A25F5A">
      <w:pPr>
        <w:pStyle w:val="a6"/>
        <w:rPr>
          <w:b/>
        </w:rPr>
      </w:pPr>
    </w:p>
    <w:p w:rsidR="00AB5EC1" w:rsidRPr="00A907D9" w:rsidRDefault="00AB5EC1" w:rsidP="00A25F5A">
      <w:pPr>
        <w:pStyle w:val="a6"/>
        <w:rPr>
          <w:b/>
        </w:rPr>
      </w:pPr>
    </w:p>
    <w:p w:rsidR="001E0B73" w:rsidRPr="00A541A0" w:rsidRDefault="001E0B73" w:rsidP="001E0B7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</w:t>
      </w:r>
      <w:r w:rsidR="008D35B4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CE1202" w:rsidRPr="00A541A0" w:rsidRDefault="001E0B73" w:rsidP="001E0B7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="00CE1202" w:rsidRPr="00A541A0">
        <w:rPr>
          <w:color w:val="000000"/>
          <w:sz w:val="22"/>
          <w:szCs w:val="22"/>
        </w:rPr>
        <w:t>к р</w:t>
      </w:r>
      <w:r w:rsidR="00591901">
        <w:rPr>
          <w:color w:val="000000"/>
          <w:sz w:val="22"/>
          <w:szCs w:val="22"/>
        </w:rPr>
        <w:t>ешению Совета депутатов Медведского сельского</w:t>
      </w:r>
      <w:r w:rsidR="00CE1202" w:rsidRPr="00A541A0">
        <w:rPr>
          <w:color w:val="000000"/>
          <w:sz w:val="22"/>
          <w:szCs w:val="22"/>
        </w:rPr>
        <w:t xml:space="preserve"> посел</w:t>
      </w:r>
      <w:r w:rsidR="00CE1202" w:rsidRPr="00A541A0">
        <w:rPr>
          <w:color w:val="000000"/>
          <w:sz w:val="22"/>
          <w:szCs w:val="22"/>
        </w:rPr>
        <w:t>е</w:t>
      </w:r>
      <w:r w:rsidR="00CE1202" w:rsidRPr="00A541A0">
        <w:rPr>
          <w:color w:val="000000"/>
          <w:sz w:val="22"/>
          <w:szCs w:val="22"/>
        </w:rPr>
        <w:t>ния</w:t>
      </w:r>
    </w:p>
    <w:p w:rsidR="00CE1202" w:rsidRPr="00A541A0" w:rsidRDefault="00591901" w:rsidP="00CE120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</w:t>
      </w:r>
      <w:r w:rsidR="00F3077B">
        <w:rPr>
          <w:color w:val="000000"/>
          <w:sz w:val="22"/>
          <w:szCs w:val="22"/>
        </w:rPr>
        <w:t xml:space="preserve"> </w:t>
      </w:r>
      <w:r w:rsidR="00A24E28">
        <w:rPr>
          <w:color w:val="000000"/>
          <w:sz w:val="22"/>
          <w:szCs w:val="22"/>
        </w:rPr>
        <w:t>поселения на 2021</w:t>
      </w:r>
      <w:r w:rsidR="00CE1202" w:rsidRPr="00A541A0">
        <w:rPr>
          <w:color w:val="000000"/>
          <w:sz w:val="22"/>
          <w:szCs w:val="22"/>
        </w:rPr>
        <w:t xml:space="preserve"> год</w:t>
      </w:r>
    </w:p>
    <w:p w:rsidR="00146B7B" w:rsidRPr="00146B7B" w:rsidRDefault="00A24E28" w:rsidP="00146B7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2022 и 2023</w:t>
      </w:r>
      <w:r w:rsidR="00CE1202" w:rsidRPr="00A541A0">
        <w:rPr>
          <w:color w:val="000000"/>
          <w:sz w:val="22"/>
          <w:szCs w:val="22"/>
        </w:rPr>
        <w:t xml:space="preserve"> годов"</w:t>
      </w:r>
      <w:r w:rsidR="00146B7B">
        <w:rPr>
          <w:b/>
          <w:bCs/>
          <w:color w:val="000000"/>
          <w:sz w:val="22"/>
          <w:szCs w:val="22"/>
        </w:rPr>
        <w:t xml:space="preserve"> </w:t>
      </w:r>
    </w:p>
    <w:p w:rsidR="00146B7B" w:rsidRDefault="00146B7B" w:rsidP="00282619">
      <w:pPr>
        <w:jc w:val="center"/>
        <w:rPr>
          <w:b/>
          <w:bCs/>
          <w:color w:val="000000"/>
          <w:sz w:val="22"/>
          <w:szCs w:val="22"/>
        </w:rPr>
      </w:pPr>
    </w:p>
    <w:p w:rsidR="00146B7B" w:rsidRDefault="00146B7B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Ведомственная структура расходов  бюджета Медведск</w:t>
      </w:r>
      <w:r w:rsidR="00A24E28">
        <w:rPr>
          <w:b/>
          <w:bCs/>
          <w:color w:val="000000"/>
          <w:sz w:val="22"/>
          <w:szCs w:val="22"/>
        </w:rPr>
        <w:t>ого сельского поселения  на 2021</w:t>
      </w:r>
      <w:r>
        <w:rPr>
          <w:b/>
          <w:bCs/>
          <w:color w:val="000000"/>
          <w:sz w:val="22"/>
          <w:szCs w:val="22"/>
        </w:rPr>
        <w:t xml:space="preserve"> год и </w:t>
      </w:r>
    </w:p>
    <w:p w:rsidR="00146B7B" w:rsidRDefault="003A2A49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 </w:t>
      </w:r>
      <w:r w:rsidR="00AB6F46">
        <w:rPr>
          <w:b/>
          <w:bCs/>
          <w:color w:val="000000"/>
          <w:sz w:val="22"/>
          <w:szCs w:val="22"/>
        </w:rPr>
        <w:t>плановый период 202</w:t>
      </w:r>
      <w:r w:rsidR="00A24E28">
        <w:rPr>
          <w:b/>
          <w:bCs/>
          <w:color w:val="000000"/>
          <w:sz w:val="22"/>
          <w:szCs w:val="22"/>
        </w:rPr>
        <w:t>2 и 2023</w:t>
      </w:r>
      <w:r w:rsidR="00146B7B">
        <w:rPr>
          <w:b/>
          <w:bCs/>
          <w:color w:val="000000"/>
          <w:sz w:val="22"/>
          <w:szCs w:val="22"/>
        </w:rPr>
        <w:t xml:space="preserve"> годов</w:t>
      </w:r>
    </w:p>
    <w:p w:rsidR="00CE1202" w:rsidRPr="00A541A0" w:rsidRDefault="005D45F4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 w:rsidR="00146B7B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66"/>
        <w:gridCol w:w="567"/>
        <w:gridCol w:w="18"/>
        <w:gridCol w:w="407"/>
        <w:gridCol w:w="308"/>
        <w:gridCol w:w="126"/>
        <w:gridCol w:w="110"/>
        <w:gridCol w:w="1299"/>
        <w:gridCol w:w="10"/>
        <w:gridCol w:w="536"/>
        <w:gridCol w:w="10"/>
        <w:gridCol w:w="870"/>
        <w:gridCol w:w="6"/>
        <w:gridCol w:w="849"/>
        <w:gridCol w:w="27"/>
        <w:gridCol w:w="870"/>
        <w:gridCol w:w="6"/>
        <w:gridCol w:w="24"/>
      </w:tblGrid>
      <w:tr w:rsidR="005D45F4" w:rsidRPr="00A541A0" w:rsidTr="009E2E2C">
        <w:trPr>
          <w:trHeight w:val="90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A24E2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AB6F46">
              <w:rPr>
                <w:b/>
                <w:bCs/>
                <w:sz w:val="20"/>
                <w:szCs w:val="20"/>
              </w:rPr>
              <w:t xml:space="preserve"> </w:t>
            </w:r>
            <w:r w:rsidR="005D45F4"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A24E28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5D45F4"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F4" w:rsidRPr="00A541A0" w:rsidRDefault="00A24E28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1C2C26">
              <w:rPr>
                <w:b/>
                <w:bCs/>
                <w:sz w:val="20"/>
                <w:szCs w:val="20"/>
              </w:rPr>
              <w:t xml:space="preserve"> </w:t>
            </w:r>
            <w:r w:rsidR="005D45F4"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5D45F4" w:rsidRPr="00A541A0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center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591901"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5D45F4" w:rsidRPr="00A541A0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center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591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5D45F4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04597" w:rsidRPr="00A907D9" w:rsidRDefault="00A0459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</w:t>
            </w:r>
            <w:r w:rsidR="00591901" w:rsidRPr="00A907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D45F4" w:rsidRPr="00A907D9" w:rsidRDefault="001E3D05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6B75FA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632C13" w:rsidRPr="00A907D9">
              <w:rPr>
                <w:b/>
                <w:bCs/>
                <w:spacing w:val="-8"/>
                <w:sz w:val="20"/>
                <w:szCs w:val="20"/>
              </w:rPr>
              <w:t>65,5</w:t>
            </w:r>
          </w:p>
        </w:tc>
        <w:tc>
          <w:tcPr>
            <w:tcW w:w="855" w:type="dxa"/>
            <w:gridSpan w:val="2"/>
            <w:vAlign w:val="bottom"/>
          </w:tcPr>
          <w:p w:rsidR="005D45F4" w:rsidRPr="00A907D9" w:rsidRDefault="00786498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20010C" w:rsidRPr="00A907D9"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9E2E2C" w:rsidRPr="00A907D9">
              <w:rPr>
                <w:b/>
                <w:bCs/>
                <w:spacing w:val="-8"/>
                <w:sz w:val="20"/>
                <w:szCs w:val="20"/>
              </w:rPr>
              <w:t>13,3</w:t>
            </w: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C30421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B20D76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A6133E" w:rsidRPr="00A907D9">
              <w:rPr>
                <w:b/>
                <w:bCs/>
                <w:spacing w:val="-8"/>
                <w:sz w:val="20"/>
                <w:szCs w:val="20"/>
              </w:rPr>
              <w:t>42,2</w:t>
            </w:r>
          </w:p>
        </w:tc>
      </w:tr>
      <w:tr w:rsidR="005D45F4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5D45F4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5D45F4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</w:t>
            </w:r>
            <w:r w:rsidR="00591901" w:rsidRPr="00A907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D45F4" w:rsidRPr="00A907D9" w:rsidRDefault="007F3596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C74D10" w:rsidRPr="00A907D9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2"/>
            <w:vAlign w:val="bottom"/>
          </w:tcPr>
          <w:p w:rsidR="005D45F4" w:rsidRPr="00A907D9" w:rsidRDefault="00D1234F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="007753C7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E032EB" w:rsidRPr="00A907D9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B43B9F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663,</w:t>
            </w:r>
            <w:r w:rsidR="00636D5C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7F3596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C74D10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B3489C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 w:rsidR="007753C7" w:rsidRPr="00A907D9">
              <w:rPr>
                <w:spacing w:val="-8"/>
                <w:sz w:val="20"/>
                <w:szCs w:val="20"/>
              </w:rPr>
              <w:t>6</w:t>
            </w:r>
            <w:r w:rsidR="00E032EB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085467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B43B9F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C3658E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 w:rsidR="007F3596" w:rsidRPr="00A907D9">
              <w:rPr>
                <w:spacing w:val="-8"/>
                <w:sz w:val="20"/>
                <w:szCs w:val="20"/>
              </w:rPr>
              <w:t>6</w:t>
            </w:r>
            <w:r w:rsidR="00C74D10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B3489C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 w:rsidR="007753C7" w:rsidRPr="00A907D9">
              <w:rPr>
                <w:spacing w:val="-8"/>
                <w:sz w:val="20"/>
                <w:szCs w:val="20"/>
              </w:rPr>
              <w:t>6</w:t>
            </w:r>
            <w:r w:rsidR="00E032EB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085467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B43B9F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</w:t>
            </w:r>
            <w:r w:rsidRPr="00A907D9">
              <w:rPr>
                <w:b/>
                <w:bCs/>
                <w:sz w:val="20"/>
                <w:szCs w:val="20"/>
              </w:rPr>
              <w:t>к</w:t>
            </w:r>
            <w:r w:rsidRPr="00A907D9">
              <w:rPr>
                <w:b/>
                <w:bCs/>
                <w:sz w:val="20"/>
                <w:szCs w:val="20"/>
              </w:rPr>
              <w:t>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</w:tcPr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A44BD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6B75FA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632C13" w:rsidRPr="00A907D9">
              <w:rPr>
                <w:b/>
                <w:bCs/>
                <w:spacing w:val="-8"/>
                <w:sz w:val="20"/>
                <w:szCs w:val="20"/>
              </w:rPr>
              <w:t>75,8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DE241F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9E2E2C" w:rsidRPr="00A907D9">
              <w:rPr>
                <w:b/>
                <w:bCs/>
                <w:spacing w:val="-8"/>
                <w:sz w:val="20"/>
                <w:szCs w:val="20"/>
              </w:rPr>
              <w:t>477,2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34</w:t>
            </w:r>
            <w:r w:rsidR="00A6133E" w:rsidRPr="00A907D9">
              <w:rPr>
                <w:b/>
                <w:bCs/>
                <w:spacing w:val="-8"/>
                <w:sz w:val="20"/>
                <w:szCs w:val="20"/>
              </w:rPr>
              <w:t>26,5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</w:t>
            </w:r>
            <w:r w:rsidR="00432028" w:rsidRPr="00A907D9">
              <w:rPr>
                <w:b/>
                <w:sz w:val="20"/>
                <w:szCs w:val="20"/>
              </w:rPr>
              <w:t xml:space="preserve"> </w:t>
            </w:r>
            <w:r w:rsidRPr="00A907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F6757F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632C13" w:rsidRPr="00A907D9">
              <w:rPr>
                <w:b/>
                <w:spacing w:val="-8"/>
                <w:sz w:val="20"/>
                <w:szCs w:val="20"/>
              </w:rPr>
              <w:t>605,0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DE241F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9E2E2C" w:rsidRPr="00A907D9">
              <w:rPr>
                <w:b/>
                <w:spacing w:val="-8"/>
                <w:sz w:val="20"/>
                <w:szCs w:val="20"/>
              </w:rPr>
              <w:t>306,4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A6133E" w:rsidRPr="00A907D9">
              <w:rPr>
                <w:b/>
                <w:spacing w:val="-8"/>
                <w:sz w:val="20"/>
                <w:szCs w:val="20"/>
              </w:rPr>
              <w:t>255,7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</w:t>
            </w:r>
            <w:r w:rsidR="0009602E" w:rsidRPr="00A907D9">
              <w:rPr>
                <w:sz w:val="20"/>
                <w:szCs w:val="20"/>
              </w:rPr>
              <w:t>дском</w:t>
            </w:r>
            <w:r w:rsidR="00432028" w:rsidRPr="00A907D9">
              <w:rPr>
                <w:sz w:val="20"/>
                <w:szCs w:val="20"/>
              </w:rPr>
              <w:t xml:space="preserve"> сельском поселении </w:t>
            </w:r>
            <w:r w:rsidRPr="00A907D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771699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632C13" w:rsidRPr="00A907D9">
              <w:rPr>
                <w:spacing w:val="-8"/>
                <w:sz w:val="20"/>
                <w:szCs w:val="20"/>
              </w:rPr>
              <w:t>574,0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DE241F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9E2E2C" w:rsidRPr="00A907D9">
              <w:rPr>
                <w:spacing w:val="-8"/>
                <w:sz w:val="20"/>
                <w:szCs w:val="20"/>
              </w:rPr>
              <w:t>275,4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A6133E" w:rsidRPr="00A907D9">
              <w:rPr>
                <w:spacing w:val="-8"/>
                <w:sz w:val="20"/>
                <w:szCs w:val="20"/>
              </w:rPr>
              <w:t>224,7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E74B28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</w:t>
            </w:r>
            <w:r w:rsidR="00B3489C"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771699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632C13" w:rsidRPr="00A907D9">
              <w:rPr>
                <w:spacing w:val="-8"/>
                <w:sz w:val="20"/>
                <w:szCs w:val="20"/>
              </w:rPr>
              <w:t>574,0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DE241F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9E2E2C" w:rsidRPr="00A907D9">
              <w:rPr>
                <w:spacing w:val="-8"/>
                <w:sz w:val="20"/>
                <w:szCs w:val="20"/>
              </w:rPr>
              <w:t>275,4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 w:rsidR="00A6133E" w:rsidRPr="00A907D9">
              <w:rPr>
                <w:bCs/>
                <w:spacing w:val="-8"/>
                <w:sz w:val="20"/>
                <w:szCs w:val="20"/>
              </w:rPr>
              <w:t>224,7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011 </w:t>
            </w:r>
            <w:r w:rsidR="00EF09BD" w:rsidRPr="00A907D9">
              <w:rPr>
                <w:sz w:val="20"/>
                <w:szCs w:val="20"/>
              </w:rPr>
              <w:t>00</w:t>
            </w:r>
            <w:r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632C13" w:rsidRPr="00A907D9">
              <w:rPr>
                <w:spacing w:val="-8"/>
                <w:sz w:val="20"/>
                <w:szCs w:val="20"/>
              </w:rPr>
              <w:t>944,2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9E2E2C" w:rsidRPr="00A907D9">
              <w:rPr>
                <w:spacing w:val="-8"/>
                <w:sz w:val="20"/>
                <w:szCs w:val="20"/>
              </w:rPr>
              <w:t>944,2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3489C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2</w:t>
            </w:r>
            <w:r w:rsidR="00A6133E" w:rsidRPr="00A907D9">
              <w:rPr>
                <w:bCs/>
                <w:spacing w:val="-8"/>
                <w:sz w:val="20"/>
                <w:szCs w:val="20"/>
              </w:rPr>
              <w:t>944,2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</w:t>
            </w:r>
            <w:r w:rsidR="00B3489C"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DD295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 w:rsidR="00937B52" w:rsidRPr="00A907D9">
              <w:rPr>
                <w:spacing w:val="-8"/>
                <w:sz w:val="20"/>
                <w:szCs w:val="20"/>
              </w:rPr>
              <w:t>99,8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937B5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301,2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11504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2</w:t>
            </w:r>
            <w:r w:rsidR="00937B52" w:rsidRPr="00A907D9">
              <w:rPr>
                <w:bCs/>
                <w:spacing w:val="-8"/>
                <w:sz w:val="20"/>
                <w:szCs w:val="20"/>
              </w:rPr>
              <w:t>50,5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жей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</w:t>
            </w:r>
            <w:r w:rsidR="00B3489C"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70392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70392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70392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</w:t>
            </w:r>
            <w:r w:rsidR="00432028" w:rsidRPr="00A907D9">
              <w:rPr>
                <w:b/>
                <w:sz w:val="20"/>
                <w:szCs w:val="20"/>
              </w:rPr>
              <w:t>ком сельском поселении</w:t>
            </w:r>
            <w:r w:rsidRPr="00A907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937B52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</w:t>
            </w:r>
            <w:r w:rsidRPr="00A907D9">
              <w:rPr>
                <w:color w:val="000000"/>
                <w:sz w:val="20"/>
                <w:szCs w:val="20"/>
              </w:rPr>
              <w:t>ь</w:t>
            </w:r>
            <w:r w:rsidRPr="00A907D9">
              <w:rPr>
                <w:color w:val="000000"/>
                <w:sz w:val="20"/>
                <w:szCs w:val="20"/>
              </w:rPr>
              <w:t>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</w:t>
            </w:r>
            <w:r w:rsidR="00B3489C" w:rsidRPr="00A907D9">
              <w:rPr>
                <w:sz w:val="20"/>
                <w:szCs w:val="20"/>
              </w:rPr>
              <w:t xml:space="preserve"> 00012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937B52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937B52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937B52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3489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</w:t>
            </w:r>
            <w:r w:rsidRPr="00A907D9">
              <w:rPr>
                <w:bCs/>
                <w:sz w:val="20"/>
                <w:szCs w:val="20"/>
              </w:rPr>
              <w:t>и</w:t>
            </w:r>
            <w:r w:rsidRPr="00A907D9">
              <w:rPr>
                <w:bCs/>
                <w:sz w:val="20"/>
                <w:szCs w:val="20"/>
              </w:rPr>
              <w:t>пальных нужд)</w:t>
            </w:r>
          </w:p>
        </w:tc>
        <w:tc>
          <w:tcPr>
            <w:tcW w:w="567" w:type="dxa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</w:t>
            </w:r>
            <w:r w:rsidR="00B3489C" w:rsidRPr="00A907D9">
              <w:rPr>
                <w:sz w:val="20"/>
                <w:szCs w:val="20"/>
              </w:rPr>
              <w:t xml:space="preserve"> 00012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937B52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345358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</w:t>
            </w:r>
            <w:r w:rsidR="00432028" w:rsidRPr="00A907D9">
              <w:rPr>
                <w:b/>
                <w:sz w:val="20"/>
                <w:szCs w:val="20"/>
              </w:rPr>
              <w:t>селении</w:t>
            </w:r>
            <w:r w:rsidRPr="00A907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45358" w:rsidRPr="00A907D9" w:rsidRDefault="007E3B4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345358" w:rsidRPr="00A907D9" w:rsidRDefault="00422241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345358" w:rsidRPr="00A907D9" w:rsidRDefault="00E3255C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</w:t>
            </w:r>
            <w:r w:rsidR="00345358" w:rsidRPr="00A907D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345358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 w:rsidRPr="00A907D9">
              <w:rPr>
                <w:color w:val="000000"/>
                <w:sz w:val="20"/>
                <w:szCs w:val="20"/>
              </w:rPr>
              <w:t>т</w:t>
            </w:r>
            <w:r w:rsidRPr="00A907D9"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 w:rsidRPr="00A907D9">
              <w:rPr>
                <w:color w:val="000000"/>
                <w:sz w:val="20"/>
                <w:szCs w:val="20"/>
              </w:rPr>
              <w:t>н</w:t>
            </w:r>
            <w:r w:rsidRPr="00A907D9"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</w:p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345358" w:rsidRPr="00A907D9" w:rsidRDefault="00EF09B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</w:t>
            </w:r>
            <w:r w:rsidR="00345358" w:rsidRPr="00A907D9"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46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45358" w:rsidRPr="00A907D9" w:rsidRDefault="007E3B46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345358" w:rsidRPr="00A907D9" w:rsidRDefault="00422241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345358" w:rsidRPr="00A907D9" w:rsidRDefault="00E3255C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345358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345358" w:rsidRPr="00A907D9" w:rsidRDefault="00345358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345358" w:rsidRPr="00A907D9" w:rsidRDefault="00EF09B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</w:t>
            </w:r>
            <w:r w:rsidR="00345358" w:rsidRPr="00A907D9"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46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345358" w:rsidRPr="00A907D9" w:rsidRDefault="007E3B4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345358" w:rsidRPr="00A907D9" w:rsidRDefault="00422241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345358" w:rsidRPr="00A907D9" w:rsidRDefault="00E3255C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bCs/>
                <w:spacing w:val="-8"/>
                <w:sz w:val="20"/>
                <w:szCs w:val="20"/>
              </w:rPr>
              <w:t>,0</w:t>
            </w:r>
          </w:p>
        </w:tc>
      </w:tr>
      <w:tr w:rsidR="00D673F7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3F7" w:rsidRPr="00A907D9" w:rsidRDefault="00D673F7" w:rsidP="003E1BFC">
            <w:pPr>
              <w:rPr>
                <w:b/>
                <w:sz w:val="20"/>
                <w:szCs w:val="20"/>
              </w:rPr>
            </w:pPr>
          </w:p>
          <w:p w:rsidR="00D673F7" w:rsidRPr="00A907D9" w:rsidRDefault="00D673F7" w:rsidP="003E1BFC">
            <w:pPr>
              <w:rPr>
                <w:b/>
                <w:sz w:val="20"/>
                <w:szCs w:val="20"/>
              </w:rPr>
            </w:pPr>
          </w:p>
          <w:p w:rsidR="00D673F7" w:rsidRPr="00A907D9" w:rsidRDefault="00D673F7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D673F7" w:rsidRPr="00A907D9" w:rsidRDefault="00D673F7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673F7" w:rsidRPr="00A907D9" w:rsidRDefault="00741BC3" w:rsidP="00CA4A9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   </w:t>
            </w:r>
            <w:r w:rsidR="00224745" w:rsidRPr="00A907D9">
              <w:rPr>
                <w:b/>
                <w:bCs/>
                <w:spacing w:val="-8"/>
                <w:sz w:val="20"/>
                <w:szCs w:val="20"/>
              </w:rPr>
              <w:t>10</w:t>
            </w:r>
            <w:r w:rsidR="00A357EF" w:rsidRPr="00A907D9">
              <w:rPr>
                <w:b/>
                <w:bCs/>
                <w:spacing w:val="-8"/>
                <w:sz w:val="20"/>
                <w:szCs w:val="20"/>
              </w:rPr>
              <w:t>5,</w:t>
            </w:r>
            <w:r w:rsidR="00937B52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2"/>
            <w:vAlign w:val="bottom"/>
          </w:tcPr>
          <w:p w:rsidR="00D673F7" w:rsidRPr="00A907D9" w:rsidRDefault="00422241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10</w:t>
            </w:r>
            <w:r w:rsidR="004646E3" w:rsidRPr="00A907D9">
              <w:rPr>
                <w:b/>
                <w:bCs/>
                <w:spacing w:val="-8"/>
                <w:sz w:val="20"/>
                <w:szCs w:val="20"/>
              </w:rPr>
              <w:t>5,</w:t>
            </w:r>
            <w:r w:rsidR="00937B52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897" w:type="dxa"/>
            <w:gridSpan w:val="2"/>
            <w:vAlign w:val="bottom"/>
          </w:tcPr>
          <w:p w:rsidR="00D673F7" w:rsidRPr="00A907D9" w:rsidRDefault="00A82C4A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635E3D" w:rsidRPr="00A907D9">
              <w:rPr>
                <w:b/>
                <w:bCs/>
                <w:spacing w:val="-8"/>
                <w:sz w:val="20"/>
                <w:szCs w:val="20"/>
              </w:rPr>
              <w:t>10</w:t>
            </w:r>
            <w:r w:rsidR="004646E3" w:rsidRPr="00A907D9">
              <w:rPr>
                <w:b/>
                <w:bCs/>
                <w:spacing w:val="-8"/>
                <w:sz w:val="20"/>
                <w:szCs w:val="20"/>
              </w:rPr>
              <w:t>5,</w:t>
            </w:r>
            <w:r w:rsidR="00937B52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</w:p>
        </w:tc>
      </w:tr>
      <w:tr w:rsidR="00D673F7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D673F7" w:rsidRPr="00A907D9" w:rsidRDefault="00D673F7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D673F7" w:rsidRPr="00A907D9" w:rsidRDefault="00D673F7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2"/>
            <w:vAlign w:val="bottom"/>
          </w:tcPr>
          <w:p w:rsidR="00D673F7" w:rsidRPr="00A907D9" w:rsidRDefault="00937B52" w:rsidP="006B3ED6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105,6</w:t>
            </w:r>
            <w:r w:rsidR="00D673F7" w:rsidRPr="00A907D9">
              <w:rPr>
                <w:spacing w:val="-8"/>
                <w:sz w:val="20"/>
                <w:szCs w:val="20"/>
              </w:rPr>
              <w:t xml:space="preserve">    </w:t>
            </w:r>
          </w:p>
        </w:tc>
        <w:tc>
          <w:tcPr>
            <w:tcW w:w="855" w:type="dxa"/>
            <w:gridSpan w:val="2"/>
            <w:vAlign w:val="bottom"/>
          </w:tcPr>
          <w:p w:rsidR="00D673F7" w:rsidRPr="00A907D9" w:rsidRDefault="00422241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</w:t>
            </w:r>
            <w:r w:rsidR="004646E3" w:rsidRPr="00A907D9">
              <w:rPr>
                <w:spacing w:val="-8"/>
                <w:sz w:val="20"/>
                <w:szCs w:val="20"/>
              </w:rPr>
              <w:t>5,</w:t>
            </w:r>
            <w:r w:rsidR="00937B52" w:rsidRPr="00A907D9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897" w:type="dxa"/>
            <w:gridSpan w:val="2"/>
            <w:vAlign w:val="bottom"/>
          </w:tcPr>
          <w:p w:rsidR="00D673F7" w:rsidRPr="00A907D9" w:rsidRDefault="00A82C4A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635E3D" w:rsidRPr="00A907D9">
              <w:rPr>
                <w:bCs/>
                <w:spacing w:val="-8"/>
                <w:sz w:val="20"/>
                <w:szCs w:val="20"/>
              </w:rPr>
              <w:t>10</w:t>
            </w:r>
            <w:r w:rsidR="004646E3" w:rsidRPr="00A907D9">
              <w:rPr>
                <w:bCs/>
                <w:spacing w:val="-8"/>
                <w:sz w:val="20"/>
                <w:szCs w:val="20"/>
              </w:rPr>
              <w:t>5,</w:t>
            </w:r>
            <w:r w:rsidR="00937B52" w:rsidRPr="00A907D9">
              <w:rPr>
                <w:bCs/>
                <w:spacing w:val="-8"/>
                <w:sz w:val="20"/>
                <w:szCs w:val="20"/>
              </w:rPr>
              <w:t>6</w:t>
            </w:r>
          </w:p>
        </w:tc>
      </w:tr>
      <w:tr w:rsidR="004F046D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F046D" w:rsidRPr="00A907D9" w:rsidRDefault="004F046D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сударственные полномочия области</w:t>
            </w:r>
          </w:p>
        </w:tc>
        <w:tc>
          <w:tcPr>
            <w:tcW w:w="567" w:type="dxa"/>
          </w:tcPr>
          <w:p w:rsidR="004F046D" w:rsidRPr="00A907D9" w:rsidRDefault="004F046D" w:rsidP="004F046D">
            <w:pPr>
              <w:rPr>
                <w:b/>
                <w:sz w:val="20"/>
                <w:szCs w:val="20"/>
              </w:rPr>
            </w:pPr>
          </w:p>
          <w:p w:rsidR="004F046D" w:rsidRPr="00A907D9" w:rsidRDefault="004F046D" w:rsidP="004F046D">
            <w:pPr>
              <w:rPr>
                <w:b/>
                <w:sz w:val="20"/>
                <w:szCs w:val="20"/>
              </w:rPr>
            </w:pPr>
          </w:p>
          <w:p w:rsidR="004F046D" w:rsidRPr="00A907D9" w:rsidRDefault="004F046D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4F046D" w:rsidRPr="00A907D9" w:rsidRDefault="004F046D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F046D" w:rsidRPr="00A907D9" w:rsidRDefault="00513AA7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65,2</w:t>
            </w:r>
          </w:p>
        </w:tc>
        <w:tc>
          <w:tcPr>
            <w:tcW w:w="855" w:type="dxa"/>
            <w:gridSpan w:val="2"/>
            <w:vAlign w:val="bottom"/>
          </w:tcPr>
          <w:p w:rsidR="004F046D" w:rsidRPr="00A907D9" w:rsidRDefault="00B86BC1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65,2</w:t>
            </w:r>
          </w:p>
        </w:tc>
        <w:tc>
          <w:tcPr>
            <w:tcW w:w="897" w:type="dxa"/>
            <w:gridSpan w:val="2"/>
            <w:vAlign w:val="bottom"/>
          </w:tcPr>
          <w:p w:rsidR="004F046D" w:rsidRPr="00A907D9" w:rsidRDefault="00A5078F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65,2</w:t>
            </w:r>
          </w:p>
        </w:tc>
      </w:tr>
      <w:tr w:rsidR="004F046D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F046D" w:rsidRPr="00A907D9" w:rsidRDefault="004F046D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046D" w:rsidRPr="00A907D9" w:rsidRDefault="004F046D" w:rsidP="004F046D">
            <w:pPr>
              <w:rPr>
                <w:sz w:val="20"/>
                <w:szCs w:val="20"/>
              </w:rPr>
            </w:pPr>
          </w:p>
          <w:p w:rsidR="004F046D" w:rsidRPr="00A907D9" w:rsidRDefault="004F046D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4F046D" w:rsidRPr="00A907D9" w:rsidRDefault="004F046D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vAlign w:val="bottom"/>
          </w:tcPr>
          <w:p w:rsidR="004F046D" w:rsidRPr="00A907D9" w:rsidRDefault="00513AA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65,2</w:t>
            </w:r>
          </w:p>
        </w:tc>
        <w:tc>
          <w:tcPr>
            <w:tcW w:w="855" w:type="dxa"/>
            <w:gridSpan w:val="2"/>
            <w:vAlign w:val="bottom"/>
          </w:tcPr>
          <w:p w:rsidR="004F046D" w:rsidRPr="00A907D9" w:rsidRDefault="00B86BC1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65,2</w:t>
            </w:r>
          </w:p>
        </w:tc>
        <w:tc>
          <w:tcPr>
            <w:tcW w:w="897" w:type="dxa"/>
            <w:gridSpan w:val="2"/>
            <w:vAlign w:val="bottom"/>
          </w:tcPr>
          <w:p w:rsidR="004F046D" w:rsidRPr="00A907D9" w:rsidRDefault="00A5078F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65,2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176,0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7C1D17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   32</w:t>
            </w:r>
            <w:r w:rsidR="00191CAF" w:rsidRPr="00A907D9">
              <w:rPr>
                <w:b/>
                <w:spacing w:val="-8"/>
                <w:sz w:val="20"/>
                <w:szCs w:val="20"/>
              </w:rPr>
              <w:t>2,4</w:t>
            </w:r>
            <w:r w:rsidR="00417012" w:rsidRPr="00A907D9">
              <w:rPr>
                <w:b/>
                <w:spacing w:val="-8"/>
                <w:sz w:val="20"/>
                <w:szCs w:val="20"/>
              </w:rPr>
              <w:t xml:space="preserve">    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396617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502,0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166,0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136,0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 136,0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726E64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</w:t>
            </w:r>
            <w:r w:rsidR="00417012" w:rsidRPr="00A907D9">
              <w:rPr>
                <w:bCs/>
                <w:sz w:val="20"/>
                <w:szCs w:val="20"/>
              </w:rPr>
              <w:t>асходы</w:t>
            </w:r>
            <w:r w:rsidRPr="00A907D9">
              <w:rPr>
                <w:bCs/>
                <w:sz w:val="20"/>
                <w:szCs w:val="20"/>
              </w:rPr>
              <w:t>, связанные с осущест</w:t>
            </w:r>
            <w:r w:rsidRPr="00A907D9">
              <w:rPr>
                <w:bCs/>
                <w:sz w:val="20"/>
                <w:szCs w:val="20"/>
              </w:rPr>
              <w:t>в</w:t>
            </w:r>
            <w:r w:rsidRPr="00A907D9">
              <w:rPr>
                <w:bCs/>
                <w:sz w:val="20"/>
                <w:szCs w:val="20"/>
              </w:rPr>
              <w:t xml:space="preserve">лением полномочий  </w:t>
            </w:r>
            <w:r w:rsidR="00417012" w:rsidRPr="00A907D9">
              <w:rPr>
                <w:bCs/>
                <w:sz w:val="20"/>
                <w:szCs w:val="20"/>
              </w:rPr>
              <w:t xml:space="preserve"> старост в сельском посел</w:t>
            </w:r>
            <w:r w:rsidR="00417012" w:rsidRPr="00A907D9">
              <w:rPr>
                <w:bCs/>
                <w:sz w:val="20"/>
                <w:szCs w:val="20"/>
              </w:rPr>
              <w:t>е</w:t>
            </w:r>
            <w:r w:rsidR="00417012"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F877D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</w:t>
            </w:r>
            <w:r w:rsidR="00417012" w:rsidRPr="00A907D9">
              <w:rPr>
                <w:sz w:val="20"/>
                <w:szCs w:val="20"/>
              </w:rPr>
              <w:t>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96,0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F877D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</w:t>
            </w:r>
            <w:r w:rsidR="00417012" w:rsidRPr="00A907D9">
              <w:rPr>
                <w:sz w:val="20"/>
                <w:szCs w:val="20"/>
              </w:rPr>
              <w:t>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C51FC9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ства в Медведском сельском поселении » муниц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пальной программы « Совершенствование и разв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тие местного самоуправления  в Медведском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ском поселении»</w:t>
            </w:r>
          </w:p>
        </w:tc>
        <w:tc>
          <w:tcPr>
            <w:tcW w:w="567" w:type="dxa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70,0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40,0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F7297E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40,0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</w:t>
            </w:r>
            <w:r w:rsidRPr="00A907D9">
              <w:rPr>
                <w:color w:val="000000"/>
                <w:sz w:val="20"/>
                <w:szCs w:val="20"/>
              </w:rPr>
              <w:t>ь</w:t>
            </w:r>
            <w:r w:rsidRPr="00A907D9">
              <w:rPr>
                <w:color w:val="000000"/>
                <w:sz w:val="20"/>
                <w:szCs w:val="20"/>
              </w:rPr>
              <w:t>ных документов, информации Ме</w:t>
            </w:r>
            <w:r w:rsidRPr="00A907D9">
              <w:rPr>
                <w:color w:val="000000"/>
                <w:sz w:val="20"/>
                <w:szCs w:val="20"/>
              </w:rPr>
              <w:t>д</w:t>
            </w:r>
            <w:r w:rsidRPr="00A907D9">
              <w:rPr>
                <w:color w:val="000000"/>
                <w:sz w:val="20"/>
                <w:szCs w:val="20"/>
              </w:rPr>
              <w:t>ведского сельского поселения в средс</w:t>
            </w:r>
            <w:r w:rsidRPr="00A907D9">
              <w:rPr>
                <w:color w:val="000000"/>
                <w:sz w:val="20"/>
                <w:szCs w:val="20"/>
              </w:rPr>
              <w:t>т</w:t>
            </w:r>
            <w:r w:rsidRPr="00A907D9">
              <w:rPr>
                <w:color w:val="000000"/>
                <w:sz w:val="20"/>
                <w:szCs w:val="20"/>
              </w:rPr>
              <w:t>вах массовой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40,0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40,0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40,0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40,0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пос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10,0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</w:t>
            </w:r>
            <w:r w:rsidRPr="00A907D9">
              <w:rPr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Cs/>
                <w:color w:val="000000"/>
                <w:sz w:val="20"/>
                <w:szCs w:val="20"/>
              </w:rPr>
              <w:t>управления в осуществлении инициатив по вопросам местн</w:t>
            </w:r>
            <w:r w:rsidRPr="00A907D9">
              <w:rPr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Cs/>
                <w:color w:val="000000"/>
                <w:sz w:val="20"/>
                <w:szCs w:val="20"/>
              </w:rPr>
              <w:t>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10,0</w:t>
            </w:r>
          </w:p>
        </w:tc>
      </w:tr>
      <w:tr w:rsidR="00417012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5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10,0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1558C8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176,4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1558C8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356,0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17</w:t>
            </w:r>
            <w:r w:rsidR="001558C8" w:rsidRPr="00A907D9">
              <w:rPr>
                <w:b/>
                <w:spacing w:val="-8"/>
                <w:sz w:val="20"/>
                <w:szCs w:val="20"/>
              </w:rPr>
              <w:t>6,4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 w:rsidR="001558C8" w:rsidRPr="00A907D9">
              <w:rPr>
                <w:b/>
                <w:spacing w:val="-8"/>
                <w:sz w:val="20"/>
                <w:szCs w:val="20"/>
              </w:rPr>
              <w:t>56,0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17</w:t>
            </w:r>
            <w:r w:rsidR="001558C8" w:rsidRPr="00A907D9">
              <w:rPr>
                <w:spacing w:val="-8"/>
                <w:sz w:val="20"/>
                <w:szCs w:val="20"/>
              </w:rPr>
              <w:t>6,4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 w:rsidR="001558C8" w:rsidRPr="00A907D9">
              <w:rPr>
                <w:spacing w:val="-8"/>
                <w:sz w:val="20"/>
                <w:szCs w:val="20"/>
              </w:rPr>
              <w:t>56,0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E4391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120,9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D005A2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122,2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EB3EF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126,9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E4391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120,9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D005A2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122,2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EB3EFD" w:rsidRPr="00A907D9">
              <w:rPr>
                <w:b/>
                <w:spacing w:val="-8"/>
                <w:sz w:val="20"/>
                <w:szCs w:val="20"/>
              </w:rPr>
              <w:t>26,9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Осуществление первичного воинского учета 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территориях, где отсутствуют военные комисс</w:t>
            </w:r>
            <w:r w:rsidRPr="00A907D9">
              <w:rPr>
                <w:sz w:val="20"/>
                <w:szCs w:val="20"/>
              </w:rPr>
              <w:t>а</w:t>
            </w:r>
            <w:r w:rsidRPr="00A907D9">
              <w:rPr>
                <w:sz w:val="20"/>
                <w:szCs w:val="20"/>
              </w:rPr>
              <w:t>риаты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E4391" w:rsidP="002522E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120,9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D005A2" w:rsidP="002522E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122,2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EB3EFD" w:rsidRPr="00A907D9">
              <w:rPr>
                <w:spacing w:val="-8"/>
                <w:sz w:val="20"/>
                <w:szCs w:val="20"/>
              </w:rPr>
              <w:t>26,9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</w:t>
            </w:r>
            <w:r w:rsidR="009A5BD4" w:rsidRPr="00A907D9">
              <w:rPr>
                <w:spacing w:val="-8"/>
                <w:sz w:val="20"/>
                <w:szCs w:val="20"/>
              </w:rPr>
              <w:t>6,9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D005A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97,2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EB3EFD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101,9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07DDC">
            <w:pPr>
              <w:snapToGrid w:val="0"/>
              <w:rPr>
                <w:sz w:val="20"/>
                <w:szCs w:val="20"/>
              </w:rPr>
            </w:pPr>
          </w:p>
          <w:p w:rsidR="00631885" w:rsidRPr="00A907D9" w:rsidRDefault="00631885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9A5BD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24</w:t>
            </w:r>
            <w:r w:rsidR="00631885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D005A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25</w:t>
            </w:r>
            <w:r w:rsidR="00631885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EB3EFD" w:rsidP="00F07DDC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25</w:t>
            </w:r>
            <w:r w:rsidR="00631885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130,</w:t>
            </w:r>
            <w:r w:rsidR="00631885" w:rsidRPr="00A907D9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75,0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75,0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130</w:t>
            </w:r>
            <w:r w:rsidR="00631885" w:rsidRPr="00A907D9">
              <w:rPr>
                <w:b/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75,0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75,0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A907D9">
              <w:rPr>
                <w:b/>
                <w:sz w:val="20"/>
                <w:szCs w:val="20"/>
              </w:rPr>
              <w:t>з</w:t>
            </w:r>
            <w:r w:rsidRPr="00A907D9">
              <w:rPr>
                <w:b/>
                <w:sz w:val="20"/>
                <w:szCs w:val="20"/>
              </w:rPr>
              <w:t>недеятельности в 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>
            <w:pPr>
              <w:rPr>
                <w:b/>
                <w:sz w:val="20"/>
                <w:szCs w:val="20"/>
              </w:rPr>
            </w:pPr>
          </w:p>
          <w:p w:rsidR="00631885" w:rsidRPr="00A907D9" w:rsidRDefault="00631885">
            <w:pPr>
              <w:rPr>
                <w:b/>
                <w:sz w:val="20"/>
                <w:szCs w:val="20"/>
              </w:rPr>
            </w:pPr>
          </w:p>
          <w:p w:rsidR="00631885" w:rsidRPr="00A907D9" w:rsidRDefault="00631885">
            <w:pPr>
              <w:rPr>
                <w:b/>
                <w:sz w:val="20"/>
                <w:szCs w:val="20"/>
              </w:rPr>
            </w:pPr>
          </w:p>
          <w:p w:rsidR="00631885" w:rsidRPr="00A907D9" w:rsidRDefault="00631885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130</w:t>
            </w:r>
            <w:r w:rsidR="00631885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75,0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75,0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0659">
            <w:pPr>
              <w:rPr>
                <w:sz w:val="20"/>
                <w:szCs w:val="20"/>
              </w:rPr>
            </w:pPr>
          </w:p>
          <w:p w:rsidR="00631885" w:rsidRPr="00A907D9" w:rsidRDefault="00631885" w:rsidP="00DA0659">
            <w:pPr>
              <w:rPr>
                <w:sz w:val="20"/>
                <w:szCs w:val="20"/>
              </w:rPr>
            </w:pPr>
          </w:p>
          <w:p w:rsidR="00631885" w:rsidRPr="00A907D9" w:rsidRDefault="00631885" w:rsidP="00DA0659">
            <w:pPr>
              <w:rPr>
                <w:sz w:val="20"/>
                <w:szCs w:val="20"/>
              </w:rPr>
            </w:pPr>
          </w:p>
          <w:p w:rsidR="00631885" w:rsidRPr="00A907D9" w:rsidRDefault="00631885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</w:t>
            </w:r>
            <w:r w:rsidR="00631885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«Усиление противопожарной защиты объектов и населенных пунктов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B43AFB">
            <w:pPr>
              <w:rPr>
                <w:sz w:val="20"/>
                <w:szCs w:val="20"/>
              </w:rPr>
            </w:pPr>
          </w:p>
          <w:p w:rsidR="00631885" w:rsidRPr="00A907D9" w:rsidRDefault="00631885" w:rsidP="00B43AFB">
            <w:pPr>
              <w:rPr>
                <w:sz w:val="20"/>
                <w:szCs w:val="20"/>
              </w:rPr>
            </w:pPr>
          </w:p>
          <w:p w:rsidR="00631885" w:rsidRPr="00A907D9" w:rsidRDefault="00631885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</w:t>
            </w:r>
            <w:r w:rsidR="00631885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>
            <w:pPr>
              <w:rPr>
                <w:sz w:val="20"/>
                <w:szCs w:val="20"/>
              </w:rPr>
            </w:pPr>
          </w:p>
          <w:p w:rsidR="00631885" w:rsidRPr="00A907D9" w:rsidRDefault="006318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226FE4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</w:t>
            </w:r>
            <w:r w:rsidR="00631885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875651">
            <w:pPr>
              <w:rPr>
                <w:sz w:val="20"/>
                <w:szCs w:val="20"/>
              </w:rPr>
            </w:pPr>
          </w:p>
          <w:p w:rsidR="00631885" w:rsidRPr="00A907D9" w:rsidRDefault="00631885" w:rsidP="00875651">
            <w:pPr>
              <w:rPr>
                <w:sz w:val="20"/>
                <w:szCs w:val="20"/>
              </w:rPr>
            </w:pPr>
          </w:p>
          <w:p w:rsidR="00631885" w:rsidRPr="00A907D9" w:rsidRDefault="00631885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875651">
            <w:pPr>
              <w:rPr>
                <w:sz w:val="20"/>
                <w:szCs w:val="20"/>
              </w:rPr>
            </w:pPr>
          </w:p>
          <w:p w:rsidR="00631885" w:rsidRPr="00A907D9" w:rsidRDefault="00631885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875651">
            <w:pPr>
              <w:rPr>
                <w:sz w:val="20"/>
                <w:szCs w:val="20"/>
              </w:rPr>
            </w:pPr>
          </w:p>
          <w:p w:rsidR="00631885" w:rsidRPr="00A907D9" w:rsidRDefault="00631885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</w:p>
        </w:tc>
      </w:tr>
      <w:tr w:rsidR="00631885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31885" w:rsidRPr="00A907D9" w:rsidRDefault="00631885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241A0">
              <w:rPr>
                <w:b/>
                <w:bCs/>
                <w:spacing w:val="-8"/>
                <w:sz w:val="20"/>
                <w:szCs w:val="20"/>
              </w:rPr>
              <w:t>568,1</w:t>
            </w:r>
          </w:p>
        </w:tc>
        <w:tc>
          <w:tcPr>
            <w:tcW w:w="855" w:type="dxa"/>
            <w:gridSpan w:val="2"/>
            <w:vAlign w:val="bottom"/>
          </w:tcPr>
          <w:p w:rsidR="00631885" w:rsidRPr="00A907D9" w:rsidRDefault="00631885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EC17D4" w:rsidRPr="00A907D9">
              <w:rPr>
                <w:b/>
                <w:bCs/>
                <w:spacing w:val="-8"/>
                <w:sz w:val="20"/>
                <w:szCs w:val="20"/>
              </w:rPr>
              <w:t>18</w:t>
            </w:r>
            <w:r w:rsidR="003B4D62" w:rsidRPr="00A907D9">
              <w:rPr>
                <w:b/>
                <w:bCs/>
                <w:spacing w:val="-8"/>
                <w:sz w:val="20"/>
                <w:szCs w:val="20"/>
              </w:rPr>
              <w:t>5,5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09126C" w:rsidRPr="00A907D9">
              <w:rPr>
                <w:b/>
                <w:bCs/>
                <w:spacing w:val="-8"/>
                <w:sz w:val="20"/>
                <w:szCs w:val="20"/>
              </w:rPr>
              <w:t>19</w:t>
            </w:r>
            <w:r w:rsidR="00C924F5" w:rsidRPr="00A907D9">
              <w:rPr>
                <w:b/>
                <w:bCs/>
                <w:spacing w:val="-8"/>
                <w:sz w:val="20"/>
                <w:szCs w:val="20"/>
              </w:rPr>
              <w:t>6,4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857BA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241A0">
              <w:rPr>
                <w:b/>
                <w:bCs/>
                <w:spacing w:val="-8"/>
                <w:sz w:val="20"/>
                <w:szCs w:val="20"/>
              </w:rPr>
              <w:t>518,1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72448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11</w:t>
            </w:r>
            <w:r w:rsidR="00EC17D4"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3E574C" w:rsidRPr="00A907D9">
              <w:rPr>
                <w:b/>
                <w:bCs/>
                <w:spacing w:val="-8"/>
                <w:sz w:val="20"/>
                <w:szCs w:val="20"/>
              </w:rPr>
              <w:t>5,5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273451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09126C" w:rsidRPr="00A907D9">
              <w:rPr>
                <w:b/>
                <w:bCs/>
                <w:spacing w:val="-8"/>
                <w:sz w:val="20"/>
                <w:szCs w:val="20"/>
              </w:rPr>
              <w:t>14</w:t>
            </w:r>
            <w:r w:rsidR="00C924F5" w:rsidRPr="00A907D9">
              <w:rPr>
                <w:b/>
                <w:bCs/>
                <w:spacing w:val="-8"/>
                <w:sz w:val="20"/>
                <w:szCs w:val="20"/>
              </w:rPr>
              <w:t>6,4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5C578C" w:rsidRPr="00A907D9" w:rsidRDefault="005C578C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241A0">
              <w:rPr>
                <w:b/>
                <w:bCs/>
                <w:spacing w:val="-8"/>
                <w:sz w:val="20"/>
                <w:szCs w:val="20"/>
              </w:rPr>
              <w:t>518,1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11</w:t>
            </w:r>
            <w:r w:rsidR="00EC17D4"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3E574C" w:rsidRPr="00A907D9">
              <w:rPr>
                <w:b/>
                <w:bCs/>
                <w:spacing w:val="-8"/>
                <w:sz w:val="20"/>
                <w:szCs w:val="20"/>
              </w:rPr>
              <w:t>5,5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09126C" w:rsidRPr="00A907D9">
              <w:rPr>
                <w:b/>
                <w:bCs/>
                <w:spacing w:val="-8"/>
                <w:sz w:val="20"/>
                <w:szCs w:val="20"/>
              </w:rPr>
              <w:t>14</w:t>
            </w:r>
            <w:r w:rsidR="00C924F5" w:rsidRPr="00A907D9">
              <w:rPr>
                <w:b/>
                <w:bCs/>
                <w:spacing w:val="-8"/>
                <w:sz w:val="20"/>
                <w:szCs w:val="20"/>
              </w:rPr>
              <w:t>6,4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644B1C">
            <w:pPr>
              <w:rPr>
                <w:sz w:val="20"/>
                <w:szCs w:val="20"/>
              </w:rPr>
            </w:pPr>
          </w:p>
          <w:p w:rsidR="005C578C" w:rsidRPr="00A907D9" w:rsidRDefault="005C578C" w:rsidP="00644B1C">
            <w:pPr>
              <w:rPr>
                <w:sz w:val="20"/>
                <w:szCs w:val="20"/>
              </w:rPr>
            </w:pPr>
          </w:p>
          <w:p w:rsidR="005C578C" w:rsidRPr="00A907D9" w:rsidRDefault="005C578C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226FE4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764</w:t>
            </w:r>
            <w:r w:rsidR="005C578C" w:rsidRPr="00A907D9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EC17D4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509</w:t>
            </w:r>
            <w:r w:rsidR="005C578C" w:rsidRPr="00A907D9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9126C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509</w:t>
            </w:r>
            <w:r w:rsidR="005C578C" w:rsidRPr="00A907D9">
              <w:rPr>
                <w:bCs/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</w:p>
          <w:p w:rsidR="005C578C" w:rsidRPr="00A907D9" w:rsidRDefault="005C578C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226FE4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764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EC17D4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509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9126C" w:rsidP="00917585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509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CC6FE1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 w:rsidR="004241A0">
              <w:rPr>
                <w:bCs/>
                <w:spacing w:val="-8"/>
                <w:sz w:val="20"/>
                <w:szCs w:val="20"/>
              </w:rPr>
              <w:t>63,2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30,0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917585">
            <w:pPr>
              <w:rPr>
                <w:sz w:val="20"/>
                <w:szCs w:val="20"/>
              </w:rPr>
            </w:pPr>
          </w:p>
          <w:p w:rsidR="005C578C" w:rsidRPr="00A907D9" w:rsidRDefault="005C578C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CC6FE1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4241A0">
              <w:rPr>
                <w:spacing w:val="-8"/>
                <w:sz w:val="20"/>
                <w:szCs w:val="20"/>
              </w:rPr>
              <w:t>63,2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917585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30,0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471595">
            <w:pPr>
              <w:rPr>
                <w:sz w:val="20"/>
                <w:szCs w:val="20"/>
              </w:rPr>
            </w:pPr>
          </w:p>
          <w:p w:rsidR="005C578C" w:rsidRPr="00A907D9" w:rsidRDefault="005C578C" w:rsidP="00471595">
            <w:pPr>
              <w:rPr>
                <w:sz w:val="20"/>
                <w:szCs w:val="20"/>
              </w:rPr>
            </w:pPr>
          </w:p>
          <w:p w:rsidR="005C578C" w:rsidRPr="00A907D9" w:rsidRDefault="005C578C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4241A0">
              <w:rPr>
                <w:bCs/>
                <w:spacing w:val="-8"/>
                <w:sz w:val="20"/>
                <w:szCs w:val="20"/>
              </w:rPr>
              <w:t>590,9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EC17D4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59</w:t>
            </w:r>
            <w:r w:rsidR="003E574C" w:rsidRPr="00A907D9">
              <w:rPr>
                <w:bCs/>
                <w:spacing w:val="-8"/>
                <w:sz w:val="20"/>
                <w:szCs w:val="20"/>
              </w:rPr>
              <w:t>6,5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9126C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6</w:t>
            </w:r>
            <w:r w:rsidR="00FB6ED1" w:rsidRPr="00A907D9">
              <w:rPr>
                <w:bCs/>
                <w:spacing w:val="-8"/>
                <w:sz w:val="20"/>
                <w:szCs w:val="20"/>
              </w:rPr>
              <w:t>0</w:t>
            </w:r>
            <w:r w:rsidR="00C924F5" w:rsidRPr="00A907D9">
              <w:rPr>
                <w:bCs/>
                <w:spacing w:val="-8"/>
                <w:sz w:val="20"/>
                <w:szCs w:val="20"/>
              </w:rPr>
              <w:t>7,4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41135D">
            <w:pPr>
              <w:rPr>
                <w:sz w:val="20"/>
                <w:szCs w:val="20"/>
              </w:rPr>
            </w:pPr>
          </w:p>
          <w:p w:rsidR="005C578C" w:rsidRPr="00A907D9" w:rsidRDefault="005C578C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241A0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590,9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72448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 w:rsidR="00EC17D4" w:rsidRPr="00A907D9">
              <w:rPr>
                <w:spacing w:val="-8"/>
                <w:sz w:val="20"/>
                <w:szCs w:val="20"/>
              </w:rPr>
              <w:t>9</w:t>
            </w:r>
            <w:r w:rsidR="003E574C" w:rsidRPr="00A907D9">
              <w:rPr>
                <w:spacing w:val="-8"/>
                <w:sz w:val="20"/>
                <w:szCs w:val="20"/>
              </w:rPr>
              <w:t>6,5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273451" w:rsidP="008449D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FB6ED1" w:rsidRPr="00A907D9">
              <w:rPr>
                <w:spacing w:val="-8"/>
                <w:sz w:val="20"/>
                <w:szCs w:val="20"/>
              </w:rPr>
              <w:t>0</w:t>
            </w:r>
            <w:r w:rsidR="00C924F5" w:rsidRPr="00A907D9">
              <w:rPr>
                <w:spacing w:val="-8"/>
                <w:sz w:val="20"/>
                <w:szCs w:val="20"/>
              </w:rPr>
              <w:t>7,4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FE27EC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A41D74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9126C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мун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ципальным имуществом   Медведского сельск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>Управл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ципальным имуществом   Медведского сельского п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200E10">
            <w:pPr>
              <w:rPr>
                <w:sz w:val="20"/>
                <w:szCs w:val="20"/>
              </w:rPr>
            </w:pPr>
          </w:p>
          <w:p w:rsidR="005C578C" w:rsidRPr="00A907D9" w:rsidRDefault="005C578C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6E2170">
            <w:pPr>
              <w:rPr>
                <w:sz w:val="20"/>
                <w:szCs w:val="20"/>
              </w:rPr>
            </w:pPr>
          </w:p>
          <w:p w:rsidR="005C578C" w:rsidRPr="00A907D9" w:rsidRDefault="005C578C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6176BB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2649,7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B86BC1" w:rsidRPr="00A907D9">
              <w:rPr>
                <w:b/>
                <w:bCs/>
                <w:spacing w:val="-8"/>
                <w:sz w:val="20"/>
                <w:szCs w:val="20"/>
              </w:rPr>
              <w:t>530,2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F6D52" w:rsidRPr="00A907D9">
              <w:rPr>
                <w:b/>
                <w:bCs/>
                <w:spacing w:val="-8"/>
                <w:sz w:val="20"/>
                <w:szCs w:val="20"/>
              </w:rPr>
              <w:t>454,1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642A62" w:rsidP="000E0927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2</w:t>
            </w:r>
            <w:r w:rsidR="006176BB" w:rsidRPr="00A907D9">
              <w:rPr>
                <w:b/>
                <w:bCs/>
                <w:spacing w:val="-8"/>
                <w:sz w:val="20"/>
                <w:szCs w:val="20"/>
              </w:rPr>
              <w:t>649,7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B86BC1" w:rsidRPr="00A907D9">
              <w:rPr>
                <w:b/>
                <w:bCs/>
                <w:spacing w:val="-8"/>
                <w:sz w:val="20"/>
                <w:szCs w:val="20"/>
              </w:rPr>
              <w:t>530,2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F6D52" w:rsidRPr="00A907D9">
              <w:rPr>
                <w:b/>
                <w:bCs/>
                <w:spacing w:val="-8"/>
                <w:sz w:val="20"/>
                <w:szCs w:val="20"/>
              </w:rPr>
              <w:t>454,1</w:t>
            </w:r>
          </w:p>
        </w:tc>
      </w:tr>
      <w:tr w:rsidR="00297C0E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97C0E" w:rsidRPr="00A907D9" w:rsidRDefault="00297C0E" w:rsidP="00297C0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программа «Комплексное  ра</w:t>
            </w:r>
            <w:r w:rsidRPr="00A907D9">
              <w:rPr>
                <w:b/>
                <w:bCs/>
                <w:sz w:val="20"/>
                <w:szCs w:val="20"/>
              </w:rPr>
              <w:t>з</w:t>
            </w:r>
            <w:r w:rsidRPr="00A907D9"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C0E" w:rsidRPr="00A907D9" w:rsidRDefault="00297C0E" w:rsidP="00297C0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97C0E" w:rsidRPr="00A907D9" w:rsidRDefault="00297C0E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040 00 00000</w:t>
            </w:r>
          </w:p>
        </w:tc>
        <w:tc>
          <w:tcPr>
            <w:tcW w:w="546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297C0E" w:rsidRPr="00A907D9" w:rsidRDefault="002316E2" w:rsidP="00297C0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420,9</w:t>
            </w:r>
          </w:p>
        </w:tc>
        <w:tc>
          <w:tcPr>
            <w:tcW w:w="855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97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0</w:t>
            </w:r>
          </w:p>
        </w:tc>
      </w:tr>
      <w:tr w:rsidR="00297C0E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C0E" w:rsidRPr="00A907D9" w:rsidRDefault="00297C0E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97C0E" w:rsidRPr="00A907D9" w:rsidRDefault="00903D54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</w:t>
            </w:r>
            <w:r w:rsidR="00297C0E" w:rsidRPr="00A907D9">
              <w:rPr>
                <w:sz w:val="20"/>
                <w:szCs w:val="20"/>
                <w:lang w:val="en-US"/>
              </w:rPr>
              <w:t>5764</w:t>
            </w:r>
          </w:p>
        </w:tc>
        <w:tc>
          <w:tcPr>
            <w:tcW w:w="546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297C0E" w:rsidRPr="00A907D9" w:rsidRDefault="00903D54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855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297C0E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C0E" w:rsidRPr="00A907D9" w:rsidRDefault="00297C0E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97C0E" w:rsidRPr="00A907D9" w:rsidRDefault="00903D54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</w:t>
            </w:r>
            <w:r w:rsidR="00297C0E" w:rsidRPr="00A907D9">
              <w:rPr>
                <w:sz w:val="20"/>
                <w:szCs w:val="20"/>
                <w:lang w:val="en-US"/>
              </w:rPr>
              <w:t>5764</w:t>
            </w:r>
          </w:p>
        </w:tc>
        <w:tc>
          <w:tcPr>
            <w:tcW w:w="546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297C0E" w:rsidRPr="00A907D9" w:rsidRDefault="00903D54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855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297C0E" w:rsidRPr="00A907D9" w:rsidRDefault="00297C0E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903D54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903D54" w:rsidRPr="00A907D9" w:rsidRDefault="00903D54" w:rsidP="00CD121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Софинансирование субсидии на обеспечение у</w:t>
            </w:r>
            <w:r w:rsidRPr="00A907D9"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тойчивого развития сельских территорий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3D54" w:rsidRPr="00A907D9" w:rsidRDefault="00903D54" w:rsidP="009A654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903D54" w:rsidRPr="00A907D9" w:rsidRDefault="00903D54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903D54" w:rsidRPr="00A907D9" w:rsidRDefault="00903D54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903D54" w:rsidRPr="00A907D9" w:rsidRDefault="00903D54" w:rsidP="009A65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903D54" w:rsidRPr="00A907D9" w:rsidRDefault="00903D54" w:rsidP="009A6544">
            <w:pPr>
              <w:snapToGrid w:val="0"/>
              <w:jc w:val="right"/>
              <w:rPr>
                <w:spacing w:val="-8"/>
                <w:sz w:val="20"/>
                <w:szCs w:val="20"/>
                <w:lang w:val="en-US"/>
              </w:rPr>
            </w:pPr>
            <w:r w:rsidRPr="00A907D9">
              <w:rPr>
                <w:spacing w:val="-8"/>
                <w:sz w:val="20"/>
                <w:szCs w:val="20"/>
                <w:lang w:val="en-US"/>
              </w:rPr>
              <w:t>97.2</w:t>
            </w:r>
          </w:p>
        </w:tc>
        <w:tc>
          <w:tcPr>
            <w:tcW w:w="855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A907D9">
              <w:rPr>
                <w:spacing w:val="-8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897" w:type="dxa"/>
            <w:gridSpan w:val="2"/>
            <w:vAlign w:val="bottom"/>
          </w:tcPr>
          <w:p w:rsidR="00903D54" w:rsidRPr="00A907D9" w:rsidRDefault="00903D54" w:rsidP="00C002D8">
            <w:pPr>
              <w:snapToGrid w:val="0"/>
              <w:rPr>
                <w:spacing w:val="-8"/>
                <w:sz w:val="20"/>
                <w:szCs w:val="20"/>
              </w:rPr>
            </w:pPr>
          </w:p>
        </w:tc>
      </w:tr>
      <w:tr w:rsidR="00903D54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903D54" w:rsidRPr="00A907D9" w:rsidRDefault="00903D54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3D54" w:rsidRPr="00A907D9" w:rsidRDefault="00903D54" w:rsidP="00903D5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903D54" w:rsidRPr="00A907D9" w:rsidRDefault="00903D54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97.2</w:t>
            </w:r>
          </w:p>
        </w:tc>
        <w:tc>
          <w:tcPr>
            <w:tcW w:w="855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897" w:type="dxa"/>
            <w:gridSpan w:val="2"/>
            <w:vAlign w:val="bottom"/>
          </w:tcPr>
          <w:p w:rsidR="00903D54" w:rsidRPr="00A907D9" w:rsidRDefault="00903D54" w:rsidP="00903D54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</w:t>
            </w:r>
            <w:r w:rsidRPr="00A907D9">
              <w:rPr>
                <w:b/>
                <w:sz w:val="20"/>
                <w:szCs w:val="20"/>
              </w:rPr>
              <w:t>р</w:t>
            </w:r>
            <w:r w:rsidRPr="00A907D9">
              <w:rPr>
                <w:b/>
                <w:sz w:val="20"/>
                <w:szCs w:val="20"/>
              </w:rPr>
              <w:t>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9A6544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 w:rsidP="009A6544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642A62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6176BB" w:rsidRPr="00A907D9">
              <w:rPr>
                <w:b/>
                <w:spacing w:val="-8"/>
                <w:sz w:val="20"/>
                <w:szCs w:val="20"/>
              </w:rPr>
              <w:t>228,8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B86BC1" w:rsidRPr="00A907D9">
              <w:rPr>
                <w:b/>
                <w:spacing w:val="-8"/>
                <w:sz w:val="20"/>
                <w:szCs w:val="20"/>
              </w:rPr>
              <w:t>430,2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7520D4" w:rsidRPr="00A907D9">
              <w:rPr>
                <w:b/>
                <w:spacing w:val="-8"/>
                <w:sz w:val="20"/>
                <w:szCs w:val="20"/>
              </w:rPr>
              <w:t>454,1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</w:t>
            </w:r>
            <w:r w:rsidR="00B12A9C" w:rsidRPr="00A907D9">
              <w:rPr>
                <w:sz w:val="20"/>
                <w:szCs w:val="20"/>
              </w:rPr>
              <w:t>Уличное освещение</w:t>
            </w:r>
            <w:r w:rsidRPr="00A907D9">
              <w:rPr>
                <w:sz w:val="20"/>
                <w:szCs w:val="20"/>
              </w:rPr>
              <w:t xml:space="preserve"> Медве</w:t>
            </w:r>
            <w:r w:rsidRPr="00A907D9">
              <w:rPr>
                <w:sz w:val="20"/>
                <w:szCs w:val="20"/>
              </w:rPr>
              <w:t>д</w:t>
            </w:r>
            <w:r w:rsidR="00B12A9C" w:rsidRPr="00A907D9">
              <w:rPr>
                <w:sz w:val="20"/>
                <w:szCs w:val="20"/>
              </w:rPr>
              <w:t xml:space="preserve">ского </w:t>
            </w:r>
            <w:r w:rsidR="00B12A9C" w:rsidRPr="00A907D9">
              <w:rPr>
                <w:sz w:val="20"/>
                <w:szCs w:val="20"/>
              </w:rPr>
              <w:lastRenderedPageBreak/>
              <w:t>сельского поселения</w:t>
            </w:r>
            <w:r w:rsidRPr="00A907D9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C26DB9">
            <w:pPr>
              <w:rPr>
                <w:sz w:val="20"/>
                <w:szCs w:val="20"/>
              </w:rPr>
            </w:pPr>
          </w:p>
          <w:p w:rsidR="005C578C" w:rsidRPr="00A907D9" w:rsidRDefault="005C578C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975C09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1640,</w:t>
            </w:r>
            <w:r w:rsidR="005C578C" w:rsidRPr="00A907D9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86BC1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115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7520D4" w:rsidP="007520D4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116</w:t>
            </w:r>
            <w:r w:rsidR="00680E9D" w:rsidRPr="00A907D9">
              <w:rPr>
                <w:spacing w:val="-8"/>
                <w:sz w:val="20"/>
                <w:szCs w:val="20"/>
              </w:rPr>
              <w:t>0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Реализация мероприятий подпрограммы «</w:t>
            </w:r>
            <w:r w:rsidR="00B12A9C" w:rsidRPr="00A907D9">
              <w:rPr>
                <w:bCs/>
                <w:sz w:val="20"/>
                <w:szCs w:val="20"/>
              </w:rPr>
              <w:t>Уличное о</w:t>
            </w:r>
            <w:r w:rsidRPr="00A907D9">
              <w:rPr>
                <w:bCs/>
                <w:sz w:val="20"/>
                <w:szCs w:val="20"/>
              </w:rPr>
              <w:t xml:space="preserve">свещение </w:t>
            </w:r>
            <w:r w:rsidR="00B12A9C" w:rsidRPr="00A907D9">
              <w:rPr>
                <w:bCs/>
                <w:sz w:val="20"/>
                <w:szCs w:val="20"/>
              </w:rPr>
              <w:t xml:space="preserve">  Медведского сельского посел</w:t>
            </w:r>
            <w:r w:rsidR="00B12A9C" w:rsidRPr="00A907D9">
              <w:rPr>
                <w:bCs/>
                <w:sz w:val="20"/>
                <w:szCs w:val="20"/>
              </w:rPr>
              <w:t>е</w:t>
            </w:r>
            <w:r w:rsidR="00B12A9C" w:rsidRPr="00A907D9">
              <w:rPr>
                <w:bCs/>
                <w:sz w:val="20"/>
                <w:szCs w:val="20"/>
              </w:rPr>
              <w:t>ния</w:t>
            </w:r>
            <w:r w:rsidRPr="00A907D9">
              <w:rPr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C26DB9">
            <w:pPr>
              <w:rPr>
                <w:sz w:val="20"/>
                <w:szCs w:val="20"/>
              </w:rPr>
            </w:pPr>
          </w:p>
          <w:p w:rsidR="005C578C" w:rsidRPr="00A907D9" w:rsidRDefault="005C578C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975C09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1640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86BC1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115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7520D4" w:rsidP="007520D4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116</w:t>
            </w:r>
            <w:r w:rsidR="00680E9D" w:rsidRPr="00A907D9">
              <w:rPr>
                <w:spacing w:val="-8"/>
                <w:sz w:val="20"/>
                <w:szCs w:val="20"/>
              </w:rPr>
              <w:t>0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975C09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1640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86BC1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115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7520D4" w:rsidP="007520D4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116</w:t>
            </w:r>
            <w:r w:rsidR="00680E9D" w:rsidRPr="00A907D9">
              <w:rPr>
                <w:spacing w:val="-8"/>
                <w:sz w:val="20"/>
                <w:szCs w:val="20"/>
              </w:rPr>
              <w:t>0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</w:t>
            </w:r>
            <w:r w:rsidR="0051330E" w:rsidRPr="00A907D9">
              <w:rPr>
                <w:sz w:val="20"/>
                <w:szCs w:val="20"/>
              </w:rPr>
              <w:t xml:space="preserve"> Б</w:t>
            </w:r>
            <w:r w:rsidRPr="00A907D9">
              <w:rPr>
                <w:sz w:val="20"/>
                <w:szCs w:val="20"/>
              </w:rPr>
              <w:t>лагоуст</w:t>
            </w:r>
            <w:r w:rsidR="0051330E" w:rsidRPr="00A907D9">
              <w:rPr>
                <w:sz w:val="20"/>
                <w:szCs w:val="20"/>
              </w:rPr>
              <w:t>ройство территории</w:t>
            </w:r>
            <w:r w:rsidRPr="00A907D9">
              <w:rPr>
                <w:sz w:val="20"/>
                <w:szCs w:val="20"/>
              </w:rPr>
              <w:t xml:space="preserve">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6176BB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588,8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DB6CA4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28</w:t>
            </w:r>
            <w:r w:rsidR="00B86BC1" w:rsidRPr="00A907D9">
              <w:rPr>
                <w:spacing w:val="-8"/>
                <w:sz w:val="20"/>
                <w:szCs w:val="20"/>
              </w:rPr>
              <w:t>0,2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7520D4" w:rsidP="007520D4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294,1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="0051330E" w:rsidRPr="00A907D9">
              <w:rPr>
                <w:sz w:val="20"/>
                <w:szCs w:val="20"/>
              </w:rPr>
              <w:t xml:space="preserve"> Б</w:t>
            </w:r>
            <w:r w:rsidRPr="00A907D9">
              <w:rPr>
                <w:sz w:val="20"/>
                <w:szCs w:val="20"/>
              </w:rPr>
              <w:t>лагоу</w:t>
            </w:r>
            <w:r w:rsidRPr="00A907D9"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т</w:t>
            </w:r>
            <w:r w:rsidR="0051330E" w:rsidRPr="00A907D9">
              <w:rPr>
                <w:sz w:val="20"/>
                <w:szCs w:val="20"/>
              </w:rPr>
              <w:t>ройство территории</w:t>
            </w:r>
            <w:r w:rsidRPr="00A907D9">
              <w:rPr>
                <w:sz w:val="20"/>
                <w:szCs w:val="20"/>
              </w:rPr>
              <w:t xml:space="preserve"> Медведского сельского пос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</w:p>
          <w:p w:rsidR="005C578C" w:rsidRPr="00A907D9" w:rsidRDefault="005C578C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6176BB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558,8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DB6CA4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28</w:t>
            </w:r>
            <w:r w:rsidR="00B86BC1" w:rsidRPr="00A907D9">
              <w:rPr>
                <w:spacing w:val="-8"/>
                <w:sz w:val="20"/>
                <w:szCs w:val="20"/>
              </w:rPr>
              <w:t>0,2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7520D4" w:rsidP="007520D4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294,1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</w:p>
          <w:p w:rsidR="005C578C" w:rsidRPr="00A907D9" w:rsidRDefault="005C578C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6176BB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558,8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DB6CA4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28</w:t>
            </w:r>
            <w:r w:rsidR="00B86BC1" w:rsidRPr="00A907D9">
              <w:rPr>
                <w:spacing w:val="-8"/>
                <w:sz w:val="20"/>
                <w:szCs w:val="20"/>
              </w:rPr>
              <w:t>0,2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7520D4" w:rsidP="007520D4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294,1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1132C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Софинансирование субсидии на поддержку реал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80346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</w:tcPr>
          <w:p w:rsidR="005C578C" w:rsidRPr="00A907D9" w:rsidRDefault="005C578C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F12C2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37055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37055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EF6293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 w:rsidP="00EF6293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37055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0,,0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</w:p>
          <w:p w:rsidR="005C578C" w:rsidRPr="00A907D9" w:rsidRDefault="005C578C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37055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</w:p>
          <w:p w:rsidR="005C578C" w:rsidRPr="00A907D9" w:rsidRDefault="005C578C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B37055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5C578C"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13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077919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 w:rsidP="00077919">
            <w:pPr>
              <w:rPr>
                <w:b/>
                <w:sz w:val="20"/>
                <w:szCs w:val="20"/>
              </w:rPr>
            </w:pPr>
          </w:p>
          <w:p w:rsidR="005C578C" w:rsidRPr="00A907D9" w:rsidRDefault="005C578C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</w:t>
            </w:r>
            <w:r w:rsidRPr="00A907D9">
              <w:rPr>
                <w:bCs/>
                <w:color w:val="000000"/>
                <w:sz w:val="20"/>
                <w:szCs w:val="20"/>
              </w:rPr>
              <w:t>р</w:t>
            </w:r>
            <w:r w:rsidRPr="00A907D9">
              <w:rPr>
                <w:bCs/>
                <w:color w:val="000000"/>
                <w:sz w:val="20"/>
                <w:szCs w:val="20"/>
              </w:rPr>
              <w:t>но-массовых мероприятий в Медведском сел</w:t>
            </w:r>
            <w:r w:rsidRPr="00A907D9">
              <w:rPr>
                <w:bCs/>
                <w:color w:val="000000"/>
                <w:sz w:val="20"/>
                <w:szCs w:val="20"/>
              </w:rPr>
              <w:t>ь</w:t>
            </w:r>
            <w:r w:rsidRPr="00A907D9">
              <w:rPr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054EE9">
            <w:pPr>
              <w:rPr>
                <w:sz w:val="20"/>
                <w:szCs w:val="20"/>
              </w:rPr>
            </w:pPr>
          </w:p>
          <w:p w:rsidR="005C578C" w:rsidRPr="00A907D9" w:rsidRDefault="005C578C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5C578C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025B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C30A9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025B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C30A9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025BD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C30A9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48,2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025B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C30A9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жащих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025B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C30A9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4025BD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C30A9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5C578C" w:rsidRPr="00A907D9">
              <w:rPr>
                <w:spacing w:val="-8"/>
                <w:sz w:val="20"/>
                <w:szCs w:val="20"/>
              </w:rPr>
              <w:t>48,2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E329D1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8B4F4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E329D1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15,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8B4F4A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</w:t>
            </w:r>
            <w:r w:rsidRPr="00A907D9">
              <w:rPr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E329D1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8B4F4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A25901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5C578C" w:rsidRPr="00A907D9" w:rsidTr="009E2E2C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78C" w:rsidRPr="00A907D9" w:rsidRDefault="005C578C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5C578C" w:rsidRPr="00A907D9" w:rsidRDefault="005C578C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vAlign w:val="bottom"/>
          </w:tcPr>
          <w:p w:rsidR="005C578C" w:rsidRPr="00A907D9" w:rsidRDefault="00E329D1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vAlign w:val="bottom"/>
          </w:tcPr>
          <w:p w:rsidR="005C578C" w:rsidRPr="00A907D9" w:rsidRDefault="008B4F4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97" w:type="dxa"/>
            <w:gridSpan w:val="2"/>
            <w:vAlign w:val="bottom"/>
          </w:tcPr>
          <w:p w:rsidR="005C578C" w:rsidRPr="00A907D9" w:rsidRDefault="00034D6E" w:rsidP="00A25901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15</w:t>
            </w:r>
            <w:r w:rsidR="005C578C"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5C578C" w:rsidRPr="00A541A0" w:rsidTr="00A240A0">
        <w:trPr>
          <w:gridAfter w:val="1"/>
          <w:wAfter w:w="24" w:type="dxa"/>
          <w:trHeight w:val="289"/>
        </w:trPr>
        <w:tc>
          <w:tcPr>
            <w:tcW w:w="4666" w:type="dxa"/>
            <w:vAlign w:val="bottom"/>
          </w:tcPr>
          <w:p w:rsidR="005C578C" w:rsidRPr="00A907D9" w:rsidRDefault="005C578C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85" w:type="dxa"/>
            <w:gridSpan w:val="2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C578C" w:rsidRPr="00A907D9" w:rsidRDefault="005C578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5C578C" w:rsidRPr="00A907D9" w:rsidRDefault="00F57566" w:rsidP="00F75886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9</w:t>
            </w:r>
            <w:r w:rsidR="007D3C46">
              <w:rPr>
                <w:b/>
                <w:bCs/>
                <w:spacing w:val="-8"/>
                <w:sz w:val="20"/>
                <w:szCs w:val="20"/>
              </w:rPr>
              <w:t>477,4</w:t>
            </w:r>
          </w:p>
        </w:tc>
        <w:tc>
          <w:tcPr>
            <w:tcW w:w="876" w:type="dxa"/>
            <w:gridSpan w:val="2"/>
            <w:vAlign w:val="bottom"/>
          </w:tcPr>
          <w:p w:rsidR="005C578C" w:rsidRPr="00A907D9" w:rsidRDefault="005C578C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0930EB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C14FF6" w:rsidRPr="00A907D9">
              <w:rPr>
                <w:b/>
                <w:bCs/>
                <w:spacing w:val="-8"/>
                <w:sz w:val="20"/>
                <w:szCs w:val="20"/>
              </w:rPr>
              <w:t>49,4</w:t>
            </w:r>
          </w:p>
        </w:tc>
        <w:tc>
          <w:tcPr>
            <w:tcW w:w="876" w:type="dxa"/>
            <w:gridSpan w:val="2"/>
            <w:vAlign w:val="bottom"/>
          </w:tcPr>
          <w:p w:rsidR="005C578C" w:rsidRPr="00A541A0" w:rsidRDefault="005C578C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6814B7" w:rsidRPr="00A907D9">
              <w:rPr>
                <w:b/>
                <w:bCs/>
                <w:spacing w:val="-8"/>
                <w:sz w:val="20"/>
                <w:szCs w:val="20"/>
              </w:rPr>
              <w:t>8</w:t>
            </w:r>
            <w:r w:rsidR="00062A36"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C924F5" w:rsidRPr="00A907D9">
              <w:rPr>
                <w:b/>
                <w:bCs/>
                <w:spacing w:val="-8"/>
                <w:sz w:val="20"/>
                <w:szCs w:val="20"/>
              </w:rPr>
              <w:t>7,</w:t>
            </w:r>
            <w:r w:rsidR="000C7382" w:rsidRPr="00A907D9">
              <w:rPr>
                <w:b/>
                <w:bCs/>
                <w:spacing w:val="-8"/>
                <w:sz w:val="20"/>
                <w:szCs w:val="20"/>
              </w:rPr>
              <w:t>8</w:t>
            </w:r>
          </w:p>
        </w:tc>
      </w:tr>
    </w:tbl>
    <w:p w:rsidR="009F0B08" w:rsidRDefault="0034719E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9F0B08" w:rsidRDefault="009F0B08" w:rsidP="0034719E">
      <w:pPr>
        <w:rPr>
          <w:sz w:val="22"/>
          <w:szCs w:val="22"/>
        </w:rPr>
      </w:pPr>
    </w:p>
    <w:p w:rsidR="009F0B08" w:rsidRDefault="009F0B08" w:rsidP="0034719E">
      <w:pPr>
        <w:rPr>
          <w:sz w:val="22"/>
          <w:szCs w:val="22"/>
        </w:rPr>
      </w:pPr>
    </w:p>
    <w:p w:rsidR="0028638B" w:rsidRPr="00A541A0" w:rsidRDefault="0034719E" w:rsidP="0034719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</w:t>
      </w:r>
      <w:r w:rsidR="009F0B08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="0028638B" w:rsidRPr="00C2397C">
        <w:rPr>
          <w:sz w:val="22"/>
          <w:szCs w:val="22"/>
        </w:rPr>
        <w:t xml:space="preserve">Приложение </w:t>
      </w:r>
      <w:r w:rsidR="00A7309D">
        <w:rPr>
          <w:sz w:val="22"/>
          <w:szCs w:val="22"/>
        </w:rPr>
        <w:t>6</w:t>
      </w:r>
    </w:p>
    <w:p w:rsidR="0028638B" w:rsidRPr="00A541A0" w:rsidRDefault="0028638B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 w:rsidR="00184714"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28638B" w:rsidRPr="00A541A0" w:rsidRDefault="0018471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</w:t>
      </w:r>
      <w:r w:rsidR="001C2A54">
        <w:rPr>
          <w:color w:val="000000"/>
          <w:sz w:val="22"/>
          <w:szCs w:val="22"/>
        </w:rPr>
        <w:t xml:space="preserve"> поселения на 2</w:t>
      </w:r>
      <w:r w:rsidR="004C1CBB">
        <w:rPr>
          <w:color w:val="000000"/>
          <w:sz w:val="22"/>
          <w:szCs w:val="22"/>
        </w:rPr>
        <w:t>021</w:t>
      </w:r>
      <w:r w:rsidR="0028638B" w:rsidRPr="00A541A0">
        <w:rPr>
          <w:color w:val="000000"/>
          <w:sz w:val="22"/>
          <w:szCs w:val="22"/>
        </w:rPr>
        <w:t xml:space="preserve"> год</w:t>
      </w:r>
    </w:p>
    <w:p w:rsidR="0028638B" w:rsidRPr="00A541A0" w:rsidRDefault="004C1CB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2022 и 2023</w:t>
      </w:r>
      <w:r w:rsidR="00E2103E">
        <w:rPr>
          <w:color w:val="000000"/>
          <w:sz w:val="22"/>
          <w:szCs w:val="22"/>
        </w:rPr>
        <w:t xml:space="preserve"> </w:t>
      </w:r>
      <w:r w:rsidR="0028638B" w:rsidRPr="00A541A0">
        <w:rPr>
          <w:color w:val="000000"/>
          <w:sz w:val="22"/>
          <w:szCs w:val="22"/>
        </w:rPr>
        <w:t>годов"</w:t>
      </w:r>
    </w:p>
    <w:p w:rsidR="0028638B" w:rsidRDefault="0028638B">
      <w:pPr>
        <w:jc w:val="right"/>
        <w:rPr>
          <w:color w:val="000000"/>
          <w:sz w:val="22"/>
          <w:szCs w:val="22"/>
        </w:rPr>
      </w:pPr>
    </w:p>
    <w:p w:rsidR="001C2C26" w:rsidRDefault="001C2C26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 xml:space="preserve">пальным программам </w:t>
      </w:r>
      <w:r w:rsidR="00B0022A">
        <w:rPr>
          <w:b/>
          <w:bCs/>
          <w:color w:val="000000"/>
          <w:sz w:val="22"/>
          <w:szCs w:val="22"/>
        </w:rPr>
        <w:t xml:space="preserve"> Медведского сельского </w:t>
      </w:r>
      <w:r>
        <w:rPr>
          <w:b/>
          <w:bCs/>
          <w:color w:val="000000"/>
          <w:sz w:val="22"/>
          <w:szCs w:val="22"/>
        </w:rPr>
        <w:t>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</w:t>
      </w:r>
      <w:r>
        <w:rPr>
          <w:b/>
          <w:bCs/>
          <w:color w:val="000000"/>
          <w:sz w:val="22"/>
          <w:szCs w:val="22"/>
        </w:rPr>
        <w:t>е</w:t>
      </w:r>
      <w:r w:rsidR="004C1CBB">
        <w:rPr>
          <w:b/>
          <w:bCs/>
          <w:color w:val="000000"/>
          <w:sz w:val="22"/>
          <w:szCs w:val="22"/>
        </w:rPr>
        <w:t>ния  на 2021 год и на плановый период 2022 и 2023</w:t>
      </w:r>
      <w:r w:rsidR="00157E5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годов</w:t>
      </w:r>
    </w:p>
    <w:p w:rsidR="0028638B" w:rsidRPr="00A541A0" w:rsidRDefault="001C2C26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28638B"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9"/>
        <w:gridCol w:w="4652"/>
        <w:gridCol w:w="37"/>
        <w:gridCol w:w="402"/>
        <w:gridCol w:w="33"/>
        <w:gridCol w:w="426"/>
        <w:gridCol w:w="1417"/>
        <w:gridCol w:w="567"/>
        <w:gridCol w:w="851"/>
        <w:gridCol w:w="850"/>
        <w:gridCol w:w="851"/>
      </w:tblGrid>
      <w:tr w:rsidR="001F4270" w:rsidRPr="00A541A0" w:rsidTr="00A96B3A">
        <w:trPr>
          <w:trHeight w:val="90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1%25253AH218"/>
            <w:bookmarkEnd w:id="0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1CBB" w:rsidRDefault="004C1CB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4C1CBB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1F4270"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F4270" w:rsidRPr="00A541A0" w:rsidRDefault="004C1CBB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2023</w:t>
            </w:r>
            <w:r w:rsidR="001F4270">
              <w:rPr>
                <w:b/>
                <w:bCs/>
                <w:spacing w:val="-8"/>
                <w:sz w:val="20"/>
                <w:szCs w:val="20"/>
              </w:rPr>
              <w:t xml:space="preserve"> год</w:t>
            </w: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center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center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2C6DD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180872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CE7F39">
              <w:rPr>
                <w:b/>
                <w:bCs/>
                <w:spacing w:val="-8"/>
                <w:sz w:val="20"/>
                <w:szCs w:val="20"/>
              </w:rPr>
              <w:t>65,5</w:t>
            </w:r>
          </w:p>
        </w:tc>
        <w:tc>
          <w:tcPr>
            <w:tcW w:w="850" w:type="dxa"/>
            <w:vAlign w:val="bottom"/>
          </w:tcPr>
          <w:p w:rsidR="001F4270" w:rsidRPr="00A541A0" w:rsidRDefault="00337FF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445742"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E02471">
              <w:rPr>
                <w:b/>
                <w:bCs/>
                <w:spacing w:val="-8"/>
                <w:sz w:val="20"/>
                <w:szCs w:val="20"/>
              </w:rPr>
              <w:t>13,3</w:t>
            </w:r>
          </w:p>
        </w:tc>
        <w:tc>
          <w:tcPr>
            <w:tcW w:w="851" w:type="dxa"/>
            <w:vAlign w:val="bottom"/>
          </w:tcPr>
          <w:p w:rsidR="001F4270" w:rsidRPr="00A541A0" w:rsidRDefault="00337FF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9567AA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420B48">
              <w:rPr>
                <w:b/>
                <w:bCs/>
                <w:spacing w:val="-8"/>
                <w:sz w:val="20"/>
                <w:szCs w:val="20"/>
              </w:rPr>
              <w:t>42,2</w:t>
            </w: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9567A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80331D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180872">
              <w:rPr>
                <w:b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1F4270" w:rsidRPr="00A541A0" w:rsidRDefault="009567A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80331D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445742">
              <w:rPr>
                <w:b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1F4270" w:rsidRPr="00A541A0" w:rsidRDefault="0080331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663,</w:t>
            </w:r>
            <w:r w:rsidR="00805652">
              <w:rPr>
                <w:b/>
                <w:bCs/>
                <w:spacing w:val="-8"/>
                <w:sz w:val="20"/>
                <w:szCs w:val="20"/>
              </w:rPr>
              <w:t>7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3671" w:rsidRPr="00A541A0" w:rsidRDefault="00A63671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9567A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</w:t>
            </w:r>
            <w:r w:rsidR="0080331D">
              <w:rPr>
                <w:spacing w:val="-8"/>
                <w:sz w:val="20"/>
                <w:szCs w:val="20"/>
              </w:rPr>
              <w:t>63,</w:t>
            </w:r>
            <w:r w:rsidR="00180872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A63671" w:rsidRPr="00A541A0" w:rsidRDefault="0080331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</w:t>
            </w:r>
            <w:r w:rsidR="009567AA">
              <w:rPr>
                <w:spacing w:val="-8"/>
                <w:sz w:val="20"/>
                <w:szCs w:val="20"/>
              </w:rPr>
              <w:t>,</w:t>
            </w:r>
            <w:r w:rsidR="00445742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A63671" w:rsidRPr="00A541A0" w:rsidRDefault="0080331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</w:t>
            </w:r>
            <w:r w:rsidR="00805652">
              <w:rPr>
                <w:spacing w:val="-8"/>
                <w:sz w:val="20"/>
                <w:szCs w:val="20"/>
              </w:rPr>
              <w:t>7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3671" w:rsidRPr="00A541A0" w:rsidRDefault="00A63671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63671" w:rsidRPr="00A541A0" w:rsidRDefault="001E5321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="009567AA">
              <w:rPr>
                <w:spacing w:val="-8"/>
                <w:sz w:val="20"/>
                <w:szCs w:val="20"/>
              </w:rPr>
              <w:t>6</w:t>
            </w:r>
            <w:r w:rsidR="0080331D">
              <w:rPr>
                <w:spacing w:val="-8"/>
                <w:sz w:val="20"/>
                <w:szCs w:val="20"/>
              </w:rPr>
              <w:t>63,</w:t>
            </w:r>
            <w:r w:rsidR="00180872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A63671" w:rsidRPr="00A541A0" w:rsidRDefault="0080331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</w:t>
            </w:r>
            <w:r w:rsidR="00445742">
              <w:rPr>
                <w:spacing w:val="-8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A63671" w:rsidRPr="00A541A0" w:rsidRDefault="0080331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</w:t>
            </w:r>
            <w:r w:rsidR="009567AA">
              <w:rPr>
                <w:spacing w:val="-8"/>
                <w:sz w:val="20"/>
                <w:szCs w:val="20"/>
              </w:rPr>
              <w:t>,</w:t>
            </w:r>
            <w:r w:rsidR="00805652">
              <w:rPr>
                <w:spacing w:val="-8"/>
                <w:sz w:val="20"/>
                <w:szCs w:val="20"/>
              </w:rPr>
              <w:t>7</w:t>
            </w: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ных органов государственной власти субъе</w:t>
            </w:r>
            <w:r w:rsidRPr="00A541A0">
              <w:rPr>
                <w:b/>
                <w:bCs/>
                <w:sz w:val="20"/>
                <w:szCs w:val="20"/>
              </w:rPr>
              <w:t>к</w:t>
            </w:r>
            <w:r w:rsidRPr="00A541A0">
              <w:rPr>
                <w:b/>
                <w:bCs/>
                <w:sz w:val="20"/>
                <w:szCs w:val="20"/>
              </w:rPr>
              <w:t xml:space="preserve">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DB0795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180872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CE7F39">
              <w:rPr>
                <w:b/>
                <w:bCs/>
                <w:spacing w:val="-8"/>
                <w:sz w:val="20"/>
                <w:szCs w:val="20"/>
              </w:rPr>
              <w:t>75,8</w:t>
            </w:r>
          </w:p>
        </w:tc>
        <w:tc>
          <w:tcPr>
            <w:tcW w:w="850" w:type="dxa"/>
            <w:vAlign w:val="bottom"/>
          </w:tcPr>
          <w:p w:rsidR="001F4270" w:rsidRPr="00A541A0" w:rsidRDefault="005943A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EE6531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E02471">
              <w:rPr>
                <w:b/>
                <w:bCs/>
                <w:spacing w:val="-8"/>
                <w:sz w:val="20"/>
                <w:szCs w:val="20"/>
              </w:rPr>
              <w:t>77,2</w:t>
            </w:r>
          </w:p>
        </w:tc>
        <w:tc>
          <w:tcPr>
            <w:tcW w:w="851" w:type="dxa"/>
            <w:vAlign w:val="bottom"/>
          </w:tcPr>
          <w:p w:rsidR="001F4270" w:rsidRPr="00A541A0" w:rsidRDefault="0046453B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</w:t>
            </w:r>
            <w:r w:rsidR="00420B48">
              <w:rPr>
                <w:b/>
                <w:bCs/>
                <w:spacing w:val="-8"/>
                <w:sz w:val="20"/>
                <w:szCs w:val="20"/>
              </w:rPr>
              <w:t>26,5</w:t>
            </w:r>
          </w:p>
        </w:tc>
      </w:tr>
      <w:tr w:rsidR="00A96B3A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96B3A" w:rsidRPr="00B10DF0" w:rsidRDefault="00A96B3A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 w:rsidR="008A560A"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96B3A" w:rsidRPr="00B10DF0" w:rsidRDefault="00A96B3A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96B3A" w:rsidRPr="00B10DF0" w:rsidRDefault="00A96B3A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96B3A" w:rsidRPr="00B10DF0" w:rsidRDefault="00A96B3A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96B3A" w:rsidRPr="00B10DF0" w:rsidRDefault="00A96B3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96B3A" w:rsidRPr="00B10DF0" w:rsidRDefault="00FF5EB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CE7F39">
              <w:rPr>
                <w:b/>
                <w:spacing w:val="-8"/>
                <w:sz w:val="20"/>
                <w:szCs w:val="20"/>
              </w:rPr>
              <w:t>605,0</w:t>
            </w:r>
          </w:p>
        </w:tc>
        <w:tc>
          <w:tcPr>
            <w:tcW w:w="850" w:type="dxa"/>
            <w:vAlign w:val="bottom"/>
          </w:tcPr>
          <w:p w:rsidR="00A96B3A" w:rsidRPr="00B10DF0" w:rsidRDefault="00091C2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E02471">
              <w:rPr>
                <w:b/>
                <w:spacing w:val="-8"/>
                <w:sz w:val="20"/>
                <w:szCs w:val="20"/>
              </w:rPr>
              <w:t>306,4</w:t>
            </w:r>
          </w:p>
        </w:tc>
        <w:tc>
          <w:tcPr>
            <w:tcW w:w="851" w:type="dxa"/>
            <w:vAlign w:val="bottom"/>
          </w:tcPr>
          <w:p w:rsidR="00A96B3A" w:rsidRPr="00B10DF0" w:rsidRDefault="0046453B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420B48">
              <w:rPr>
                <w:b/>
                <w:spacing w:val="-8"/>
                <w:sz w:val="20"/>
                <w:szCs w:val="20"/>
              </w:rPr>
              <w:t>255,7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</w:t>
            </w:r>
            <w:r w:rsidR="008A560A">
              <w:rPr>
                <w:sz w:val="20"/>
                <w:szCs w:val="20"/>
              </w:rPr>
              <w:t xml:space="preserve"> сельском поселении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FF5EB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CE7F39">
              <w:rPr>
                <w:spacing w:val="-8"/>
                <w:sz w:val="20"/>
                <w:szCs w:val="20"/>
              </w:rPr>
              <w:t>574,0</w:t>
            </w:r>
          </w:p>
        </w:tc>
        <w:tc>
          <w:tcPr>
            <w:tcW w:w="850" w:type="dxa"/>
            <w:vAlign w:val="bottom"/>
          </w:tcPr>
          <w:p w:rsidR="00A63671" w:rsidRPr="00A541A0" w:rsidRDefault="007D697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E02471">
              <w:rPr>
                <w:spacing w:val="-8"/>
                <w:sz w:val="20"/>
                <w:szCs w:val="20"/>
              </w:rPr>
              <w:t>275,4</w:t>
            </w:r>
          </w:p>
        </w:tc>
        <w:tc>
          <w:tcPr>
            <w:tcW w:w="851" w:type="dxa"/>
            <w:vAlign w:val="bottom"/>
          </w:tcPr>
          <w:p w:rsidR="00A63671" w:rsidRPr="00A541A0" w:rsidRDefault="0046453B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420B48">
              <w:rPr>
                <w:spacing w:val="-8"/>
                <w:sz w:val="20"/>
                <w:szCs w:val="20"/>
              </w:rPr>
              <w:t>224,7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D10B38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FF5EB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CE7F39">
              <w:rPr>
                <w:spacing w:val="-8"/>
                <w:sz w:val="20"/>
                <w:szCs w:val="20"/>
              </w:rPr>
              <w:t>574,0</w:t>
            </w:r>
          </w:p>
        </w:tc>
        <w:tc>
          <w:tcPr>
            <w:tcW w:w="850" w:type="dxa"/>
            <w:vAlign w:val="bottom"/>
          </w:tcPr>
          <w:p w:rsidR="00A63671" w:rsidRPr="00A541A0" w:rsidRDefault="007D697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E02471">
              <w:rPr>
                <w:spacing w:val="-8"/>
                <w:sz w:val="20"/>
                <w:szCs w:val="20"/>
              </w:rPr>
              <w:t>275,4</w:t>
            </w:r>
          </w:p>
        </w:tc>
        <w:tc>
          <w:tcPr>
            <w:tcW w:w="851" w:type="dxa"/>
            <w:vAlign w:val="bottom"/>
          </w:tcPr>
          <w:p w:rsidR="00A63671" w:rsidRPr="00A541A0" w:rsidRDefault="0046453B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420B48">
              <w:rPr>
                <w:spacing w:val="-8"/>
                <w:sz w:val="20"/>
                <w:szCs w:val="20"/>
              </w:rPr>
              <w:t>224,7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63671" w:rsidRPr="00A541A0" w:rsidRDefault="00A636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="00CE7F39">
              <w:rPr>
                <w:spacing w:val="-8"/>
                <w:sz w:val="20"/>
                <w:szCs w:val="20"/>
              </w:rPr>
              <w:t>944,2</w:t>
            </w:r>
          </w:p>
        </w:tc>
        <w:tc>
          <w:tcPr>
            <w:tcW w:w="850" w:type="dxa"/>
            <w:vAlign w:val="bottom"/>
          </w:tcPr>
          <w:p w:rsidR="00A63671" w:rsidRPr="00A541A0" w:rsidRDefault="00A636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="00E02471">
              <w:rPr>
                <w:spacing w:val="-8"/>
                <w:sz w:val="20"/>
                <w:szCs w:val="20"/>
              </w:rPr>
              <w:t>944,2</w:t>
            </w:r>
          </w:p>
        </w:tc>
        <w:tc>
          <w:tcPr>
            <w:tcW w:w="851" w:type="dxa"/>
            <w:vAlign w:val="bottom"/>
          </w:tcPr>
          <w:p w:rsidR="00A63671" w:rsidRPr="00A2691B" w:rsidRDefault="00A63671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="00420B48">
              <w:rPr>
                <w:bCs/>
                <w:spacing w:val="-8"/>
                <w:sz w:val="20"/>
                <w:szCs w:val="20"/>
              </w:rPr>
              <w:t>944,2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3671" w:rsidRPr="00A541A0" w:rsidRDefault="00BC0C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="00180872">
              <w:rPr>
                <w:spacing w:val="-8"/>
                <w:sz w:val="20"/>
                <w:szCs w:val="20"/>
              </w:rPr>
              <w:t>99,8</w:t>
            </w:r>
          </w:p>
        </w:tc>
        <w:tc>
          <w:tcPr>
            <w:tcW w:w="850" w:type="dxa"/>
            <w:vAlign w:val="bottom"/>
          </w:tcPr>
          <w:p w:rsidR="00A63671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301,2</w:t>
            </w:r>
          </w:p>
        </w:tc>
        <w:tc>
          <w:tcPr>
            <w:tcW w:w="851" w:type="dxa"/>
            <w:vAlign w:val="bottom"/>
          </w:tcPr>
          <w:p w:rsidR="00A63671" w:rsidRPr="00A2691B" w:rsidRDefault="00805652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250</w:t>
            </w:r>
            <w:r w:rsidR="00EE6531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5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жей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A64A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63671" w:rsidRPr="00A541A0" w:rsidRDefault="00A64A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63671" w:rsidRPr="00A2691B" w:rsidRDefault="00A64A72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</w:t>
            </w:r>
            <w:r w:rsidR="00A63671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A63671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47058B" w:rsidRDefault="00A63671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 w:rsidR="008A560A"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63671" w:rsidRPr="0047058B" w:rsidRDefault="00A63671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47058B" w:rsidRDefault="00A63671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47058B" w:rsidRDefault="00A63671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A63671" w:rsidRPr="0047058B" w:rsidRDefault="00A63671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47058B" w:rsidRDefault="0018087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63671"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63671" w:rsidRPr="0047058B" w:rsidRDefault="0044574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63671"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63671" w:rsidRPr="0047058B" w:rsidRDefault="00805652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63671"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 w:rsidR="004D46DD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1808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63671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</w:t>
            </w:r>
            <w:r w:rsidR="00A63671"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63671" w:rsidRPr="00A541A0" w:rsidRDefault="00805652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</w:t>
            </w:r>
            <w:r w:rsidR="00A63671"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54644E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54644E" w:rsidRPr="00A541A0" w:rsidRDefault="0054644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54644E" w:rsidRPr="00A541A0" w:rsidRDefault="0054644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4644E" w:rsidRPr="00A541A0" w:rsidRDefault="0054644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54644E" w:rsidRPr="00A63671" w:rsidRDefault="0054644E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 w:rsidR="004D46DD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54644E" w:rsidRPr="00A541A0" w:rsidRDefault="0054644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54644E" w:rsidRPr="00A541A0" w:rsidRDefault="001808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4644E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4644E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4644E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4644E" w:rsidRPr="00A2691B" w:rsidRDefault="00805652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</w:t>
            </w:r>
            <w:r w:rsidR="0054644E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817613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47058B" w:rsidRDefault="0081761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 w:rsidR="008A560A"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47058B" w:rsidRDefault="00714BA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="00817613"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47058B" w:rsidRDefault="007628E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817613"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17613" w:rsidRPr="0047058B" w:rsidRDefault="005778E4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817613"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63671" w:rsidRDefault="0081761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4 00</w:t>
            </w:r>
            <w:r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A541A0" w:rsidRDefault="00714BA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17613" w:rsidRPr="00A541A0" w:rsidRDefault="007628E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17613" w:rsidRPr="00A541A0" w:rsidRDefault="005778E4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63671" w:rsidRDefault="0081761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4 00</w:t>
            </w:r>
            <w:r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17613" w:rsidRPr="00A541A0" w:rsidRDefault="00714BA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17613" w:rsidRPr="00A541A0" w:rsidRDefault="007628E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17613" w:rsidRPr="00A2691B" w:rsidRDefault="005778E4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="00817613">
              <w:rPr>
                <w:bCs/>
                <w:spacing w:val="-8"/>
                <w:sz w:val="20"/>
                <w:szCs w:val="20"/>
              </w:rPr>
              <w:t>,0</w:t>
            </w:r>
          </w:p>
        </w:tc>
      </w:tr>
      <w:tr w:rsidR="00817613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47058B" w:rsidRDefault="00EE571D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10</w:t>
            </w:r>
            <w:r w:rsidR="00310E6E">
              <w:rPr>
                <w:b/>
                <w:spacing w:val="-8"/>
                <w:sz w:val="20"/>
                <w:szCs w:val="20"/>
              </w:rPr>
              <w:t>5</w:t>
            </w:r>
            <w:r w:rsidR="008177DA">
              <w:rPr>
                <w:b/>
                <w:spacing w:val="-8"/>
                <w:sz w:val="20"/>
                <w:szCs w:val="20"/>
              </w:rPr>
              <w:t>,</w:t>
            </w:r>
            <w:r w:rsidR="00180872">
              <w:rPr>
                <w:b/>
                <w:spacing w:val="-8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817613" w:rsidRPr="0047058B" w:rsidRDefault="00310E6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105</w:t>
            </w:r>
            <w:r w:rsidR="008D6C7C">
              <w:rPr>
                <w:b/>
                <w:spacing w:val="-8"/>
                <w:sz w:val="20"/>
                <w:szCs w:val="20"/>
              </w:rPr>
              <w:t>,</w:t>
            </w:r>
            <w:r w:rsidR="00445742">
              <w:rPr>
                <w:b/>
                <w:spacing w:val="-8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817613" w:rsidRPr="0047058B" w:rsidRDefault="005778E4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  <w:r w:rsidR="00310E6E">
              <w:rPr>
                <w:b/>
                <w:bCs/>
                <w:spacing w:val="-8"/>
                <w:sz w:val="20"/>
                <w:szCs w:val="20"/>
              </w:rPr>
              <w:t>5,</w:t>
            </w:r>
            <w:r w:rsidR="00C71BDB">
              <w:rPr>
                <w:b/>
                <w:bCs/>
                <w:spacing w:val="-8"/>
                <w:sz w:val="20"/>
                <w:szCs w:val="20"/>
              </w:rPr>
              <w:t>6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541A0" w:rsidRDefault="0081761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817613" w:rsidRPr="00A541A0" w:rsidRDefault="00310E6E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105</w:t>
            </w:r>
            <w:r w:rsidR="00180872">
              <w:rPr>
                <w:spacing w:val="-8"/>
                <w:sz w:val="20"/>
                <w:szCs w:val="20"/>
              </w:rPr>
              <w:t>,6</w:t>
            </w:r>
            <w:r w:rsidR="00817613">
              <w:rPr>
                <w:spacing w:val="-8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vAlign w:val="bottom"/>
          </w:tcPr>
          <w:p w:rsidR="00817613" w:rsidRPr="00A541A0" w:rsidRDefault="008D6C7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310E6E">
              <w:rPr>
                <w:spacing w:val="-8"/>
                <w:sz w:val="20"/>
                <w:szCs w:val="20"/>
              </w:rPr>
              <w:t>05,</w:t>
            </w:r>
            <w:r w:rsidR="00445742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817613" w:rsidRPr="00A2691B" w:rsidRDefault="0052372F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  <w:r w:rsidR="005778E4">
              <w:rPr>
                <w:bCs/>
                <w:spacing w:val="-8"/>
                <w:sz w:val="20"/>
                <w:szCs w:val="20"/>
              </w:rPr>
              <w:t>10</w:t>
            </w:r>
            <w:r w:rsidR="00310E6E">
              <w:rPr>
                <w:bCs/>
                <w:spacing w:val="-8"/>
                <w:sz w:val="20"/>
                <w:szCs w:val="20"/>
              </w:rPr>
              <w:t>5,</w:t>
            </w:r>
            <w:r w:rsidR="00C71BDB">
              <w:rPr>
                <w:bCs/>
                <w:spacing w:val="-8"/>
                <w:sz w:val="20"/>
                <w:szCs w:val="20"/>
              </w:rPr>
              <w:t>6</w:t>
            </w:r>
          </w:p>
        </w:tc>
      </w:tr>
      <w:tr w:rsidR="00817613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</w:t>
            </w:r>
            <w:r w:rsidRPr="0047058B">
              <w:rPr>
                <w:b/>
                <w:bCs/>
                <w:sz w:val="20"/>
                <w:szCs w:val="20"/>
              </w:rPr>
              <w:t>о</w:t>
            </w:r>
            <w:r w:rsidRPr="0047058B">
              <w:rPr>
                <w:b/>
                <w:bCs/>
                <w:sz w:val="20"/>
                <w:szCs w:val="20"/>
              </w:rPr>
              <w:t>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47058B" w:rsidRDefault="00152DB1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65,2</w:t>
            </w:r>
          </w:p>
        </w:tc>
        <w:tc>
          <w:tcPr>
            <w:tcW w:w="850" w:type="dxa"/>
            <w:vAlign w:val="bottom"/>
          </w:tcPr>
          <w:p w:rsidR="00817613" w:rsidRPr="0047058B" w:rsidRDefault="00E0247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65,2</w:t>
            </w:r>
          </w:p>
        </w:tc>
        <w:tc>
          <w:tcPr>
            <w:tcW w:w="851" w:type="dxa"/>
            <w:vAlign w:val="bottom"/>
          </w:tcPr>
          <w:p w:rsidR="00817613" w:rsidRPr="0047058B" w:rsidRDefault="00C70DC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65,2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817613" w:rsidRPr="00DB0795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DB0795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541A0" w:rsidRDefault="0081761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817613" w:rsidRPr="0047058B" w:rsidRDefault="00152DB1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65,2</w:t>
            </w:r>
          </w:p>
        </w:tc>
        <w:tc>
          <w:tcPr>
            <w:tcW w:w="850" w:type="dxa"/>
            <w:vAlign w:val="bottom"/>
          </w:tcPr>
          <w:p w:rsidR="00817613" w:rsidRPr="00A541A0" w:rsidRDefault="00E024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65,2</w:t>
            </w:r>
          </w:p>
        </w:tc>
        <w:tc>
          <w:tcPr>
            <w:tcW w:w="851" w:type="dxa"/>
            <w:vAlign w:val="bottom"/>
          </w:tcPr>
          <w:p w:rsidR="00817613" w:rsidRPr="00A2691B" w:rsidRDefault="00C70DC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65,2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C8533A" w:rsidRDefault="00702984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702984" w:rsidRPr="0047058B" w:rsidRDefault="00702984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702984" w:rsidRPr="0047058B" w:rsidRDefault="00702984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B9765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97653" w:rsidRPr="00A541A0" w:rsidRDefault="00B97653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97653" w:rsidRDefault="00B9765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97653" w:rsidRDefault="00B9765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B97653" w:rsidRDefault="00B9765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02984" w:rsidRPr="00A541A0" w:rsidRDefault="00B9765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702984">
              <w:rPr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A541A0" w:rsidRDefault="00702984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702984" w:rsidRPr="00A541A0" w:rsidRDefault="00702984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702984" w:rsidRPr="00A541A0" w:rsidRDefault="00702984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02984" w:rsidRPr="00A541A0" w:rsidRDefault="00B9765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702984">
              <w:rPr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702984" w:rsidRPr="00A541A0" w:rsidRDefault="00702984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702984" w:rsidRPr="00A541A0" w:rsidRDefault="00702984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702984" w:rsidRPr="00A541A0" w:rsidRDefault="00702984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702984" w:rsidRPr="000151B0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0151B0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0151B0" w:rsidRDefault="008B2B5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176,0</w:t>
            </w:r>
          </w:p>
        </w:tc>
        <w:tc>
          <w:tcPr>
            <w:tcW w:w="850" w:type="dxa"/>
            <w:vAlign w:val="bottom"/>
          </w:tcPr>
          <w:p w:rsidR="00702984" w:rsidRPr="000151B0" w:rsidRDefault="00FC5B1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</w:t>
            </w:r>
            <w:r w:rsidR="00445742">
              <w:rPr>
                <w:b/>
                <w:spacing w:val="-8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bottom"/>
          </w:tcPr>
          <w:p w:rsidR="00702984" w:rsidRPr="000151B0" w:rsidRDefault="006476E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502,0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B10DF0" w:rsidRDefault="00702984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702984" w:rsidRPr="00DC2AFB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DC2AFB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02984" w:rsidRPr="00B10DF0" w:rsidRDefault="00702984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8B2B5A" w:rsidRDefault="008B2B5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8B2B5A">
              <w:rPr>
                <w:b/>
                <w:spacing w:val="-8"/>
                <w:sz w:val="20"/>
                <w:szCs w:val="20"/>
              </w:rPr>
              <w:t>166,0</w:t>
            </w:r>
          </w:p>
        </w:tc>
        <w:tc>
          <w:tcPr>
            <w:tcW w:w="850" w:type="dxa"/>
            <w:vAlign w:val="bottom"/>
          </w:tcPr>
          <w:p w:rsidR="00702984" w:rsidRPr="008B2B5A" w:rsidRDefault="00FC5B1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136</w:t>
            </w:r>
            <w:r w:rsidR="00702984"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702984" w:rsidRPr="008B2B5A" w:rsidRDefault="002773CC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136,0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58006A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58006A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AE7DA1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лением полномочий   старост в сельском посел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нии 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4D46D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</w:t>
            </w:r>
            <w:r w:rsidR="00E910CD">
              <w:rPr>
                <w:sz w:val="20"/>
                <w:szCs w:val="20"/>
              </w:rPr>
              <w:t xml:space="preserve"> 03</w:t>
            </w:r>
            <w:r w:rsidR="0058006A" w:rsidRPr="00A541A0">
              <w:rPr>
                <w:sz w:val="20"/>
                <w:szCs w:val="20"/>
              </w:rPr>
              <w:t>00</w:t>
            </w:r>
            <w:r w:rsidR="0058006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58006A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58006A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4D46D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</w:t>
            </w:r>
            <w:r w:rsidR="00E910CD">
              <w:rPr>
                <w:sz w:val="20"/>
                <w:szCs w:val="20"/>
              </w:rPr>
              <w:t xml:space="preserve"> 03</w:t>
            </w:r>
            <w:r w:rsidR="0058006A" w:rsidRPr="00A541A0">
              <w:rPr>
                <w:sz w:val="20"/>
                <w:szCs w:val="20"/>
              </w:rPr>
              <w:t>00</w:t>
            </w:r>
            <w:r w:rsidR="0058006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006A" w:rsidRPr="00A541A0" w:rsidRDefault="000863FF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58006A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58006A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A541A0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7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Pr="00A541A0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</w:t>
            </w:r>
            <w:r w:rsidR="0058006A">
              <w:rPr>
                <w:spacing w:val="-8"/>
                <w:sz w:val="20"/>
                <w:szCs w:val="20"/>
              </w:rPr>
              <w:t>0</w:t>
            </w:r>
            <w:r w:rsidR="0058006A"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58006A" w:rsidRPr="00A541A0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</w:t>
            </w:r>
            <w:r w:rsidR="0058006A">
              <w:rPr>
                <w:spacing w:val="-8"/>
                <w:sz w:val="20"/>
                <w:szCs w:val="20"/>
              </w:rPr>
              <w:t>0</w:t>
            </w:r>
            <w:r w:rsidR="0058006A"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58006A" w:rsidRPr="00A541A0" w:rsidTr="00E31188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документов, информации Ме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ведского сельского поселения в средс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3 00</w:t>
            </w:r>
            <w:r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8B2B5A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Default="00FC5B16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</w:tr>
      <w:tr w:rsidR="0058006A" w:rsidRPr="00A541A0" w:rsidTr="00E31188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3 00</w:t>
            </w:r>
            <w:r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58006A" w:rsidRDefault="008B2B5A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Default="00FC5B16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</w:t>
            </w:r>
            <w:r w:rsidR="0058006A">
              <w:rPr>
                <w:spacing w:val="-8"/>
                <w:sz w:val="20"/>
                <w:szCs w:val="20"/>
              </w:rPr>
              <w:t>0,0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B10DF0" w:rsidRDefault="0058006A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58006A" w:rsidRPr="0082048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3C2C3A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B10DF0" w:rsidRDefault="0058006A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58006A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58006A" w:rsidRDefault="0058006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Default="0058006A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управления в осуществлении инициатив по вопросам местн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го значения</w:t>
            </w:r>
          </w:p>
        </w:tc>
        <w:tc>
          <w:tcPr>
            <w:tcW w:w="435" w:type="dxa"/>
            <w:gridSpan w:val="2"/>
            <w:vAlign w:val="bottom"/>
          </w:tcPr>
          <w:p w:rsidR="0058006A" w:rsidRPr="003C2C3A" w:rsidRDefault="0058006A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3C2C3A" w:rsidRDefault="00D7568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="0058006A" w:rsidRPr="003C2C3A">
              <w:rPr>
                <w:sz w:val="20"/>
                <w:szCs w:val="20"/>
              </w:rPr>
              <w:t xml:space="preserve"> </w:t>
            </w:r>
            <w:r w:rsidR="0058006A">
              <w:rPr>
                <w:sz w:val="20"/>
                <w:szCs w:val="20"/>
              </w:rPr>
              <w:t>9999</w:t>
            </w:r>
            <w:r w:rsidR="0058006A"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58006A" w:rsidRPr="003D64AA" w:rsidRDefault="0058006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58006A" w:rsidRPr="003C2C3A" w:rsidRDefault="0058006A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3C2C3A" w:rsidRDefault="00D7568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="0058006A" w:rsidRPr="003C2C3A">
              <w:rPr>
                <w:sz w:val="20"/>
                <w:szCs w:val="20"/>
              </w:rPr>
              <w:t xml:space="preserve"> </w:t>
            </w:r>
            <w:r w:rsidR="0058006A">
              <w:rPr>
                <w:sz w:val="20"/>
                <w:szCs w:val="20"/>
              </w:rPr>
              <w:t>9999</w:t>
            </w:r>
            <w:r w:rsidR="0058006A"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58006A" w:rsidRPr="003D64AA" w:rsidRDefault="0058006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55056" w:rsidRPr="00A01EE7" w:rsidTr="00A55056">
        <w:trPr>
          <w:trHeight w:val="289"/>
        </w:trPr>
        <w:tc>
          <w:tcPr>
            <w:tcW w:w="4661" w:type="dxa"/>
            <w:gridSpan w:val="2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55056" w:rsidRPr="00A01EE7" w:rsidRDefault="00A55056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A55056" w:rsidRPr="00A01EE7" w:rsidRDefault="00445742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176,4</w:t>
            </w:r>
          </w:p>
        </w:tc>
        <w:tc>
          <w:tcPr>
            <w:tcW w:w="851" w:type="dxa"/>
            <w:vAlign w:val="bottom"/>
          </w:tcPr>
          <w:p w:rsidR="00A55056" w:rsidRPr="00A01EE7" w:rsidRDefault="00FC4C1C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356,0</w:t>
            </w:r>
          </w:p>
        </w:tc>
      </w:tr>
      <w:tr w:rsidR="0058006A" w:rsidRPr="004332D3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4332D3" w:rsidRDefault="0058006A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58006A" w:rsidRPr="004332D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4332D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4332D3" w:rsidRDefault="0058006A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58006A" w:rsidRPr="004332D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4332D3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Pr="004332D3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</w:t>
            </w:r>
            <w:r w:rsidR="00445742">
              <w:rPr>
                <w:b/>
                <w:spacing w:val="-8"/>
                <w:sz w:val="20"/>
                <w:szCs w:val="20"/>
              </w:rPr>
              <w:t>6,4</w:t>
            </w:r>
          </w:p>
        </w:tc>
        <w:tc>
          <w:tcPr>
            <w:tcW w:w="851" w:type="dxa"/>
            <w:vAlign w:val="bottom"/>
          </w:tcPr>
          <w:p w:rsidR="0058006A" w:rsidRPr="004332D3" w:rsidRDefault="0058006A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FC4C1C">
              <w:rPr>
                <w:b/>
                <w:spacing w:val="-8"/>
                <w:sz w:val="20"/>
                <w:szCs w:val="20"/>
              </w:rPr>
              <w:t>56,0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5946B5" w:rsidRDefault="0058006A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BB0D0B" w:rsidRDefault="0058006A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58006A" w:rsidRPr="00556982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Pr="00556982" w:rsidRDefault="00A55056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="0058006A">
              <w:rPr>
                <w:spacing w:val="-8"/>
                <w:sz w:val="20"/>
                <w:szCs w:val="20"/>
              </w:rPr>
              <w:t>17</w:t>
            </w:r>
            <w:r w:rsidR="00445742">
              <w:rPr>
                <w:spacing w:val="-8"/>
                <w:sz w:val="20"/>
                <w:szCs w:val="20"/>
              </w:rPr>
              <w:t>6,4</w:t>
            </w:r>
          </w:p>
        </w:tc>
        <w:tc>
          <w:tcPr>
            <w:tcW w:w="851" w:type="dxa"/>
            <w:vAlign w:val="bottom"/>
          </w:tcPr>
          <w:p w:rsidR="0058006A" w:rsidRPr="008C56F9" w:rsidRDefault="0058006A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FC4C1C">
              <w:rPr>
                <w:spacing w:val="-8"/>
                <w:sz w:val="20"/>
                <w:szCs w:val="20"/>
              </w:rPr>
              <w:t>56,0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82048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F75886" w:rsidRDefault="0018087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120,9</w:t>
            </w:r>
          </w:p>
        </w:tc>
        <w:tc>
          <w:tcPr>
            <w:tcW w:w="850" w:type="dxa"/>
            <w:vAlign w:val="bottom"/>
          </w:tcPr>
          <w:p w:rsidR="0058006A" w:rsidRPr="004F0AE0" w:rsidRDefault="0044574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122,2</w:t>
            </w:r>
          </w:p>
        </w:tc>
        <w:tc>
          <w:tcPr>
            <w:tcW w:w="851" w:type="dxa"/>
            <w:vAlign w:val="bottom"/>
          </w:tcPr>
          <w:p w:rsidR="0058006A" w:rsidRPr="00CC6B96" w:rsidRDefault="002773CC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CE7B86">
              <w:rPr>
                <w:b/>
                <w:spacing w:val="-8"/>
                <w:sz w:val="20"/>
                <w:szCs w:val="20"/>
              </w:rPr>
              <w:t>26,9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F75886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58006A" w:rsidRPr="00F75886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F75886" w:rsidRDefault="0018087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120,9</w:t>
            </w:r>
          </w:p>
        </w:tc>
        <w:tc>
          <w:tcPr>
            <w:tcW w:w="850" w:type="dxa"/>
            <w:vAlign w:val="bottom"/>
          </w:tcPr>
          <w:p w:rsidR="0058006A" w:rsidRPr="00F75886" w:rsidRDefault="0044574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122,2</w:t>
            </w:r>
          </w:p>
        </w:tc>
        <w:tc>
          <w:tcPr>
            <w:tcW w:w="851" w:type="dxa"/>
            <w:vAlign w:val="bottom"/>
          </w:tcPr>
          <w:p w:rsidR="0058006A" w:rsidRPr="00CC6B96" w:rsidRDefault="002773CC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CE7B86">
              <w:rPr>
                <w:b/>
                <w:spacing w:val="-8"/>
                <w:sz w:val="20"/>
                <w:szCs w:val="20"/>
              </w:rPr>
              <w:t>26,9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A541A0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8006A" w:rsidRPr="00A541A0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A541A0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территориях, где отсутствуют военные комиссари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ты</w:t>
            </w:r>
          </w:p>
        </w:tc>
        <w:tc>
          <w:tcPr>
            <w:tcW w:w="435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58006A" w:rsidRPr="00A541A0" w:rsidRDefault="0058006A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A541A0" w:rsidRDefault="001808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120,9</w:t>
            </w:r>
          </w:p>
        </w:tc>
        <w:tc>
          <w:tcPr>
            <w:tcW w:w="850" w:type="dxa"/>
            <w:vAlign w:val="bottom"/>
          </w:tcPr>
          <w:p w:rsidR="0058006A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122,2</w:t>
            </w:r>
          </w:p>
        </w:tc>
        <w:tc>
          <w:tcPr>
            <w:tcW w:w="851" w:type="dxa"/>
            <w:vAlign w:val="bottom"/>
          </w:tcPr>
          <w:p w:rsidR="0058006A" w:rsidRPr="00A541A0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CE7B86">
              <w:rPr>
                <w:spacing w:val="-8"/>
                <w:sz w:val="20"/>
                <w:szCs w:val="20"/>
              </w:rPr>
              <w:t>26,9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58006A" w:rsidRPr="00A541A0" w:rsidRDefault="0058006A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087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A541A0" w:rsidRDefault="001808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</w:t>
            </w:r>
            <w:r w:rsidR="00F42071">
              <w:rPr>
                <w:spacing w:val="-8"/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bottom"/>
          </w:tcPr>
          <w:p w:rsidR="0058006A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97,2</w:t>
            </w:r>
          </w:p>
        </w:tc>
        <w:tc>
          <w:tcPr>
            <w:tcW w:w="851" w:type="dxa"/>
            <w:vAlign w:val="bottom"/>
          </w:tcPr>
          <w:p w:rsidR="0058006A" w:rsidRPr="00A541A0" w:rsidRDefault="00CE7B8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101,9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2773CC" w:rsidRPr="00A541A0" w:rsidRDefault="002773CC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2773CC" w:rsidRPr="00A541A0" w:rsidRDefault="00F420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2773CC" w:rsidRPr="00A541A0" w:rsidRDefault="00CE7B86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2773CC" w:rsidRPr="00B55C5A" w:rsidRDefault="002773CC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Pr="00B55C5A" w:rsidRDefault="002773CC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A486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130</w:t>
            </w:r>
            <w:r w:rsidR="002773CC">
              <w:rPr>
                <w:b/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bottom"/>
          </w:tcPr>
          <w:p w:rsidR="002773CC" w:rsidRPr="00A541A0" w:rsidRDefault="00D318B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75</w:t>
            </w:r>
            <w:r w:rsidR="002773CC">
              <w:rPr>
                <w:b/>
                <w:bCs/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5" w:type="dxa"/>
            <w:gridSpan w:val="2"/>
            <w:vAlign w:val="bottom"/>
          </w:tcPr>
          <w:p w:rsidR="002773CC" w:rsidRPr="00B55C5A" w:rsidRDefault="002773CC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Pr="00B55C5A" w:rsidRDefault="002773CC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A486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130</w:t>
            </w:r>
            <w:r w:rsidR="002773CC">
              <w:rPr>
                <w:b/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bottom"/>
          </w:tcPr>
          <w:p w:rsidR="002773CC" w:rsidRPr="00A541A0" w:rsidRDefault="00D318B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75</w:t>
            </w:r>
            <w:r w:rsidR="002773CC">
              <w:rPr>
                <w:b/>
                <w:bCs/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B31386" w:rsidRDefault="002773CC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 w:rsidRPr="00B31386">
              <w:rPr>
                <w:b/>
                <w:sz w:val="20"/>
                <w:szCs w:val="20"/>
              </w:rPr>
              <w:t>недеятельности в  Медведском сельском посел</w:t>
            </w:r>
            <w:r w:rsidRPr="00B3138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lastRenderedPageBreak/>
              <w:t xml:space="preserve">нии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2773CC" w:rsidRPr="00B31386" w:rsidRDefault="002773CC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vAlign w:val="bottom"/>
          </w:tcPr>
          <w:p w:rsidR="002773CC" w:rsidRPr="00B31386" w:rsidRDefault="002773CC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DC2155" w:rsidRDefault="002773CC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2773CC" w:rsidRPr="00B31386" w:rsidRDefault="002773CC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B31386" w:rsidRDefault="002A486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130</w:t>
            </w:r>
            <w:r w:rsidR="002773CC" w:rsidRPr="00B31386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Pr="00B31386" w:rsidRDefault="002773CC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75</w:t>
            </w:r>
            <w:r w:rsidRPr="00B31386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2773CC" w:rsidRPr="00B31386" w:rsidRDefault="002773CC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</w:t>
            </w:r>
            <w:r w:rsidR="00D318BA">
              <w:rPr>
                <w:b/>
                <w:spacing w:val="-8"/>
                <w:sz w:val="20"/>
                <w:szCs w:val="20"/>
              </w:rPr>
              <w:t>5</w:t>
            </w:r>
            <w:r w:rsidRPr="00B31386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селения »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2773CC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A486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55,0</w:t>
            </w:r>
          </w:p>
        </w:tc>
        <w:tc>
          <w:tcPr>
            <w:tcW w:w="851" w:type="dxa"/>
            <w:vAlign w:val="bottom"/>
          </w:tcPr>
          <w:p w:rsidR="002773CC" w:rsidRPr="00A541A0" w:rsidRDefault="00D318B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селения »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2773CC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568A">
              <w:rPr>
                <w:sz w:val="20"/>
                <w:szCs w:val="20"/>
              </w:rPr>
              <w:t>21 00</w:t>
            </w:r>
            <w:r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A486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55,0</w:t>
            </w:r>
          </w:p>
        </w:tc>
        <w:tc>
          <w:tcPr>
            <w:tcW w:w="851" w:type="dxa"/>
            <w:vAlign w:val="bottom"/>
          </w:tcPr>
          <w:p w:rsidR="002773CC" w:rsidRPr="00A541A0" w:rsidRDefault="00D318B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D7568A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</w:t>
            </w:r>
            <w:r w:rsidR="002773CC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2773CC" w:rsidRDefault="002A486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2773CC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55,0</w:t>
            </w:r>
          </w:p>
        </w:tc>
        <w:tc>
          <w:tcPr>
            <w:tcW w:w="851" w:type="dxa"/>
            <w:vAlign w:val="bottom"/>
          </w:tcPr>
          <w:p w:rsidR="002773CC" w:rsidRDefault="00D318B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="002773CC">
              <w:rPr>
                <w:spacing w:val="-8"/>
                <w:sz w:val="20"/>
                <w:szCs w:val="20"/>
              </w:rPr>
              <w:t>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2773CC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2773CC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2773CC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D7568A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</w:t>
            </w:r>
            <w:r w:rsidR="002773CC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2773CC" w:rsidRPr="00A541A0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2773CC" w:rsidRPr="00A541A0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2773CC" w:rsidRPr="00591A6F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2773CC" w:rsidRPr="00A541A0" w:rsidRDefault="00D7568A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</w:t>
            </w:r>
            <w:r w:rsidR="002773CC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2773CC" w:rsidRDefault="002773CC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2773CC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2773CC" w:rsidRDefault="002773CC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2773CC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2773CC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2773CC" w:rsidRPr="00A541A0" w:rsidRDefault="002773CC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2773CC" w:rsidRPr="00A84382" w:rsidRDefault="002773CC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2773CC" w:rsidRPr="00A84382" w:rsidRDefault="002773CC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773CC" w:rsidRPr="00A541A0" w:rsidRDefault="002773CC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773CC" w:rsidRPr="005C794F" w:rsidRDefault="00B9778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A255E">
              <w:rPr>
                <w:b/>
                <w:bCs/>
                <w:spacing w:val="-8"/>
                <w:sz w:val="20"/>
                <w:szCs w:val="20"/>
              </w:rPr>
              <w:t>568,1</w:t>
            </w:r>
          </w:p>
        </w:tc>
        <w:tc>
          <w:tcPr>
            <w:tcW w:w="850" w:type="dxa"/>
            <w:vAlign w:val="bottom"/>
          </w:tcPr>
          <w:p w:rsidR="002773CC" w:rsidRDefault="00B97781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</w:t>
            </w:r>
            <w:r w:rsidR="003A2809">
              <w:rPr>
                <w:b/>
                <w:bCs/>
                <w:spacing w:val="-8"/>
                <w:sz w:val="20"/>
                <w:szCs w:val="20"/>
              </w:rPr>
              <w:t>18</w:t>
            </w:r>
            <w:r w:rsidR="003B4D62">
              <w:rPr>
                <w:b/>
                <w:bCs/>
                <w:spacing w:val="-8"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bottom"/>
          </w:tcPr>
          <w:p w:rsidR="002773CC" w:rsidRDefault="00D318B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144322">
              <w:rPr>
                <w:b/>
                <w:bCs/>
                <w:spacing w:val="-8"/>
                <w:sz w:val="20"/>
                <w:szCs w:val="20"/>
              </w:rPr>
              <w:t>19</w:t>
            </w:r>
            <w:r w:rsidR="00C14FF6">
              <w:rPr>
                <w:b/>
                <w:bCs/>
                <w:spacing w:val="-8"/>
                <w:sz w:val="20"/>
                <w:szCs w:val="20"/>
              </w:rPr>
              <w:t>6,4</w:t>
            </w:r>
          </w:p>
        </w:tc>
      </w:tr>
      <w:tr w:rsidR="00825374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Default="008205C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A255E">
              <w:rPr>
                <w:b/>
                <w:bCs/>
                <w:spacing w:val="-8"/>
                <w:sz w:val="20"/>
                <w:szCs w:val="20"/>
              </w:rPr>
              <w:t>518,1</w:t>
            </w:r>
          </w:p>
        </w:tc>
        <w:tc>
          <w:tcPr>
            <w:tcW w:w="850" w:type="dxa"/>
            <w:vAlign w:val="bottom"/>
          </w:tcPr>
          <w:p w:rsidR="00825374" w:rsidRDefault="009A7C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11</w:t>
            </w:r>
            <w:r w:rsidR="003A280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3B4D62">
              <w:rPr>
                <w:b/>
                <w:bCs/>
                <w:spacing w:val="-8"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bottom"/>
          </w:tcPr>
          <w:p w:rsidR="00825374" w:rsidRDefault="00CF6840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144322">
              <w:rPr>
                <w:b/>
                <w:bCs/>
                <w:spacing w:val="-8"/>
                <w:sz w:val="20"/>
                <w:szCs w:val="20"/>
              </w:rPr>
              <w:t>14</w:t>
            </w:r>
            <w:r w:rsidR="00C14FF6">
              <w:rPr>
                <w:b/>
                <w:bCs/>
                <w:spacing w:val="-8"/>
                <w:sz w:val="20"/>
                <w:szCs w:val="20"/>
              </w:rPr>
              <w:t>6,4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B31386" w:rsidRDefault="0082537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</w:t>
            </w:r>
            <w:r w:rsidRPr="00B31386">
              <w:rPr>
                <w:b/>
                <w:bCs/>
                <w:sz w:val="20"/>
                <w:szCs w:val="20"/>
              </w:rPr>
              <w:t>е</w:t>
            </w:r>
            <w:r w:rsidRPr="00B31386">
              <w:rPr>
                <w:b/>
                <w:bCs/>
                <w:sz w:val="20"/>
                <w:szCs w:val="20"/>
              </w:rPr>
              <w:t>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25374" w:rsidRPr="00B31386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B31386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DC2155" w:rsidRDefault="00825374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825374" w:rsidRPr="00B31386" w:rsidRDefault="00825374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Pr="00B31386" w:rsidRDefault="00825374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4A255E">
              <w:rPr>
                <w:b/>
                <w:bCs/>
                <w:spacing w:val="-8"/>
                <w:sz w:val="20"/>
                <w:szCs w:val="20"/>
              </w:rPr>
              <w:t>518,1</w:t>
            </w:r>
          </w:p>
        </w:tc>
        <w:tc>
          <w:tcPr>
            <w:tcW w:w="850" w:type="dxa"/>
            <w:vAlign w:val="bottom"/>
          </w:tcPr>
          <w:p w:rsidR="00825374" w:rsidRPr="00B31386" w:rsidRDefault="00825374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  <w:r w:rsidR="003A280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3B4D62">
              <w:rPr>
                <w:b/>
                <w:bCs/>
                <w:spacing w:val="-8"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bottom"/>
          </w:tcPr>
          <w:p w:rsidR="00825374" w:rsidRPr="00B31386" w:rsidRDefault="00825374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144322">
              <w:rPr>
                <w:b/>
                <w:bCs/>
                <w:spacing w:val="-8"/>
                <w:sz w:val="20"/>
                <w:szCs w:val="20"/>
              </w:rPr>
              <w:t>14</w:t>
            </w:r>
            <w:r w:rsidR="00C14FF6">
              <w:rPr>
                <w:b/>
                <w:bCs/>
                <w:spacing w:val="-8"/>
                <w:sz w:val="20"/>
                <w:szCs w:val="20"/>
              </w:rPr>
              <w:t>6,4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825374" w:rsidRPr="00F3077B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F3077B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F909AA" w:rsidRDefault="00825374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Pr="008F15AC" w:rsidRDefault="005C794F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764</w:t>
            </w:r>
            <w:r w:rsidR="00825374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25374" w:rsidRPr="00DC66AD" w:rsidRDefault="003A2809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509</w:t>
            </w:r>
            <w:r w:rsidR="00825374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25374" w:rsidRPr="00DC66AD" w:rsidRDefault="00144322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509</w:t>
            </w:r>
            <w:r w:rsidR="00825374">
              <w:rPr>
                <w:bCs/>
                <w:spacing w:val="-8"/>
                <w:sz w:val="20"/>
                <w:szCs w:val="20"/>
              </w:rPr>
              <w:t>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25374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F909AA" w:rsidRDefault="00825374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25374" w:rsidRDefault="005C794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764</w:t>
            </w:r>
            <w:r w:rsidR="00825374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25374" w:rsidRDefault="003A2809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509</w:t>
            </w:r>
            <w:r w:rsidR="00825374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25374" w:rsidRDefault="00144322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509</w:t>
            </w:r>
            <w:r w:rsidR="00825374">
              <w:rPr>
                <w:spacing w:val="-8"/>
                <w:sz w:val="20"/>
                <w:szCs w:val="20"/>
              </w:rPr>
              <w:t>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D43F72" w:rsidRDefault="00825374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Default="00152DB1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="004A255E">
              <w:rPr>
                <w:bCs/>
                <w:spacing w:val="-8"/>
                <w:sz w:val="20"/>
                <w:szCs w:val="20"/>
              </w:rPr>
              <w:t>63,2</w:t>
            </w:r>
          </w:p>
        </w:tc>
        <w:tc>
          <w:tcPr>
            <w:tcW w:w="850" w:type="dxa"/>
            <w:vAlign w:val="bottom"/>
          </w:tcPr>
          <w:p w:rsidR="00825374" w:rsidRDefault="00825374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825374" w:rsidRDefault="00825374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825374" w:rsidRPr="00A541A0" w:rsidTr="00EE0213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25374" w:rsidRDefault="00825374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Default="00825374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D43F72" w:rsidRDefault="00825374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Default="00825374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25374" w:rsidRDefault="00152DB1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4A255E">
              <w:rPr>
                <w:spacing w:val="-8"/>
                <w:sz w:val="20"/>
                <w:szCs w:val="20"/>
              </w:rPr>
              <w:t>63,2</w:t>
            </w:r>
          </w:p>
        </w:tc>
        <w:tc>
          <w:tcPr>
            <w:tcW w:w="850" w:type="dxa"/>
            <w:vAlign w:val="bottom"/>
          </w:tcPr>
          <w:p w:rsidR="00825374" w:rsidRDefault="00825374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825374" w:rsidRDefault="00825374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</w:t>
            </w:r>
            <w:r w:rsidRPr="00F3077B">
              <w:rPr>
                <w:bCs/>
                <w:sz w:val="20"/>
                <w:szCs w:val="20"/>
              </w:rPr>
              <w:t>е</w:t>
            </w:r>
            <w:r w:rsidRPr="00F3077B">
              <w:rPr>
                <w:bCs/>
                <w:sz w:val="20"/>
                <w:szCs w:val="20"/>
              </w:rPr>
              <w:t>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25374" w:rsidRPr="00F3077B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F3077B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F909AA" w:rsidRDefault="00825374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Pr="008F15AC" w:rsidRDefault="004A255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590,9</w:t>
            </w:r>
          </w:p>
        </w:tc>
        <w:tc>
          <w:tcPr>
            <w:tcW w:w="850" w:type="dxa"/>
            <w:vAlign w:val="bottom"/>
          </w:tcPr>
          <w:p w:rsidR="00825374" w:rsidRPr="00DC66AD" w:rsidRDefault="00825374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="003A2809">
              <w:rPr>
                <w:bCs/>
                <w:spacing w:val="-8"/>
                <w:sz w:val="20"/>
                <w:szCs w:val="20"/>
              </w:rPr>
              <w:t>9</w:t>
            </w:r>
            <w:r w:rsidR="003B4D62">
              <w:rPr>
                <w:bCs/>
                <w:spacing w:val="-8"/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bottom"/>
          </w:tcPr>
          <w:p w:rsidR="00825374" w:rsidRPr="00DC66AD" w:rsidRDefault="00825374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</w:t>
            </w:r>
            <w:r w:rsidR="00727872">
              <w:rPr>
                <w:bCs/>
                <w:spacing w:val="-8"/>
                <w:sz w:val="20"/>
                <w:szCs w:val="20"/>
              </w:rPr>
              <w:t>0</w:t>
            </w:r>
            <w:r w:rsidR="00C14FF6">
              <w:rPr>
                <w:bCs/>
                <w:spacing w:val="-8"/>
                <w:sz w:val="20"/>
                <w:szCs w:val="20"/>
              </w:rPr>
              <w:t>7,4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25374" w:rsidRPr="00F909AA" w:rsidRDefault="00825374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Default="00825374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25374" w:rsidRDefault="004A255E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590,9</w:t>
            </w:r>
          </w:p>
        </w:tc>
        <w:tc>
          <w:tcPr>
            <w:tcW w:w="850" w:type="dxa"/>
            <w:vAlign w:val="bottom"/>
          </w:tcPr>
          <w:p w:rsidR="00825374" w:rsidRDefault="009A7C2E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="003A2809">
              <w:rPr>
                <w:spacing w:val="-8"/>
                <w:sz w:val="20"/>
                <w:szCs w:val="20"/>
              </w:rPr>
              <w:t>9</w:t>
            </w:r>
            <w:r w:rsidR="003B4D62">
              <w:rPr>
                <w:spacing w:val="-8"/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bottom"/>
          </w:tcPr>
          <w:p w:rsidR="00825374" w:rsidRDefault="00CF6840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</w:t>
            </w:r>
            <w:r w:rsidR="00727872">
              <w:rPr>
                <w:spacing w:val="-8"/>
                <w:sz w:val="20"/>
                <w:szCs w:val="20"/>
              </w:rPr>
              <w:t>0</w:t>
            </w:r>
            <w:r w:rsidR="00C14FF6">
              <w:rPr>
                <w:spacing w:val="-8"/>
                <w:sz w:val="20"/>
                <w:szCs w:val="20"/>
              </w:rPr>
              <w:t>7,4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Default="008B6EC2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825374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825374" w:rsidRDefault="00393A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825374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25374" w:rsidRDefault="00A856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  <w:r w:rsidR="00825374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534433" w:rsidRDefault="00825374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</w:t>
            </w:r>
            <w:r w:rsidRPr="00534433">
              <w:rPr>
                <w:b/>
                <w:sz w:val="20"/>
                <w:szCs w:val="20"/>
              </w:rPr>
              <w:t>о</w:t>
            </w:r>
            <w:r w:rsidRPr="00534433">
              <w:rPr>
                <w:b/>
                <w:sz w:val="20"/>
                <w:szCs w:val="20"/>
              </w:rPr>
              <w:t>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25374" w:rsidRPr="00DC2155" w:rsidRDefault="00825374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Default="00825374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25374" w:rsidRDefault="00825374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825374" w:rsidRDefault="00825374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</w:t>
            </w:r>
            <w:r w:rsidRPr="00853520">
              <w:rPr>
                <w:sz w:val="20"/>
                <w:szCs w:val="20"/>
              </w:rPr>
              <w:t>е</w:t>
            </w:r>
            <w:r w:rsidRPr="00853520">
              <w:rPr>
                <w:sz w:val="20"/>
                <w:szCs w:val="20"/>
              </w:rPr>
              <w:t>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</w:t>
            </w:r>
            <w:r w:rsidRPr="0085352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25374" w:rsidRPr="006F758A" w:rsidRDefault="00825374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6F758A" w:rsidRDefault="00825374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25374" w:rsidRPr="006F758A" w:rsidRDefault="00825374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Pr="00177F48" w:rsidRDefault="00825374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25374" w:rsidRPr="00177F48" w:rsidRDefault="00825374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25374" w:rsidRPr="00177F48" w:rsidRDefault="00825374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25374" w:rsidRPr="006F758A" w:rsidRDefault="00825374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825374" w:rsidRPr="006F758A" w:rsidRDefault="00825374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25374" w:rsidRPr="006F758A" w:rsidRDefault="00825374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25374" w:rsidRPr="00177F48" w:rsidRDefault="00825374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25374" w:rsidRPr="00177F48" w:rsidRDefault="00825374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25374" w:rsidRPr="00177F48" w:rsidRDefault="00825374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825374" w:rsidRPr="00A84382" w:rsidRDefault="00825374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Pr="00A541A0" w:rsidRDefault="007E0D2A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="00090971">
              <w:rPr>
                <w:b/>
                <w:bCs/>
                <w:spacing w:val="-8"/>
                <w:sz w:val="20"/>
                <w:szCs w:val="20"/>
              </w:rPr>
              <w:t>649,7</w:t>
            </w:r>
          </w:p>
        </w:tc>
        <w:tc>
          <w:tcPr>
            <w:tcW w:w="850" w:type="dxa"/>
            <w:vAlign w:val="bottom"/>
          </w:tcPr>
          <w:p w:rsidR="00825374" w:rsidRPr="00A541A0" w:rsidRDefault="00825374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855ADF">
              <w:rPr>
                <w:b/>
                <w:bCs/>
                <w:spacing w:val="-8"/>
                <w:sz w:val="20"/>
                <w:szCs w:val="20"/>
              </w:rPr>
              <w:t>530,2</w:t>
            </w:r>
          </w:p>
        </w:tc>
        <w:tc>
          <w:tcPr>
            <w:tcW w:w="851" w:type="dxa"/>
            <w:vAlign w:val="bottom"/>
          </w:tcPr>
          <w:p w:rsidR="00825374" w:rsidRPr="00A541A0" w:rsidRDefault="00825374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8C4CB1">
              <w:rPr>
                <w:b/>
                <w:bCs/>
                <w:spacing w:val="-8"/>
                <w:sz w:val="20"/>
                <w:szCs w:val="20"/>
              </w:rPr>
              <w:t>454,1</w:t>
            </w:r>
          </w:p>
        </w:tc>
      </w:tr>
      <w:tr w:rsidR="00825374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825374" w:rsidRPr="00A541A0" w:rsidRDefault="0082537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825374" w:rsidRPr="00325345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825374" w:rsidRPr="00325345" w:rsidRDefault="00825374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25374" w:rsidRPr="00A541A0" w:rsidRDefault="0082537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25374" w:rsidRPr="00A541A0" w:rsidRDefault="007E0D2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="00090971">
              <w:rPr>
                <w:b/>
                <w:bCs/>
                <w:spacing w:val="-8"/>
                <w:sz w:val="20"/>
                <w:szCs w:val="20"/>
              </w:rPr>
              <w:t>649,7</w:t>
            </w:r>
          </w:p>
        </w:tc>
        <w:tc>
          <w:tcPr>
            <w:tcW w:w="850" w:type="dxa"/>
            <w:vAlign w:val="bottom"/>
          </w:tcPr>
          <w:p w:rsidR="00825374" w:rsidRPr="00A541A0" w:rsidRDefault="00825374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855ADF">
              <w:rPr>
                <w:b/>
                <w:bCs/>
                <w:spacing w:val="-8"/>
                <w:sz w:val="20"/>
                <w:szCs w:val="20"/>
              </w:rPr>
              <w:t>530,2</w:t>
            </w:r>
          </w:p>
        </w:tc>
        <w:tc>
          <w:tcPr>
            <w:tcW w:w="851" w:type="dxa"/>
            <w:vAlign w:val="bottom"/>
          </w:tcPr>
          <w:p w:rsidR="00825374" w:rsidRPr="00A541A0" w:rsidRDefault="00825374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8C4CB1">
              <w:rPr>
                <w:b/>
                <w:bCs/>
                <w:spacing w:val="-8"/>
                <w:sz w:val="20"/>
                <w:szCs w:val="20"/>
              </w:rPr>
              <w:t>454,1</w:t>
            </w:r>
          </w:p>
        </w:tc>
      </w:tr>
      <w:tr w:rsidR="00AB1340" w:rsidRPr="00A541A0" w:rsidTr="00AB1340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B1340" w:rsidRDefault="00AB1340" w:rsidP="00AB134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«Комплексное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B1340" w:rsidRDefault="00AB1340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B1340" w:rsidRDefault="00AB1340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B1340" w:rsidRPr="00A541A0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vAlign w:val="bottom"/>
          </w:tcPr>
          <w:p w:rsidR="00AB1340" w:rsidRPr="00A541A0" w:rsidRDefault="00AB1340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340" w:rsidRPr="008B6EC2" w:rsidRDefault="008B6EC2" w:rsidP="00AB1340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420,9</w:t>
            </w:r>
          </w:p>
        </w:tc>
        <w:tc>
          <w:tcPr>
            <w:tcW w:w="850" w:type="dxa"/>
            <w:vAlign w:val="bottom"/>
          </w:tcPr>
          <w:p w:rsidR="00AB1340" w:rsidRDefault="00AB1340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AB1340" w:rsidRDefault="00AB1340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B1340" w:rsidRPr="00A541A0" w:rsidTr="00AB1340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B1340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AB1340" w:rsidRPr="00B97781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B1340" w:rsidRPr="00B97781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B1340" w:rsidRPr="00D40492" w:rsidRDefault="00A61331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 00 N</w:t>
            </w:r>
            <w:r w:rsidR="00AB1340">
              <w:rPr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AB1340" w:rsidRPr="00A541A0" w:rsidRDefault="00AB1340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340" w:rsidRPr="00A61331" w:rsidRDefault="00A61331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850" w:type="dxa"/>
            <w:vAlign w:val="bottom"/>
          </w:tcPr>
          <w:p w:rsidR="00AB1340" w:rsidRPr="00181E26" w:rsidRDefault="00AB1340" w:rsidP="00087CD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AB1340" w:rsidRPr="00181E26" w:rsidRDefault="00AB1340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B1340" w:rsidRPr="00A541A0" w:rsidTr="00AB1340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B1340" w:rsidRPr="00A541A0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B1340" w:rsidRPr="00B97781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B1340" w:rsidRPr="00B97781" w:rsidRDefault="00AB1340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B1340" w:rsidRPr="00D40492" w:rsidRDefault="00AB1340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 w:rsidR="00A61331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AB1340" w:rsidRPr="00D40492" w:rsidRDefault="00AB1340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AB1340" w:rsidRPr="00A61331" w:rsidRDefault="00A61331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850" w:type="dxa"/>
            <w:vAlign w:val="bottom"/>
          </w:tcPr>
          <w:p w:rsidR="00AB1340" w:rsidRPr="00181E26" w:rsidRDefault="00AB1340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AB1340" w:rsidRPr="00181E26" w:rsidRDefault="00AB1340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087CDE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087CDE" w:rsidRPr="00903D54" w:rsidRDefault="00087CDE" w:rsidP="00A61331">
            <w:pPr>
              <w:snapToGrid w:val="0"/>
              <w:rPr>
                <w:sz w:val="20"/>
                <w:szCs w:val="20"/>
              </w:rPr>
            </w:pPr>
            <w:r w:rsidRPr="00903D54">
              <w:rPr>
                <w:sz w:val="20"/>
                <w:szCs w:val="20"/>
              </w:rPr>
              <w:t>Софинансирование субсидии на обеспечение у</w:t>
            </w:r>
            <w:r w:rsidRPr="00903D54">
              <w:rPr>
                <w:sz w:val="20"/>
                <w:szCs w:val="20"/>
              </w:rPr>
              <w:t>с</w:t>
            </w:r>
            <w:r w:rsidRPr="00903D54">
              <w:rPr>
                <w:sz w:val="20"/>
                <w:szCs w:val="20"/>
              </w:rPr>
              <w:t>тойчивого развития сельских территорий</w:t>
            </w:r>
          </w:p>
        </w:tc>
        <w:tc>
          <w:tcPr>
            <w:tcW w:w="435" w:type="dxa"/>
            <w:gridSpan w:val="2"/>
            <w:vAlign w:val="bottom"/>
          </w:tcPr>
          <w:p w:rsidR="00087CDE" w:rsidRPr="00A61331" w:rsidRDefault="00087CDE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26" w:type="dxa"/>
            <w:vAlign w:val="bottom"/>
          </w:tcPr>
          <w:p w:rsidR="00087CDE" w:rsidRPr="00A61331" w:rsidRDefault="00087CDE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087CDE" w:rsidRPr="00D40492" w:rsidRDefault="00087CDE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087CDE" w:rsidRPr="00092E47" w:rsidRDefault="00087CD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87CDE" w:rsidRPr="00A61331" w:rsidRDefault="00087CD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 w:rsidRPr="00A61331">
              <w:rPr>
                <w:bCs/>
                <w:spacing w:val="-8"/>
                <w:sz w:val="20"/>
                <w:szCs w:val="20"/>
                <w:lang w:val="en-US"/>
              </w:rPr>
              <w:t>97.2</w:t>
            </w:r>
          </w:p>
        </w:tc>
        <w:tc>
          <w:tcPr>
            <w:tcW w:w="850" w:type="dxa"/>
            <w:vAlign w:val="bottom"/>
          </w:tcPr>
          <w:p w:rsidR="00087CDE" w:rsidRPr="00181E26" w:rsidRDefault="00087CDE" w:rsidP="00087CDE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851" w:type="dxa"/>
            <w:vAlign w:val="bottom"/>
          </w:tcPr>
          <w:p w:rsidR="00087CDE" w:rsidRDefault="00087CDE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</w:p>
        </w:tc>
      </w:tr>
      <w:tr w:rsidR="00A61331" w:rsidRPr="00A541A0" w:rsidTr="00A61331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A6133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Pr="00B97781" w:rsidRDefault="00A61331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B97781" w:rsidRDefault="00A61331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D40492" w:rsidRDefault="00A61331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A61331" w:rsidRPr="00D40492" w:rsidRDefault="00A61331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Pr="00A61331" w:rsidRDefault="00A61331" w:rsidP="00A61331">
            <w:pPr>
              <w:snapToGrid w:val="0"/>
              <w:jc w:val="right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97.2</w:t>
            </w:r>
          </w:p>
        </w:tc>
        <w:tc>
          <w:tcPr>
            <w:tcW w:w="850" w:type="dxa"/>
            <w:vAlign w:val="bottom"/>
          </w:tcPr>
          <w:p w:rsidR="00A61331" w:rsidRPr="00181E26" w:rsidRDefault="00A61331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851" w:type="dxa"/>
            <w:vAlign w:val="bottom"/>
          </w:tcPr>
          <w:p w:rsidR="00A61331" w:rsidRPr="00181E26" w:rsidRDefault="00A61331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092E47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</w:t>
            </w:r>
            <w:r w:rsidRPr="00092E47">
              <w:rPr>
                <w:b/>
                <w:sz w:val="20"/>
                <w:szCs w:val="20"/>
              </w:rPr>
              <w:t>р</w:t>
            </w:r>
            <w:r w:rsidRPr="00092E47">
              <w:rPr>
                <w:b/>
                <w:sz w:val="20"/>
                <w:szCs w:val="20"/>
              </w:rPr>
              <w:t>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092E47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092E47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092E47" w:rsidRDefault="00A61331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Pr="00092E47" w:rsidRDefault="00A61331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541A0" w:rsidRDefault="00A61331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="00FF74CA">
              <w:rPr>
                <w:b/>
                <w:bCs/>
                <w:spacing w:val="-8"/>
                <w:sz w:val="20"/>
                <w:szCs w:val="20"/>
              </w:rPr>
              <w:t>228,8</w:t>
            </w:r>
          </w:p>
        </w:tc>
        <w:tc>
          <w:tcPr>
            <w:tcW w:w="850" w:type="dxa"/>
            <w:vAlign w:val="bottom"/>
          </w:tcPr>
          <w:p w:rsidR="00A61331" w:rsidRPr="00092E47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855ADF">
              <w:rPr>
                <w:b/>
                <w:spacing w:val="-8"/>
                <w:sz w:val="20"/>
                <w:szCs w:val="20"/>
              </w:rPr>
              <w:t>430,2</w:t>
            </w:r>
          </w:p>
        </w:tc>
        <w:tc>
          <w:tcPr>
            <w:tcW w:w="851" w:type="dxa"/>
            <w:vAlign w:val="bottom"/>
          </w:tcPr>
          <w:p w:rsidR="00A61331" w:rsidRPr="00092E47" w:rsidRDefault="00A61331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8C4CB1">
              <w:rPr>
                <w:b/>
                <w:spacing w:val="-8"/>
                <w:sz w:val="20"/>
                <w:szCs w:val="20"/>
              </w:rPr>
              <w:t>454,1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1328A9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1640</w:t>
            </w:r>
            <w:r w:rsidR="00A61331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Default="00855AD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115</w:t>
            </w:r>
            <w:r w:rsidR="00A61331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61331" w:rsidRDefault="008C4CB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116</w:t>
            </w:r>
            <w:r w:rsidR="00A61331">
              <w:rPr>
                <w:spacing w:val="-8"/>
                <w:sz w:val="20"/>
                <w:szCs w:val="20"/>
              </w:rPr>
              <w:t>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 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1328A9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1640</w:t>
            </w:r>
            <w:r w:rsidR="00A61331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Default="00855AD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115</w:t>
            </w:r>
            <w:r w:rsidR="00A61331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61331" w:rsidRDefault="008C4CB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116</w:t>
            </w:r>
            <w:r w:rsidR="00A61331">
              <w:rPr>
                <w:spacing w:val="-8"/>
                <w:sz w:val="20"/>
                <w:szCs w:val="20"/>
              </w:rPr>
              <w:t>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lastRenderedPageBreak/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Default="001328A9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1640</w:t>
            </w:r>
            <w:r w:rsidR="00A61331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Default="00855AD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115</w:t>
            </w:r>
            <w:r w:rsidR="00A61331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61331" w:rsidRDefault="008C4CB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116</w:t>
            </w:r>
            <w:r w:rsidR="00A61331">
              <w:rPr>
                <w:spacing w:val="-8"/>
                <w:sz w:val="20"/>
                <w:szCs w:val="20"/>
              </w:rPr>
              <w:t>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1328A9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588,8</w:t>
            </w:r>
          </w:p>
        </w:tc>
        <w:tc>
          <w:tcPr>
            <w:tcW w:w="850" w:type="dxa"/>
            <w:vAlign w:val="bottom"/>
          </w:tcPr>
          <w:p w:rsidR="00A61331" w:rsidRDefault="00855AD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280,2</w:t>
            </w:r>
          </w:p>
        </w:tc>
        <w:tc>
          <w:tcPr>
            <w:tcW w:w="851" w:type="dxa"/>
            <w:vAlign w:val="bottom"/>
          </w:tcPr>
          <w:p w:rsidR="00A61331" w:rsidRDefault="008C4CB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294,1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1328A9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558,8</w:t>
            </w:r>
          </w:p>
        </w:tc>
        <w:tc>
          <w:tcPr>
            <w:tcW w:w="850" w:type="dxa"/>
            <w:vAlign w:val="bottom"/>
          </w:tcPr>
          <w:p w:rsidR="00A61331" w:rsidRDefault="00855AD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280,2</w:t>
            </w:r>
          </w:p>
        </w:tc>
        <w:tc>
          <w:tcPr>
            <w:tcW w:w="851" w:type="dxa"/>
            <w:vAlign w:val="bottom"/>
          </w:tcPr>
          <w:p w:rsidR="00A61331" w:rsidRDefault="008C4CB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294,1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Default="001328A9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558,8</w:t>
            </w:r>
          </w:p>
        </w:tc>
        <w:tc>
          <w:tcPr>
            <w:tcW w:w="850" w:type="dxa"/>
            <w:vAlign w:val="bottom"/>
          </w:tcPr>
          <w:p w:rsidR="00A61331" w:rsidRDefault="00855ADF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280,2</w:t>
            </w:r>
          </w:p>
        </w:tc>
        <w:tc>
          <w:tcPr>
            <w:tcW w:w="851" w:type="dxa"/>
            <w:vAlign w:val="bottom"/>
          </w:tcPr>
          <w:p w:rsidR="00A61331" w:rsidRDefault="008C4CB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294,1</w:t>
            </w:r>
          </w:p>
        </w:tc>
      </w:tr>
      <w:tr w:rsidR="00A61331" w:rsidRPr="00A541A0" w:rsidTr="0070233D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7B5260" w:rsidRDefault="00A61331" w:rsidP="006B7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поддержку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35" w:type="dxa"/>
            <w:gridSpan w:val="2"/>
            <w:vAlign w:val="bottom"/>
          </w:tcPr>
          <w:p w:rsidR="00A61331" w:rsidRPr="0070233D" w:rsidRDefault="00A61331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70233D" w:rsidRDefault="00A61331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122A7A" w:rsidRDefault="00A61331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70233D" w:rsidRDefault="00A61331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61331" w:rsidRPr="00A541A0" w:rsidTr="0070233D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Pr="0070233D" w:rsidRDefault="00A61331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A61331" w:rsidRPr="0070233D" w:rsidRDefault="00A61331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61331" w:rsidRPr="00122A7A" w:rsidRDefault="00A61331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Pr="0070233D" w:rsidRDefault="00A61331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</w:tcPr>
          <w:p w:rsidR="00A61331" w:rsidRPr="008603C9" w:rsidRDefault="00A61331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541A0" w:rsidRDefault="00A61331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61331" w:rsidRPr="00A541A0" w:rsidRDefault="00A61331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30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1331" w:rsidRPr="00A541A0" w:rsidRDefault="00A61331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534433" w:rsidRDefault="00A61331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C312B1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Pr="00C312B1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092E47" w:rsidRDefault="00A61331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30,0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правленности в Медведском сельском пос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BE566C" w:rsidRDefault="00A61331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541A0" w:rsidRDefault="00A61331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30,0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Default="00A61331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BE566C" w:rsidRDefault="00A61331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Default="00A61331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61331" w:rsidRDefault="00A61331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1F4270" w:rsidRDefault="00A61331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50</w:t>
            </w:r>
            <w:r w:rsidRPr="001F427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61331" w:rsidRPr="00A541A0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vAlign w:val="bottom"/>
          </w:tcPr>
          <w:p w:rsidR="00A61331" w:rsidRPr="005E472F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48769B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Pr="0048769B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61331" w:rsidRPr="0048769B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</w:p>
        </w:tc>
      </w:tr>
      <w:tr w:rsidR="00A61331" w:rsidRPr="0088066D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88066D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Pr="0088066D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092E47" w:rsidRDefault="00A61331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88066D" w:rsidRDefault="00A61331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8806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Pr="0088066D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88066D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61331" w:rsidRPr="0088066D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88066D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>
              <w:rPr>
                <w:bCs/>
                <w:color w:val="000000"/>
                <w:sz w:val="20"/>
                <w:szCs w:val="20"/>
              </w:rPr>
              <w:t>но-массовых мероприятий в Медведском сел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AD3B39" w:rsidRDefault="00A61331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61331" w:rsidRPr="00AD3B39" w:rsidRDefault="00A61331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Default="00A61331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B10DF0" w:rsidRDefault="00A61331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61331" w:rsidRPr="00B10DF0" w:rsidRDefault="00A61331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248,2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61331" w:rsidRPr="00AD3B39" w:rsidRDefault="00A61331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D3B39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0" w:type="dxa"/>
            <w:vAlign w:val="bottom"/>
          </w:tcPr>
          <w:p w:rsidR="00A61331" w:rsidRPr="0088066D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1" w:type="dxa"/>
            <w:vAlign w:val="bottom"/>
          </w:tcPr>
          <w:p w:rsidR="00A61331" w:rsidRPr="0088066D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C2A00" w:rsidRDefault="00A61331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</w:t>
            </w:r>
            <w:r w:rsidRPr="00AC2A00">
              <w:rPr>
                <w:bCs/>
                <w:sz w:val="20"/>
                <w:szCs w:val="20"/>
              </w:rPr>
              <w:t>у</w:t>
            </w:r>
            <w:r w:rsidRPr="00AC2A00">
              <w:rPr>
                <w:bCs/>
                <w:sz w:val="20"/>
                <w:szCs w:val="20"/>
              </w:rPr>
              <w:t>жащих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61331" w:rsidRPr="00AD3B39" w:rsidRDefault="00A61331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D3B39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148,2</w:t>
            </w:r>
          </w:p>
        </w:tc>
        <w:tc>
          <w:tcPr>
            <w:tcW w:w="850" w:type="dxa"/>
            <w:vAlign w:val="bottom"/>
          </w:tcPr>
          <w:p w:rsidR="00A61331" w:rsidRPr="0088066D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1" w:type="dxa"/>
            <w:vAlign w:val="bottom"/>
          </w:tcPr>
          <w:p w:rsidR="00A61331" w:rsidRPr="0088066D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C2A00" w:rsidRDefault="00A61331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61331" w:rsidRPr="00AD3B39" w:rsidRDefault="00A61331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A61331" w:rsidRPr="00AD3B39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0" w:type="dxa"/>
            <w:vAlign w:val="bottom"/>
          </w:tcPr>
          <w:p w:rsidR="00A61331" w:rsidRPr="0088066D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  <w:tc>
          <w:tcPr>
            <w:tcW w:w="851" w:type="dxa"/>
            <w:vAlign w:val="bottom"/>
          </w:tcPr>
          <w:p w:rsidR="00A61331" w:rsidRPr="0088066D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248,2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61331" w:rsidRPr="00A541A0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61331" w:rsidRPr="00AD3B39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</w:t>
            </w:r>
            <w:r w:rsidRPr="00AD3B39"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1331" w:rsidRPr="00092E47" w:rsidRDefault="00A61331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61331" w:rsidRPr="00AD3B39" w:rsidRDefault="00A61331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Pr="00AD3B39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61331" w:rsidRPr="00AD3B39" w:rsidRDefault="00A6133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61331" w:rsidRPr="00AD3B39" w:rsidRDefault="00A6133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1331" w:rsidRPr="00FF1B8C" w:rsidRDefault="00A61331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1331" w:rsidRPr="00FF1B8C" w:rsidRDefault="00A61331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61331" w:rsidRDefault="00A6133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61331" w:rsidRDefault="00A6133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A61331" w:rsidRDefault="00A6133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61331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A61331" w:rsidRPr="00A541A0" w:rsidRDefault="00A6133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A61331" w:rsidRPr="00A541A0" w:rsidRDefault="00A61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61331" w:rsidRPr="00A541A0" w:rsidRDefault="00A61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61331" w:rsidRPr="00A541A0" w:rsidRDefault="00A61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61331" w:rsidRPr="00A541A0" w:rsidRDefault="00A6133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57FE4" w:rsidRPr="00A541A0" w:rsidRDefault="00A61331" w:rsidP="003415D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9</w:t>
            </w:r>
            <w:r w:rsidR="004A255E">
              <w:rPr>
                <w:b/>
                <w:bCs/>
                <w:spacing w:val="-8"/>
                <w:sz w:val="20"/>
                <w:szCs w:val="20"/>
              </w:rPr>
              <w:t>477,4</w:t>
            </w:r>
          </w:p>
        </w:tc>
        <w:tc>
          <w:tcPr>
            <w:tcW w:w="850" w:type="dxa"/>
            <w:vAlign w:val="bottom"/>
          </w:tcPr>
          <w:p w:rsidR="00A61331" w:rsidRPr="00A541A0" w:rsidRDefault="00A61331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7C041C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436BBB">
              <w:rPr>
                <w:b/>
                <w:bCs/>
                <w:spacing w:val="-8"/>
                <w:sz w:val="20"/>
                <w:szCs w:val="20"/>
              </w:rPr>
              <w:t>49,4</w:t>
            </w:r>
          </w:p>
        </w:tc>
        <w:tc>
          <w:tcPr>
            <w:tcW w:w="851" w:type="dxa"/>
            <w:vAlign w:val="bottom"/>
          </w:tcPr>
          <w:p w:rsidR="00A61331" w:rsidRPr="00A541A0" w:rsidRDefault="00A61331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560AD3">
              <w:rPr>
                <w:b/>
                <w:bCs/>
                <w:spacing w:val="-8"/>
                <w:sz w:val="20"/>
                <w:szCs w:val="20"/>
              </w:rPr>
              <w:t>8</w:t>
            </w:r>
            <w:r w:rsidR="005E2C1F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C14FF6">
              <w:rPr>
                <w:b/>
                <w:bCs/>
                <w:spacing w:val="-8"/>
                <w:sz w:val="20"/>
                <w:szCs w:val="20"/>
              </w:rPr>
              <w:t>7,8</w:t>
            </w:r>
          </w:p>
        </w:tc>
      </w:tr>
    </w:tbl>
    <w:p w:rsidR="00CE6AB3" w:rsidRDefault="00CE6AB3" w:rsidP="005E2B27">
      <w:pPr>
        <w:rPr>
          <w:lang w:val="en-US"/>
        </w:rPr>
      </w:pPr>
    </w:p>
    <w:p w:rsidR="00CE6AB3" w:rsidRDefault="00CE6AB3" w:rsidP="005E2B27">
      <w:pPr>
        <w:rPr>
          <w:lang w:val="en-US"/>
        </w:rPr>
      </w:pPr>
    </w:p>
    <w:p w:rsidR="00CE6AB3" w:rsidRDefault="00CE6AB3" w:rsidP="005E2B27">
      <w:pPr>
        <w:rPr>
          <w:lang w:val="en-US"/>
        </w:rPr>
      </w:pPr>
    </w:p>
    <w:p w:rsidR="00CE6AB3" w:rsidRDefault="00CE6AB3" w:rsidP="005E2B27">
      <w:pPr>
        <w:rPr>
          <w:lang w:val="en-US"/>
        </w:rPr>
      </w:pPr>
    </w:p>
    <w:p w:rsidR="00CE6AB3" w:rsidRDefault="00CE6AB3" w:rsidP="005E2B27">
      <w:pPr>
        <w:rPr>
          <w:lang w:val="en-US"/>
        </w:rPr>
      </w:pPr>
    </w:p>
    <w:p w:rsidR="00CE6AB3" w:rsidRDefault="00CE6AB3" w:rsidP="005E2B27">
      <w:pPr>
        <w:rPr>
          <w:lang w:val="en-US"/>
        </w:rPr>
      </w:pPr>
    </w:p>
    <w:p w:rsidR="0011759F" w:rsidRPr="00AB5EC1" w:rsidRDefault="0011759F" w:rsidP="00AB5EC1">
      <w:pPr>
        <w:tabs>
          <w:tab w:val="left" w:pos="3675"/>
        </w:tabs>
      </w:pPr>
    </w:p>
    <w:p w:rsidR="00880D68" w:rsidRPr="00BE622E" w:rsidRDefault="00C813A2" w:rsidP="005E2B27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26682A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CE6AB3" w:rsidRDefault="00D97EFA" w:rsidP="00AB5EC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</w:t>
            </w:r>
          </w:p>
          <w:p w:rsidR="0026682A" w:rsidRDefault="00D97EFA" w:rsidP="00D97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Приложение 7 </w:t>
            </w:r>
          </w:p>
          <w:p w:rsidR="0026682A" w:rsidRDefault="002668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26682A" w:rsidRDefault="002668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 бюджете Медведс</w:t>
            </w:r>
            <w:r w:rsidR="00A47704">
              <w:rPr>
                <w:color w:val="000000"/>
                <w:sz w:val="22"/>
                <w:szCs w:val="22"/>
              </w:rPr>
              <w:t>кого сельского посел</w:t>
            </w:r>
            <w:r w:rsidR="004C07F0">
              <w:rPr>
                <w:color w:val="000000"/>
                <w:sz w:val="22"/>
                <w:szCs w:val="22"/>
              </w:rPr>
              <w:t>ения на 2021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26682A" w:rsidRDefault="00A76A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2022</w:t>
            </w:r>
            <w:r w:rsidR="006653AB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2023</w:t>
            </w:r>
            <w:r w:rsidR="006653AB">
              <w:rPr>
                <w:color w:val="000000"/>
                <w:sz w:val="22"/>
                <w:szCs w:val="22"/>
              </w:rPr>
              <w:t xml:space="preserve"> </w:t>
            </w:r>
            <w:r w:rsidR="0026682A">
              <w:rPr>
                <w:color w:val="000000"/>
                <w:sz w:val="22"/>
                <w:szCs w:val="22"/>
              </w:rPr>
              <w:t>годо</w:t>
            </w:r>
            <w:r w:rsidR="0026682A">
              <w:rPr>
                <w:color w:val="000000"/>
                <w:sz w:val="20"/>
                <w:szCs w:val="20"/>
              </w:rPr>
              <w:t xml:space="preserve">в </w:t>
            </w:r>
            <w:r w:rsidR="0026682A">
              <w:rPr>
                <w:color w:val="000000"/>
                <w:sz w:val="20"/>
                <w:szCs w:val="20"/>
              </w:rPr>
              <w:br/>
            </w:r>
          </w:p>
        </w:tc>
      </w:tr>
      <w:tr w:rsidR="0026682A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</w:t>
            </w:r>
            <w:r w:rsidR="00DC34CE">
              <w:rPr>
                <w:b/>
                <w:bCs/>
                <w:color w:val="000000"/>
                <w:sz w:val="20"/>
                <w:szCs w:val="20"/>
              </w:rPr>
              <w:t>етных ассигнований  по целевым статьям (муниципальным программам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Медведского сельского поселения </w:t>
            </w:r>
            <w:r w:rsidR="00DC34CE">
              <w:rPr>
                <w:b/>
                <w:bCs/>
                <w:color w:val="000000"/>
                <w:sz w:val="20"/>
                <w:szCs w:val="20"/>
              </w:rPr>
              <w:t xml:space="preserve"> и неп</w:t>
            </w:r>
            <w:r w:rsidR="002E7D49">
              <w:rPr>
                <w:b/>
                <w:bCs/>
                <w:color w:val="000000"/>
                <w:sz w:val="20"/>
                <w:szCs w:val="20"/>
              </w:rPr>
              <w:t>рограммным направлениям деятельности), группам</w:t>
            </w:r>
            <w:r w:rsidR="00842E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7D4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842E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7D49">
              <w:rPr>
                <w:b/>
                <w:bCs/>
                <w:color w:val="000000"/>
                <w:sz w:val="20"/>
                <w:szCs w:val="20"/>
              </w:rPr>
              <w:t>подгруппам видов расходов классификации расходов бюджета Медведск</w:t>
            </w:r>
            <w:r w:rsidR="00C85F2E">
              <w:rPr>
                <w:b/>
                <w:bCs/>
                <w:color w:val="000000"/>
                <w:sz w:val="20"/>
                <w:szCs w:val="20"/>
              </w:rPr>
              <w:t>ого сельског</w:t>
            </w:r>
            <w:r w:rsidR="00A76A67">
              <w:rPr>
                <w:b/>
                <w:bCs/>
                <w:color w:val="000000"/>
                <w:sz w:val="20"/>
                <w:szCs w:val="20"/>
              </w:rPr>
              <w:t>о поселения  на 2021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</w:t>
            </w:r>
            <w:r w:rsidR="00A76A67">
              <w:rPr>
                <w:b/>
                <w:bCs/>
                <w:color w:val="000000"/>
                <w:sz w:val="20"/>
                <w:szCs w:val="20"/>
              </w:rPr>
              <w:t>од 2022 и 2023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дов</w:t>
            </w:r>
          </w:p>
        </w:tc>
      </w:tr>
      <w:tr w:rsidR="0026682A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26682A" w:rsidRDefault="002668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26682A" w:rsidRDefault="002668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26682A" w:rsidRDefault="002668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26682A" w:rsidRDefault="0026682A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26682A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A7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2668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A7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2668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A7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2668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6682A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26682A" w:rsidRDefault="002668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418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9FD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3C3859">
              <w:rPr>
                <w:b/>
                <w:bCs/>
                <w:color w:val="000000"/>
                <w:sz w:val="20"/>
                <w:szCs w:val="20"/>
              </w:rPr>
              <w:t xml:space="preserve">лении 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559FD" w:rsidRDefault="000559FD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0559FD" w:rsidRPr="00AB5EC1" w:rsidRDefault="005B70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4019,2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0559FD" w:rsidRPr="00AB5EC1" w:rsidRDefault="00A73DB1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 w:rsidR="0002509A" w:rsidRPr="00AB5EC1">
              <w:rPr>
                <w:b/>
                <w:bCs/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0559FD" w:rsidRPr="00AB5EC1" w:rsidRDefault="00C32F3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96301"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41755" w:rsidRPr="00AB5EC1">
              <w:rPr>
                <w:b/>
                <w:bCs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520" w:type="dxa"/>
            <w:vAlign w:val="bottom"/>
          </w:tcPr>
          <w:p w:rsidR="000559FD" w:rsidRDefault="000559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893553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3553" w:rsidRPr="00AB5EC1" w:rsidRDefault="000C2C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B702B" w:rsidRPr="00AB5EC1">
              <w:rPr>
                <w:b/>
                <w:bCs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3553" w:rsidRPr="00AB5EC1" w:rsidRDefault="00A73D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2509A" w:rsidRPr="00AB5EC1">
              <w:rPr>
                <w:b/>
                <w:bCs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3553" w:rsidRPr="00AB5EC1" w:rsidRDefault="00C32F3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223FE2"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F1308" w:rsidRPr="00AB5EC1">
              <w:rPr>
                <w:b/>
                <w:bCs/>
                <w:color w:val="000000"/>
                <w:sz w:val="20"/>
                <w:szCs w:val="20"/>
              </w:rPr>
              <w:t>568,9</w:t>
            </w:r>
          </w:p>
        </w:tc>
      </w:tr>
      <w:tr w:rsidR="0089355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Pr="00601FD5" w:rsidRDefault="004759C1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</w:t>
            </w:r>
            <w:r w:rsidRPr="00601FD5">
              <w:rPr>
                <w:b/>
                <w:color w:val="000000"/>
                <w:sz w:val="20"/>
                <w:szCs w:val="20"/>
              </w:rPr>
              <w:t>о</w:t>
            </w:r>
            <w:r w:rsidRPr="00601FD5">
              <w:rPr>
                <w:b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vAlign w:val="bottom"/>
          </w:tcPr>
          <w:p w:rsidR="00893553" w:rsidRPr="00601FD5" w:rsidRDefault="00BF501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</w:t>
            </w:r>
            <w:r w:rsidR="00893553" w:rsidRPr="00601FD5">
              <w:rPr>
                <w:b/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93553" w:rsidRPr="00601FD5" w:rsidRDefault="009B36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 w:rsidR="005B702B">
              <w:rPr>
                <w:b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520" w:type="dxa"/>
            <w:noWrap/>
            <w:vAlign w:val="bottom"/>
          </w:tcPr>
          <w:p w:rsidR="00893553" w:rsidRPr="00601FD5" w:rsidRDefault="00FA5C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 w:rsidR="0002509A">
              <w:rPr>
                <w:b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500" w:type="dxa"/>
            <w:noWrap/>
            <w:vAlign w:val="bottom"/>
          </w:tcPr>
          <w:p w:rsidR="00893553" w:rsidRPr="00601FD5" w:rsidRDefault="004F1308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32F33" w:rsidRPr="00601FD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B58D9"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224,7</w:t>
            </w:r>
          </w:p>
        </w:tc>
      </w:tr>
      <w:tr w:rsidR="0089355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Pr="00601FD5" w:rsidRDefault="0089355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601FD5">
              <w:rPr>
                <w:color w:val="000000"/>
                <w:sz w:val="20"/>
                <w:szCs w:val="20"/>
              </w:rPr>
              <w:t>о</w:t>
            </w:r>
            <w:r w:rsidRPr="00601FD5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893553" w:rsidRPr="00601FD5" w:rsidRDefault="0089355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</w:t>
            </w:r>
            <w:r w:rsidR="00BF5013" w:rsidRPr="00601FD5">
              <w:rPr>
                <w:bCs/>
                <w:color w:val="000000"/>
                <w:sz w:val="20"/>
                <w:szCs w:val="20"/>
              </w:rPr>
              <w:t>0</w:t>
            </w:r>
            <w:r w:rsidRPr="00601FD5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93553" w:rsidRPr="00601FD5" w:rsidRDefault="009B361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5B702B"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520" w:type="dxa"/>
            <w:noWrap/>
            <w:vAlign w:val="bottom"/>
          </w:tcPr>
          <w:p w:rsidR="00893553" w:rsidRPr="00601FD5" w:rsidRDefault="00FA5CA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02509A">
              <w:rPr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500" w:type="dxa"/>
            <w:noWrap/>
            <w:vAlign w:val="bottom"/>
          </w:tcPr>
          <w:p w:rsidR="00893553" w:rsidRPr="00601FD5" w:rsidRDefault="004F1308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32F33" w:rsidRPr="00601FD5">
              <w:rPr>
                <w:color w:val="000000"/>
                <w:sz w:val="20"/>
                <w:szCs w:val="20"/>
              </w:rPr>
              <w:t xml:space="preserve"> </w:t>
            </w:r>
            <w:r w:rsidR="00FB58D9"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89355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Pr="00601FD5" w:rsidRDefault="0089355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</w:t>
            </w:r>
            <w:r w:rsidRPr="00601FD5">
              <w:rPr>
                <w:color w:val="000000"/>
                <w:sz w:val="20"/>
                <w:szCs w:val="20"/>
              </w:rPr>
              <w:t>и</w:t>
            </w:r>
            <w:r w:rsidRPr="00601FD5">
              <w:rPr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vAlign w:val="bottom"/>
          </w:tcPr>
          <w:p w:rsidR="00893553" w:rsidRPr="00601FD5" w:rsidRDefault="00BF501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</w:t>
            </w:r>
            <w:r w:rsidR="00893553" w:rsidRPr="00601FD5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93553" w:rsidRPr="00601FD5" w:rsidRDefault="009B361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5B702B"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520" w:type="dxa"/>
            <w:noWrap/>
            <w:vAlign w:val="bottom"/>
          </w:tcPr>
          <w:p w:rsidR="00893553" w:rsidRPr="00601FD5" w:rsidRDefault="00FA5CA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02509A">
              <w:rPr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500" w:type="dxa"/>
            <w:noWrap/>
            <w:vAlign w:val="bottom"/>
          </w:tcPr>
          <w:p w:rsidR="00893553" w:rsidRPr="00601FD5" w:rsidRDefault="001A7E7E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32F33" w:rsidRPr="00601FD5">
              <w:rPr>
                <w:color w:val="000000"/>
                <w:sz w:val="20"/>
                <w:szCs w:val="20"/>
              </w:rPr>
              <w:t xml:space="preserve"> </w:t>
            </w:r>
            <w:r w:rsidR="00FB58D9" w:rsidRPr="00601FD5">
              <w:rPr>
                <w:color w:val="000000"/>
                <w:sz w:val="20"/>
                <w:szCs w:val="20"/>
              </w:rPr>
              <w:t>3</w:t>
            </w:r>
            <w:r w:rsidR="004F1308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89355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Default="00586A3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893553" w:rsidRPr="00893553" w:rsidRDefault="00BF501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893553"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893553" w:rsidRDefault="00AB7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B702B">
              <w:rPr>
                <w:color w:val="000000"/>
                <w:sz w:val="20"/>
                <w:szCs w:val="20"/>
              </w:rPr>
              <w:t>944,2</w:t>
            </w:r>
          </w:p>
        </w:tc>
        <w:tc>
          <w:tcPr>
            <w:tcW w:w="1520" w:type="dxa"/>
            <w:noWrap/>
            <w:vAlign w:val="bottom"/>
          </w:tcPr>
          <w:p w:rsidR="00893553" w:rsidRDefault="00107D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509A">
              <w:rPr>
                <w:color w:val="000000"/>
                <w:sz w:val="20"/>
                <w:szCs w:val="20"/>
              </w:rPr>
              <w:t>944,2</w:t>
            </w:r>
          </w:p>
        </w:tc>
        <w:tc>
          <w:tcPr>
            <w:tcW w:w="1500" w:type="dxa"/>
            <w:noWrap/>
            <w:vAlign w:val="bottom"/>
          </w:tcPr>
          <w:p w:rsidR="00893553" w:rsidRDefault="001A7E7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223FE2">
              <w:rPr>
                <w:color w:val="000000"/>
                <w:sz w:val="20"/>
                <w:szCs w:val="20"/>
              </w:rPr>
              <w:t>2</w:t>
            </w:r>
            <w:r w:rsidR="004F1308">
              <w:rPr>
                <w:color w:val="000000"/>
                <w:sz w:val="20"/>
                <w:szCs w:val="20"/>
              </w:rPr>
              <w:t>944,2</w:t>
            </w:r>
          </w:p>
        </w:tc>
      </w:tr>
      <w:tr w:rsidR="0089355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93553" w:rsidRDefault="008935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93553" w:rsidRPr="00893553" w:rsidRDefault="00BF501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893553"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93553" w:rsidRDefault="007837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47A97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20" w:type="dxa"/>
            <w:noWrap/>
            <w:vAlign w:val="bottom"/>
          </w:tcPr>
          <w:p w:rsidR="00893553" w:rsidRDefault="00B573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301,2</w:t>
            </w:r>
          </w:p>
        </w:tc>
        <w:tc>
          <w:tcPr>
            <w:tcW w:w="1500" w:type="dxa"/>
            <w:noWrap/>
            <w:vAlign w:val="bottom"/>
          </w:tcPr>
          <w:p w:rsidR="00893553" w:rsidRDefault="001A7E7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DC75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Default="00365B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365B3F" w:rsidRPr="00893553" w:rsidRDefault="00BF5013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365B3F"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365B3F" w:rsidRDefault="00AB7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65B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365B3F" w:rsidRDefault="00A559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65B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365B3F" w:rsidRDefault="001A7E7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F37A15">
              <w:rPr>
                <w:color w:val="000000"/>
                <w:sz w:val="20"/>
                <w:szCs w:val="20"/>
              </w:rPr>
              <w:t>3</w:t>
            </w:r>
            <w:r w:rsidR="00365B3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Default="00365B3F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латы к пенсиям госуда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365B3F" w:rsidRPr="00172639" w:rsidRDefault="00BF501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65B3F" w:rsidRDefault="00D977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C0976">
              <w:rPr>
                <w:b/>
                <w:color w:val="000000"/>
                <w:sz w:val="20"/>
                <w:szCs w:val="20"/>
              </w:rPr>
              <w:t>4</w:t>
            </w:r>
            <w:r w:rsidR="0078373B">
              <w:rPr>
                <w:b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20" w:type="dxa"/>
            <w:noWrap/>
            <w:vAlign w:val="bottom"/>
          </w:tcPr>
          <w:p w:rsidR="00365B3F" w:rsidRDefault="00053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F90437">
              <w:rPr>
                <w:b/>
                <w:color w:val="000000"/>
                <w:sz w:val="20"/>
                <w:szCs w:val="20"/>
              </w:rPr>
              <w:t>4</w:t>
            </w:r>
            <w:r w:rsidR="00927DD0">
              <w:rPr>
                <w:b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00" w:type="dxa"/>
            <w:noWrap/>
            <w:vAlign w:val="bottom"/>
          </w:tcPr>
          <w:p w:rsidR="00365B3F" w:rsidRDefault="00DD757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23FE2">
              <w:rPr>
                <w:b/>
                <w:color w:val="000000"/>
                <w:sz w:val="20"/>
                <w:szCs w:val="20"/>
              </w:rPr>
              <w:t>4</w:t>
            </w:r>
            <w:r w:rsidR="00DC7576">
              <w:rPr>
                <w:b/>
                <w:color w:val="000000"/>
                <w:sz w:val="20"/>
                <w:szCs w:val="20"/>
              </w:rPr>
              <w:t>8,2</w:t>
            </w:r>
          </w:p>
        </w:tc>
      </w:tr>
      <w:tr w:rsidR="00365B3F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Pr="00BE2727" w:rsidRDefault="00365B3F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365B3F" w:rsidRPr="00BE2727" w:rsidRDefault="00BF5013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 w:rsidR="00601FD5" w:rsidRPr="00BE2727">
              <w:rPr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BE2727">
              <w:rPr>
                <w:bCs/>
                <w:color w:val="000000"/>
                <w:sz w:val="20"/>
                <w:szCs w:val="20"/>
              </w:rPr>
              <w:t>00</w:t>
            </w:r>
            <w:r w:rsidR="00601FD5" w:rsidRPr="00BE272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Pr="00BE2727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365B3F" w:rsidRPr="00BE2727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65B3F" w:rsidRPr="00BE2727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65B3F" w:rsidRPr="00BE2727" w:rsidRDefault="00D97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C0976" w:rsidRPr="00BE2727">
              <w:rPr>
                <w:color w:val="000000"/>
                <w:sz w:val="20"/>
                <w:szCs w:val="20"/>
              </w:rPr>
              <w:t>4</w:t>
            </w:r>
            <w:r w:rsidR="0078373B" w:rsidRPr="00BE2727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20" w:type="dxa"/>
            <w:noWrap/>
            <w:vAlign w:val="bottom"/>
          </w:tcPr>
          <w:p w:rsidR="00365B3F" w:rsidRPr="00BE2727" w:rsidRDefault="00053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90437" w:rsidRPr="00BE2727">
              <w:rPr>
                <w:color w:val="000000"/>
                <w:sz w:val="20"/>
                <w:szCs w:val="20"/>
              </w:rPr>
              <w:t>4</w:t>
            </w:r>
            <w:r w:rsidR="00927DD0" w:rsidRPr="00BE2727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00" w:type="dxa"/>
            <w:noWrap/>
            <w:vAlign w:val="bottom"/>
          </w:tcPr>
          <w:p w:rsidR="00365B3F" w:rsidRPr="00BE2727" w:rsidRDefault="00DD7576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3FE2" w:rsidRPr="00BE2727">
              <w:rPr>
                <w:color w:val="000000"/>
                <w:sz w:val="20"/>
                <w:szCs w:val="20"/>
              </w:rPr>
              <w:t>4</w:t>
            </w:r>
            <w:r w:rsidR="00DC7576" w:rsidRPr="00BE2727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Pr="00AB7B8D" w:rsidRDefault="00365B3F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365B3F" w:rsidRDefault="00BF501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601FD5">
              <w:rPr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D30937">
              <w:rPr>
                <w:bCs/>
                <w:color w:val="000000"/>
                <w:sz w:val="20"/>
                <w:szCs w:val="20"/>
              </w:rPr>
              <w:t>00</w:t>
            </w:r>
            <w:r w:rsidR="00365B3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65B3F" w:rsidRPr="00AB7B8D" w:rsidRDefault="00D97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C0976">
              <w:rPr>
                <w:color w:val="000000"/>
                <w:sz w:val="20"/>
                <w:szCs w:val="20"/>
              </w:rPr>
              <w:t>4</w:t>
            </w:r>
            <w:r w:rsidR="0078373B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20" w:type="dxa"/>
            <w:noWrap/>
            <w:vAlign w:val="bottom"/>
          </w:tcPr>
          <w:p w:rsidR="00365B3F" w:rsidRPr="0033281F" w:rsidRDefault="00053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90437">
              <w:rPr>
                <w:color w:val="000000"/>
                <w:sz w:val="20"/>
                <w:szCs w:val="20"/>
              </w:rPr>
              <w:t>4</w:t>
            </w:r>
            <w:r w:rsidR="00927DD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00" w:type="dxa"/>
            <w:noWrap/>
            <w:vAlign w:val="bottom"/>
          </w:tcPr>
          <w:p w:rsidR="00365B3F" w:rsidRPr="0033281F" w:rsidRDefault="00DD7576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3FE2">
              <w:rPr>
                <w:color w:val="000000"/>
                <w:sz w:val="20"/>
                <w:szCs w:val="20"/>
              </w:rPr>
              <w:t>4</w:t>
            </w:r>
            <w:r w:rsidR="00DC7576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Pr="00071B82" w:rsidRDefault="00365B3F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</w:t>
            </w:r>
            <w:r w:rsidRPr="00071B82">
              <w:rPr>
                <w:bCs/>
                <w:color w:val="000000"/>
                <w:sz w:val="20"/>
                <w:szCs w:val="20"/>
              </w:rPr>
              <w:t>а</w:t>
            </w:r>
            <w:r w:rsidRPr="00071B82">
              <w:rPr>
                <w:bCs/>
                <w:color w:val="000000"/>
                <w:sz w:val="20"/>
                <w:szCs w:val="20"/>
              </w:rPr>
              <w:t>ты гражданам</w:t>
            </w:r>
          </w:p>
        </w:tc>
        <w:tc>
          <w:tcPr>
            <w:tcW w:w="1418" w:type="dxa"/>
            <w:vAlign w:val="bottom"/>
          </w:tcPr>
          <w:p w:rsidR="00365B3F" w:rsidRDefault="00BF501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601FD5">
              <w:rPr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D30937">
              <w:rPr>
                <w:bCs/>
                <w:color w:val="000000"/>
                <w:sz w:val="20"/>
                <w:szCs w:val="20"/>
              </w:rPr>
              <w:t>00</w:t>
            </w:r>
            <w:r w:rsidR="00365B3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365B3F" w:rsidRPr="00AB7B8D" w:rsidRDefault="00D97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C0976">
              <w:rPr>
                <w:color w:val="000000"/>
                <w:sz w:val="20"/>
                <w:szCs w:val="20"/>
              </w:rPr>
              <w:t>4</w:t>
            </w:r>
            <w:r w:rsidR="0078373B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20" w:type="dxa"/>
            <w:noWrap/>
            <w:vAlign w:val="bottom"/>
          </w:tcPr>
          <w:p w:rsidR="00365B3F" w:rsidRPr="0033281F" w:rsidRDefault="00053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90437">
              <w:rPr>
                <w:color w:val="000000"/>
                <w:sz w:val="20"/>
                <w:szCs w:val="20"/>
              </w:rPr>
              <w:t>4</w:t>
            </w:r>
            <w:r w:rsidR="00927DD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00" w:type="dxa"/>
            <w:noWrap/>
            <w:vAlign w:val="bottom"/>
          </w:tcPr>
          <w:p w:rsidR="00365B3F" w:rsidRPr="00595E6C" w:rsidRDefault="00DD7576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3FE2">
              <w:rPr>
                <w:color w:val="000000"/>
                <w:sz w:val="20"/>
                <w:szCs w:val="20"/>
              </w:rPr>
              <w:t>4</w:t>
            </w:r>
            <w:r w:rsidR="00DC7576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48178B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8178B" w:rsidRPr="00AE7DA1" w:rsidRDefault="00AE7D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</w:t>
            </w:r>
            <w:r w:rsidRPr="00AE7DA1">
              <w:rPr>
                <w:b/>
                <w:bCs/>
                <w:sz w:val="20"/>
                <w:szCs w:val="20"/>
              </w:rPr>
              <w:t>в</w:t>
            </w:r>
            <w:r w:rsidRPr="00AE7DA1">
              <w:rPr>
                <w:b/>
                <w:bCs/>
                <w:sz w:val="20"/>
                <w:szCs w:val="20"/>
              </w:rPr>
              <w:t>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</w:t>
            </w:r>
            <w:r w:rsidRPr="00AE7DA1">
              <w:rPr>
                <w:b/>
                <w:bCs/>
                <w:sz w:val="20"/>
                <w:szCs w:val="20"/>
              </w:rPr>
              <w:t>е</w:t>
            </w:r>
            <w:r w:rsidRPr="00AE7DA1">
              <w:rPr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48178B" w:rsidRDefault="00BF501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</w:t>
            </w:r>
            <w:r w:rsidR="00BE2727">
              <w:rPr>
                <w:b/>
                <w:bCs/>
                <w:color w:val="000000"/>
                <w:sz w:val="20"/>
                <w:szCs w:val="20"/>
              </w:rPr>
              <w:t xml:space="preserve"> 03</w:t>
            </w:r>
            <w:r w:rsidR="00E52469"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E5246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8178B" w:rsidRDefault="00481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8178B" w:rsidRDefault="00481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8178B" w:rsidRDefault="00481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8178B" w:rsidRDefault="004655E5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="00E52469"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20" w:type="dxa"/>
            <w:noWrap/>
            <w:vAlign w:val="bottom"/>
          </w:tcPr>
          <w:p w:rsidR="0048178B" w:rsidRDefault="00E52469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48178B" w:rsidRDefault="00E52469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96,0</w:t>
            </w:r>
          </w:p>
        </w:tc>
      </w:tr>
      <w:tr w:rsidR="00E52469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52469" w:rsidRPr="00BE2727" w:rsidRDefault="00E52469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BE2727">
              <w:rPr>
                <w:color w:val="000000"/>
                <w:sz w:val="20"/>
                <w:szCs w:val="20"/>
              </w:rPr>
              <w:t>о</w:t>
            </w:r>
            <w:r w:rsidRPr="00BE2727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E52469" w:rsidRPr="00BE2727" w:rsidRDefault="00BF501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 w:rsidR="00BE2727">
              <w:rPr>
                <w:bCs/>
                <w:color w:val="000000"/>
                <w:sz w:val="20"/>
                <w:szCs w:val="20"/>
              </w:rPr>
              <w:t xml:space="preserve"> 03</w:t>
            </w:r>
            <w:r w:rsidR="00E52469"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52469" w:rsidRPr="00BE2727" w:rsidRDefault="004655E5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E52469"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E52469" w:rsidRPr="00BE2727" w:rsidRDefault="00E52469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    96,0</w:t>
            </w:r>
          </w:p>
        </w:tc>
      </w:tr>
      <w:tr w:rsidR="00E52469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52469" w:rsidRPr="00BC49C7" w:rsidRDefault="00E52469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52469" w:rsidRPr="00BC49C7" w:rsidRDefault="00BF501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</w:t>
            </w:r>
            <w:r w:rsidR="00BE2727">
              <w:rPr>
                <w:color w:val="000000"/>
                <w:sz w:val="20"/>
                <w:szCs w:val="20"/>
              </w:rPr>
              <w:t xml:space="preserve"> 03</w:t>
            </w:r>
            <w:r w:rsidR="00E52469"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 w:rsidR="004655E5"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52469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52469" w:rsidRDefault="00E52469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52469" w:rsidRPr="00893553" w:rsidRDefault="00BF501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BE2727">
              <w:rPr>
                <w:bCs/>
                <w:color w:val="000000"/>
                <w:sz w:val="20"/>
                <w:szCs w:val="20"/>
              </w:rPr>
              <w:t xml:space="preserve"> 03</w:t>
            </w:r>
            <w:r w:rsidR="00E52469"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52469" w:rsidRDefault="000863FF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655E5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20" w:type="dxa"/>
            <w:noWrap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3B130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Default="003B13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3B130C" w:rsidRDefault="003B130C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Default="000C2C3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3B130C" w:rsidRDefault="00405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3B130C" w:rsidRDefault="007825C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130C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Pr="00FF455C" w:rsidRDefault="003B130C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3B130C" w:rsidRPr="00FF455C" w:rsidRDefault="00BF501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Pr="00FF455C" w:rsidRDefault="000C2C3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3B130C" w:rsidRPr="00FF455C" w:rsidRDefault="00405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3B130C" w:rsidRPr="00FF455C" w:rsidRDefault="007825C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130C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Pr="00FF455C" w:rsidRDefault="003B130C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FF455C">
              <w:rPr>
                <w:color w:val="000000"/>
                <w:sz w:val="20"/>
                <w:szCs w:val="20"/>
              </w:rPr>
              <w:t>о</w:t>
            </w:r>
            <w:r w:rsidRPr="00FF455C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3B130C" w:rsidRPr="00FF455C" w:rsidRDefault="00BF501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</w:t>
            </w:r>
            <w:r w:rsidR="003B130C" w:rsidRPr="00FF455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Pr="00FF455C" w:rsidRDefault="000C2C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3B130C" w:rsidRPr="00FF455C" w:rsidRDefault="00405E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3B130C" w:rsidRPr="00FF455C" w:rsidRDefault="00C32F33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 w:rsidR="007825CD"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130C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Pr="00FF455C" w:rsidRDefault="003B130C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</w:t>
            </w:r>
            <w:r w:rsidRPr="00FF455C">
              <w:rPr>
                <w:color w:val="000000"/>
                <w:sz w:val="20"/>
                <w:szCs w:val="20"/>
              </w:rPr>
              <w:t>и</w:t>
            </w:r>
            <w:r w:rsidRPr="00FF455C">
              <w:rPr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vAlign w:val="bottom"/>
          </w:tcPr>
          <w:p w:rsidR="003B130C" w:rsidRPr="00FF455C" w:rsidRDefault="00BF501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</w:t>
            </w:r>
            <w:r w:rsidR="003B130C" w:rsidRPr="00FF455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Pr="00FF455C" w:rsidRDefault="000C2C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3B130C" w:rsidRPr="00FF455C" w:rsidRDefault="00405E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3B130C" w:rsidRPr="00FF455C" w:rsidRDefault="00C32F33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  </w:t>
            </w:r>
            <w:r w:rsidR="007825CD"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130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Default="003B13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3B130C" w:rsidRPr="003B130C" w:rsidRDefault="00BF5013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="003B130C"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3B130C" w:rsidRDefault="000C2C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3B130C" w:rsidRDefault="00405E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3B130C" w:rsidRDefault="007825CD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5A0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C5A03" w:rsidRDefault="004C5A0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4C5A03" w:rsidRDefault="004C5A03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4C5A03" w:rsidRDefault="004C5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C5A03" w:rsidRDefault="004C5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C5A03" w:rsidRDefault="004C5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C5A03" w:rsidRDefault="00766A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C5A0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C5A03" w:rsidRDefault="00F904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C5A0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C5A03" w:rsidRDefault="00223FE2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C5A03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9E1F6A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9E1F6A" w:rsidRPr="00FF455C" w:rsidRDefault="009E1F6A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</w:t>
            </w:r>
            <w:r w:rsidRPr="00FF455C">
              <w:rPr>
                <w:b/>
                <w:color w:val="000000"/>
                <w:sz w:val="20"/>
                <w:szCs w:val="20"/>
              </w:rPr>
              <w:t>й</w:t>
            </w:r>
            <w:r w:rsidRPr="00FF455C">
              <w:rPr>
                <w:b/>
                <w:color w:val="000000"/>
                <w:sz w:val="20"/>
                <w:szCs w:val="20"/>
              </w:rPr>
              <w:t>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</w:t>
            </w:r>
            <w:r w:rsidRPr="00FF455C">
              <w:rPr>
                <w:b/>
                <w:color w:val="000000"/>
                <w:sz w:val="20"/>
                <w:szCs w:val="20"/>
              </w:rPr>
              <w:t>а</w:t>
            </w:r>
            <w:r w:rsidRPr="00FF455C">
              <w:rPr>
                <w:b/>
                <w:color w:val="000000"/>
                <w:sz w:val="20"/>
                <w:szCs w:val="20"/>
              </w:rPr>
              <w:t>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9E1F6A" w:rsidRPr="00FF455C" w:rsidRDefault="00BF5013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1F6A" w:rsidRPr="00FF455C" w:rsidRDefault="00766A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9E1F6A" w:rsidRPr="00FF455C" w:rsidRDefault="00F904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9E1F6A" w:rsidRPr="00FF455C" w:rsidRDefault="00223FE2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9E1F6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9E1F6A" w:rsidRPr="00FF455C" w:rsidRDefault="009E1F6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FF455C">
              <w:rPr>
                <w:color w:val="000000"/>
                <w:sz w:val="20"/>
                <w:szCs w:val="20"/>
              </w:rPr>
              <w:t>о</w:t>
            </w:r>
            <w:r w:rsidRPr="00FF455C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9E1F6A" w:rsidRPr="00FF455C" w:rsidRDefault="00BF501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</w:t>
            </w:r>
            <w:r w:rsidR="009E1F6A" w:rsidRPr="00FF455C">
              <w:rPr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1F6A" w:rsidRPr="00FF455C" w:rsidRDefault="00766A3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9E1F6A" w:rsidRPr="00FF455C" w:rsidRDefault="00F9043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9E1F6A" w:rsidRPr="00FF455C" w:rsidRDefault="00223FE2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E1F6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9E1F6A" w:rsidRPr="00FF455C" w:rsidRDefault="009E1F6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сти субъект</w:t>
            </w:r>
            <w:r w:rsidR="00F245B5" w:rsidRPr="00FF455C">
              <w:rPr>
                <w:color w:val="000000"/>
                <w:sz w:val="20"/>
                <w:szCs w:val="20"/>
              </w:rPr>
              <w:t>ов Российской Федер</w:t>
            </w:r>
            <w:r w:rsidR="00F245B5" w:rsidRPr="00FF455C">
              <w:rPr>
                <w:color w:val="000000"/>
                <w:sz w:val="20"/>
                <w:szCs w:val="20"/>
              </w:rPr>
              <w:t>а</w:t>
            </w:r>
            <w:r w:rsidR="00F245B5" w:rsidRPr="00FF455C">
              <w:rPr>
                <w:color w:val="000000"/>
                <w:sz w:val="20"/>
                <w:szCs w:val="20"/>
              </w:rPr>
              <w:t xml:space="preserve">ции, </w:t>
            </w:r>
            <w:r w:rsidRPr="00FF455C">
              <w:rPr>
                <w:color w:val="000000"/>
                <w:sz w:val="20"/>
                <w:szCs w:val="20"/>
              </w:rPr>
              <w:t xml:space="preserve"> адм</w:t>
            </w:r>
            <w:r w:rsidRPr="00FF455C">
              <w:rPr>
                <w:color w:val="000000"/>
                <w:sz w:val="20"/>
                <w:szCs w:val="20"/>
              </w:rPr>
              <w:t>и</w:t>
            </w:r>
            <w:r w:rsidRPr="00FF455C">
              <w:rPr>
                <w:color w:val="000000"/>
                <w:sz w:val="20"/>
                <w:szCs w:val="20"/>
              </w:rPr>
              <w:t>н</w:t>
            </w:r>
            <w:r w:rsidR="00F245B5" w:rsidRPr="00FF455C">
              <w:rPr>
                <w:color w:val="000000"/>
                <w:sz w:val="20"/>
                <w:szCs w:val="20"/>
              </w:rPr>
              <w:t>истраций</w:t>
            </w:r>
          </w:p>
        </w:tc>
        <w:tc>
          <w:tcPr>
            <w:tcW w:w="1418" w:type="dxa"/>
            <w:vAlign w:val="bottom"/>
          </w:tcPr>
          <w:p w:rsidR="009E1F6A" w:rsidRPr="00FF455C" w:rsidRDefault="00BF501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</w:t>
            </w:r>
            <w:r w:rsidR="009E1F6A" w:rsidRPr="00FF455C">
              <w:rPr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1F6A" w:rsidRPr="00FF455C" w:rsidRDefault="00766A3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9E1F6A" w:rsidRPr="00FF455C" w:rsidRDefault="00F9043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9E1F6A" w:rsidRPr="00FF455C" w:rsidRDefault="00223FE2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E1F6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9E1F6A" w:rsidRDefault="009E1F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9E1F6A" w:rsidRDefault="00BF5013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</w:t>
            </w:r>
            <w:r w:rsidR="009E1F6A">
              <w:rPr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9E1F6A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9E1F6A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9E1F6A" w:rsidRDefault="00766A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E1F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9E1F6A" w:rsidRDefault="00F904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E1F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9E1F6A" w:rsidRDefault="00223FE2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E1F6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F0D39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DF0D39" w:rsidRDefault="00DF0D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DF0D39" w:rsidRPr="00D4104C" w:rsidRDefault="00DF0D39" w:rsidP="00DF0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DF0D39" w:rsidRDefault="00DF0D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F0D39" w:rsidRDefault="00DF0D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F0D39" w:rsidRDefault="00DF0D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DF0D39" w:rsidRDefault="007A70C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C45A4E">
              <w:rPr>
                <w:b/>
                <w:color w:val="000000"/>
                <w:sz w:val="20"/>
                <w:szCs w:val="20"/>
              </w:rPr>
              <w:t>0</w:t>
            </w:r>
            <w:r w:rsidR="00DF0D3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DF0D39" w:rsidRDefault="00BE3A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DF0D3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DF0D39" w:rsidRDefault="00DC757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595E6C">
              <w:rPr>
                <w:b/>
                <w:color w:val="000000"/>
                <w:sz w:val="20"/>
                <w:szCs w:val="20"/>
              </w:rPr>
              <w:t>0</w:t>
            </w:r>
            <w:r w:rsidR="00DF0D39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DF0D39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DF0D39" w:rsidRPr="00FF455C" w:rsidRDefault="00DF0D39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</w:t>
            </w:r>
            <w:r w:rsidRPr="00FF455C">
              <w:rPr>
                <w:b/>
                <w:color w:val="000000"/>
                <w:sz w:val="20"/>
                <w:szCs w:val="20"/>
              </w:rPr>
              <w:t>т</w:t>
            </w:r>
            <w:r w:rsidRPr="00FF455C">
              <w:rPr>
                <w:b/>
                <w:color w:val="000000"/>
                <w:sz w:val="20"/>
                <w:szCs w:val="20"/>
              </w:rPr>
              <w:t>вах массовой информации</w:t>
            </w:r>
          </w:p>
        </w:tc>
        <w:tc>
          <w:tcPr>
            <w:tcW w:w="1418" w:type="dxa"/>
            <w:vAlign w:val="bottom"/>
          </w:tcPr>
          <w:p w:rsidR="00DF0D39" w:rsidRPr="00FF455C" w:rsidRDefault="00BF5013" w:rsidP="00DF0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</w:t>
            </w:r>
            <w:r w:rsidR="00DF0D39" w:rsidRPr="00FF455C">
              <w:rPr>
                <w:b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DF0D39" w:rsidRPr="00FF455C" w:rsidRDefault="007A70C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7</w:t>
            </w:r>
            <w:r w:rsidR="00C45A4E" w:rsidRPr="00FF455C">
              <w:rPr>
                <w:b/>
                <w:color w:val="000000"/>
                <w:sz w:val="20"/>
                <w:szCs w:val="20"/>
              </w:rPr>
              <w:t>0</w:t>
            </w:r>
            <w:r w:rsidR="00DF0D39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DF0D39" w:rsidRPr="00FF455C" w:rsidRDefault="00BE3A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4</w:t>
            </w:r>
            <w:r w:rsidR="00DF0D39"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DF0D39" w:rsidRPr="00FF455C" w:rsidRDefault="00DC7576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4</w:t>
            </w:r>
            <w:r w:rsidR="00DF0D39"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D39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DF0D39" w:rsidRPr="00FF455C" w:rsidRDefault="00DF0D39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FF455C">
              <w:rPr>
                <w:color w:val="000000"/>
                <w:sz w:val="20"/>
                <w:szCs w:val="20"/>
              </w:rPr>
              <w:t>о</w:t>
            </w:r>
            <w:r w:rsidRPr="00FF455C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DF0D39" w:rsidRPr="00FF455C" w:rsidRDefault="00BF5013" w:rsidP="00DF0D39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</w:t>
            </w:r>
            <w:r w:rsidR="00DF0D39" w:rsidRPr="00FF455C">
              <w:rPr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DF0D39" w:rsidRPr="00FF455C" w:rsidRDefault="007A70C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</w:t>
            </w:r>
            <w:r w:rsidR="00C45A4E" w:rsidRPr="00FF455C">
              <w:rPr>
                <w:color w:val="000000"/>
                <w:sz w:val="20"/>
                <w:szCs w:val="20"/>
              </w:rPr>
              <w:t>0,</w:t>
            </w:r>
            <w:r w:rsidR="00DF0D39"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DF0D39" w:rsidRPr="00FF455C" w:rsidRDefault="00BE3A1C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4</w:t>
            </w:r>
            <w:r w:rsidR="00DF0D39"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DF0D39" w:rsidRPr="00FF455C" w:rsidRDefault="00DC7576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4</w:t>
            </w:r>
            <w:r w:rsidR="00DF0D39"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0D39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DF0D39" w:rsidRPr="00FF455C" w:rsidRDefault="00DF0D39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DF0D39" w:rsidRPr="00FF455C" w:rsidRDefault="00BF5013" w:rsidP="00DF0D39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</w:t>
            </w:r>
            <w:r w:rsidR="00DF0D39" w:rsidRPr="00FF455C">
              <w:rPr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F0D39" w:rsidRPr="00FF455C" w:rsidRDefault="00DF0D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DF0D39" w:rsidRPr="00FF455C" w:rsidRDefault="007A70C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</w:t>
            </w:r>
            <w:r w:rsidR="00C45A4E" w:rsidRPr="00FF455C">
              <w:rPr>
                <w:color w:val="000000"/>
                <w:sz w:val="20"/>
                <w:szCs w:val="20"/>
              </w:rPr>
              <w:t>0,</w:t>
            </w:r>
            <w:r w:rsidR="00DF0D39"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DF0D39" w:rsidRPr="00FF455C" w:rsidRDefault="00BE3A1C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4</w:t>
            </w:r>
            <w:r w:rsidR="00DF0D39"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DF0D39" w:rsidRPr="00FF455C" w:rsidRDefault="00DC7576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4</w:t>
            </w:r>
            <w:r w:rsidR="00DF0D39"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0D39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DF0D39" w:rsidRDefault="00DF0D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DF0D39" w:rsidRDefault="00BF5013" w:rsidP="00DF0D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</w:t>
            </w:r>
            <w:r w:rsidR="00DF0D39">
              <w:rPr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DF0D39" w:rsidRDefault="00DF0D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DF0D39" w:rsidRDefault="00DF0D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F0D39" w:rsidRDefault="00DF0D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DF0D39" w:rsidRDefault="007A70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45A4E">
              <w:rPr>
                <w:color w:val="000000"/>
                <w:sz w:val="20"/>
                <w:szCs w:val="20"/>
              </w:rPr>
              <w:t>0</w:t>
            </w:r>
            <w:r w:rsidR="00DF0D3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DF0D39" w:rsidRDefault="00BE3A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F0D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DF0D39" w:rsidRDefault="00DC7576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F0D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074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в Медведском</w:t>
            </w:r>
            <w:r w:rsidR="003C385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45074" w:rsidRDefault="00E45074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45074" w:rsidRDefault="007650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45074" w:rsidRDefault="00E4507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47602B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45074" w:rsidRDefault="0047602B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4507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45074" w:rsidRDefault="00E45074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E45074" w:rsidRDefault="007650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E45074" w:rsidRDefault="004760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E45074" w:rsidRDefault="0047602B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1050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331050" w:rsidRPr="00FF455C" w:rsidRDefault="0033105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331050" w:rsidRPr="00FF455C" w:rsidRDefault="00331050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="00BF5013" w:rsidRPr="00FF455C">
              <w:rPr>
                <w:b/>
                <w:bCs/>
                <w:color w:val="000000"/>
                <w:sz w:val="20"/>
                <w:szCs w:val="20"/>
              </w:rPr>
              <w:t>1 00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331050" w:rsidRPr="00FF455C" w:rsidRDefault="003310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31050" w:rsidRPr="00FF455C" w:rsidRDefault="003310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31050" w:rsidRPr="00FF455C" w:rsidRDefault="003310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31050" w:rsidRPr="00FF455C" w:rsidRDefault="007650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331050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331050" w:rsidRPr="00FF455C" w:rsidRDefault="004760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55</w:t>
            </w:r>
            <w:r w:rsidR="00331050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331050" w:rsidRPr="00FF455C" w:rsidRDefault="0047602B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55</w:t>
            </w:r>
            <w:r w:rsidR="00331050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0E36E4" w:rsidRPr="00FF455C" w:rsidRDefault="00BF501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</w:t>
            </w:r>
            <w:r w:rsidR="000E36E4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Pr="00FF455C" w:rsidRDefault="007650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47602B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55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0E36E4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5</w:t>
            </w:r>
            <w:r w:rsidR="0047602B" w:rsidRPr="00FF455C"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Обеспечение пожарной без</w:t>
            </w:r>
            <w:r w:rsidRPr="00FF455C">
              <w:rPr>
                <w:color w:val="000000"/>
                <w:sz w:val="20"/>
                <w:szCs w:val="20"/>
              </w:rPr>
              <w:t>о</w:t>
            </w:r>
            <w:r w:rsidRPr="00FF455C">
              <w:rPr>
                <w:color w:val="000000"/>
                <w:sz w:val="20"/>
                <w:szCs w:val="20"/>
              </w:rPr>
              <w:t>пасности</w:t>
            </w:r>
          </w:p>
        </w:tc>
        <w:tc>
          <w:tcPr>
            <w:tcW w:w="1418" w:type="dxa"/>
            <w:vAlign w:val="bottom"/>
          </w:tcPr>
          <w:p w:rsidR="000E36E4" w:rsidRPr="00FF455C" w:rsidRDefault="00BF501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</w:t>
            </w:r>
            <w:r w:rsidR="000E36E4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Pr="00FF455C" w:rsidRDefault="007650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47602B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55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47602B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55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vAlign w:val="bottom"/>
          </w:tcPr>
          <w:p w:rsidR="000E36E4" w:rsidRPr="00FF455C" w:rsidRDefault="00BF501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</w:t>
            </w:r>
            <w:r w:rsidR="000E36E4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0E36E4" w:rsidRPr="00FF455C" w:rsidRDefault="007650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47602B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55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47602B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55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E36E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0E36E4" w:rsidRDefault="000E36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0E36E4" w:rsidRDefault="000E36E4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0E36E4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0E36E4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0E36E4" w:rsidRDefault="000E36E4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0E36E4" w:rsidRPr="00FF455C" w:rsidRDefault="000E36E4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</w:t>
            </w:r>
            <w:r w:rsidR="00BF5013" w:rsidRPr="00FF455C">
              <w:rPr>
                <w:b/>
                <w:bCs/>
                <w:color w:val="000000"/>
                <w:sz w:val="20"/>
                <w:szCs w:val="20"/>
              </w:rPr>
              <w:t xml:space="preserve"> 00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Pr="00FF455C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0E36E4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8164F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164FE" w:rsidRPr="00FF455C" w:rsidRDefault="008164F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8164FE" w:rsidRPr="00FF455C" w:rsidRDefault="00BF501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</w:t>
            </w:r>
            <w:r w:rsidR="008164FE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8164FE" w:rsidRPr="00FF455C" w:rsidRDefault="008164FE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4F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164FE" w:rsidRPr="00FF455C" w:rsidRDefault="008164F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Обеспечение пожарной без</w:t>
            </w:r>
            <w:r w:rsidRPr="00FF455C">
              <w:rPr>
                <w:color w:val="000000"/>
                <w:sz w:val="20"/>
                <w:szCs w:val="20"/>
              </w:rPr>
              <w:t>о</w:t>
            </w:r>
            <w:r w:rsidRPr="00FF455C">
              <w:rPr>
                <w:color w:val="000000"/>
                <w:sz w:val="20"/>
                <w:szCs w:val="20"/>
              </w:rPr>
              <w:t>пасности</w:t>
            </w:r>
          </w:p>
        </w:tc>
        <w:tc>
          <w:tcPr>
            <w:tcW w:w="1418" w:type="dxa"/>
            <w:vAlign w:val="bottom"/>
          </w:tcPr>
          <w:p w:rsidR="008164FE" w:rsidRPr="00FF455C" w:rsidRDefault="008164F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</w:t>
            </w:r>
            <w:r w:rsidR="00BF5013" w:rsidRPr="00FF455C">
              <w:rPr>
                <w:bCs/>
                <w:color w:val="000000"/>
                <w:sz w:val="20"/>
                <w:szCs w:val="20"/>
              </w:rPr>
              <w:t xml:space="preserve"> 00</w:t>
            </w:r>
            <w:r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8164FE" w:rsidRPr="00FF455C" w:rsidRDefault="008164FE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4F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164FE" w:rsidRDefault="008164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164FE" w:rsidRPr="000E36E4" w:rsidRDefault="008164F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 w:rsidR="00BF5013">
              <w:rPr>
                <w:bCs/>
                <w:color w:val="000000"/>
                <w:sz w:val="20"/>
                <w:szCs w:val="20"/>
              </w:rPr>
              <w:t xml:space="preserve"> 00</w:t>
            </w:r>
            <w:r>
              <w:rPr>
                <w:bCs/>
                <w:color w:val="000000"/>
                <w:sz w:val="20"/>
                <w:szCs w:val="20"/>
              </w:rPr>
              <w:t xml:space="preserve">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164FE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164FE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164FE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164FE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8164FE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8164FE" w:rsidRDefault="008164FE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772C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3C3859">
              <w:rPr>
                <w:b/>
                <w:bCs/>
                <w:color w:val="000000"/>
                <w:sz w:val="20"/>
                <w:szCs w:val="20"/>
              </w:rPr>
              <w:t>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772CF" w:rsidRDefault="004772CF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772CF" w:rsidRDefault="005077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12A47">
              <w:rPr>
                <w:b/>
                <w:color w:val="000000"/>
                <w:sz w:val="20"/>
                <w:szCs w:val="20"/>
              </w:rPr>
              <w:t>518,1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772CF" w:rsidRDefault="005077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8E774D">
              <w:rPr>
                <w:b/>
                <w:color w:val="000000"/>
                <w:sz w:val="20"/>
                <w:szCs w:val="20"/>
              </w:rPr>
              <w:t>3</w:t>
            </w:r>
            <w:r w:rsidR="00436BBB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772CF" w:rsidRDefault="009B541E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="0091781B">
              <w:rPr>
                <w:b/>
                <w:color w:val="000000"/>
                <w:sz w:val="20"/>
                <w:szCs w:val="20"/>
              </w:rPr>
              <w:t>14</w:t>
            </w:r>
            <w:r w:rsidR="00C14FF6">
              <w:rPr>
                <w:b/>
                <w:color w:val="000000"/>
                <w:sz w:val="20"/>
                <w:szCs w:val="20"/>
              </w:rPr>
              <w:t>6,4</w:t>
            </w:r>
          </w:p>
        </w:tc>
      </w:tr>
      <w:tr w:rsidR="00A84F4F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FF455C" w:rsidRDefault="00FF455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</w:t>
            </w:r>
            <w:r w:rsidRPr="00FF455C">
              <w:rPr>
                <w:b/>
                <w:bCs/>
                <w:sz w:val="20"/>
                <w:szCs w:val="20"/>
              </w:rPr>
              <w:t>о</w:t>
            </w:r>
            <w:r w:rsidRPr="00FF455C">
              <w:rPr>
                <w:b/>
                <w:bCs/>
                <w:sz w:val="20"/>
                <w:szCs w:val="20"/>
              </w:rPr>
              <w:t>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vAlign w:val="bottom"/>
          </w:tcPr>
          <w:p w:rsidR="00A84F4F" w:rsidRPr="00FF455C" w:rsidRDefault="00BF501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</w:t>
            </w:r>
            <w:r w:rsidR="00A84F4F" w:rsidRPr="00FF455C">
              <w:rPr>
                <w:b/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FF455C" w:rsidRDefault="00DF09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764</w:t>
            </w:r>
            <w:r w:rsidR="00762DF8" w:rsidRPr="00FF455C">
              <w:rPr>
                <w:b/>
                <w:color w:val="000000"/>
                <w:sz w:val="20"/>
                <w:szCs w:val="20"/>
              </w:rPr>
              <w:t>,</w:t>
            </w:r>
            <w:r w:rsidR="00A84F4F" w:rsidRPr="00FF455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84F4F" w:rsidRPr="00FF455C" w:rsidRDefault="008E77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509</w:t>
            </w:r>
            <w:r w:rsidR="00A84F4F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84F4F" w:rsidRPr="00FF455C" w:rsidRDefault="0091781B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509</w:t>
            </w:r>
            <w:r w:rsidR="00A84F4F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84F4F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84F4F" w:rsidRPr="00FF455C" w:rsidRDefault="00A84F4F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84F4F" w:rsidRPr="00FF455C" w:rsidRDefault="00BF501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</w:t>
            </w:r>
            <w:r w:rsidR="00A84F4F" w:rsidRPr="00FF455C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FF455C" w:rsidRDefault="00DF0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84F4F" w:rsidRPr="00FF455C" w:rsidRDefault="008E77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84F4F" w:rsidRPr="00FF455C" w:rsidRDefault="0091781B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84F4F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FF455C" w:rsidRDefault="00A84F4F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</w:t>
            </w:r>
            <w:r w:rsidRPr="00FF455C">
              <w:rPr>
                <w:color w:val="000000"/>
                <w:sz w:val="20"/>
                <w:szCs w:val="20"/>
              </w:rPr>
              <w:t>ж</w:t>
            </w:r>
            <w:r w:rsidRPr="00FF455C">
              <w:rPr>
                <w:color w:val="000000"/>
                <w:sz w:val="20"/>
                <w:szCs w:val="20"/>
              </w:rPr>
              <w:t>ные фонды)</w:t>
            </w:r>
          </w:p>
        </w:tc>
        <w:tc>
          <w:tcPr>
            <w:tcW w:w="1418" w:type="dxa"/>
            <w:vAlign w:val="bottom"/>
          </w:tcPr>
          <w:p w:rsidR="00A84F4F" w:rsidRPr="00FF455C" w:rsidRDefault="00BF501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</w:t>
            </w:r>
            <w:r w:rsidR="00A84F4F" w:rsidRPr="00FF455C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FF455C" w:rsidRDefault="00DF0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84F4F" w:rsidRPr="00FF455C" w:rsidRDefault="008E77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84F4F" w:rsidRPr="00FF455C" w:rsidRDefault="0091781B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84F4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Default="00A84F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84F4F" w:rsidRPr="000D6892" w:rsidRDefault="00BF501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="00A84F4F"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84F4F" w:rsidRDefault="00DF0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  <w:r w:rsidR="00A84F4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84F4F" w:rsidRDefault="008E77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  <w:r w:rsidR="00A84F4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84F4F" w:rsidRDefault="0091781B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  <w:r w:rsidR="00A84F4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566D3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566D38" w:rsidRPr="00FF455C" w:rsidRDefault="00FF455C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Софинансирование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566D38" w:rsidRPr="00FF455C" w:rsidRDefault="00566D38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>030</w:t>
            </w:r>
            <w:r w:rsidR="00BF5013" w:rsidRPr="00FF455C">
              <w:rPr>
                <w:b/>
                <w:sz w:val="20"/>
                <w:szCs w:val="20"/>
              </w:rPr>
              <w:t xml:space="preserve"> 00</w:t>
            </w:r>
            <w:r w:rsidRPr="00FF455C">
              <w:rPr>
                <w:b/>
                <w:sz w:val="20"/>
                <w:szCs w:val="20"/>
              </w:rPr>
              <w:t xml:space="preserve">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566D38" w:rsidRPr="00FF455C" w:rsidRDefault="00BA794F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12A47">
              <w:rPr>
                <w:b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20" w:type="dxa"/>
            <w:noWrap/>
            <w:vAlign w:val="bottom"/>
          </w:tcPr>
          <w:p w:rsidR="00566D38" w:rsidRPr="00FF455C" w:rsidRDefault="00507707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30</w:t>
            </w:r>
            <w:r w:rsidR="00383F5E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566D38" w:rsidRPr="00FF455C" w:rsidRDefault="00507707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30</w:t>
            </w:r>
            <w:r w:rsidR="00566D38"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566D3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566D38" w:rsidRPr="00FF455C" w:rsidRDefault="00566D38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566D38" w:rsidRPr="00FF455C" w:rsidRDefault="00566D38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>030</w:t>
            </w:r>
            <w:r w:rsidR="00BF5013" w:rsidRPr="00FF455C">
              <w:rPr>
                <w:sz w:val="20"/>
                <w:szCs w:val="20"/>
              </w:rPr>
              <w:t xml:space="preserve"> 00</w:t>
            </w:r>
            <w:r w:rsidRPr="00FF455C">
              <w:rPr>
                <w:sz w:val="20"/>
                <w:szCs w:val="20"/>
              </w:rPr>
              <w:t xml:space="preserve">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566D38" w:rsidRPr="00FF455C" w:rsidRDefault="00BA794F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2A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20" w:type="dxa"/>
            <w:noWrap/>
            <w:vAlign w:val="bottom"/>
          </w:tcPr>
          <w:p w:rsidR="00566D38" w:rsidRPr="00FF455C" w:rsidRDefault="00507707" w:rsidP="00566D3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30</w:t>
            </w:r>
            <w:r w:rsidR="00383F5E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566D38" w:rsidRPr="00FF455C" w:rsidRDefault="00507707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30</w:t>
            </w:r>
            <w:r w:rsidR="00566D38"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566D3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566D38" w:rsidRPr="00FF455C" w:rsidRDefault="00566D38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</w:t>
            </w:r>
            <w:r w:rsidRPr="00FF455C">
              <w:rPr>
                <w:color w:val="000000"/>
                <w:sz w:val="20"/>
                <w:szCs w:val="20"/>
              </w:rPr>
              <w:t>ж</w:t>
            </w:r>
            <w:r w:rsidRPr="00FF455C">
              <w:rPr>
                <w:color w:val="000000"/>
                <w:sz w:val="20"/>
                <w:szCs w:val="20"/>
              </w:rPr>
              <w:t>ные фонды)</w:t>
            </w:r>
          </w:p>
        </w:tc>
        <w:tc>
          <w:tcPr>
            <w:tcW w:w="1418" w:type="dxa"/>
            <w:vAlign w:val="bottom"/>
          </w:tcPr>
          <w:p w:rsidR="00566D38" w:rsidRPr="00FF455C" w:rsidRDefault="00566D38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>030</w:t>
            </w:r>
            <w:r w:rsidR="00BF5013" w:rsidRPr="00FF455C">
              <w:rPr>
                <w:sz w:val="20"/>
                <w:szCs w:val="20"/>
              </w:rPr>
              <w:t xml:space="preserve"> 00</w:t>
            </w:r>
            <w:r w:rsidRPr="00FF455C">
              <w:rPr>
                <w:sz w:val="20"/>
                <w:szCs w:val="20"/>
              </w:rPr>
              <w:t xml:space="preserve">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566D38" w:rsidRPr="00FF455C" w:rsidRDefault="00BA794F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2A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20" w:type="dxa"/>
            <w:noWrap/>
            <w:vAlign w:val="bottom"/>
          </w:tcPr>
          <w:p w:rsidR="00566D38" w:rsidRPr="00FF455C" w:rsidRDefault="00507707" w:rsidP="00566D3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30</w:t>
            </w:r>
            <w:r w:rsidR="00383F5E" w:rsidRPr="00FF45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566D38" w:rsidRPr="00FF455C" w:rsidRDefault="00507707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30</w:t>
            </w:r>
            <w:r w:rsidR="009B541E" w:rsidRPr="00FF455C">
              <w:rPr>
                <w:color w:val="000000"/>
                <w:sz w:val="20"/>
                <w:szCs w:val="20"/>
              </w:rPr>
              <w:t>,</w:t>
            </w:r>
            <w:r w:rsidR="00566D38" w:rsidRPr="00FF45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66D3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566D38" w:rsidRDefault="00566D38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566D38" w:rsidRPr="00D43F72" w:rsidRDefault="00566D38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</w:t>
            </w:r>
            <w:r w:rsidR="00BF501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66D38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566D38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566D38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566D38" w:rsidRDefault="00BA794F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2A47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520" w:type="dxa"/>
            <w:noWrap/>
            <w:vAlign w:val="bottom"/>
          </w:tcPr>
          <w:p w:rsidR="00566D38" w:rsidRDefault="005077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383F5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566D38" w:rsidRDefault="00507707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66D3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84F4F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9F5D56" w:rsidRDefault="00A84F4F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</w:t>
            </w:r>
            <w:r w:rsidR="00FD08E5" w:rsidRPr="009F5D56">
              <w:rPr>
                <w:b/>
                <w:bCs/>
                <w:color w:val="000000"/>
                <w:sz w:val="20"/>
                <w:szCs w:val="20"/>
              </w:rPr>
              <w:t>о пос</w:t>
            </w:r>
            <w:r w:rsidR="00FD08E5" w:rsidRPr="009F5D56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FD08E5" w:rsidRPr="009F5D56">
              <w:rPr>
                <w:b/>
                <w:bCs/>
                <w:color w:val="000000"/>
                <w:sz w:val="20"/>
                <w:szCs w:val="20"/>
              </w:rPr>
              <w:t>ления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A84F4F" w:rsidRPr="009F5D56" w:rsidRDefault="00BF5013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</w:t>
            </w:r>
            <w:r w:rsidR="00A84F4F" w:rsidRPr="009F5D56">
              <w:rPr>
                <w:b/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9F5D56" w:rsidRDefault="00E12A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590,9</w:t>
            </w:r>
          </w:p>
        </w:tc>
        <w:tc>
          <w:tcPr>
            <w:tcW w:w="1520" w:type="dxa"/>
            <w:noWrap/>
            <w:vAlign w:val="bottom"/>
          </w:tcPr>
          <w:p w:rsidR="00A84F4F" w:rsidRPr="009F5D56" w:rsidRDefault="00B80BF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 w:rsidR="008E774D">
              <w:rPr>
                <w:b/>
                <w:color w:val="000000"/>
                <w:sz w:val="20"/>
                <w:szCs w:val="20"/>
              </w:rPr>
              <w:t>9</w:t>
            </w:r>
            <w:r w:rsidR="00436BBB">
              <w:rPr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00" w:type="dxa"/>
            <w:noWrap/>
            <w:vAlign w:val="bottom"/>
          </w:tcPr>
          <w:p w:rsidR="00A84F4F" w:rsidRPr="009F5D56" w:rsidRDefault="00EE4E50" w:rsidP="009F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6</w:t>
            </w:r>
            <w:r w:rsidR="00950049">
              <w:rPr>
                <w:b/>
                <w:color w:val="000000"/>
                <w:sz w:val="20"/>
                <w:szCs w:val="20"/>
              </w:rPr>
              <w:t>0</w:t>
            </w:r>
            <w:r w:rsidR="00C14FF6">
              <w:rPr>
                <w:b/>
                <w:color w:val="000000"/>
                <w:sz w:val="20"/>
                <w:szCs w:val="20"/>
              </w:rPr>
              <w:t>7,4</w:t>
            </w:r>
          </w:p>
        </w:tc>
      </w:tr>
      <w:tr w:rsidR="00A84F4F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84F4F" w:rsidRPr="009F5D56" w:rsidRDefault="00A84F4F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84F4F" w:rsidRPr="009F5D56" w:rsidRDefault="00BF29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</w:t>
            </w:r>
            <w:r w:rsidR="00A84F4F" w:rsidRPr="009F5D56">
              <w:rPr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9F5D56" w:rsidRDefault="00E12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590,9</w:t>
            </w:r>
          </w:p>
        </w:tc>
        <w:tc>
          <w:tcPr>
            <w:tcW w:w="1520" w:type="dxa"/>
            <w:noWrap/>
            <w:vAlign w:val="bottom"/>
          </w:tcPr>
          <w:p w:rsidR="00A84F4F" w:rsidRPr="009F5D56" w:rsidRDefault="00B80BFF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 w:rsidR="008E774D">
              <w:rPr>
                <w:color w:val="000000"/>
                <w:sz w:val="20"/>
                <w:szCs w:val="20"/>
              </w:rPr>
              <w:t>9</w:t>
            </w:r>
            <w:r w:rsidR="00436BBB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00" w:type="dxa"/>
            <w:noWrap/>
            <w:vAlign w:val="bottom"/>
          </w:tcPr>
          <w:p w:rsidR="00A84F4F" w:rsidRPr="009F5D56" w:rsidRDefault="00EE4E50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6</w:t>
            </w:r>
            <w:r w:rsidR="00950049">
              <w:rPr>
                <w:color w:val="000000"/>
                <w:sz w:val="20"/>
                <w:szCs w:val="20"/>
              </w:rPr>
              <w:t>0</w:t>
            </w:r>
            <w:r w:rsidR="00C14FF6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A84F4F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9F5D56" w:rsidRDefault="00A84F4F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</w:t>
            </w:r>
            <w:r w:rsidRPr="009F5D56">
              <w:rPr>
                <w:color w:val="000000"/>
                <w:sz w:val="20"/>
                <w:szCs w:val="20"/>
              </w:rPr>
              <w:t>ж</w:t>
            </w:r>
            <w:r w:rsidRPr="009F5D56">
              <w:rPr>
                <w:color w:val="000000"/>
                <w:sz w:val="20"/>
                <w:szCs w:val="20"/>
              </w:rPr>
              <w:t>ные фонды)</w:t>
            </w:r>
          </w:p>
        </w:tc>
        <w:tc>
          <w:tcPr>
            <w:tcW w:w="1418" w:type="dxa"/>
            <w:vAlign w:val="bottom"/>
          </w:tcPr>
          <w:p w:rsidR="00A84F4F" w:rsidRPr="009F5D56" w:rsidRDefault="00BF29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</w:t>
            </w:r>
            <w:r w:rsidR="00A84F4F" w:rsidRPr="009F5D56">
              <w:rPr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9F5D56" w:rsidRDefault="00E12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590,9</w:t>
            </w:r>
          </w:p>
        </w:tc>
        <w:tc>
          <w:tcPr>
            <w:tcW w:w="1520" w:type="dxa"/>
            <w:noWrap/>
            <w:vAlign w:val="bottom"/>
          </w:tcPr>
          <w:p w:rsidR="00A84F4F" w:rsidRPr="009F5D56" w:rsidRDefault="00B80BFF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 w:rsidR="008E774D">
              <w:rPr>
                <w:color w:val="000000"/>
                <w:sz w:val="20"/>
                <w:szCs w:val="20"/>
              </w:rPr>
              <w:t>9</w:t>
            </w:r>
            <w:r w:rsidR="00436BBB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00" w:type="dxa"/>
            <w:noWrap/>
            <w:vAlign w:val="bottom"/>
          </w:tcPr>
          <w:p w:rsidR="00A84F4F" w:rsidRPr="009F5D56" w:rsidRDefault="0091781B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50049">
              <w:rPr>
                <w:color w:val="000000"/>
                <w:sz w:val="20"/>
                <w:szCs w:val="20"/>
              </w:rPr>
              <w:t>0</w:t>
            </w:r>
            <w:r w:rsidR="00C14FF6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A84F4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Default="00A84F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84F4F" w:rsidRDefault="00BF29B6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="00A84F4F">
              <w:rPr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84F4F" w:rsidRDefault="00E12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590,9</w:t>
            </w:r>
          </w:p>
        </w:tc>
        <w:tc>
          <w:tcPr>
            <w:tcW w:w="1520" w:type="dxa"/>
            <w:noWrap/>
            <w:vAlign w:val="bottom"/>
          </w:tcPr>
          <w:p w:rsidR="00A84F4F" w:rsidRDefault="00B80B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774D">
              <w:rPr>
                <w:color w:val="000000"/>
                <w:sz w:val="20"/>
                <w:szCs w:val="20"/>
              </w:rPr>
              <w:t>9</w:t>
            </w:r>
            <w:r w:rsidR="00436BBB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00" w:type="dxa"/>
            <w:noWrap/>
            <w:vAlign w:val="bottom"/>
          </w:tcPr>
          <w:p w:rsidR="00A84F4F" w:rsidRDefault="00950049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C14FF6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990BF4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</w:t>
            </w:r>
            <w:r w:rsidR="007D6F54">
              <w:rPr>
                <w:b/>
                <w:bCs/>
                <w:color w:val="000000"/>
                <w:sz w:val="20"/>
                <w:szCs w:val="20"/>
              </w:rPr>
              <w:t>иципальная программа «Комплексное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развитие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7D6F54">
              <w:rPr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террито</w:t>
            </w:r>
            <w:r w:rsidR="007D6F54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990BF4" w:rsidRPr="00AD032C" w:rsidRDefault="00C149B6" w:rsidP="00C14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AD032C">
              <w:rPr>
                <w:b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990BF4" w:rsidRDefault="0091781B" w:rsidP="009178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990BF4">
              <w:rPr>
                <w:b/>
                <w:color w:val="000000"/>
                <w:sz w:val="20"/>
                <w:szCs w:val="20"/>
              </w:rPr>
              <w:t xml:space="preserve">  1</w:t>
            </w:r>
            <w:r w:rsidR="007C59FB"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990BF4" w:rsidRDefault="007C59FB" w:rsidP="00990BF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D72DC" w:rsidRPr="001D72D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rPr>
                <w:b/>
                <w:sz w:val="20"/>
                <w:szCs w:val="20"/>
              </w:rPr>
            </w:pPr>
            <w:r w:rsidRPr="001D72DC">
              <w:rPr>
                <w:b/>
                <w:sz w:val="20"/>
                <w:szCs w:val="20"/>
              </w:rPr>
              <w:t>Реализация общественно зн</w:t>
            </w:r>
            <w:r w:rsidRPr="001D72DC">
              <w:rPr>
                <w:b/>
                <w:sz w:val="20"/>
                <w:szCs w:val="20"/>
              </w:rPr>
              <w:t>а</w:t>
            </w:r>
            <w:r w:rsidRPr="001D72DC">
              <w:rPr>
                <w:b/>
                <w:sz w:val="20"/>
                <w:szCs w:val="20"/>
              </w:rPr>
              <w:t>чимого проекта по благоус</w:t>
            </w:r>
            <w:r w:rsidRPr="001D72DC">
              <w:rPr>
                <w:b/>
                <w:sz w:val="20"/>
                <w:szCs w:val="20"/>
              </w:rPr>
              <w:t>т</w:t>
            </w:r>
            <w:r w:rsidRPr="001D72DC">
              <w:rPr>
                <w:b/>
                <w:sz w:val="20"/>
                <w:szCs w:val="20"/>
              </w:rPr>
              <w:t>ройству сельской территории Медведского сельского пос</w:t>
            </w:r>
            <w:r w:rsidRPr="001D72DC">
              <w:rPr>
                <w:b/>
                <w:sz w:val="20"/>
                <w:szCs w:val="20"/>
              </w:rPr>
              <w:t>е</w:t>
            </w:r>
            <w:r w:rsidRPr="001D72DC">
              <w:rPr>
                <w:b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D72DC" w:rsidRPr="001D72DC" w:rsidRDefault="00CE6AB3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N</w:t>
            </w:r>
            <w:r w:rsidR="001D72DC" w:rsidRPr="001D72DC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D72DC" w:rsidRPr="00CE6AB3" w:rsidRDefault="00C53262" w:rsidP="001D72D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C149B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E6AB3">
              <w:rPr>
                <w:b/>
                <w:color w:val="000000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D72DC" w:rsidRPr="00EB513E" w:rsidRDefault="00EB513E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D72DC" w:rsidRPr="001D72DC" w:rsidRDefault="001D72DC" w:rsidP="00820E7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02B3F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F02B3F" w:rsidRPr="000D317F" w:rsidRDefault="00F02B3F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F02B3F" w:rsidRPr="00990BF4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F02B3F" w:rsidRPr="009F5D56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F02B3F" w:rsidRPr="009F5D56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02B3F" w:rsidRPr="009F5D56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F02B3F" w:rsidRPr="00CE6AB3" w:rsidRDefault="00F02B3F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1520" w:type="dxa"/>
            <w:noWrap/>
            <w:vAlign w:val="bottom"/>
          </w:tcPr>
          <w:p w:rsidR="00F02B3F" w:rsidRPr="00EC012D" w:rsidRDefault="00F02B3F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B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F02B3F" w:rsidRPr="009F5D56" w:rsidRDefault="00F02B3F" w:rsidP="001D7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F02B3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F02B3F" w:rsidRPr="000D317F" w:rsidRDefault="00F02B3F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02B3F" w:rsidRPr="00990BF4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F02B3F" w:rsidRPr="00CE6AB3" w:rsidRDefault="00F02B3F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F02B3F" w:rsidRPr="00EC012D" w:rsidRDefault="00EB513E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F02B3F" w:rsidRPr="007C59FB" w:rsidRDefault="00F02B3F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2B3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02B3F" w:rsidRPr="00990BF4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F02B3F" w:rsidRPr="00CE6AB3" w:rsidRDefault="00F02B3F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323.7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F02B3F" w:rsidRPr="00EC012D" w:rsidRDefault="00EB513E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02B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F02B3F" w:rsidRPr="007C59FB" w:rsidRDefault="00F02B3F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 w:rsidP="00B97C68">
            <w:pPr>
              <w:snapToGrid w:val="0"/>
              <w:rPr>
                <w:b/>
                <w:sz w:val="20"/>
                <w:szCs w:val="20"/>
              </w:rPr>
            </w:pPr>
            <w:r w:rsidRPr="00B97C68">
              <w:rPr>
                <w:b/>
                <w:sz w:val="20"/>
                <w:szCs w:val="20"/>
              </w:rPr>
              <w:t>Софинансирование субсидии на обеспечение устойчивого развития сельских террит</w:t>
            </w:r>
            <w:r w:rsidRPr="00B97C68">
              <w:rPr>
                <w:b/>
                <w:sz w:val="20"/>
                <w:szCs w:val="20"/>
              </w:rPr>
              <w:t>о</w:t>
            </w:r>
            <w:r w:rsidRPr="00B97C68">
              <w:rPr>
                <w:b/>
                <w:sz w:val="20"/>
                <w:szCs w:val="20"/>
              </w:rPr>
              <w:t>рий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 w:rsidP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S</w:t>
            </w:r>
            <w:r w:rsidRPr="00B97C68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462523" w:rsidRDefault="00462523" w:rsidP="0046252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97.2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Pr="00EC012D" w:rsidRDefault="00EC012D" w:rsidP="00A5577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Pr="00B97C68" w:rsidRDefault="00B97C68" w:rsidP="00820E7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97C68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97C68" w:rsidRPr="00990BF4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vAlign w:val="bottom"/>
          </w:tcPr>
          <w:p w:rsidR="00B97C68" w:rsidRPr="009F5D56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9F5D56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9F5D56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CE6AB3" w:rsidRDefault="00462523" w:rsidP="00B97C6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97.2</w:t>
            </w:r>
          </w:p>
        </w:tc>
        <w:tc>
          <w:tcPr>
            <w:tcW w:w="1520" w:type="dxa"/>
            <w:noWrap/>
            <w:vAlign w:val="bottom"/>
          </w:tcPr>
          <w:p w:rsidR="00B97C68" w:rsidRPr="00B53D40" w:rsidRDefault="00B97C6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100,0</w:t>
            </w:r>
          </w:p>
        </w:tc>
        <w:tc>
          <w:tcPr>
            <w:tcW w:w="1500" w:type="dxa"/>
            <w:noWrap/>
            <w:vAlign w:val="bottom"/>
          </w:tcPr>
          <w:p w:rsidR="00B97C68" w:rsidRPr="009F5D56" w:rsidRDefault="00B97C6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Pr="000D317F" w:rsidRDefault="00B97C68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Pr="00990BF4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CE6AB3" w:rsidRDefault="00462523" w:rsidP="00B97C6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97.2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Pr="00B53D40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Pr="007C59FB" w:rsidRDefault="00B97C6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Pr="00990BF4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CE6AB3" w:rsidRDefault="00462523" w:rsidP="00B97C6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97.2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Pr="00B53D40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Pr="007C59FB" w:rsidRDefault="00B97C6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AC3269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E06776">
              <w:rPr>
                <w:b/>
                <w:color w:val="000000"/>
                <w:sz w:val="20"/>
                <w:szCs w:val="20"/>
              </w:rPr>
              <w:t>228,8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E16B12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1430,2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CC66CC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1454,1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97C68" w:rsidRDefault="00B97C68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B97C68" w:rsidRDefault="00E0677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B97C68" w:rsidRDefault="00E16B12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B97C68" w:rsidRDefault="00CC66CC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116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E0677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</w:t>
            </w:r>
            <w:r w:rsidR="00B97C68">
              <w:rPr>
                <w:b/>
                <w:color w:val="000000"/>
                <w:sz w:val="20"/>
                <w:szCs w:val="20"/>
              </w:rPr>
              <w:t>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E16B12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CC66CC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116</w:t>
            </w:r>
            <w:r w:rsidR="00B97C68">
              <w:rPr>
                <w:b/>
                <w:color w:val="000000"/>
                <w:sz w:val="20"/>
                <w:szCs w:val="20"/>
              </w:rPr>
              <w:t>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 xml:space="preserve">,0    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E0677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  <w:r w:rsidR="00B97C68">
              <w:rPr>
                <w:color w:val="000000"/>
                <w:sz w:val="20"/>
                <w:szCs w:val="20"/>
              </w:rPr>
              <w:t>0,</w:t>
            </w:r>
            <w:r w:rsidR="00B97C68" w:rsidRPr="000D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E16B12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1300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E0677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  <w:r w:rsidR="00B97C68">
              <w:rPr>
                <w:color w:val="000000"/>
                <w:sz w:val="20"/>
                <w:szCs w:val="20"/>
              </w:rPr>
              <w:t>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E16B12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1300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94299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E0677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1300,0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Default="007320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1520" w:type="dxa"/>
            <w:noWrap/>
            <w:vAlign w:val="bottom"/>
          </w:tcPr>
          <w:p w:rsidR="00B97C68" w:rsidRDefault="00E16B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500" w:type="dxa"/>
            <w:noWrap/>
            <w:vAlign w:val="bottom"/>
          </w:tcPr>
          <w:p w:rsidR="00B97C68" w:rsidRDefault="00CC66CC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294,1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ского 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ления» 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C3269" w:rsidRDefault="007320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E16B12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C66CC">
              <w:rPr>
                <w:b/>
                <w:color w:val="000000"/>
                <w:sz w:val="20"/>
                <w:szCs w:val="20"/>
              </w:rPr>
              <w:t>294,1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C3269" w:rsidRDefault="007320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E16B1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CC66CC">
              <w:rPr>
                <w:color w:val="000000"/>
                <w:sz w:val="20"/>
                <w:szCs w:val="20"/>
              </w:rPr>
              <w:t>294,1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C3269" w:rsidRDefault="007320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E16B1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CC66CC">
              <w:rPr>
                <w:color w:val="000000"/>
                <w:sz w:val="20"/>
                <w:szCs w:val="20"/>
              </w:rPr>
              <w:t>294,1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94299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Pr="00AC3269" w:rsidRDefault="007320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520" w:type="dxa"/>
            <w:noWrap/>
            <w:vAlign w:val="bottom"/>
          </w:tcPr>
          <w:p w:rsidR="00B97C68" w:rsidRDefault="00E16B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500" w:type="dxa"/>
            <w:noWrap/>
            <w:vAlign w:val="bottom"/>
          </w:tcPr>
          <w:p w:rsidR="00B97C68" w:rsidRDefault="00CC66CC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294,1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97C68" w:rsidRPr="000D317F" w:rsidRDefault="00B97C68" w:rsidP="0001797B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>Софинансирование субсидии на поддержку реализации прое</w:t>
            </w:r>
            <w:r w:rsidRPr="000D317F">
              <w:rPr>
                <w:b/>
                <w:sz w:val="20"/>
                <w:szCs w:val="20"/>
              </w:rPr>
              <w:t>к</w:t>
            </w:r>
            <w:r w:rsidRPr="000D317F">
              <w:rPr>
                <w:b/>
                <w:sz w:val="20"/>
                <w:szCs w:val="20"/>
              </w:rPr>
              <w:t>тов территориальных общественных самоуправл</w:t>
            </w:r>
            <w:r w:rsidRPr="000D317F">
              <w:rPr>
                <w:b/>
                <w:sz w:val="20"/>
                <w:szCs w:val="20"/>
              </w:rPr>
              <w:t>е</w:t>
            </w:r>
            <w:r w:rsidRPr="000D317F">
              <w:rPr>
                <w:b/>
                <w:sz w:val="20"/>
                <w:szCs w:val="20"/>
              </w:rPr>
              <w:t>ний, включенных в муниц</w:t>
            </w:r>
            <w:r w:rsidRPr="000D317F">
              <w:rPr>
                <w:b/>
                <w:sz w:val="20"/>
                <w:szCs w:val="20"/>
              </w:rPr>
              <w:t>и</w:t>
            </w:r>
            <w:r w:rsidRPr="000D317F">
              <w:rPr>
                <w:b/>
                <w:sz w:val="20"/>
                <w:szCs w:val="20"/>
              </w:rPr>
              <w:t>пальные программы разв</w:t>
            </w:r>
            <w:r w:rsidRPr="000D317F">
              <w:rPr>
                <w:b/>
                <w:sz w:val="20"/>
                <w:szCs w:val="20"/>
              </w:rPr>
              <w:t>и</w:t>
            </w:r>
            <w:r w:rsidRPr="000D317F">
              <w:rPr>
                <w:b/>
                <w:sz w:val="20"/>
                <w:szCs w:val="20"/>
              </w:rPr>
              <w:t>тия территорий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97C68" w:rsidRDefault="00B97C68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122A7A" w:rsidRDefault="00B97C68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Default="00B97C6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Pr="00821EDD" w:rsidRDefault="00B97C6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97C68" w:rsidRDefault="00B97C6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роприятий молодежной, гра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D5B28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D5B28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846BF" w:rsidRDefault="00B97C68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939D6" w:rsidRDefault="00B97C68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го значения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D52DFE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B97C68" w:rsidRPr="008C5119" w:rsidRDefault="00B97C68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831CCC" w:rsidRDefault="00B97C68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892F6C">
              <w:rPr>
                <w:b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520" w:type="dxa"/>
            <w:noWrap/>
            <w:vAlign w:val="bottom"/>
          </w:tcPr>
          <w:p w:rsidR="00B97C68" w:rsidRDefault="00900F41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</w:t>
            </w:r>
            <w:r w:rsidR="0074137A">
              <w:rPr>
                <w:b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00" w:type="dxa"/>
            <w:noWrap/>
            <w:vAlign w:val="bottom"/>
          </w:tcPr>
          <w:p w:rsidR="00B97C68" w:rsidRDefault="00C0557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645</w:t>
            </w:r>
            <w:r w:rsidR="00C14FF6">
              <w:rPr>
                <w:b/>
                <w:color w:val="000000"/>
                <w:sz w:val="20"/>
                <w:szCs w:val="20"/>
              </w:rPr>
              <w:t>0,4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B97C68" w:rsidRPr="008C5119" w:rsidRDefault="00B97C68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F67BE1" w:rsidRDefault="00B97C68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F7A9C">
              <w:rPr>
                <w:b/>
                <w:color w:val="000000"/>
                <w:sz w:val="20"/>
                <w:szCs w:val="20"/>
              </w:rPr>
              <w:t>005,4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="007B27FF">
              <w:rPr>
                <w:b/>
                <w:color w:val="000000"/>
                <w:sz w:val="20"/>
                <w:szCs w:val="20"/>
              </w:rPr>
              <w:t xml:space="preserve">    1183,1</w:t>
            </w:r>
          </w:p>
        </w:tc>
        <w:tc>
          <w:tcPr>
            <w:tcW w:w="1500" w:type="dxa"/>
            <w:noWrap/>
            <w:vAlign w:val="bottom"/>
          </w:tcPr>
          <w:p w:rsidR="00B97C68" w:rsidRDefault="00074509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1367,4</w:t>
            </w:r>
            <w:r w:rsidR="00B97C68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граммам поселения</w:t>
            </w:r>
          </w:p>
        </w:tc>
        <w:tc>
          <w:tcPr>
            <w:tcW w:w="1418" w:type="dxa"/>
            <w:vAlign w:val="bottom"/>
          </w:tcPr>
          <w:p w:rsidR="00B97C68" w:rsidRPr="008C5119" w:rsidRDefault="00B97C68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Default="00B97C68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B97C68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E70EA5" w:rsidRDefault="00B97C68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B97C68" w:rsidRPr="00E70EA5" w:rsidRDefault="00B97C68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97C68" w:rsidRPr="00E70EA5" w:rsidRDefault="00B97C6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E70EA5" w:rsidRDefault="00B97C6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E70EA5" w:rsidRDefault="00B97C6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E70EA5" w:rsidRDefault="00B97C68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20" w:type="dxa"/>
            <w:noWrap/>
            <w:vAlign w:val="bottom"/>
          </w:tcPr>
          <w:p w:rsidR="00B97C68" w:rsidRPr="00E70EA5" w:rsidRDefault="00B97C68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00" w:type="dxa"/>
            <w:noWrap/>
            <w:vAlign w:val="bottom"/>
          </w:tcPr>
          <w:p w:rsidR="00B97C68" w:rsidRPr="00E70EA5" w:rsidRDefault="00B97C6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B97C68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895475" w:rsidRDefault="00B97C68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895475">
              <w:rPr>
                <w:color w:val="000000"/>
                <w:sz w:val="20"/>
                <w:szCs w:val="20"/>
              </w:rPr>
              <w:t>о</w:t>
            </w:r>
            <w:r w:rsidRPr="00895475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97C68" w:rsidRPr="00895475" w:rsidRDefault="00B97C68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97C68" w:rsidRPr="00895475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895475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895475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895475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20" w:type="dxa"/>
            <w:noWrap/>
            <w:vAlign w:val="bottom"/>
          </w:tcPr>
          <w:p w:rsidR="00B97C68" w:rsidRPr="00895475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00" w:type="dxa"/>
            <w:noWrap/>
            <w:vAlign w:val="bottom"/>
          </w:tcPr>
          <w:p w:rsidR="00B97C68" w:rsidRPr="00895475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B97C68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895475" w:rsidRDefault="00B97C68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</w:t>
            </w:r>
            <w:r w:rsidRPr="00895475">
              <w:rPr>
                <w:sz w:val="20"/>
                <w:szCs w:val="20"/>
              </w:rPr>
              <w:t>о</w:t>
            </w:r>
            <w:r w:rsidRPr="00895475">
              <w:rPr>
                <w:sz w:val="20"/>
                <w:szCs w:val="20"/>
              </w:rPr>
              <w:t>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B97C68" w:rsidRPr="00895475" w:rsidRDefault="00B97C68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97C68" w:rsidRPr="00895475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895475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895475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895475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20" w:type="dxa"/>
            <w:noWrap/>
            <w:vAlign w:val="bottom"/>
          </w:tcPr>
          <w:p w:rsidR="00B97C68" w:rsidRPr="00895475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500" w:type="dxa"/>
            <w:noWrap/>
            <w:vAlign w:val="bottom"/>
          </w:tcPr>
          <w:p w:rsidR="00B97C68" w:rsidRPr="00895475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97C68" w:rsidRPr="00420171" w:rsidRDefault="00B97C68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97C68" w:rsidRPr="0025208C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20" w:type="dxa"/>
            <w:noWrap/>
            <w:vAlign w:val="bottom"/>
          </w:tcPr>
          <w:p w:rsidR="00B97C68" w:rsidRPr="00E241BF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500" w:type="dxa"/>
            <w:noWrap/>
            <w:vAlign w:val="bottom"/>
          </w:tcPr>
          <w:p w:rsidR="00B97C68" w:rsidRPr="00E241BF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B97C68" w:rsidRPr="00AC7978" w:rsidRDefault="00B97C68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34629B" w:rsidRDefault="00B97C68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1B38C3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105,6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97C68" w:rsidRPr="00AC7978" w:rsidRDefault="00B97C68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1B38C3" w:rsidRDefault="00B97C68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B97C68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105,6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</w:t>
            </w:r>
            <w:r w:rsidRPr="00601FD5">
              <w:rPr>
                <w:color w:val="000000"/>
                <w:sz w:val="20"/>
                <w:szCs w:val="20"/>
              </w:rPr>
              <w:t>и</w:t>
            </w:r>
            <w:r w:rsidRPr="00601FD5">
              <w:rPr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Default="00B97C6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B97C68" w:rsidRPr="001B38C3" w:rsidRDefault="00B97C6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B97C6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105,6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AC7978" w:rsidRDefault="00B97C68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</w:t>
            </w:r>
            <w:r w:rsidRPr="00AC7978">
              <w:rPr>
                <w:b/>
                <w:bCs/>
                <w:sz w:val="20"/>
                <w:szCs w:val="20"/>
              </w:rPr>
              <w:t>т</w:t>
            </w:r>
            <w:r w:rsidRPr="00AC7978">
              <w:rPr>
                <w:b/>
                <w:bCs/>
                <w:sz w:val="20"/>
                <w:szCs w:val="20"/>
              </w:rPr>
              <w:t>дельные  государственные полномочия о</w:t>
            </w:r>
            <w:r w:rsidRPr="00AC7978">
              <w:rPr>
                <w:b/>
                <w:bCs/>
                <w:sz w:val="20"/>
                <w:szCs w:val="20"/>
              </w:rPr>
              <w:t>б</w:t>
            </w:r>
            <w:r w:rsidRPr="00AC7978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34629B" w:rsidRDefault="00B97C68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3145F8" w:rsidRDefault="00F7454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850BDF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921A0D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65,2</w:t>
            </w:r>
          </w:p>
        </w:tc>
      </w:tr>
      <w:tr w:rsidR="00B97C68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6C2527" w:rsidRDefault="00B97C68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6C2527">
              <w:rPr>
                <w:color w:val="000000"/>
                <w:sz w:val="20"/>
                <w:szCs w:val="20"/>
              </w:rPr>
              <w:t>о</w:t>
            </w:r>
            <w:r w:rsidRPr="006C2527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97C68" w:rsidRPr="006C2527" w:rsidRDefault="00B97C68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97C68" w:rsidRPr="006C2527" w:rsidRDefault="00B97C68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6C2527" w:rsidRDefault="00B97C68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6C2527" w:rsidRDefault="00B97C68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6C2527" w:rsidRDefault="00F74548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20" w:type="dxa"/>
            <w:noWrap/>
            <w:vAlign w:val="bottom"/>
          </w:tcPr>
          <w:p w:rsidR="00B97C68" w:rsidRPr="006C2527" w:rsidRDefault="00850BDF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00" w:type="dxa"/>
            <w:noWrap/>
            <w:vAlign w:val="bottom"/>
          </w:tcPr>
          <w:p w:rsidR="00B97C68" w:rsidRPr="006C2527" w:rsidRDefault="00921A0D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65,2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</w:t>
            </w:r>
            <w:r w:rsidRPr="00601FD5">
              <w:rPr>
                <w:color w:val="000000"/>
                <w:sz w:val="20"/>
                <w:szCs w:val="20"/>
              </w:rPr>
              <w:t>и</w:t>
            </w:r>
            <w:r w:rsidRPr="00601FD5">
              <w:rPr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Default="00F74548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20" w:type="dxa"/>
            <w:noWrap/>
            <w:vAlign w:val="bottom"/>
          </w:tcPr>
          <w:p w:rsidR="00B97C68" w:rsidRDefault="00850BDF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00" w:type="dxa"/>
            <w:noWrap/>
            <w:vAlign w:val="bottom"/>
          </w:tcPr>
          <w:p w:rsidR="00B97C68" w:rsidRDefault="00921A0D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97C68" w:rsidRPr="003145F8" w:rsidRDefault="00F7454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850BDF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921A0D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Pr="00406B07" w:rsidRDefault="00B97C6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406B07" w:rsidRDefault="00B97C68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34629B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E75781" w:rsidRDefault="00B97C6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8214CD" w:rsidRDefault="00B97C6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8214CD" w:rsidRDefault="00B97C68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B97C68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694CF5" w:rsidRDefault="00B97C68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694CF5">
              <w:rPr>
                <w:color w:val="000000"/>
                <w:sz w:val="20"/>
                <w:szCs w:val="20"/>
              </w:rPr>
              <w:t>о</w:t>
            </w:r>
            <w:r w:rsidRPr="00694CF5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97C68" w:rsidRPr="00694CF5" w:rsidRDefault="00B97C68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B97C68" w:rsidRPr="00694CF5" w:rsidRDefault="00B97C68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694CF5" w:rsidRDefault="00B97C68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694CF5" w:rsidRDefault="00B97C68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694CF5" w:rsidRDefault="00B97C68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694CF5" w:rsidRDefault="00B97C68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694CF5" w:rsidRDefault="00B97C68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50,0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AB7018" w:rsidRDefault="00B97C68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B97C68" w:rsidRPr="0034629B" w:rsidRDefault="00B97C68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34629B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AB7018" w:rsidRDefault="00B97C68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B97C68" w:rsidRPr="00AB7018" w:rsidRDefault="00B97C68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B97C68" w:rsidRPr="0034629B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B97C68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4F2854" w:rsidRDefault="00B97C68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B97C68" w:rsidRPr="004F2854" w:rsidRDefault="00B97C68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B97C68" w:rsidRPr="004F2854" w:rsidRDefault="00B97C6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4F2854" w:rsidRDefault="00B97C6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4F2854" w:rsidRDefault="00B97C6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4F2854" w:rsidRDefault="00B97C68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4F2854" w:rsidRDefault="00B97C68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500" w:type="dxa"/>
            <w:noWrap/>
            <w:vAlign w:val="bottom"/>
          </w:tcPr>
          <w:p w:rsidR="00B97C68" w:rsidRPr="004F2854" w:rsidRDefault="00B97C68" w:rsidP="00D4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356,0</w:t>
            </w:r>
          </w:p>
        </w:tc>
      </w:tr>
      <w:tr w:rsidR="00B97C68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694CF5" w:rsidRDefault="00B97C68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694CF5">
              <w:rPr>
                <w:color w:val="000000"/>
                <w:sz w:val="20"/>
                <w:szCs w:val="20"/>
              </w:rPr>
              <w:t>о</w:t>
            </w:r>
            <w:r w:rsidRPr="00694CF5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97C68" w:rsidRPr="00694CF5" w:rsidRDefault="00B97C68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97C68" w:rsidRPr="00694CF5" w:rsidRDefault="00B97C68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694CF5" w:rsidRDefault="00B97C68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694CF5" w:rsidRDefault="00B97C68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694CF5" w:rsidRDefault="00B97C68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694CF5" w:rsidRDefault="00B97C68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500" w:type="dxa"/>
            <w:noWrap/>
            <w:vAlign w:val="bottom"/>
          </w:tcPr>
          <w:p w:rsidR="00B97C68" w:rsidRPr="00694CF5" w:rsidRDefault="00B97C68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356,0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B97C68" w:rsidRPr="008D23B3" w:rsidRDefault="00B97C68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E752B7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D40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B97C68" w:rsidRPr="008D23B3" w:rsidRDefault="00B97C68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97C68" w:rsidRPr="0034629B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B97C68" w:rsidRPr="00DD484B" w:rsidRDefault="00B97C68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974DE5" w:rsidRDefault="00B97C68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D40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риях, где отсутствуют вое</w:t>
            </w:r>
            <w:r>
              <w:rPr>
                <w:b/>
                <w:color w:val="000000"/>
                <w:sz w:val="20"/>
                <w:szCs w:val="20"/>
              </w:rPr>
              <w:t>н</w:t>
            </w:r>
            <w:r>
              <w:rPr>
                <w:b/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1418" w:type="dxa"/>
            <w:vAlign w:val="bottom"/>
          </w:tcPr>
          <w:p w:rsidR="00B97C68" w:rsidRPr="00F068BE" w:rsidRDefault="00B97C68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97C68" w:rsidRPr="0042017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34629B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B08EA" w:rsidRDefault="00B97C6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20" w:type="dxa"/>
            <w:noWrap/>
            <w:vAlign w:val="bottom"/>
          </w:tcPr>
          <w:p w:rsidR="00B97C68" w:rsidRPr="003455B1" w:rsidRDefault="00B97C6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500" w:type="dxa"/>
            <w:noWrap/>
            <w:vAlign w:val="bottom"/>
          </w:tcPr>
          <w:p w:rsidR="00B97C68" w:rsidRPr="003455B1" w:rsidRDefault="00B97C68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126,9</w:t>
            </w:r>
          </w:p>
        </w:tc>
      </w:tr>
      <w:tr w:rsidR="00B97C68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8A6347" w:rsidRDefault="00B97C68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B97C68" w:rsidRPr="008A6347" w:rsidRDefault="00B97C68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97C68" w:rsidRPr="008A6347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8A6347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8A6347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B08EA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20" w:type="dxa"/>
            <w:noWrap/>
            <w:vAlign w:val="bottom"/>
          </w:tcPr>
          <w:p w:rsidR="00B97C68" w:rsidRPr="008A6347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500" w:type="dxa"/>
            <w:noWrap/>
            <w:vAlign w:val="bottom"/>
          </w:tcPr>
          <w:p w:rsidR="00B97C68" w:rsidRPr="008A6347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126,9</w:t>
            </w:r>
          </w:p>
        </w:tc>
      </w:tr>
      <w:tr w:rsidR="00B97C68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8A6347" w:rsidRDefault="00B97C68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418" w:type="dxa"/>
            <w:vAlign w:val="bottom"/>
          </w:tcPr>
          <w:p w:rsidR="00B97C68" w:rsidRPr="008A6347" w:rsidRDefault="00B97C68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97C68" w:rsidRPr="008A6347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8A6347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8A6347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B08EA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20" w:type="dxa"/>
            <w:noWrap/>
            <w:vAlign w:val="bottom"/>
          </w:tcPr>
          <w:p w:rsidR="00B97C68" w:rsidRPr="008A6347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500" w:type="dxa"/>
            <w:noWrap/>
            <w:vAlign w:val="bottom"/>
          </w:tcPr>
          <w:p w:rsidR="00B97C68" w:rsidRPr="008A6347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126,9</w:t>
            </w:r>
          </w:p>
        </w:tc>
      </w:tr>
      <w:tr w:rsidR="00B97C6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97C68" w:rsidRPr="008A6347" w:rsidRDefault="00B97C68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97C68" w:rsidRPr="003455B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3455B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3455B1" w:rsidRDefault="00B97C6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97C68" w:rsidRPr="00AB08EA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433C0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520" w:type="dxa"/>
            <w:noWrap/>
            <w:vAlign w:val="bottom"/>
          </w:tcPr>
          <w:p w:rsidR="00B97C68" w:rsidRPr="0034629B" w:rsidRDefault="00B97C6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500" w:type="dxa"/>
            <w:noWrap/>
            <w:vAlign w:val="bottom"/>
          </w:tcPr>
          <w:p w:rsidR="00B97C68" w:rsidRPr="0034629B" w:rsidRDefault="00B97C6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8A6347" w:rsidRDefault="00B97C68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97C68" w:rsidRDefault="00B97C6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Default="00B97C6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Default="00B97C6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6433C0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</w:t>
            </w:r>
            <w:r w:rsidR="00B97C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7C68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Default="00B97C68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97C68" w:rsidRPr="00F068BE" w:rsidRDefault="00B97C6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F068BE" w:rsidRDefault="00B97C68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F068BE" w:rsidRDefault="00B97C6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F068BE" w:rsidRDefault="00B97C6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Default="00B97C68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B97C68" w:rsidRDefault="00B97C68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97C68" w:rsidRDefault="00B97C68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97C68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F068BE" w:rsidRDefault="00B97C68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B97C68" w:rsidRPr="00F068BE" w:rsidRDefault="00B97C6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F068BE" w:rsidRDefault="00B97C68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F068BE" w:rsidRDefault="00B97C6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F068BE" w:rsidRDefault="00B97C6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4A6E86" w:rsidRDefault="00B97C68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2816FF">
              <w:rPr>
                <w:b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1520" w:type="dxa"/>
            <w:noWrap/>
            <w:vAlign w:val="bottom"/>
          </w:tcPr>
          <w:p w:rsidR="00B97C68" w:rsidRPr="00F068BE" w:rsidRDefault="00B97C68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7B27FF">
              <w:rPr>
                <w:b/>
                <w:color w:val="000000"/>
                <w:sz w:val="20"/>
                <w:szCs w:val="20"/>
              </w:rPr>
              <w:t>7</w:t>
            </w:r>
            <w:r w:rsidR="0074137A">
              <w:rPr>
                <w:b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500" w:type="dxa"/>
            <w:noWrap/>
            <w:vAlign w:val="bottom"/>
          </w:tcPr>
          <w:p w:rsidR="00B97C68" w:rsidRPr="00F068BE" w:rsidRDefault="00B97C68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</w:t>
            </w:r>
            <w:r w:rsidR="00CC3C98">
              <w:rPr>
                <w:b/>
                <w:color w:val="000000"/>
                <w:sz w:val="20"/>
                <w:szCs w:val="20"/>
              </w:rPr>
              <w:t>8</w:t>
            </w:r>
            <w:r w:rsidR="00B51910">
              <w:rPr>
                <w:b/>
                <w:color w:val="000000"/>
                <w:sz w:val="20"/>
                <w:szCs w:val="20"/>
              </w:rPr>
              <w:t>1</w:t>
            </w:r>
            <w:r w:rsidR="00C14FF6">
              <w:rPr>
                <w:b/>
                <w:color w:val="000000"/>
                <w:sz w:val="20"/>
                <w:szCs w:val="20"/>
              </w:rPr>
              <w:t>7,</w:t>
            </w:r>
            <w:r w:rsidR="001B6FEF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</w:tbl>
    <w:p w:rsidR="00494A77" w:rsidRDefault="00494A77" w:rsidP="00B51543">
      <w:pPr>
        <w:spacing w:line="360" w:lineRule="auto"/>
        <w:jc w:val="both"/>
        <w:rPr>
          <w:sz w:val="26"/>
          <w:szCs w:val="26"/>
        </w:rPr>
      </w:pPr>
    </w:p>
    <w:p w:rsidR="00D43158" w:rsidRDefault="00D43158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220960" w:rsidRDefault="00220960" w:rsidP="00B51543">
      <w:pPr>
        <w:spacing w:line="360" w:lineRule="auto"/>
        <w:jc w:val="both"/>
        <w:rPr>
          <w:sz w:val="26"/>
          <w:szCs w:val="26"/>
        </w:rPr>
      </w:pPr>
    </w:p>
    <w:p w:rsidR="00BB7DBF" w:rsidRDefault="00BB7DBF" w:rsidP="00641D1B">
      <w:pPr>
        <w:jc w:val="center"/>
        <w:rPr>
          <w:b/>
          <w:sz w:val="28"/>
          <w:szCs w:val="28"/>
        </w:rPr>
      </w:pPr>
    </w:p>
    <w:p w:rsidR="00220960" w:rsidRPr="0085566C" w:rsidRDefault="00220960" w:rsidP="00220960">
      <w:pPr>
        <w:tabs>
          <w:tab w:val="left" w:pos="9180"/>
        </w:tabs>
        <w:spacing w:line="360" w:lineRule="auto"/>
        <w:ind w:firstLine="709"/>
        <w:jc w:val="center"/>
        <w:rPr>
          <w:b/>
        </w:rPr>
      </w:pPr>
      <w:r>
        <w:lastRenderedPageBreak/>
        <w:t xml:space="preserve">                                                                                                  </w:t>
      </w:r>
      <w:r w:rsidRPr="0085566C">
        <w:rPr>
          <w:b/>
        </w:rPr>
        <w:t>Пр</w:t>
      </w:r>
      <w:r w:rsidRPr="0085566C">
        <w:rPr>
          <w:b/>
        </w:rPr>
        <w:t>и</w:t>
      </w:r>
      <w:r w:rsidRPr="0085566C">
        <w:rPr>
          <w:b/>
        </w:rPr>
        <w:t xml:space="preserve">ложение </w:t>
      </w:r>
      <w:r>
        <w:rPr>
          <w:b/>
        </w:rPr>
        <w:t>9</w:t>
      </w:r>
    </w:p>
    <w:p w:rsidR="00220960" w:rsidRPr="00A429D9" w:rsidRDefault="00220960" w:rsidP="00220960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220960" w:rsidRDefault="00220960" w:rsidP="0022096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</w:t>
      </w:r>
      <w:r w:rsidR="00CD0A83">
        <w:rPr>
          <w:color w:val="000000"/>
        </w:rPr>
        <w:t>кого сельского поселения на 2021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220960" w:rsidRDefault="00220960" w:rsidP="00220960">
      <w:pPr>
        <w:rPr>
          <w:color w:val="000000"/>
        </w:rPr>
      </w:pPr>
      <w:r>
        <w:rPr>
          <w:color w:val="000000"/>
        </w:rPr>
        <w:t xml:space="preserve">                                                       н</w:t>
      </w:r>
      <w:r w:rsidR="00CD0A83">
        <w:rPr>
          <w:color w:val="000000"/>
        </w:rPr>
        <w:t>а плановый период 2022 и 2023</w:t>
      </w:r>
      <w:r>
        <w:rPr>
          <w:color w:val="000000"/>
        </w:rPr>
        <w:t xml:space="preserve"> годов»</w:t>
      </w:r>
    </w:p>
    <w:p w:rsidR="00220960" w:rsidRPr="00A429D9" w:rsidRDefault="00220960" w:rsidP="00220960">
      <w:pPr>
        <w:jc w:val="right"/>
        <w:rPr>
          <w:color w:val="000000"/>
        </w:rPr>
      </w:pPr>
    </w:p>
    <w:p w:rsidR="00220960" w:rsidRPr="00A429D9" w:rsidRDefault="00220960" w:rsidP="00220960">
      <w:pPr>
        <w:tabs>
          <w:tab w:val="left" w:pos="6135"/>
        </w:tabs>
        <w:jc w:val="right"/>
      </w:pPr>
    </w:p>
    <w:p w:rsidR="00220960" w:rsidRDefault="00220960" w:rsidP="0022096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220960" w:rsidRDefault="00220960" w:rsidP="0022096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</w:t>
      </w:r>
      <w:r w:rsidR="00CD0A83">
        <w:rPr>
          <w:sz w:val="28"/>
          <w:szCs w:val="28"/>
        </w:rPr>
        <w:t>кого сельского поселения на 2021</w:t>
      </w:r>
      <w:r>
        <w:rPr>
          <w:sz w:val="28"/>
          <w:szCs w:val="28"/>
        </w:rPr>
        <w:t xml:space="preserve">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</w:t>
      </w:r>
      <w:r w:rsidR="00CD0A83">
        <w:rPr>
          <w:sz w:val="28"/>
          <w:szCs w:val="28"/>
        </w:rPr>
        <w:t>на плановый период          2022 и 2023</w:t>
      </w:r>
      <w:r>
        <w:rPr>
          <w:sz w:val="28"/>
          <w:szCs w:val="28"/>
        </w:rPr>
        <w:t xml:space="preserve"> годов.</w:t>
      </w:r>
    </w:p>
    <w:p w:rsidR="00220960" w:rsidRPr="00A67C20" w:rsidRDefault="00220960" w:rsidP="00220960">
      <w:pPr>
        <w:rPr>
          <w:sz w:val="28"/>
          <w:szCs w:val="28"/>
        </w:rPr>
      </w:pPr>
    </w:p>
    <w:p w:rsidR="00220960" w:rsidRPr="00A429D9" w:rsidRDefault="00220960" w:rsidP="00220960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Style w:val="ae"/>
        <w:tblW w:w="9498" w:type="dxa"/>
        <w:tblInd w:w="108" w:type="dxa"/>
        <w:tblLook w:val="01E0"/>
      </w:tblPr>
      <w:tblGrid>
        <w:gridCol w:w="2434"/>
        <w:gridCol w:w="2669"/>
        <w:gridCol w:w="1560"/>
        <w:gridCol w:w="1417"/>
        <w:gridCol w:w="1418"/>
      </w:tblGrid>
      <w:tr w:rsidR="00220960" w:rsidRPr="007B6DD8" w:rsidTr="00220960">
        <w:tc>
          <w:tcPr>
            <w:tcW w:w="2434" w:type="dxa"/>
          </w:tcPr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>Наименование и</w:t>
            </w:r>
            <w:r w:rsidRPr="007B6DD8">
              <w:rPr>
                <w:b/>
              </w:rPr>
              <w:t>с</w:t>
            </w:r>
            <w:r w:rsidRPr="007B6DD8">
              <w:rPr>
                <w:b/>
              </w:rPr>
              <w:t>точника внутренн</w:t>
            </w:r>
            <w:r w:rsidRPr="007B6DD8">
              <w:rPr>
                <w:b/>
              </w:rPr>
              <w:t>е</w:t>
            </w:r>
            <w:r w:rsidRPr="007B6DD8">
              <w:rPr>
                <w:b/>
              </w:rPr>
              <w:t>го ф</w:t>
            </w:r>
            <w:r w:rsidRPr="007B6DD8">
              <w:rPr>
                <w:b/>
              </w:rPr>
              <w:t>и</w:t>
            </w:r>
            <w:r w:rsidRPr="007B6DD8">
              <w:rPr>
                <w:b/>
              </w:rPr>
              <w:t>нансирования дефиц</w:t>
            </w:r>
            <w:r w:rsidRPr="007B6DD8">
              <w:rPr>
                <w:b/>
              </w:rPr>
              <w:t>и</w:t>
            </w:r>
            <w:r w:rsidRPr="007B6DD8">
              <w:rPr>
                <w:b/>
              </w:rPr>
              <w:t>та бюджета</w:t>
            </w:r>
          </w:p>
        </w:tc>
        <w:tc>
          <w:tcPr>
            <w:tcW w:w="2669" w:type="dxa"/>
          </w:tcPr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>Код группы, подгру</w:t>
            </w:r>
            <w:r w:rsidRPr="007B6DD8">
              <w:rPr>
                <w:b/>
              </w:rPr>
              <w:t>п</w:t>
            </w:r>
            <w:r w:rsidRPr="007B6DD8">
              <w:rPr>
                <w:b/>
              </w:rPr>
              <w:t>пы, статьи, вида и</w:t>
            </w:r>
            <w:r w:rsidRPr="007B6DD8">
              <w:rPr>
                <w:b/>
              </w:rPr>
              <w:t>с</w:t>
            </w:r>
            <w:r w:rsidRPr="007B6DD8">
              <w:rPr>
                <w:b/>
              </w:rPr>
              <w:t>точников финансир</w:t>
            </w:r>
            <w:r w:rsidRPr="007B6DD8">
              <w:rPr>
                <w:b/>
              </w:rPr>
              <w:t>о</w:t>
            </w:r>
            <w:r w:rsidRPr="007B6DD8">
              <w:rPr>
                <w:b/>
              </w:rPr>
              <w:t>вания дефицита бю</w:t>
            </w:r>
            <w:r w:rsidRPr="007B6DD8">
              <w:rPr>
                <w:b/>
              </w:rPr>
              <w:t>д</w:t>
            </w:r>
            <w:r w:rsidRPr="007B6DD8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</w:t>
            </w:r>
            <w:r w:rsidR="00CD0A83">
              <w:rPr>
                <w:b/>
              </w:rPr>
              <w:t>2021</w:t>
            </w:r>
          </w:p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            </w:t>
            </w:r>
            <w:r>
              <w:rPr>
                <w:b/>
              </w:rPr>
              <w:t xml:space="preserve">  </w:t>
            </w:r>
            <w:r w:rsidR="00CD0A83">
              <w:rPr>
                <w:b/>
              </w:rPr>
              <w:t>2022</w:t>
            </w:r>
            <w:r w:rsidRPr="007B6DD8">
              <w:rPr>
                <w:b/>
              </w:rPr>
              <w:t xml:space="preserve"> </w:t>
            </w:r>
          </w:p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           </w:t>
            </w:r>
          </w:p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CD0A83">
              <w:rPr>
                <w:b/>
              </w:rPr>
              <w:t>2023</w:t>
            </w:r>
            <w:r w:rsidRPr="007B6DD8">
              <w:rPr>
                <w:b/>
              </w:rPr>
              <w:t xml:space="preserve">  </w:t>
            </w:r>
          </w:p>
          <w:p w:rsidR="00220960" w:rsidRPr="007B6DD8" w:rsidRDefault="00220960" w:rsidP="00220960">
            <w:pPr>
              <w:rPr>
                <w:b/>
              </w:rPr>
            </w:pPr>
            <w:r w:rsidRPr="007B6DD8">
              <w:rPr>
                <w:b/>
              </w:rPr>
              <w:t xml:space="preserve">   год</w:t>
            </w:r>
          </w:p>
        </w:tc>
      </w:tr>
      <w:tr w:rsidR="008C7488" w:rsidTr="00220960">
        <w:tc>
          <w:tcPr>
            <w:tcW w:w="2434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8C7488" w:rsidRDefault="008C7488" w:rsidP="008C7488">
            <w:pPr>
              <w:ind w:right="-108"/>
              <w:rPr>
                <w:b/>
                <w:sz w:val="20"/>
                <w:szCs w:val="20"/>
              </w:rPr>
            </w:pPr>
          </w:p>
          <w:p w:rsidR="008C7488" w:rsidRPr="007B6DD8" w:rsidRDefault="008C7488" w:rsidP="008C748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000 01 00</w:t>
            </w:r>
            <w:r w:rsidRPr="007B6DD8">
              <w:rPr>
                <w:b/>
                <w:sz w:val="20"/>
                <w:szCs w:val="20"/>
              </w:rPr>
              <w:t xml:space="preserve"> 00 00 00 0000 000</w:t>
            </w:r>
          </w:p>
        </w:tc>
        <w:tc>
          <w:tcPr>
            <w:tcW w:w="1560" w:type="dxa"/>
          </w:tcPr>
          <w:p w:rsidR="008C7488" w:rsidRDefault="008C7488" w:rsidP="00220960">
            <w:pPr>
              <w:rPr>
                <w:b/>
                <w:sz w:val="20"/>
                <w:szCs w:val="20"/>
              </w:rPr>
            </w:pPr>
          </w:p>
          <w:p w:rsidR="008732F8" w:rsidRPr="007B6DD8" w:rsidRDefault="008732F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154,8</w:t>
            </w:r>
          </w:p>
        </w:tc>
        <w:tc>
          <w:tcPr>
            <w:tcW w:w="1417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</w:tr>
      <w:tr w:rsidR="008C7488" w:rsidTr="00220960">
        <w:tc>
          <w:tcPr>
            <w:tcW w:w="2434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 w:rsidRPr="007B6DD8">
              <w:rPr>
                <w:b/>
                <w:sz w:val="20"/>
                <w:szCs w:val="20"/>
              </w:rPr>
              <w:t>Изменение остатков средств на счетах по уч</w:t>
            </w:r>
            <w:r w:rsidRPr="007B6DD8">
              <w:rPr>
                <w:b/>
                <w:sz w:val="20"/>
                <w:szCs w:val="20"/>
              </w:rPr>
              <w:t>ё</w:t>
            </w:r>
            <w:r>
              <w:rPr>
                <w:b/>
                <w:sz w:val="20"/>
                <w:szCs w:val="20"/>
              </w:rPr>
              <w:t>ту средств бюджетов</w:t>
            </w:r>
          </w:p>
        </w:tc>
        <w:tc>
          <w:tcPr>
            <w:tcW w:w="2669" w:type="dxa"/>
          </w:tcPr>
          <w:p w:rsidR="008C7488" w:rsidRDefault="008C7488" w:rsidP="00220960">
            <w:pPr>
              <w:ind w:right="-108"/>
              <w:rPr>
                <w:b/>
                <w:sz w:val="20"/>
                <w:szCs w:val="20"/>
              </w:rPr>
            </w:pPr>
          </w:p>
          <w:p w:rsidR="008C7488" w:rsidRPr="007B6DD8" w:rsidRDefault="008C7488" w:rsidP="00220960">
            <w:pPr>
              <w:ind w:right="-108"/>
              <w:rPr>
                <w:b/>
                <w:sz w:val="20"/>
                <w:szCs w:val="20"/>
              </w:rPr>
            </w:pPr>
            <w:r w:rsidRPr="007B6DD8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8C7488" w:rsidRDefault="008C7488" w:rsidP="00220960">
            <w:pPr>
              <w:rPr>
                <w:b/>
                <w:sz w:val="20"/>
                <w:szCs w:val="20"/>
              </w:rPr>
            </w:pPr>
            <w:r w:rsidRPr="007B6DD8">
              <w:rPr>
                <w:b/>
                <w:sz w:val="20"/>
                <w:szCs w:val="20"/>
              </w:rPr>
              <w:t xml:space="preserve">      </w:t>
            </w:r>
          </w:p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154,8</w:t>
            </w:r>
          </w:p>
        </w:tc>
        <w:tc>
          <w:tcPr>
            <w:tcW w:w="1417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</w:tr>
      <w:tr w:rsidR="008C7488" w:rsidTr="00220960">
        <w:tc>
          <w:tcPr>
            <w:tcW w:w="2434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</w:t>
            </w:r>
            <w:r w:rsidRPr="007B6DD8">
              <w:rPr>
                <w:b/>
                <w:sz w:val="20"/>
                <w:szCs w:val="20"/>
              </w:rPr>
              <w:t xml:space="preserve"> прочих остатков средств  бю</w:t>
            </w:r>
            <w:r w:rsidRPr="007B6DD8">
              <w:rPr>
                <w:b/>
                <w:sz w:val="20"/>
                <w:szCs w:val="20"/>
              </w:rPr>
              <w:t>д</w:t>
            </w:r>
            <w:r w:rsidRPr="007B6DD8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8C7488" w:rsidRDefault="008C7488" w:rsidP="00220960">
            <w:pPr>
              <w:ind w:right="-108"/>
              <w:rPr>
                <w:b/>
                <w:sz w:val="20"/>
                <w:szCs w:val="20"/>
              </w:rPr>
            </w:pPr>
          </w:p>
          <w:p w:rsidR="008C7488" w:rsidRPr="007B6DD8" w:rsidRDefault="008C7488" w:rsidP="00220960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000 01 05 02 00 00 0000 6</w:t>
            </w:r>
            <w:r w:rsidRPr="007B6DD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:rsidR="008C7488" w:rsidRDefault="008C7488" w:rsidP="00220960">
            <w:pPr>
              <w:rPr>
                <w:b/>
                <w:sz w:val="20"/>
                <w:szCs w:val="20"/>
              </w:rPr>
            </w:pPr>
            <w:r w:rsidRPr="007B6DD8">
              <w:rPr>
                <w:b/>
                <w:sz w:val="20"/>
                <w:szCs w:val="20"/>
              </w:rPr>
              <w:t xml:space="preserve">     </w:t>
            </w:r>
          </w:p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154,8</w:t>
            </w:r>
          </w:p>
        </w:tc>
        <w:tc>
          <w:tcPr>
            <w:tcW w:w="1417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</w:tr>
      <w:tr w:rsidR="008C7488" w:rsidTr="00220960">
        <w:tc>
          <w:tcPr>
            <w:tcW w:w="2434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</w:t>
            </w:r>
            <w:r w:rsidRPr="007B6DD8">
              <w:rPr>
                <w:b/>
                <w:sz w:val="20"/>
                <w:szCs w:val="20"/>
              </w:rPr>
              <w:t xml:space="preserve"> прочих остатков </w:t>
            </w:r>
            <w:r>
              <w:rPr>
                <w:b/>
                <w:sz w:val="20"/>
                <w:szCs w:val="20"/>
              </w:rPr>
              <w:t>денежны</w:t>
            </w:r>
            <w:r>
              <w:rPr>
                <w:b/>
                <w:sz w:val="20"/>
                <w:szCs w:val="20"/>
              </w:rPr>
              <w:t>х</w:t>
            </w:r>
            <w:r w:rsidRPr="007B6DD8">
              <w:rPr>
                <w:b/>
                <w:sz w:val="20"/>
                <w:szCs w:val="20"/>
              </w:rPr>
              <w:t>средств  бю</w:t>
            </w:r>
            <w:r w:rsidRPr="007B6DD8">
              <w:rPr>
                <w:b/>
                <w:sz w:val="20"/>
                <w:szCs w:val="20"/>
              </w:rPr>
              <w:t>д</w:t>
            </w:r>
            <w:r w:rsidRPr="007B6DD8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8C7488" w:rsidRDefault="008C7488" w:rsidP="00220960">
            <w:pPr>
              <w:ind w:right="-108"/>
              <w:rPr>
                <w:b/>
                <w:sz w:val="20"/>
                <w:szCs w:val="20"/>
              </w:rPr>
            </w:pPr>
          </w:p>
          <w:p w:rsidR="008C7488" w:rsidRPr="007B6DD8" w:rsidRDefault="008732F8" w:rsidP="00220960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000 01 05 02 01 00 0000 6</w:t>
            </w:r>
            <w:r w:rsidR="008C748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8C7488" w:rsidRDefault="008C7488" w:rsidP="00220960">
            <w:pPr>
              <w:rPr>
                <w:b/>
                <w:sz w:val="20"/>
                <w:szCs w:val="20"/>
              </w:rPr>
            </w:pPr>
            <w:r w:rsidRPr="007B6DD8">
              <w:rPr>
                <w:b/>
                <w:sz w:val="20"/>
                <w:szCs w:val="20"/>
              </w:rPr>
              <w:t xml:space="preserve">     </w:t>
            </w:r>
          </w:p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154,8</w:t>
            </w:r>
          </w:p>
        </w:tc>
        <w:tc>
          <w:tcPr>
            <w:tcW w:w="1417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88" w:rsidRPr="007B6DD8" w:rsidRDefault="008C7488" w:rsidP="00220960">
            <w:pPr>
              <w:rPr>
                <w:b/>
                <w:sz w:val="20"/>
                <w:szCs w:val="20"/>
              </w:rPr>
            </w:pPr>
          </w:p>
        </w:tc>
      </w:tr>
      <w:tr w:rsidR="008C7488" w:rsidTr="00220960">
        <w:tc>
          <w:tcPr>
            <w:tcW w:w="2434" w:type="dxa"/>
          </w:tcPr>
          <w:p w:rsidR="008C7488" w:rsidRPr="007B6DD8" w:rsidRDefault="008732F8" w:rsidP="00220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="008C7488" w:rsidRPr="007B6DD8">
              <w:rPr>
                <w:sz w:val="20"/>
                <w:szCs w:val="20"/>
              </w:rPr>
              <w:t xml:space="preserve"> прочих остатков денежных средств бюджетов сел</w:t>
            </w:r>
            <w:r w:rsidR="008C7488" w:rsidRPr="007B6DD8">
              <w:rPr>
                <w:sz w:val="20"/>
                <w:szCs w:val="20"/>
              </w:rPr>
              <w:t>ь</w:t>
            </w:r>
            <w:r w:rsidR="008C7488" w:rsidRPr="007B6DD8">
              <w:rPr>
                <w:sz w:val="20"/>
                <w:szCs w:val="20"/>
              </w:rPr>
              <w:t>ских пос</w:t>
            </w:r>
            <w:r w:rsidR="008C7488" w:rsidRPr="007B6DD8">
              <w:rPr>
                <w:sz w:val="20"/>
                <w:szCs w:val="20"/>
              </w:rPr>
              <w:t>е</w:t>
            </w:r>
            <w:r w:rsidR="008C7488" w:rsidRPr="007B6DD8">
              <w:rPr>
                <w:sz w:val="20"/>
                <w:szCs w:val="20"/>
              </w:rPr>
              <w:t>лений</w:t>
            </w:r>
          </w:p>
        </w:tc>
        <w:tc>
          <w:tcPr>
            <w:tcW w:w="2669" w:type="dxa"/>
          </w:tcPr>
          <w:p w:rsidR="008C7488" w:rsidRDefault="008C7488" w:rsidP="00220960">
            <w:pPr>
              <w:ind w:right="-108"/>
              <w:rPr>
                <w:sz w:val="20"/>
                <w:szCs w:val="20"/>
              </w:rPr>
            </w:pPr>
          </w:p>
          <w:p w:rsidR="008C7488" w:rsidRPr="007B6DD8" w:rsidRDefault="008732F8" w:rsidP="0022096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8C7488" w:rsidRPr="007B6DD8">
              <w:rPr>
                <w:sz w:val="20"/>
                <w:szCs w:val="20"/>
              </w:rPr>
              <w:t xml:space="preserve"> 01 05 02 0</w:t>
            </w:r>
            <w:r>
              <w:rPr>
                <w:sz w:val="20"/>
                <w:szCs w:val="20"/>
              </w:rPr>
              <w:t>1 10 0000 610</w:t>
            </w:r>
          </w:p>
        </w:tc>
        <w:tc>
          <w:tcPr>
            <w:tcW w:w="1560" w:type="dxa"/>
          </w:tcPr>
          <w:p w:rsidR="008C7488" w:rsidRDefault="008C7488" w:rsidP="00220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8C7488" w:rsidRPr="007B6DD8" w:rsidRDefault="008C7488" w:rsidP="00220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154,8</w:t>
            </w:r>
          </w:p>
        </w:tc>
        <w:tc>
          <w:tcPr>
            <w:tcW w:w="1417" w:type="dxa"/>
          </w:tcPr>
          <w:p w:rsidR="008C7488" w:rsidRPr="007B6DD8" w:rsidRDefault="008C7488" w:rsidP="002209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88" w:rsidRPr="007B6DD8" w:rsidRDefault="008C7488" w:rsidP="00220960">
            <w:pPr>
              <w:rPr>
                <w:sz w:val="20"/>
                <w:szCs w:val="20"/>
              </w:rPr>
            </w:pPr>
          </w:p>
        </w:tc>
      </w:tr>
    </w:tbl>
    <w:p w:rsidR="00641D1B" w:rsidRDefault="00641D1B" w:rsidP="00641D1B"/>
    <w:p w:rsidR="00641D1B" w:rsidRDefault="00641D1B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26682A" w:rsidRDefault="0026682A" w:rsidP="0026682A"/>
    <w:p w:rsidR="0026682A" w:rsidRDefault="0026682A" w:rsidP="0026682A">
      <w:pPr>
        <w:spacing w:line="360" w:lineRule="auto"/>
      </w:pPr>
    </w:p>
    <w:p w:rsidR="0026682A" w:rsidRDefault="0026682A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E2B27" w:rsidRPr="00BE622E" w:rsidRDefault="005E2B27" w:rsidP="005E2B27"/>
    <w:p w:rsidR="004F469D" w:rsidRPr="00BE622E" w:rsidRDefault="004F469D" w:rsidP="004F469D"/>
    <w:p w:rsidR="0028638B" w:rsidRDefault="0028638B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Pr="00A541A0" w:rsidRDefault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28638B" w:rsidRPr="00A541A0" w:rsidRDefault="0028638B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Pr="002219E4" w:rsidRDefault="00CE1CED" w:rsidP="00CE1CED">
      <w:pPr>
        <w:tabs>
          <w:tab w:val="left" w:pos="71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Pr="002219E4">
        <w:rPr>
          <w:b/>
        </w:rPr>
        <w:t xml:space="preserve">Приложение </w:t>
      </w:r>
      <w:r>
        <w:rPr>
          <w:b/>
        </w:rPr>
        <w:t>8</w:t>
      </w:r>
    </w:p>
    <w:p w:rsidR="00CE1CED" w:rsidRPr="00A429D9" w:rsidRDefault="00CE1CED" w:rsidP="00CE1CED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CE1CED" w:rsidRDefault="00CE1CED" w:rsidP="00CE1CE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</w:t>
      </w:r>
      <w:r w:rsidR="006A2F0C">
        <w:rPr>
          <w:color w:val="000000"/>
        </w:rPr>
        <w:t>кого сельского поселения на 2021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CE1CED" w:rsidRDefault="00CE1CED" w:rsidP="00CE1CED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6A2F0C">
        <w:rPr>
          <w:color w:val="000000"/>
        </w:rPr>
        <w:t xml:space="preserve">         на плановый период 2022 и 2023</w:t>
      </w:r>
      <w:r>
        <w:rPr>
          <w:color w:val="000000"/>
        </w:rPr>
        <w:t xml:space="preserve"> годов»</w:t>
      </w:r>
    </w:p>
    <w:p w:rsidR="00CE1CED" w:rsidRPr="00A429D9" w:rsidRDefault="00CE1CED" w:rsidP="00CE1CED">
      <w:pPr>
        <w:jc w:val="right"/>
        <w:rPr>
          <w:color w:val="000000"/>
        </w:rPr>
      </w:pPr>
    </w:p>
    <w:p w:rsidR="00CE1CED" w:rsidRDefault="00CE1CED" w:rsidP="00CE1CED">
      <w:pPr>
        <w:pStyle w:val="7"/>
        <w:ind w:right="99"/>
        <w:rPr>
          <w:sz w:val="28"/>
        </w:rPr>
      </w:pPr>
      <w:r>
        <w:rPr>
          <w:sz w:val="28"/>
        </w:rPr>
        <w:t xml:space="preserve">       Перечень главных администраторов источников  финансирования </w:t>
      </w:r>
      <w:r>
        <w:rPr>
          <w:sz w:val="28"/>
        </w:rPr>
        <w:br/>
        <w:t xml:space="preserve">              деф</w:t>
      </w:r>
      <w:r>
        <w:rPr>
          <w:sz w:val="28"/>
        </w:rPr>
        <w:t>и</w:t>
      </w:r>
      <w:r>
        <w:rPr>
          <w:sz w:val="28"/>
        </w:rPr>
        <w:t>цита  бюджета Медведского сельского поселения</w:t>
      </w:r>
    </w:p>
    <w:p w:rsidR="00CE1CED" w:rsidRDefault="00CE1CED" w:rsidP="00CE1CED">
      <w:pPr>
        <w:pStyle w:val="32"/>
        <w:jc w:val="both"/>
        <w:rPr>
          <w:b/>
          <w:snapToGrid w:val="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3120"/>
        <w:gridCol w:w="5143"/>
      </w:tblGrid>
      <w:tr w:rsidR="00CE1CED" w:rsidTr="00CE1CE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CE1CED" w:rsidRDefault="00CE1CED" w:rsidP="00CE1CED">
            <w:pPr>
              <w:pStyle w:val="32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br/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Default="00CE1CED" w:rsidP="00CE1CED">
            <w:pPr>
              <w:pStyle w:val="32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группы, </w:t>
            </w:r>
            <w:r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5143" w:type="dxa"/>
            <w:tcBorders>
              <w:left w:val="single" w:sz="4" w:space="0" w:color="auto"/>
              <w:bottom w:val="single" w:sz="4" w:space="0" w:color="auto"/>
            </w:tcBorders>
          </w:tcPr>
          <w:p w:rsidR="00CE1CED" w:rsidRDefault="00CE1CED" w:rsidP="00CE1CED">
            <w:pPr>
              <w:pStyle w:val="32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Наименование</w:t>
            </w:r>
          </w:p>
        </w:tc>
      </w:tr>
      <w:tr w:rsidR="00CE1CED" w:rsidTr="00CE1CED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070E49" w:rsidRDefault="00CE1CED" w:rsidP="00CE1CED">
            <w:pPr>
              <w:spacing w:before="120" w:line="240" w:lineRule="exact"/>
              <w:jc w:val="center"/>
              <w:rPr>
                <w:b/>
                <w:snapToGrid w:val="0"/>
                <w:sz w:val="20"/>
              </w:rPr>
            </w:pPr>
            <w:r w:rsidRPr="00070E49">
              <w:rPr>
                <w:b/>
                <w:snapToGrid w:val="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070E49" w:rsidRDefault="00CE1CED" w:rsidP="00CE1CED">
            <w:pPr>
              <w:spacing w:before="120" w:line="240" w:lineRule="exact"/>
              <w:jc w:val="center"/>
              <w:rPr>
                <w:b/>
                <w:sz w:val="20"/>
              </w:rPr>
            </w:pPr>
            <w:r w:rsidRPr="00070E49">
              <w:rPr>
                <w:b/>
                <w:sz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070E49" w:rsidRDefault="00CE1CED" w:rsidP="00CE1CED">
            <w:pPr>
              <w:pStyle w:val="a6"/>
              <w:spacing w:before="120" w:line="240" w:lineRule="exact"/>
              <w:jc w:val="center"/>
              <w:rPr>
                <w:b/>
                <w:sz w:val="20"/>
                <w:szCs w:val="24"/>
              </w:rPr>
            </w:pPr>
            <w:r w:rsidRPr="00070E49">
              <w:rPr>
                <w:b/>
                <w:sz w:val="20"/>
                <w:szCs w:val="24"/>
              </w:rPr>
              <w:t>3</w:t>
            </w:r>
          </w:p>
        </w:tc>
      </w:tr>
      <w:tr w:rsidR="00CE1CED" w:rsidRPr="00365221" w:rsidTr="00CE1CE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spacing w:before="120" w:line="24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Медведского сельского             п</w:t>
            </w:r>
            <w:r>
              <w:rPr>
                <w:b/>
                <w:snapToGrid w:val="0"/>
                <w:color w:val="000000"/>
              </w:rPr>
              <w:t>о</w:t>
            </w:r>
            <w:r>
              <w:rPr>
                <w:b/>
                <w:snapToGrid w:val="0"/>
                <w:color w:val="000000"/>
              </w:rPr>
              <w:t>селения</w:t>
            </w:r>
            <w:r w:rsidRPr="00365221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CE1CED" w:rsidRPr="00365221" w:rsidTr="00CE1CE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pStyle w:val="a6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5221">
              <w:rPr>
                <w:color w:val="000000"/>
                <w:sz w:val="24"/>
                <w:szCs w:val="24"/>
              </w:rPr>
              <w:t xml:space="preserve">01 05 02 01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365221">
              <w:rPr>
                <w:color w:val="000000"/>
                <w:sz w:val="24"/>
                <w:szCs w:val="24"/>
              </w:rPr>
              <w:t xml:space="preserve">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pStyle w:val="a6"/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  <w:r w:rsidRPr="00365221">
              <w:rPr>
                <w:bCs/>
                <w:color w:val="000000"/>
                <w:sz w:val="24"/>
                <w:szCs w:val="24"/>
              </w:rPr>
              <w:t xml:space="preserve">Увеличение прочих остатков денежных средств бюджета </w:t>
            </w:r>
            <w:r>
              <w:rPr>
                <w:bCs/>
                <w:color w:val="000000"/>
                <w:sz w:val="24"/>
                <w:szCs w:val="24"/>
              </w:rPr>
              <w:t xml:space="preserve"> сельского  поселения</w:t>
            </w:r>
          </w:p>
        </w:tc>
      </w:tr>
      <w:tr w:rsidR="00CE1CED" w:rsidRPr="00365221" w:rsidTr="00CE1CE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pStyle w:val="a6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5221">
              <w:rPr>
                <w:color w:val="000000"/>
                <w:sz w:val="24"/>
                <w:szCs w:val="24"/>
              </w:rPr>
              <w:t xml:space="preserve">01 05 02  01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365221">
              <w:rPr>
                <w:color w:val="000000"/>
                <w:sz w:val="24"/>
                <w:szCs w:val="24"/>
              </w:rPr>
              <w:t xml:space="preserve">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ED" w:rsidRPr="00365221" w:rsidRDefault="00CE1CED" w:rsidP="00CE1CED">
            <w:pPr>
              <w:pStyle w:val="a6"/>
              <w:spacing w:before="120" w:line="240" w:lineRule="exact"/>
              <w:rPr>
                <w:b/>
                <w:color w:val="000000"/>
                <w:spacing w:val="-4"/>
                <w:sz w:val="24"/>
                <w:szCs w:val="24"/>
              </w:rPr>
            </w:pPr>
            <w:r w:rsidRPr="00365221">
              <w:rPr>
                <w:bCs/>
                <w:color w:val="000000"/>
                <w:spacing w:val="-4"/>
                <w:sz w:val="24"/>
                <w:szCs w:val="24"/>
              </w:rPr>
              <w:t xml:space="preserve">Уменьшение прочих остатков денежных средств бюджета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E1CED" w:rsidRDefault="00CE1CED" w:rsidP="00CE1CE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1CED" w:rsidRPr="00BE622E" w:rsidRDefault="00CE1CED" w:rsidP="00CE1CED"/>
    <w:p w:rsidR="00CE1CED" w:rsidRPr="00BE622E" w:rsidRDefault="00CE1CED" w:rsidP="00CE1CED"/>
    <w:p w:rsidR="0028638B" w:rsidRPr="00A541A0" w:rsidRDefault="0028638B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28638B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6BB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5E4"/>
    <w:rsid w:val="00016940"/>
    <w:rsid w:val="0001797B"/>
    <w:rsid w:val="0002113A"/>
    <w:rsid w:val="00021560"/>
    <w:rsid w:val="00022175"/>
    <w:rsid w:val="00022AA5"/>
    <w:rsid w:val="00023C89"/>
    <w:rsid w:val="00024BA3"/>
    <w:rsid w:val="00024F00"/>
    <w:rsid w:val="0002509A"/>
    <w:rsid w:val="00025CD2"/>
    <w:rsid w:val="0002667B"/>
    <w:rsid w:val="00026C54"/>
    <w:rsid w:val="00027374"/>
    <w:rsid w:val="000278B1"/>
    <w:rsid w:val="000300FA"/>
    <w:rsid w:val="00032930"/>
    <w:rsid w:val="0003368E"/>
    <w:rsid w:val="00034D6E"/>
    <w:rsid w:val="0003675E"/>
    <w:rsid w:val="00040084"/>
    <w:rsid w:val="00041755"/>
    <w:rsid w:val="00043B1F"/>
    <w:rsid w:val="00044251"/>
    <w:rsid w:val="00045B31"/>
    <w:rsid w:val="00045FD8"/>
    <w:rsid w:val="00046160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831"/>
    <w:rsid w:val="000678D6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B030D"/>
    <w:rsid w:val="000B1FB9"/>
    <w:rsid w:val="000B3AC3"/>
    <w:rsid w:val="000B4424"/>
    <w:rsid w:val="000B516B"/>
    <w:rsid w:val="000B6C08"/>
    <w:rsid w:val="000C1002"/>
    <w:rsid w:val="000C1DDD"/>
    <w:rsid w:val="000C274A"/>
    <w:rsid w:val="000C2C3A"/>
    <w:rsid w:val="000C3ACE"/>
    <w:rsid w:val="000C44D6"/>
    <w:rsid w:val="000C4868"/>
    <w:rsid w:val="000C5419"/>
    <w:rsid w:val="000C5661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36E4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66C"/>
    <w:rsid w:val="000F61B8"/>
    <w:rsid w:val="000F71AE"/>
    <w:rsid w:val="000F7D25"/>
    <w:rsid w:val="001000FB"/>
    <w:rsid w:val="00102281"/>
    <w:rsid w:val="00103A49"/>
    <w:rsid w:val="00104EE3"/>
    <w:rsid w:val="00105347"/>
    <w:rsid w:val="0010613D"/>
    <w:rsid w:val="00107DDA"/>
    <w:rsid w:val="00107F0C"/>
    <w:rsid w:val="00112054"/>
    <w:rsid w:val="00112B5F"/>
    <w:rsid w:val="00112DCD"/>
    <w:rsid w:val="001132C2"/>
    <w:rsid w:val="00116149"/>
    <w:rsid w:val="0011759F"/>
    <w:rsid w:val="00122A7A"/>
    <w:rsid w:val="001236EB"/>
    <w:rsid w:val="00125618"/>
    <w:rsid w:val="00125793"/>
    <w:rsid w:val="00127349"/>
    <w:rsid w:val="001277B9"/>
    <w:rsid w:val="00131B29"/>
    <w:rsid w:val="00131F18"/>
    <w:rsid w:val="001328A9"/>
    <w:rsid w:val="00132992"/>
    <w:rsid w:val="00133818"/>
    <w:rsid w:val="001338C2"/>
    <w:rsid w:val="0013595D"/>
    <w:rsid w:val="00135CE4"/>
    <w:rsid w:val="00135D64"/>
    <w:rsid w:val="001364A5"/>
    <w:rsid w:val="00137A48"/>
    <w:rsid w:val="0014130F"/>
    <w:rsid w:val="00144322"/>
    <w:rsid w:val="00144B33"/>
    <w:rsid w:val="00144DC8"/>
    <w:rsid w:val="001454BB"/>
    <w:rsid w:val="001455FD"/>
    <w:rsid w:val="001462CA"/>
    <w:rsid w:val="00146B7B"/>
    <w:rsid w:val="001475D6"/>
    <w:rsid w:val="0014782E"/>
    <w:rsid w:val="001478CF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2477"/>
    <w:rsid w:val="00163A83"/>
    <w:rsid w:val="00163F91"/>
    <w:rsid w:val="00164788"/>
    <w:rsid w:val="00167344"/>
    <w:rsid w:val="001715D8"/>
    <w:rsid w:val="001722A8"/>
    <w:rsid w:val="00174B6A"/>
    <w:rsid w:val="00175393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98"/>
    <w:rsid w:val="00184714"/>
    <w:rsid w:val="00186ACE"/>
    <w:rsid w:val="0018774D"/>
    <w:rsid w:val="001877F4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60C"/>
    <w:rsid w:val="00196AFB"/>
    <w:rsid w:val="00197FE1"/>
    <w:rsid w:val="001A17CC"/>
    <w:rsid w:val="001A29DD"/>
    <w:rsid w:val="001A2F15"/>
    <w:rsid w:val="001A46E5"/>
    <w:rsid w:val="001A4B8B"/>
    <w:rsid w:val="001A6464"/>
    <w:rsid w:val="001A657A"/>
    <w:rsid w:val="001A6E5E"/>
    <w:rsid w:val="001A7798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21F9"/>
    <w:rsid w:val="001C27B8"/>
    <w:rsid w:val="001C2A54"/>
    <w:rsid w:val="001C2A74"/>
    <w:rsid w:val="001C2C26"/>
    <w:rsid w:val="001C36AC"/>
    <w:rsid w:val="001C38D6"/>
    <w:rsid w:val="001C4B1E"/>
    <w:rsid w:val="001C5C7C"/>
    <w:rsid w:val="001C7346"/>
    <w:rsid w:val="001D38A5"/>
    <w:rsid w:val="001D4330"/>
    <w:rsid w:val="001D625E"/>
    <w:rsid w:val="001D6D53"/>
    <w:rsid w:val="001D72DC"/>
    <w:rsid w:val="001D7952"/>
    <w:rsid w:val="001E0B73"/>
    <w:rsid w:val="001E30C0"/>
    <w:rsid w:val="001E32D8"/>
    <w:rsid w:val="001E3D05"/>
    <w:rsid w:val="001E42E1"/>
    <w:rsid w:val="001E5321"/>
    <w:rsid w:val="001E571B"/>
    <w:rsid w:val="001F0CAC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5FA2"/>
    <w:rsid w:val="00206A74"/>
    <w:rsid w:val="0020704A"/>
    <w:rsid w:val="00207875"/>
    <w:rsid w:val="00211767"/>
    <w:rsid w:val="00211EAF"/>
    <w:rsid w:val="00212DD4"/>
    <w:rsid w:val="00212E09"/>
    <w:rsid w:val="00214D5D"/>
    <w:rsid w:val="00214E81"/>
    <w:rsid w:val="00215AE0"/>
    <w:rsid w:val="0021656B"/>
    <w:rsid w:val="00216884"/>
    <w:rsid w:val="00220960"/>
    <w:rsid w:val="0022284F"/>
    <w:rsid w:val="00223FE2"/>
    <w:rsid w:val="0022417A"/>
    <w:rsid w:val="00224185"/>
    <w:rsid w:val="00224745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2BAC"/>
    <w:rsid w:val="00243674"/>
    <w:rsid w:val="00245167"/>
    <w:rsid w:val="00245B3B"/>
    <w:rsid w:val="002461F6"/>
    <w:rsid w:val="0024704F"/>
    <w:rsid w:val="002508C8"/>
    <w:rsid w:val="0025208C"/>
    <w:rsid w:val="002522E7"/>
    <w:rsid w:val="002552CE"/>
    <w:rsid w:val="00255F7B"/>
    <w:rsid w:val="00257D81"/>
    <w:rsid w:val="00264E51"/>
    <w:rsid w:val="0026586D"/>
    <w:rsid w:val="00265EF5"/>
    <w:rsid w:val="0026682A"/>
    <w:rsid w:val="00267432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7132"/>
    <w:rsid w:val="002773CC"/>
    <w:rsid w:val="00277C7C"/>
    <w:rsid w:val="002811C6"/>
    <w:rsid w:val="002816FF"/>
    <w:rsid w:val="00282619"/>
    <w:rsid w:val="00282B2C"/>
    <w:rsid w:val="00282CA2"/>
    <w:rsid w:val="002854E0"/>
    <w:rsid w:val="0028607C"/>
    <w:rsid w:val="00286221"/>
    <w:rsid w:val="0028638B"/>
    <w:rsid w:val="002908F8"/>
    <w:rsid w:val="002930D2"/>
    <w:rsid w:val="00295266"/>
    <w:rsid w:val="00295E20"/>
    <w:rsid w:val="00296E63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2B15"/>
    <w:rsid w:val="002B400A"/>
    <w:rsid w:val="002B40D4"/>
    <w:rsid w:val="002B45C2"/>
    <w:rsid w:val="002B46F2"/>
    <w:rsid w:val="002B4F4A"/>
    <w:rsid w:val="002B720D"/>
    <w:rsid w:val="002B7C72"/>
    <w:rsid w:val="002B7FC9"/>
    <w:rsid w:val="002C0289"/>
    <w:rsid w:val="002C0EB1"/>
    <w:rsid w:val="002C27CF"/>
    <w:rsid w:val="002C2FCB"/>
    <w:rsid w:val="002C4EAB"/>
    <w:rsid w:val="002C5B00"/>
    <w:rsid w:val="002C677E"/>
    <w:rsid w:val="002C6DD7"/>
    <w:rsid w:val="002D079B"/>
    <w:rsid w:val="002D0A51"/>
    <w:rsid w:val="002D24EC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D49"/>
    <w:rsid w:val="002F135D"/>
    <w:rsid w:val="002F148A"/>
    <w:rsid w:val="002F2032"/>
    <w:rsid w:val="002F36B4"/>
    <w:rsid w:val="002F40B7"/>
    <w:rsid w:val="002F4161"/>
    <w:rsid w:val="002F4A47"/>
    <w:rsid w:val="002F4ACB"/>
    <w:rsid w:val="002F7B8E"/>
    <w:rsid w:val="002F7C87"/>
    <w:rsid w:val="00300A5D"/>
    <w:rsid w:val="00302771"/>
    <w:rsid w:val="00302F5A"/>
    <w:rsid w:val="00303F30"/>
    <w:rsid w:val="00305867"/>
    <w:rsid w:val="00306FA8"/>
    <w:rsid w:val="003106C4"/>
    <w:rsid w:val="00310E6E"/>
    <w:rsid w:val="003111E5"/>
    <w:rsid w:val="00311320"/>
    <w:rsid w:val="003117A1"/>
    <w:rsid w:val="00311B24"/>
    <w:rsid w:val="003130D4"/>
    <w:rsid w:val="00314329"/>
    <w:rsid w:val="003145F8"/>
    <w:rsid w:val="00317226"/>
    <w:rsid w:val="00317AAA"/>
    <w:rsid w:val="00320411"/>
    <w:rsid w:val="003209C2"/>
    <w:rsid w:val="00321A79"/>
    <w:rsid w:val="00324031"/>
    <w:rsid w:val="00325345"/>
    <w:rsid w:val="0032535E"/>
    <w:rsid w:val="00326EBE"/>
    <w:rsid w:val="00331050"/>
    <w:rsid w:val="003321DA"/>
    <w:rsid w:val="003324A2"/>
    <w:rsid w:val="0033281F"/>
    <w:rsid w:val="0033519D"/>
    <w:rsid w:val="00335266"/>
    <w:rsid w:val="003360D6"/>
    <w:rsid w:val="00337A8B"/>
    <w:rsid w:val="00337C19"/>
    <w:rsid w:val="00337FFE"/>
    <w:rsid w:val="003415DE"/>
    <w:rsid w:val="00341713"/>
    <w:rsid w:val="00341DCC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1ECF"/>
    <w:rsid w:val="00354CDE"/>
    <w:rsid w:val="0035622C"/>
    <w:rsid w:val="00357256"/>
    <w:rsid w:val="00357676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70745"/>
    <w:rsid w:val="00370928"/>
    <w:rsid w:val="00370F5F"/>
    <w:rsid w:val="00372D90"/>
    <w:rsid w:val="003748D0"/>
    <w:rsid w:val="00375667"/>
    <w:rsid w:val="003760AE"/>
    <w:rsid w:val="00380344"/>
    <w:rsid w:val="00382657"/>
    <w:rsid w:val="00382B66"/>
    <w:rsid w:val="00382EA6"/>
    <w:rsid w:val="003831E4"/>
    <w:rsid w:val="0038371C"/>
    <w:rsid w:val="00383CFA"/>
    <w:rsid w:val="00383F5E"/>
    <w:rsid w:val="00384E8E"/>
    <w:rsid w:val="00387116"/>
    <w:rsid w:val="003917DA"/>
    <w:rsid w:val="00392751"/>
    <w:rsid w:val="00392863"/>
    <w:rsid w:val="00393A43"/>
    <w:rsid w:val="00394185"/>
    <w:rsid w:val="00394286"/>
    <w:rsid w:val="0039440F"/>
    <w:rsid w:val="00395321"/>
    <w:rsid w:val="00396617"/>
    <w:rsid w:val="00396F82"/>
    <w:rsid w:val="00397D5F"/>
    <w:rsid w:val="003A06A9"/>
    <w:rsid w:val="003A1337"/>
    <w:rsid w:val="003A19EF"/>
    <w:rsid w:val="003A2809"/>
    <w:rsid w:val="003A298F"/>
    <w:rsid w:val="003A2A49"/>
    <w:rsid w:val="003A37F4"/>
    <w:rsid w:val="003A6002"/>
    <w:rsid w:val="003A6EF9"/>
    <w:rsid w:val="003B130C"/>
    <w:rsid w:val="003B15B1"/>
    <w:rsid w:val="003B3131"/>
    <w:rsid w:val="003B4319"/>
    <w:rsid w:val="003B4973"/>
    <w:rsid w:val="003B4D62"/>
    <w:rsid w:val="003B51BC"/>
    <w:rsid w:val="003B5891"/>
    <w:rsid w:val="003B63DC"/>
    <w:rsid w:val="003B69F8"/>
    <w:rsid w:val="003B75E0"/>
    <w:rsid w:val="003C041A"/>
    <w:rsid w:val="003C0E5D"/>
    <w:rsid w:val="003C1F4D"/>
    <w:rsid w:val="003C26EA"/>
    <w:rsid w:val="003C2C3A"/>
    <w:rsid w:val="003C336E"/>
    <w:rsid w:val="003C3859"/>
    <w:rsid w:val="003C5237"/>
    <w:rsid w:val="003C5979"/>
    <w:rsid w:val="003C5A2C"/>
    <w:rsid w:val="003C5F55"/>
    <w:rsid w:val="003C7491"/>
    <w:rsid w:val="003C7645"/>
    <w:rsid w:val="003D0B85"/>
    <w:rsid w:val="003D3833"/>
    <w:rsid w:val="003D399D"/>
    <w:rsid w:val="003D440E"/>
    <w:rsid w:val="003D4456"/>
    <w:rsid w:val="003D64AA"/>
    <w:rsid w:val="003D6545"/>
    <w:rsid w:val="003D77EC"/>
    <w:rsid w:val="003E1A35"/>
    <w:rsid w:val="003E1BFC"/>
    <w:rsid w:val="003E1EB2"/>
    <w:rsid w:val="003E2D08"/>
    <w:rsid w:val="003E3242"/>
    <w:rsid w:val="003E3D8E"/>
    <w:rsid w:val="003E574C"/>
    <w:rsid w:val="003E767E"/>
    <w:rsid w:val="003F0018"/>
    <w:rsid w:val="003F0843"/>
    <w:rsid w:val="003F0AC3"/>
    <w:rsid w:val="003F163C"/>
    <w:rsid w:val="003F24DB"/>
    <w:rsid w:val="003F2E82"/>
    <w:rsid w:val="003F4AEC"/>
    <w:rsid w:val="003F53F2"/>
    <w:rsid w:val="003F543B"/>
    <w:rsid w:val="003F6843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2241"/>
    <w:rsid w:val="0042318B"/>
    <w:rsid w:val="00423C3F"/>
    <w:rsid w:val="004241A0"/>
    <w:rsid w:val="004254B5"/>
    <w:rsid w:val="00425807"/>
    <w:rsid w:val="00425F14"/>
    <w:rsid w:val="004263E5"/>
    <w:rsid w:val="0042681E"/>
    <w:rsid w:val="00426F0C"/>
    <w:rsid w:val="004274AE"/>
    <w:rsid w:val="00427DD6"/>
    <w:rsid w:val="004310A9"/>
    <w:rsid w:val="004310BF"/>
    <w:rsid w:val="0043164D"/>
    <w:rsid w:val="00431E26"/>
    <w:rsid w:val="00432028"/>
    <w:rsid w:val="00432D55"/>
    <w:rsid w:val="00432E64"/>
    <w:rsid w:val="004332D3"/>
    <w:rsid w:val="00435755"/>
    <w:rsid w:val="004360EC"/>
    <w:rsid w:val="00436A48"/>
    <w:rsid w:val="00436BBB"/>
    <w:rsid w:val="004370E3"/>
    <w:rsid w:val="004377BD"/>
    <w:rsid w:val="00440977"/>
    <w:rsid w:val="004413B7"/>
    <w:rsid w:val="0044350F"/>
    <w:rsid w:val="00445742"/>
    <w:rsid w:val="004458F1"/>
    <w:rsid w:val="00447A59"/>
    <w:rsid w:val="00447D70"/>
    <w:rsid w:val="00450128"/>
    <w:rsid w:val="0045202E"/>
    <w:rsid w:val="00452D9A"/>
    <w:rsid w:val="00453369"/>
    <w:rsid w:val="0045758D"/>
    <w:rsid w:val="00457A87"/>
    <w:rsid w:val="00460AAD"/>
    <w:rsid w:val="00460EF7"/>
    <w:rsid w:val="00461A7E"/>
    <w:rsid w:val="00462523"/>
    <w:rsid w:val="0046274A"/>
    <w:rsid w:val="00462B0C"/>
    <w:rsid w:val="0046353F"/>
    <w:rsid w:val="00463ADB"/>
    <w:rsid w:val="0046453B"/>
    <w:rsid w:val="004646E3"/>
    <w:rsid w:val="004655E5"/>
    <w:rsid w:val="00465911"/>
    <w:rsid w:val="0047058B"/>
    <w:rsid w:val="00471595"/>
    <w:rsid w:val="00472D7C"/>
    <w:rsid w:val="00473A8E"/>
    <w:rsid w:val="00473DF4"/>
    <w:rsid w:val="004742B7"/>
    <w:rsid w:val="00474842"/>
    <w:rsid w:val="004759C1"/>
    <w:rsid w:val="004759C3"/>
    <w:rsid w:val="00475BF7"/>
    <w:rsid w:val="0047602B"/>
    <w:rsid w:val="004763D2"/>
    <w:rsid w:val="004772CF"/>
    <w:rsid w:val="00477B81"/>
    <w:rsid w:val="00477D4C"/>
    <w:rsid w:val="00480EF4"/>
    <w:rsid w:val="0048178B"/>
    <w:rsid w:val="00481A02"/>
    <w:rsid w:val="00482167"/>
    <w:rsid w:val="00482F47"/>
    <w:rsid w:val="00483A18"/>
    <w:rsid w:val="00483C0A"/>
    <w:rsid w:val="00484FA6"/>
    <w:rsid w:val="004851A0"/>
    <w:rsid w:val="0048769B"/>
    <w:rsid w:val="00487BD8"/>
    <w:rsid w:val="00487F70"/>
    <w:rsid w:val="0049367F"/>
    <w:rsid w:val="00493D0B"/>
    <w:rsid w:val="0049479D"/>
    <w:rsid w:val="00494A77"/>
    <w:rsid w:val="00494F56"/>
    <w:rsid w:val="0049500B"/>
    <w:rsid w:val="00496164"/>
    <w:rsid w:val="004A0F27"/>
    <w:rsid w:val="004A1D2B"/>
    <w:rsid w:val="004A255E"/>
    <w:rsid w:val="004A49C8"/>
    <w:rsid w:val="004A5F73"/>
    <w:rsid w:val="004A5F8B"/>
    <w:rsid w:val="004A61E8"/>
    <w:rsid w:val="004A6E86"/>
    <w:rsid w:val="004A76BE"/>
    <w:rsid w:val="004B14FC"/>
    <w:rsid w:val="004B1505"/>
    <w:rsid w:val="004B150D"/>
    <w:rsid w:val="004B264A"/>
    <w:rsid w:val="004B30E0"/>
    <w:rsid w:val="004B4033"/>
    <w:rsid w:val="004B550A"/>
    <w:rsid w:val="004B5B8F"/>
    <w:rsid w:val="004C07F0"/>
    <w:rsid w:val="004C0976"/>
    <w:rsid w:val="004C1903"/>
    <w:rsid w:val="004C1CBB"/>
    <w:rsid w:val="004C2B09"/>
    <w:rsid w:val="004C2CFC"/>
    <w:rsid w:val="004C3356"/>
    <w:rsid w:val="004C4BCE"/>
    <w:rsid w:val="004C50BD"/>
    <w:rsid w:val="004C5A03"/>
    <w:rsid w:val="004C60BA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5071"/>
    <w:rsid w:val="004E56F4"/>
    <w:rsid w:val="004E59FC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5432"/>
    <w:rsid w:val="004F5448"/>
    <w:rsid w:val="004F5A04"/>
    <w:rsid w:val="004F6D52"/>
    <w:rsid w:val="004F7D6D"/>
    <w:rsid w:val="004F7DFA"/>
    <w:rsid w:val="005031A6"/>
    <w:rsid w:val="005031D5"/>
    <w:rsid w:val="00503720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30E"/>
    <w:rsid w:val="005135DA"/>
    <w:rsid w:val="00513AA7"/>
    <w:rsid w:val="00515E18"/>
    <w:rsid w:val="00515FD1"/>
    <w:rsid w:val="00516031"/>
    <w:rsid w:val="00516FA3"/>
    <w:rsid w:val="00520141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25AE"/>
    <w:rsid w:val="00532D45"/>
    <w:rsid w:val="0053322B"/>
    <w:rsid w:val="00533A9C"/>
    <w:rsid w:val="00533C4F"/>
    <w:rsid w:val="00534433"/>
    <w:rsid w:val="0053752B"/>
    <w:rsid w:val="00537789"/>
    <w:rsid w:val="00540598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AD3"/>
    <w:rsid w:val="00562078"/>
    <w:rsid w:val="00562087"/>
    <w:rsid w:val="005621D5"/>
    <w:rsid w:val="00562330"/>
    <w:rsid w:val="00562ED5"/>
    <w:rsid w:val="0056496D"/>
    <w:rsid w:val="00565B5E"/>
    <w:rsid w:val="00566105"/>
    <w:rsid w:val="00566D38"/>
    <w:rsid w:val="00566FEB"/>
    <w:rsid w:val="005703E9"/>
    <w:rsid w:val="00570EFA"/>
    <w:rsid w:val="00571CEF"/>
    <w:rsid w:val="0057280F"/>
    <w:rsid w:val="00573144"/>
    <w:rsid w:val="005740C6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5E6C"/>
    <w:rsid w:val="00597465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B0AD7"/>
    <w:rsid w:val="005B19AB"/>
    <w:rsid w:val="005B26B0"/>
    <w:rsid w:val="005B2FCA"/>
    <w:rsid w:val="005B4023"/>
    <w:rsid w:val="005B414B"/>
    <w:rsid w:val="005B4608"/>
    <w:rsid w:val="005B594F"/>
    <w:rsid w:val="005B6306"/>
    <w:rsid w:val="005B6469"/>
    <w:rsid w:val="005B647C"/>
    <w:rsid w:val="005B702B"/>
    <w:rsid w:val="005C0478"/>
    <w:rsid w:val="005C155A"/>
    <w:rsid w:val="005C22F8"/>
    <w:rsid w:val="005C2823"/>
    <w:rsid w:val="005C367E"/>
    <w:rsid w:val="005C4051"/>
    <w:rsid w:val="005C422C"/>
    <w:rsid w:val="005C43EE"/>
    <w:rsid w:val="005C45E0"/>
    <w:rsid w:val="005C578C"/>
    <w:rsid w:val="005C5EB6"/>
    <w:rsid w:val="005C7042"/>
    <w:rsid w:val="005C794F"/>
    <w:rsid w:val="005D0390"/>
    <w:rsid w:val="005D2E13"/>
    <w:rsid w:val="005D355B"/>
    <w:rsid w:val="005D45F4"/>
    <w:rsid w:val="005D50B5"/>
    <w:rsid w:val="005D59B4"/>
    <w:rsid w:val="005D5B28"/>
    <w:rsid w:val="005D5B76"/>
    <w:rsid w:val="005D72FB"/>
    <w:rsid w:val="005D7986"/>
    <w:rsid w:val="005E1AA4"/>
    <w:rsid w:val="005E27E6"/>
    <w:rsid w:val="005E2B27"/>
    <w:rsid w:val="005E2C1F"/>
    <w:rsid w:val="005E3917"/>
    <w:rsid w:val="005E3DFF"/>
    <w:rsid w:val="005E472F"/>
    <w:rsid w:val="005E5778"/>
    <w:rsid w:val="005E649A"/>
    <w:rsid w:val="005E649D"/>
    <w:rsid w:val="005E76EF"/>
    <w:rsid w:val="005F2CFE"/>
    <w:rsid w:val="005F3540"/>
    <w:rsid w:val="005F3D18"/>
    <w:rsid w:val="005F3D81"/>
    <w:rsid w:val="005F3DB9"/>
    <w:rsid w:val="005F47E9"/>
    <w:rsid w:val="005F561E"/>
    <w:rsid w:val="005F5A00"/>
    <w:rsid w:val="005F6104"/>
    <w:rsid w:val="005F64EE"/>
    <w:rsid w:val="005F66CA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B13"/>
    <w:rsid w:val="00615025"/>
    <w:rsid w:val="006176BB"/>
    <w:rsid w:val="00620296"/>
    <w:rsid w:val="006209BE"/>
    <w:rsid w:val="00621E3E"/>
    <w:rsid w:val="0062358D"/>
    <w:rsid w:val="00623BB3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783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368E"/>
    <w:rsid w:val="00654917"/>
    <w:rsid w:val="00655853"/>
    <w:rsid w:val="00656A93"/>
    <w:rsid w:val="00657720"/>
    <w:rsid w:val="00660305"/>
    <w:rsid w:val="0066037E"/>
    <w:rsid w:val="006606AD"/>
    <w:rsid w:val="00660CC6"/>
    <w:rsid w:val="006612DB"/>
    <w:rsid w:val="00664F9F"/>
    <w:rsid w:val="006653AB"/>
    <w:rsid w:val="006667D3"/>
    <w:rsid w:val="0067022C"/>
    <w:rsid w:val="006735A4"/>
    <w:rsid w:val="006739C9"/>
    <w:rsid w:val="00673D51"/>
    <w:rsid w:val="00674C65"/>
    <w:rsid w:val="00674F82"/>
    <w:rsid w:val="00675011"/>
    <w:rsid w:val="006758C3"/>
    <w:rsid w:val="00676257"/>
    <w:rsid w:val="006773E2"/>
    <w:rsid w:val="00680E9D"/>
    <w:rsid w:val="006814B7"/>
    <w:rsid w:val="006820D3"/>
    <w:rsid w:val="00682442"/>
    <w:rsid w:val="006830F8"/>
    <w:rsid w:val="00683810"/>
    <w:rsid w:val="0068392C"/>
    <w:rsid w:val="00683AD6"/>
    <w:rsid w:val="00684DAC"/>
    <w:rsid w:val="006851AA"/>
    <w:rsid w:val="00685C0D"/>
    <w:rsid w:val="00690CA9"/>
    <w:rsid w:val="00692C8B"/>
    <w:rsid w:val="00693F8D"/>
    <w:rsid w:val="00694CF5"/>
    <w:rsid w:val="00694F5F"/>
    <w:rsid w:val="006956FF"/>
    <w:rsid w:val="00696284"/>
    <w:rsid w:val="00696619"/>
    <w:rsid w:val="00697BD8"/>
    <w:rsid w:val="00697F59"/>
    <w:rsid w:val="006A02FD"/>
    <w:rsid w:val="006A0B6C"/>
    <w:rsid w:val="006A2F0C"/>
    <w:rsid w:val="006A317D"/>
    <w:rsid w:val="006A51EF"/>
    <w:rsid w:val="006A7236"/>
    <w:rsid w:val="006A7BAB"/>
    <w:rsid w:val="006A7EDB"/>
    <w:rsid w:val="006B2244"/>
    <w:rsid w:val="006B24C1"/>
    <w:rsid w:val="006B297F"/>
    <w:rsid w:val="006B2F51"/>
    <w:rsid w:val="006B3124"/>
    <w:rsid w:val="006B367E"/>
    <w:rsid w:val="006B3ED6"/>
    <w:rsid w:val="006B403A"/>
    <w:rsid w:val="006B469F"/>
    <w:rsid w:val="006B75FA"/>
    <w:rsid w:val="006B7FB7"/>
    <w:rsid w:val="006C2527"/>
    <w:rsid w:val="006C3600"/>
    <w:rsid w:val="006C3AF2"/>
    <w:rsid w:val="006C7626"/>
    <w:rsid w:val="006D0250"/>
    <w:rsid w:val="006D227B"/>
    <w:rsid w:val="006D38A9"/>
    <w:rsid w:val="006D586E"/>
    <w:rsid w:val="006E005A"/>
    <w:rsid w:val="006E09C6"/>
    <w:rsid w:val="006E0EDE"/>
    <w:rsid w:val="006E15EB"/>
    <w:rsid w:val="006E2170"/>
    <w:rsid w:val="006E2663"/>
    <w:rsid w:val="006E314B"/>
    <w:rsid w:val="006E371A"/>
    <w:rsid w:val="006E3EA0"/>
    <w:rsid w:val="006E4391"/>
    <w:rsid w:val="006E457A"/>
    <w:rsid w:val="006E61F0"/>
    <w:rsid w:val="006E6D36"/>
    <w:rsid w:val="006F0617"/>
    <w:rsid w:val="006F16BE"/>
    <w:rsid w:val="006F1B88"/>
    <w:rsid w:val="006F1F39"/>
    <w:rsid w:val="006F33F8"/>
    <w:rsid w:val="006F43AC"/>
    <w:rsid w:val="006F469C"/>
    <w:rsid w:val="006F758A"/>
    <w:rsid w:val="007013DF"/>
    <w:rsid w:val="007020AA"/>
    <w:rsid w:val="0070233D"/>
    <w:rsid w:val="00702984"/>
    <w:rsid w:val="0070348E"/>
    <w:rsid w:val="00703927"/>
    <w:rsid w:val="00704C1B"/>
    <w:rsid w:val="007064D0"/>
    <w:rsid w:val="00706681"/>
    <w:rsid w:val="007075E4"/>
    <w:rsid w:val="0071009F"/>
    <w:rsid w:val="007130B7"/>
    <w:rsid w:val="00714412"/>
    <w:rsid w:val="00714BAA"/>
    <w:rsid w:val="007155C2"/>
    <w:rsid w:val="00715DF8"/>
    <w:rsid w:val="00716024"/>
    <w:rsid w:val="00716159"/>
    <w:rsid w:val="0071713F"/>
    <w:rsid w:val="0072124D"/>
    <w:rsid w:val="00722728"/>
    <w:rsid w:val="00722ADD"/>
    <w:rsid w:val="0072355F"/>
    <w:rsid w:val="00724483"/>
    <w:rsid w:val="0072608A"/>
    <w:rsid w:val="00726E64"/>
    <w:rsid w:val="00727402"/>
    <w:rsid w:val="00727872"/>
    <w:rsid w:val="00730BE1"/>
    <w:rsid w:val="00731D25"/>
    <w:rsid w:val="00732061"/>
    <w:rsid w:val="00732947"/>
    <w:rsid w:val="00732E72"/>
    <w:rsid w:val="0073355D"/>
    <w:rsid w:val="00733C7F"/>
    <w:rsid w:val="00733E16"/>
    <w:rsid w:val="007365D3"/>
    <w:rsid w:val="00737F97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20D4"/>
    <w:rsid w:val="0075337F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501F"/>
    <w:rsid w:val="00765042"/>
    <w:rsid w:val="0076580C"/>
    <w:rsid w:val="00766A33"/>
    <w:rsid w:val="00767189"/>
    <w:rsid w:val="00767D78"/>
    <w:rsid w:val="00770013"/>
    <w:rsid w:val="00770356"/>
    <w:rsid w:val="007704A3"/>
    <w:rsid w:val="00770FC4"/>
    <w:rsid w:val="00771699"/>
    <w:rsid w:val="007735EE"/>
    <w:rsid w:val="00773A8D"/>
    <w:rsid w:val="007740D3"/>
    <w:rsid w:val="007753C7"/>
    <w:rsid w:val="0077545D"/>
    <w:rsid w:val="00780F3C"/>
    <w:rsid w:val="007814A5"/>
    <w:rsid w:val="00781E53"/>
    <w:rsid w:val="0078224C"/>
    <w:rsid w:val="007825CD"/>
    <w:rsid w:val="0078373B"/>
    <w:rsid w:val="007841C2"/>
    <w:rsid w:val="0078565A"/>
    <w:rsid w:val="00786498"/>
    <w:rsid w:val="00786537"/>
    <w:rsid w:val="00791790"/>
    <w:rsid w:val="00791F6F"/>
    <w:rsid w:val="0079243D"/>
    <w:rsid w:val="00792D7A"/>
    <w:rsid w:val="007933E0"/>
    <w:rsid w:val="00793686"/>
    <w:rsid w:val="00793804"/>
    <w:rsid w:val="00793D21"/>
    <w:rsid w:val="00793E0F"/>
    <w:rsid w:val="00794C29"/>
    <w:rsid w:val="00795AA0"/>
    <w:rsid w:val="00795B43"/>
    <w:rsid w:val="00796AED"/>
    <w:rsid w:val="00796FF7"/>
    <w:rsid w:val="00797F98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F80"/>
    <w:rsid w:val="007B27FF"/>
    <w:rsid w:val="007B2FE3"/>
    <w:rsid w:val="007B423E"/>
    <w:rsid w:val="007B44C8"/>
    <w:rsid w:val="007B47D9"/>
    <w:rsid w:val="007B4B0F"/>
    <w:rsid w:val="007B58B3"/>
    <w:rsid w:val="007B63D0"/>
    <w:rsid w:val="007B7CD2"/>
    <w:rsid w:val="007C041C"/>
    <w:rsid w:val="007C1D17"/>
    <w:rsid w:val="007C267E"/>
    <w:rsid w:val="007C32C7"/>
    <w:rsid w:val="007C3D88"/>
    <w:rsid w:val="007C3F29"/>
    <w:rsid w:val="007C59FB"/>
    <w:rsid w:val="007C5B5E"/>
    <w:rsid w:val="007C5ED7"/>
    <w:rsid w:val="007C6069"/>
    <w:rsid w:val="007C6759"/>
    <w:rsid w:val="007C6E65"/>
    <w:rsid w:val="007C7AEC"/>
    <w:rsid w:val="007D05B6"/>
    <w:rsid w:val="007D24D2"/>
    <w:rsid w:val="007D25AB"/>
    <w:rsid w:val="007D2B08"/>
    <w:rsid w:val="007D37DC"/>
    <w:rsid w:val="007D3B13"/>
    <w:rsid w:val="007D3C46"/>
    <w:rsid w:val="007D422F"/>
    <w:rsid w:val="007D4C77"/>
    <w:rsid w:val="007D5092"/>
    <w:rsid w:val="007D67A1"/>
    <w:rsid w:val="007D697D"/>
    <w:rsid w:val="007D6D2C"/>
    <w:rsid w:val="007D6F54"/>
    <w:rsid w:val="007D73DD"/>
    <w:rsid w:val="007E0D2A"/>
    <w:rsid w:val="007E2003"/>
    <w:rsid w:val="007E2827"/>
    <w:rsid w:val="007E34AA"/>
    <w:rsid w:val="007E3B4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7434"/>
    <w:rsid w:val="007F7692"/>
    <w:rsid w:val="007F77F4"/>
    <w:rsid w:val="00800F19"/>
    <w:rsid w:val="0080331D"/>
    <w:rsid w:val="00803462"/>
    <w:rsid w:val="008043FF"/>
    <w:rsid w:val="008048A7"/>
    <w:rsid w:val="00804D75"/>
    <w:rsid w:val="00805483"/>
    <w:rsid w:val="00805488"/>
    <w:rsid w:val="00805652"/>
    <w:rsid w:val="00805A64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613"/>
    <w:rsid w:val="008177DA"/>
    <w:rsid w:val="00820483"/>
    <w:rsid w:val="008205CA"/>
    <w:rsid w:val="00820E7D"/>
    <w:rsid w:val="00821446"/>
    <w:rsid w:val="008214CD"/>
    <w:rsid w:val="00824A48"/>
    <w:rsid w:val="00825374"/>
    <w:rsid w:val="00825470"/>
    <w:rsid w:val="00826A21"/>
    <w:rsid w:val="00826B14"/>
    <w:rsid w:val="00827AF3"/>
    <w:rsid w:val="00831CCC"/>
    <w:rsid w:val="00833240"/>
    <w:rsid w:val="008346E3"/>
    <w:rsid w:val="00834BE0"/>
    <w:rsid w:val="00836956"/>
    <w:rsid w:val="00836E05"/>
    <w:rsid w:val="0083794E"/>
    <w:rsid w:val="008408C9"/>
    <w:rsid w:val="008411FB"/>
    <w:rsid w:val="00841811"/>
    <w:rsid w:val="00842EEC"/>
    <w:rsid w:val="008434CE"/>
    <w:rsid w:val="008449DD"/>
    <w:rsid w:val="008458D0"/>
    <w:rsid w:val="00845DA9"/>
    <w:rsid w:val="00847506"/>
    <w:rsid w:val="00847E83"/>
    <w:rsid w:val="00850016"/>
    <w:rsid w:val="00850A9E"/>
    <w:rsid w:val="00850BDF"/>
    <w:rsid w:val="00850D7A"/>
    <w:rsid w:val="008521CC"/>
    <w:rsid w:val="00852234"/>
    <w:rsid w:val="00853520"/>
    <w:rsid w:val="0085380F"/>
    <w:rsid w:val="00855ADF"/>
    <w:rsid w:val="00857BA8"/>
    <w:rsid w:val="008603A6"/>
    <w:rsid w:val="008603C9"/>
    <w:rsid w:val="00860EC1"/>
    <w:rsid w:val="00862D89"/>
    <w:rsid w:val="00863216"/>
    <w:rsid w:val="00863275"/>
    <w:rsid w:val="00865BE7"/>
    <w:rsid w:val="0086626A"/>
    <w:rsid w:val="00866595"/>
    <w:rsid w:val="0086772A"/>
    <w:rsid w:val="00872E8E"/>
    <w:rsid w:val="008732F8"/>
    <w:rsid w:val="00874405"/>
    <w:rsid w:val="00875651"/>
    <w:rsid w:val="00876E7E"/>
    <w:rsid w:val="008772FC"/>
    <w:rsid w:val="00880543"/>
    <w:rsid w:val="0088066D"/>
    <w:rsid w:val="00880D68"/>
    <w:rsid w:val="008817FE"/>
    <w:rsid w:val="008825CC"/>
    <w:rsid w:val="0088346F"/>
    <w:rsid w:val="00884868"/>
    <w:rsid w:val="00884AE2"/>
    <w:rsid w:val="008872EA"/>
    <w:rsid w:val="00887D52"/>
    <w:rsid w:val="008914E9"/>
    <w:rsid w:val="008919F6"/>
    <w:rsid w:val="00891E33"/>
    <w:rsid w:val="008921E6"/>
    <w:rsid w:val="00892F6C"/>
    <w:rsid w:val="00893553"/>
    <w:rsid w:val="00894222"/>
    <w:rsid w:val="00895475"/>
    <w:rsid w:val="00895844"/>
    <w:rsid w:val="008960A7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7392"/>
    <w:rsid w:val="008B2A9F"/>
    <w:rsid w:val="008B2B5A"/>
    <w:rsid w:val="008B3116"/>
    <w:rsid w:val="008B4199"/>
    <w:rsid w:val="008B4F4A"/>
    <w:rsid w:val="008B6EC2"/>
    <w:rsid w:val="008B7A46"/>
    <w:rsid w:val="008C188A"/>
    <w:rsid w:val="008C1B62"/>
    <w:rsid w:val="008C2073"/>
    <w:rsid w:val="008C2BFB"/>
    <w:rsid w:val="008C3A11"/>
    <w:rsid w:val="008C4708"/>
    <w:rsid w:val="008C4CB1"/>
    <w:rsid w:val="008C56F9"/>
    <w:rsid w:val="008C5AEF"/>
    <w:rsid w:val="008C6DDB"/>
    <w:rsid w:val="008C7488"/>
    <w:rsid w:val="008D1B41"/>
    <w:rsid w:val="008D1F4B"/>
    <w:rsid w:val="008D2085"/>
    <w:rsid w:val="008D225D"/>
    <w:rsid w:val="008D3367"/>
    <w:rsid w:val="008D35B4"/>
    <w:rsid w:val="008D39A0"/>
    <w:rsid w:val="008D4479"/>
    <w:rsid w:val="008D4D48"/>
    <w:rsid w:val="008D5C35"/>
    <w:rsid w:val="008D5E64"/>
    <w:rsid w:val="008D6C7C"/>
    <w:rsid w:val="008D7F18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D58"/>
    <w:rsid w:val="008F315E"/>
    <w:rsid w:val="008F35ED"/>
    <w:rsid w:val="008F4ED7"/>
    <w:rsid w:val="008F4F67"/>
    <w:rsid w:val="008F5A1C"/>
    <w:rsid w:val="008F68C1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14C1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3809"/>
    <w:rsid w:val="009245EB"/>
    <w:rsid w:val="00925348"/>
    <w:rsid w:val="00926112"/>
    <w:rsid w:val="0092623F"/>
    <w:rsid w:val="00927DD0"/>
    <w:rsid w:val="0093167D"/>
    <w:rsid w:val="00934636"/>
    <w:rsid w:val="00934E92"/>
    <w:rsid w:val="00934EF0"/>
    <w:rsid w:val="00937B52"/>
    <w:rsid w:val="00940CDC"/>
    <w:rsid w:val="009413F4"/>
    <w:rsid w:val="00942A9C"/>
    <w:rsid w:val="00943503"/>
    <w:rsid w:val="009448CB"/>
    <w:rsid w:val="00947972"/>
    <w:rsid w:val="00947E89"/>
    <w:rsid w:val="00950049"/>
    <w:rsid w:val="009507AF"/>
    <w:rsid w:val="00951367"/>
    <w:rsid w:val="00951488"/>
    <w:rsid w:val="00953403"/>
    <w:rsid w:val="00954167"/>
    <w:rsid w:val="009567AA"/>
    <w:rsid w:val="00960AB4"/>
    <w:rsid w:val="00960AB8"/>
    <w:rsid w:val="00960B29"/>
    <w:rsid w:val="009614D6"/>
    <w:rsid w:val="009614F4"/>
    <w:rsid w:val="00962017"/>
    <w:rsid w:val="00963398"/>
    <w:rsid w:val="009653A3"/>
    <w:rsid w:val="00965EF5"/>
    <w:rsid w:val="009664F9"/>
    <w:rsid w:val="00967B09"/>
    <w:rsid w:val="00971083"/>
    <w:rsid w:val="00971BA2"/>
    <w:rsid w:val="0097201A"/>
    <w:rsid w:val="009724CD"/>
    <w:rsid w:val="00973968"/>
    <w:rsid w:val="009740C1"/>
    <w:rsid w:val="0097482E"/>
    <w:rsid w:val="00974DE5"/>
    <w:rsid w:val="00975C09"/>
    <w:rsid w:val="0097605C"/>
    <w:rsid w:val="00976FEC"/>
    <w:rsid w:val="009803BD"/>
    <w:rsid w:val="009813C2"/>
    <w:rsid w:val="00981E23"/>
    <w:rsid w:val="009834D3"/>
    <w:rsid w:val="00985D64"/>
    <w:rsid w:val="00987B06"/>
    <w:rsid w:val="00990B11"/>
    <w:rsid w:val="00990BF4"/>
    <w:rsid w:val="009910AC"/>
    <w:rsid w:val="00993562"/>
    <w:rsid w:val="00994DAD"/>
    <w:rsid w:val="00995652"/>
    <w:rsid w:val="00996B9E"/>
    <w:rsid w:val="009A036C"/>
    <w:rsid w:val="009A0776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C2E"/>
    <w:rsid w:val="009B052B"/>
    <w:rsid w:val="009B1338"/>
    <w:rsid w:val="009B1D5D"/>
    <w:rsid w:val="009B2376"/>
    <w:rsid w:val="009B28D9"/>
    <w:rsid w:val="009B361E"/>
    <w:rsid w:val="009B541E"/>
    <w:rsid w:val="009B54F8"/>
    <w:rsid w:val="009B5691"/>
    <w:rsid w:val="009B5E10"/>
    <w:rsid w:val="009B68FB"/>
    <w:rsid w:val="009B6968"/>
    <w:rsid w:val="009B75B4"/>
    <w:rsid w:val="009C0463"/>
    <w:rsid w:val="009C2876"/>
    <w:rsid w:val="009C437D"/>
    <w:rsid w:val="009C56A3"/>
    <w:rsid w:val="009C71E5"/>
    <w:rsid w:val="009C7A02"/>
    <w:rsid w:val="009D155E"/>
    <w:rsid w:val="009D2089"/>
    <w:rsid w:val="009D4294"/>
    <w:rsid w:val="009D4885"/>
    <w:rsid w:val="009D6365"/>
    <w:rsid w:val="009D6EA3"/>
    <w:rsid w:val="009E18B4"/>
    <w:rsid w:val="009E1F6A"/>
    <w:rsid w:val="009E2174"/>
    <w:rsid w:val="009E2729"/>
    <w:rsid w:val="009E2E2C"/>
    <w:rsid w:val="009E30E4"/>
    <w:rsid w:val="009E6716"/>
    <w:rsid w:val="009E7CBD"/>
    <w:rsid w:val="009F0B08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CDA"/>
    <w:rsid w:val="00A06FA6"/>
    <w:rsid w:val="00A07F29"/>
    <w:rsid w:val="00A11270"/>
    <w:rsid w:val="00A12BCF"/>
    <w:rsid w:val="00A12D55"/>
    <w:rsid w:val="00A14F8F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901"/>
    <w:rsid w:val="00A25F5A"/>
    <w:rsid w:val="00A2691B"/>
    <w:rsid w:val="00A26D75"/>
    <w:rsid w:val="00A270C3"/>
    <w:rsid w:val="00A275FB"/>
    <w:rsid w:val="00A300AF"/>
    <w:rsid w:val="00A336B3"/>
    <w:rsid w:val="00A357EF"/>
    <w:rsid w:val="00A359F9"/>
    <w:rsid w:val="00A35C3B"/>
    <w:rsid w:val="00A4120C"/>
    <w:rsid w:val="00A41D74"/>
    <w:rsid w:val="00A43526"/>
    <w:rsid w:val="00A4420F"/>
    <w:rsid w:val="00A44BD8"/>
    <w:rsid w:val="00A44D57"/>
    <w:rsid w:val="00A4652F"/>
    <w:rsid w:val="00A46DB5"/>
    <w:rsid w:val="00A47704"/>
    <w:rsid w:val="00A5078F"/>
    <w:rsid w:val="00A50D14"/>
    <w:rsid w:val="00A52975"/>
    <w:rsid w:val="00A5297F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671"/>
    <w:rsid w:val="00A63820"/>
    <w:rsid w:val="00A63F2D"/>
    <w:rsid w:val="00A6403F"/>
    <w:rsid w:val="00A6483C"/>
    <w:rsid w:val="00A64A72"/>
    <w:rsid w:val="00A650BD"/>
    <w:rsid w:val="00A65727"/>
    <w:rsid w:val="00A67EF9"/>
    <w:rsid w:val="00A710A3"/>
    <w:rsid w:val="00A71C4C"/>
    <w:rsid w:val="00A7229D"/>
    <w:rsid w:val="00A729DD"/>
    <w:rsid w:val="00A72A5B"/>
    <w:rsid w:val="00A72BE5"/>
    <w:rsid w:val="00A72F5F"/>
    <w:rsid w:val="00A73030"/>
    <w:rsid w:val="00A7309D"/>
    <w:rsid w:val="00A73DB1"/>
    <w:rsid w:val="00A7425D"/>
    <w:rsid w:val="00A7434F"/>
    <w:rsid w:val="00A76A67"/>
    <w:rsid w:val="00A81529"/>
    <w:rsid w:val="00A81B68"/>
    <w:rsid w:val="00A82521"/>
    <w:rsid w:val="00A826AF"/>
    <w:rsid w:val="00A82C4A"/>
    <w:rsid w:val="00A84382"/>
    <w:rsid w:val="00A84F4F"/>
    <w:rsid w:val="00A856F6"/>
    <w:rsid w:val="00A85A91"/>
    <w:rsid w:val="00A8678D"/>
    <w:rsid w:val="00A869A6"/>
    <w:rsid w:val="00A87E11"/>
    <w:rsid w:val="00A907D9"/>
    <w:rsid w:val="00A914CB"/>
    <w:rsid w:val="00A945F1"/>
    <w:rsid w:val="00A9531C"/>
    <w:rsid w:val="00A95DBE"/>
    <w:rsid w:val="00A96762"/>
    <w:rsid w:val="00A96B3A"/>
    <w:rsid w:val="00A96F2B"/>
    <w:rsid w:val="00A97F26"/>
    <w:rsid w:val="00AA06DE"/>
    <w:rsid w:val="00AA314F"/>
    <w:rsid w:val="00AA42CD"/>
    <w:rsid w:val="00AA4C49"/>
    <w:rsid w:val="00AA5247"/>
    <w:rsid w:val="00AA54E4"/>
    <w:rsid w:val="00AA550C"/>
    <w:rsid w:val="00AA5EC8"/>
    <w:rsid w:val="00AA671A"/>
    <w:rsid w:val="00AB08EA"/>
    <w:rsid w:val="00AB1340"/>
    <w:rsid w:val="00AB169D"/>
    <w:rsid w:val="00AB217E"/>
    <w:rsid w:val="00AB3710"/>
    <w:rsid w:val="00AB3B47"/>
    <w:rsid w:val="00AB47A2"/>
    <w:rsid w:val="00AB4DAF"/>
    <w:rsid w:val="00AB5EC1"/>
    <w:rsid w:val="00AB6125"/>
    <w:rsid w:val="00AB68C6"/>
    <w:rsid w:val="00AB6F46"/>
    <w:rsid w:val="00AB7B8D"/>
    <w:rsid w:val="00AB7C84"/>
    <w:rsid w:val="00AC3269"/>
    <w:rsid w:val="00AC3460"/>
    <w:rsid w:val="00AC4014"/>
    <w:rsid w:val="00AC63C1"/>
    <w:rsid w:val="00AC70A8"/>
    <w:rsid w:val="00AC721A"/>
    <w:rsid w:val="00AC72A9"/>
    <w:rsid w:val="00AC795F"/>
    <w:rsid w:val="00AC7E1B"/>
    <w:rsid w:val="00AD032C"/>
    <w:rsid w:val="00AD0E7F"/>
    <w:rsid w:val="00AD1EA8"/>
    <w:rsid w:val="00AD20E6"/>
    <w:rsid w:val="00AD2974"/>
    <w:rsid w:val="00AD29E9"/>
    <w:rsid w:val="00AD3819"/>
    <w:rsid w:val="00AD3B39"/>
    <w:rsid w:val="00AD4EAB"/>
    <w:rsid w:val="00AD55E2"/>
    <w:rsid w:val="00AD5866"/>
    <w:rsid w:val="00AD5DD0"/>
    <w:rsid w:val="00AD61AC"/>
    <w:rsid w:val="00AE05B1"/>
    <w:rsid w:val="00AE0870"/>
    <w:rsid w:val="00AE0C19"/>
    <w:rsid w:val="00AE1DC3"/>
    <w:rsid w:val="00AE1E28"/>
    <w:rsid w:val="00AE2CB2"/>
    <w:rsid w:val="00AE3D4D"/>
    <w:rsid w:val="00AE3F49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58E1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A07"/>
    <w:rsid w:val="00B12A9C"/>
    <w:rsid w:val="00B14225"/>
    <w:rsid w:val="00B144AB"/>
    <w:rsid w:val="00B15708"/>
    <w:rsid w:val="00B1601E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A85"/>
    <w:rsid w:val="00B31092"/>
    <w:rsid w:val="00B31386"/>
    <w:rsid w:val="00B3198C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89A"/>
    <w:rsid w:val="00B40968"/>
    <w:rsid w:val="00B40A81"/>
    <w:rsid w:val="00B40F26"/>
    <w:rsid w:val="00B4193E"/>
    <w:rsid w:val="00B42490"/>
    <w:rsid w:val="00B42D6E"/>
    <w:rsid w:val="00B43AFB"/>
    <w:rsid w:val="00B43B77"/>
    <w:rsid w:val="00B43B9F"/>
    <w:rsid w:val="00B44CB0"/>
    <w:rsid w:val="00B45073"/>
    <w:rsid w:val="00B4558C"/>
    <w:rsid w:val="00B464FC"/>
    <w:rsid w:val="00B46AC6"/>
    <w:rsid w:val="00B46ED3"/>
    <w:rsid w:val="00B46F43"/>
    <w:rsid w:val="00B477BD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90CFF"/>
    <w:rsid w:val="00B9226D"/>
    <w:rsid w:val="00B93577"/>
    <w:rsid w:val="00B94677"/>
    <w:rsid w:val="00B96C0F"/>
    <w:rsid w:val="00B97653"/>
    <w:rsid w:val="00B97781"/>
    <w:rsid w:val="00B97C68"/>
    <w:rsid w:val="00BA0E66"/>
    <w:rsid w:val="00BA3D1B"/>
    <w:rsid w:val="00BA5C90"/>
    <w:rsid w:val="00BA5CDB"/>
    <w:rsid w:val="00BA6FA7"/>
    <w:rsid w:val="00BA794F"/>
    <w:rsid w:val="00BB0ADE"/>
    <w:rsid w:val="00BB0D0B"/>
    <w:rsid w:val="00BB3316"/>
    <w:rsid w:val="00BB3906"/>
    <w:rsid w:val="00BB410A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429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566C"/>
    <w:rsid w:val="00BE5AEF"/>
    <w:rsid w:val="00BE77D5"/>
    <w:rsid w:val="00BF1863"/>
    <w:rsid w:val="00BF2358"/>
    <w:rsid w:val="00BF2462"/>
    <w:rsid w:val="00BF2494"/>
    <w:rsid w:val="00BF29B6"/>
    <w:rsid w:val="00BF2FAB"/>
    <w:rsid w:val="00BF31C6"/>
    <w:rsid w:val="00BF3BAC"/>
    <w:rsid w:val="00BF41B3"/>
    <w:rsid w:val="00BF5013"/>
    <w:rsid w:val="00BF6840"/>
    <w:rsid w:val="00BF7A9C"/>
    <w:rsid w:val="00C002D8"/>
    <w:rsid w:val="00C0036D"/>
    <w:rsid w:val="00C0284E"/>
    <w:rsid w:val="00C03C35"/>
    <w:rsid w:val="00C042D6"/>
    <w:rsid w:val="00C05578"/>
    <w:rsid w:val="00C0785C"/>
    <w:rsid w:val="00C07C73"/>
    <w:rsid w:val="00C10D81"/>
    <w:rsid w:val="00C10E45"/>
    <w:rsid w:val="00C13828"/>
    <w:rsid w:val="00C14641"/>
    <w:rsid w:val="00C146C4"/>
    <w:rsid w:val="00C149B6"/>
    <w:rsid w:val="00C14FF6"/>
    <w:rsid w:val="00C1529C"/>
    <w:rsid w:val="00C152AE"/>
    <w:rsid w:val="00C16F0A"/>
    <w:rsid w:val="00C1771B"/>
    <w:rsid w:val="00C202A1"/>
    <w:rsid w:val="00C20493"/>
    <w:rsid w:val="00C20BAF"/>
    <w:rsid w:val="00C2117E"/>
    <w:rsid w:val="00C22639"/>
    <w:rsid w:val="00C238E8"/>
    <w:rsid w:val="00C2397C"/>
    <w:rsid w:val="00C245AF"/>
    <w:rsid w:val="00C26DB9"/>
    <w:rsid w:val="00C275A4"/>
    <w:rsid w:val="00C30421"/>
    <w:rsid w:val="00C30A93"/>
    <w:rsid w:val="00C312B1"/>
    <w:rsid w:val="00C32402"/>
    <w:rsid w:val="00C32F33"/>
    <w:rsid w:val="00C33237"/>
    <w:rsid w:val="00C35C44"/>
    <w:rsid w:val="00C3658E"/>
    <w:rsid w:val="00C41115"/>
    <w:rsid w:val="00C42094"/>
    <w:rsid w:val="00C432E3"/>
    <w:rsid w:val="00C43ADD"/>
    <w:rsid w:val="00C43E61"/>
    <w:rsid w:val="00C4523D"/>
    <w:rsid w:val="00C45A4E"/>
    <w:rsid w:val="00C45AE5"/>
    <w:rsid w:val="00C466D1"/>
    <w:rsid w:val="00C46D35"/>
    <w:rsid w:val="00C50D3D"/>
    <w:rsid w:val="00C51FC9"/>
    <w:rsid w:val="00C53262"/>
    <w:rsid w:val="00C53C5F"/>
    <w:rsid w:val="00C54964"/>
    <w:rsid w:val="00C55251"/>
    <w:rsid w:val="00C57F26"/>
    <w:rsid w:val="00C57FE4"/>
    <w:rsid w:val="00C60B70"/>
    <w:rsid w:val="00C60C7E"/>
    <w:rsid w:val="00C6116B"/>
    <w:rsid w:val="00C62037"/>
    <w:rsid w:val="00C620BF"/>
    <w:rsid w:val="00C62655"/>
    <w:rsid w:val="00C62AC3"/>
    <w:rsid w:val="00C6393E"/>
    <w:rsid w:val="00C6487D"/>
    <w:rsid w:val="00C6759F"/>
    <w:rsid w:val="00C704DF"/>
    <w:rsid w:val="00C70DC8"/>
    <w:rsid w:val="00C70FC0"/>
    <w:rsid w:val="00C71BDB"/>
    <w:rsid w:val="00C71E0B"/>
    <w:rsid w:val="00C7201D"/>
    <w:rsid w:val="00C74ADF"/>
    <w:rsid w:val="00C74D10"/>
    <w:rsid w:val="00C76333"/>
    <w:rsid w:val="00C7692A"/>
    <w:rsid w:val="00C803FC"/>
    <w:rsid w:val="00C808AE"/>
    <w:rsid w:val="00C813A2"/>
    <w:rsid w:val="00C827C3"/>
    <w:rsid w:val="00C8533A"/>
    <w:rsid w:val="00C85915"/>
    <w:rsid w:val="00C85DFF"/>
    <w:rsid w:val="00C85F2E"/>
    <w:rsid w:val="00C86B26"/>
    <w:rsid w:val="00C879B1"/>
    <w:rsid w:val="00C924F5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71DB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2313"/>
    <w:rsid w:val="00CC3489"/>
    <w:rsid w:val="00CC3BAB"/>
    <w:rsid w:val="00CC3C98"/>
    <w:rsid w:val="00CC43C7"/>
    <w:rsid w:val="00CC4933"/>
    <w:rsid w:val="00CC61B5"/>
    <w:rsid w:val="00CC635A"/>
    <w:rsid w:val="00CC66CC"/>
    <w:rsid w:val="00CC6B96"/>
    <w:rsid w:val="00CC6FE1"/>
    <w:rsid w:val="00CC7B10"/>
    <w:rsid w:val="00CC7DBE"/>
    <w:rsid w:val="00CD0A83"/>
    <w:rsid w:val="00CD1217"/>
    <w:rsid w:val="00CD1FEF"/>
    <w:rsid w:val="00CD274B"/>
    <w:rsid w:val="00CD2BA3"/>
    <w:rsid w:val="00CD3729"/>
    <w:rsid w:val="00CD4470"/>
    <w:rsid w:val="00CD4D5C"/>
    <w:rsid w:val="00CD6289"/>
    <w:rsid w:val="00CD6543"/>
    <w:rsid w:val="00CD6CA8"/>
    <w:rsid w:val="00CE0704"/>
    <w:rsid w:val="00CE0A68"/>
    <w:rsid w:val="00CE1202"/>
    <w:rsid w:val="00CE1288"/>
    <w:rsid w:val="00CE1304"/>
    <w:rsid w:val="00CE1CED"/>
    <w:rsid w:val="00CE2793"/>
    <w:rsid w:val="00CE3811"/>
    <w:rsid w:val="00CE3B4A"/>
    <w:rsid w:val="00CE4238"/>
    <w:rsid w:val="00CE4408"/>
    <w:rsid w:val="00CE4799"/>
    <w:rsid w:val="00CE57F7"/>
    <w:rsid w:val="00CE5B23"/>
    <w:rsid w:val="00CE6AB3"/>
    <w:rsid w:val="00CE733F"/>
    <w:rsid w:val="00CE7A32"/>
    <w:rsid w:val="00CE7B86"/>
    <w:rsid w:val="00CE7F39"/>
    <w:rsid w:val="00CF37C0"/>
    <w:rsid w:val="00CF380D"/>
    <w:rsid w:val="00CF3AD8"/>
    <w:rsid w:val="00CF3DFA"/>
    <w:rsid w:val="00CF49C3"/>
    <w:rsid w:val="00CF5952"/>
    <w:rsid w:val="00CF5DCF"/>
    <w:rsid w:val="00CF6840"/>
    <w:rsid w:val="00CF6E6C"/>
    <w:rsid w:val="00D005A2"/>
    <w:rsid w:val="00D009FB"/>
    <w:rsid w:val="00D018FD"/>
    <w:rsid w:val="00D01E75"/>
    <w:rsid w:val="00D022AC"/>
    <w:rsid w:val="00D0310E"/>
    <w:rsid w:val="00D05E79"/>
    <w:rsid w:val="00D065D0"/>
    <w:rsid w:val="00D06D2D"/>
    <w:rsid w:val="00D0775A"/>
    <w:rsid w:val="00D078E6"/>
    <w:rsid w:val="00D079F1"/>
    <w:rsid w:val="00D07DDF"/>
    <w:rsid w:val="00D1010A"/>
    <w:rsid w:val="00D10B38"/>
    <w:rsid w:val="00D1234F"/>
    <w:rsid w:val="00D15A91"/>
    <w:rsid w:val="00D21F7B"/>
    <w:rsid w:val="00D22303"/>
    <w:rsid w:val="00D25EB9"/>
    <w:rsid w:val="00D265B3"/>
    <w:rsid w:val="00D312C4"/>
    <w:rsid w:val="00D318BA"/>
    <w:rsid w:val="00D319E6"/>
    <w:rsid w:val="00D36141"/>
    <w:rsid w:val="00D401BF"/>
    <w:rsid w:val="00D40492"/>
    <w:rsid w:val="00D40F78"/>
    <w:rsid w:val="00D41028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50464"/>
    <w:rsid w:val="00D5062D"/>
    <w:rsid w:val="00D52DFE"/>
    <w:rsid w:val="00D540AC"/>
    <w:rsid w:val="00D5612F"/>
    <w:rsid w:val="00D56CF0"/>
    <w:rsid w:val="00D56E1A"/>
    <w:rsid w:val="00D57728"/>
    <w:rsid w:val="00D62036"/>
    <w:rsid w:val="00D626CF"/>
    <w:rsid w:val="00D62F2C"/>
    <w:rsid w:val="00D63557"/>
    <w:rsid w:val="00D63F38"/>
    <w:rsid w:val="00D643FD"/>
    <w:rsid w:val="00D6469C"/>
    <w:rsid w:val="00D65884"/>
    <w:rsid w:val="00D673F7"/>
    <w:rsid w:val="00D704B3"/>
    <w:rsid w:val="00D7175A"/>
    <w:rsid w:val="00D71FF6"/>
    <w:rsid w:val="00D72F17"/>
    <w:rsid w:val="00D74637"/>
    <w:rsid w:val="00D74FDE"/>
    <w:rsid w:val="00D7568A"/>
    <w:rsid w:val="00D76530"/>
    <w:rsid w:val="00D7709B"/>
    <w:rsid w:val="00D862D3"/>
    <w:rsid w:val="00D901B0"/>
    <w:rsid w:val="00D90449"/>
    <w:rsid w:val="00D914F7"/>
    <w:rsid w:val="00D9211E"/>
    <w:rsid w:val="00D92B82"/>
    <w:rsid w:val="00D932D4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B2C"/>
    <w:rsid w:val="00DB0220"/>
    <w:rsid w:val="00DB060B"/>
    <w:rsid w:val="00DB0795"/>
    <w:rsid w:val="00DB1B94"/>
    <w:rsid w:val="00DB3352"/>
    <w:rsid w:val="00DB50CE"/>
    <w:rsid w:val="00DB54D3"/>
    <w:rsid w:val="00DB5BD7"/>
    <w:rsid w:val="00DB5C16"/>
    <w:rsid w:val="00DB6CA4"/>
    <w:rsid w:val="00DC05B5"/>
    <w:rsid w:val="00DC1041"/>
    <w:rsid w:val="00DC1CC8"/>
    <w:rsid w:val="00DC2155"/>
    <w:rsid w:val="00DC2717"/>
    <w:rsid w:val="00DC2AFB"/>
    <w:rsid w:val="00DC34CE"/>
    <w:rsid w:val="00DC38F6"/>
    <w:rsid w:val="00DC6484"/>
    <w:rsid w:val="00DC66AD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6846"/>
    <w:rsid w:val="00DD7576"/>
    <w:rsid w:val="00DE0AC2"/>
    <w:rsid w:val="00DE1FFF"/>
    <w:rsid w:val="00DE241F"/>
    <w:rsid w:val="00DE3EBA"/>
    <w:rsid w:val="00DE3EF2"/>
    <w:rsid w:val="00DE542E"/>
    <w:rsid w:val="00DE5DC5"/>
    <w:rsid w:val="00DE7D66"/>
    <w:rsid w:val="00DF0909"/>
    <w:rsid w:val="00DF0D39"/>
    <w:rsid w:val="00DF2D6D"/>
    <w:rsid w:val="00DF33F4"/>
    <w:rsid w:val="00DF39C9"/>
    <w:rsid w:val="00DF3A16"/>
    <w:rsid w:val="00DF5806"/>
    <w:rsid w:val="00DF6B1C"/>
    <w:rsid w:val="00DF749C"/>
    <w:rsid w:val="00E01159"/>
    <w:rsid w:val="00E0155A"/>
    <w:rsid w:val="00E01D41"/>
    <w:rsid w:val="00E02167"/>
    <w:rsid w:val="00E02471"/>
    <w:rsid w:val="00E0315E"/>
    <w:rsid w:val="00E032EB"/>
    <w:rsid w:val="00E03B36"/>
    <w:rsid w:val="00E04DA5"/>
    <w:rsid w:val="00E06776"/>
    <w:rsid w:val="00E101E8"/>
    <w:rsid w:val="00E1046C"/>
    <w:rsid w:val="00E11010"/>
    <w:rsid w:val="00E12A47"/>
    <w:rsid w:val="00E14766"/>
    <w:rsid w:val="00E14A9E"/>
    <w:rsid w:val="00E1614B"/>
    <w:rsid w:val="00E162D7"/>
    <w:rsid w:val="00E16B12"/>
    <w:rsid w:val="00E20D3A"/>
    <w:rsid w:val="00E2103E"/>
    <w:rsid w:val="00E21D33"/>
    <w:rsid w:val="00E23260"/>
    <w:rsid w:val="00E23941"/>
    <w:rsid w:val="00E239C8"/>
    <w:rsid w:val="00E241BF"/>
    <w:rsid w:val="00E25E39"/>
    <w:rsid w:val="00E27410"/>
    <w:rsid w:val="00E31188"/>
    <w:rsid w:val="00E314C6"/>
    <w:rsid w:val="00E317F6"/>
    <w:rsid w:val="00E3255C"/>
    <w:rsid w:val="00E329D1"/>
    <w:rsid w:val="00E33004"/>
    <w:rsid w:val="00E33266"/>
    <w:rsid w:val="00E335FD"/>
    <w:rsid w:val="00E34177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3F1C"/>
    <w:rsid w:val="00E43FC1"/>
    <w:rsid w:val="00E44C26"/>
    <w:rsid w:val="00E45074"/>
    <w:rsid w:val="00E45431"/>
    <w:rsid w:val="00E45870"/>
    <w:rsid w:val="00E47A97"/>
    <w:rsid w:val="00E51D09"/>
    <w:rsid w:val="00E520F1"/>
    <w:rsid w:val="00E52469"/>
    <w:rsid w:val="00E53E4F"/>
    <w:rsid w:val="00E54E8F"/>
    <w:rsid w:val="00E55F03"/>
    <w:rsid w:val="00E561D9"/>
    <w:rsid w:val="00E5724B"/>
    <w:rsid w:val="00E621A2"/>
    <w:rsid w:val="00E6291E"/>
    <w:rsid w:val="00E63AB2"/>
    <w:rsid w:val="00E64AA5"/>
    <w:rsid w:val="00E6513E"/>
    <w:rsid w:val="00E65AB7"/>
    <w:rsid w:val="00E65AF5"/>
    <w:rsid w:val="00E65CDC"/>
    <w:rsid w:val="00E65FA4"/>
    <w:rsid w:val="00E6626F"/>
    <w:rsid w:val="00E70EA5"/>
    <w:rsid w:val="00E712A2"/>
    <w:rsid w:val="00E714F2"/>
    <w:rsid w:val="00E733E1"/>
    <w:rsid w:val="00E73595"/>
    <w:rsid w:val="00E74B28"/>
    <w:rsid w:val="00E75128"/>
    <w:rsid w:val="00E75260"/>
    <w:rsid w:val="00E752B7"/>
    <w:rsid w:val="00E7549A"/>
    <w:rsid w:val="00E75781"/>
    <w:rsid w:val="00E77566"/>
    <w:rsid w:val="00E77F58"/>
    <w:rsid w:val="00E806B1"/>
    <w:rsid w:val="00E83148"/>
    <w:rsid w:val="00E83B4E"/>
    <w:rsid w:val="00E84EC4"/>
    <w:rsid w:val="00E864E0"/>
    <w:rsid w:val="00E87326"/>
    <w:rsid w:val="00E87752"/>
    <w:rsid w:val="00E9107C"/>
    <w:rsid w:val="00E910CD"/>
    <w:rsid w:val="00E91FF4"/>
    <w:rsid w:val="00E9240D"/>
    <w:rsid w:val="00E957E8"/>
    <w:rsid w:val="00E95FE1"/>
    <w:rsid w:val="00E9788D"/>
    <w:rsid w:val="00E97FFC"/>
    <w:rsid w:val="00EA1301"/>
    <w:rsid w:val="00EA2336"/>
    <w:rsid w:val="00EA3710"/>
    <w:rsid w:val="00EA4194"/>
    <w:rsid w:val="00EA51D3"/>
    <w:rsid w:val="00EA6AD3"/>
    <w:rsid w:val="00EA702C"/>
    <w:rsid w:val="00EB0DAD"/>
    <w:rsid w:val="00EB2A95"/>
    <w:rsid w:val="00EB3AB9"/>
    <w:rsid w:val="00EB3EFD"/>
    <w:rsid w:val="00EB43C8"/>
    <w:rsid w:val="00EB47FF"/>
    <w:rsid w:val="00EB513E"/>
    <w:rsid w:val="00EB665C"/>
    <w:rsid w:val="00EB6683"/>
    <w:rsid w:val="00EB66BC"/>
    <w:rsid w:val="00EC012D"/>
    <w:rsid w:val="00EC07FC"/>
    <w:rsid w:val="00EC17D4"/>
    <w:rsid w:val="00EC4C9B"/>
    <w:rsid w:val="00EC53EF"/>
    <w:rsid w:val="00EC6E27"/>
    <w:rsid w:val="00EC78F9"/>
    <w:rsid w:val="00EC78FD"/>
    <w:rsid w:val="00ED118D"/>
    <w:rsid w:val="00ED16C1"/>
    <w:rsid w:val="00ED2559"/>
    <w:rsid w:val="00ED2ACE"/>
    <w:rsid w:val="00ED3327"/>
    <w:rsid w:val="00ED3700"/>
    <w:rsid w:val="00ED372A"/>
    <w:rsid w:val="00ED41EB"/>
    <w:rsid w:val="00ED4E2E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77F3"/>
    <w:rsid w:val="00EF09BD"/>
    <w:rsid w:val="00EF0F66"/>
    <w:rsid w:val="00EF16B4"/>
    <w:rsid w:val="00EF4666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36D2"/>
    <w:rsid w:val="00F03A23"/>
    <w:rsid w:val="00F0501A"/>
    <w:rsid w:val="00F0573E"/>
    <w:rsid w:val="00F068BE"/>
    <w:rsid w:val="00F07792"/>
    <w:rsid w:val="00F07DDC"/>
    <w:rsid w:val="00F12C22"/>
    <w:rsid w:val="00F13AA8"/>
    <w:rsid w:val="00F156F3"/>
    <w:rsid w:val="00F16094"/>
    <w:rsid w:val="00F16432"/>
    <w:rsid w:val="00F21B2E"/>
    <w:rsid w:val="00F2249F"/>
    <w:rsid w:val="00F23958"/>
    <w:rsid w:val="00F245B5"/>
    <w:rsid w:val="00F27184"/>
    <w:rsid w:val="00F3077B"/>
    <w:rsid w:val="00F3094B"/>
    <w:rsid w:val="00F30C8B"/>
    <w:rsid w:val="00F31B16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41263"/>
    <w:rsid w:val="00F42071"/>
    <w:rsid w:val="00F448B8"/>
    <w:rsid w:val="00F44943"/>
    <w:rsid w:val="00F44A05"/>
    <w:rsid w:val="00F460F7"/>
    <w:rsid w:val="00F462BA"/>
    <w:rsid w:val="00F46CC2"/>
    <w:rsid w:val="00F46DC6"/>
    <w:rsid w:val="00F50930"/>
    <w:rsid w:val="00F509BE"/>
    <w:rsid w:val="00F50A54"/>
    <w:rsid w:val="00F51347"/>
    <w:rsid w:val="00F51E4F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617D5"/>
    <w:rsid w:val="00F61986"/>
    <w:rsid w:val="00F64B8C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E2F"/>
    <w:rsid w:val="00F80A3C"/>
    <w:rsid w:val="00F82E18"/>
    <w:rsid w:val="00F85259"/>
    <w:rsid w:val="00F85B70"/>
    <w:rsid w:val="00F871B4"/>
    <w:rsid w:val="00F87228"/>
    <w:rsid w:val="00F8741A"/>
    <w:rsid w:val="00F877D3"/>
    <w:rsid w:val="00F90437"/>
    <w:rsid w:val="00F909AA"/>
    <w:rsid w:val="00F92028"/>
    <w:rsid w:val="00F9249A"/>
    <w:rsid w:val="00F9286C"/>
    <w:rsid w:val="00F9483A"/>
    <w:rsid w:val="00F95156"/>
    <w:rsid w:val="00F96301"/>
    <w:rsid w:val="00FA2E2A"/>
    <w:rsid w:val="00FA2E92"/>
    <w:rsid w:val="00FA2EF0"/>
    <w:rsid w:val="00FA35AF"/>
    <w:rsid w:val="00FA5CA6"/>
    <w:rsid w:val="00FA6003"/>
    <w:rsid w:val="00FA6DCE"/>
    <w:rsid w:val="00FB054A"/>
    <w:rsid w:val="00FB0987"/>
    <w:rsid w:val="00FB1171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BA6"/>
    <w:rsid w:val="00FC3EF5"/>
    <w:rsid w:val="00FC44A5"/>
    <w:rsid w:val="00FC4C1C"/>
    <w:rsid w:val="00FC5B16"/>
    <w:rsid w:val="00FC638C"/>
    <w:rsid w:val="00FD08E5"/>
    <w:rsid w:val="00FD0BE2"/>
    <w:rsid w:val="00FD1470"/>
    <w:rsid w:val="00FD28A1"/>
    <w:rsid w:val="00FD2C64"/>
    <w:rsid w:val="00FD32F4"/>
    <w:rsid w:val="00FD3450"/>
    <w:rsid w:val="00FD4F51"/>
    <w:rsid w:val="00FD68EB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4082"/>
    <w:rsid w:val="00FE43A9"/>
    <w:rsid w:val="00FE606F"/>
    <w:rsid w:val="00FE634B"/>
    <w:rsid w:val="00FE7888"/>
    <w:rsid w:val="00FF1B8C"/>
    <w:rsid w:val="00FF30C8"/>
    <w:rsid w:val="00FF39B7"/>
    <w:rsid w:val="00FF455C"/>
    <w:rsid w:val="00FF5EBE"/>
    <w:rsid w:val="00FF5FA5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1CED"/>
    <w:pPr>
      <w:spacing w:before="240" w:after="60"/>
      <w:outlineLvl w:val="6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Pr>
      <w:rFonts w:ascii="Times New Roman" w:hAnsi="Times New Roman" w:cs="Times New Roman"/>
    </w:rPr>
  </w:style>
  <w:style w:type="character" w:customStyle="1" w:styleId="WW8Num33z0">
    <w:name w:val="WW8Num33z0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Tahoma" w:hAnsi="Tahom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  <w:szCs w:val="20"/>
    </w:rPr>
  </w:style>
  <w:style w:type="paragraph" w:styleId="a7">
    <w:name w:val="List"/>
    <w:basedOn w:val="a6"/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xl87">
    <w:name w:val="xl87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pPr>
      <w:jc w:val="both"/>
    </w:pPr>
    <w:rPr>
      <w:color w:val="000000"/>
      <w:sz w:val="28"/>
    </w:rPr>
  </w:style>
  <w:style w:type="table" w:styleId="ae">
    <w:name w:val="Table Grid"/>
    <w:basedOn w:val="a1"/>
    <w:rsid w:val="00DA1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 Знак Знак Знак Знак"/>
    <w:basedOn w:val="a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rsid w:val="00CE5B23"/>
    <w:pPr>
      <w:spacing w:after="120" w:line="480" w:lineRule="auto"/>
      <w:ind w:left="283"/>
    </w:pPr>
  </w:style>
  <w:style w:type="paragraph" w:styleId="24">
    <w:name w:val="Body Text 2"/>
    <w:basedOn w:val="a"/>
    <w:rsid w:val="00CE5B23"/>
    <w:pPr>
      <w:spacing w:after="120" w:line="480" w:lineRule="auto"/>
    </w:pPr>
  </w:style>
  <w:style w:type="paragraph" w:styleId="af1">
    <w:name w:val="caption"/>
    <w:basedOn w:val="a"/>
    <w:next w:val="a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2">
    <w:name w:val="Strong"/>
    <w:basedOn w:val="a0"/>
    <w:qFormat/>
    <w:rsid w:val="00C9697D"/>
    <w:rPr>
      <w:b/>
      <w:bCs/>
    </w:rPr>
  </w:style>
  <w:style w:type="character" w:customStyle="1" w:styleId="blk">
    <w:name w:val="blk"/>
    <w:basedOn w:val="a0"/>
    <w:rsid w:val="003C5A2C"/>
  </w:style>
  <w:style w:type="paragraph" w:styleId="32">
    <w:name w:val="Body Text 3"/>
    <w:basedOn w:val="a"/>
    <w:rsid w:val="00CE1CE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2021-03-31T09:58:00Z</cp:lastPrinted>
  <dcterms:created xsi:type="dcterms:W3CDTF">2021-03-31T10:00:00Z</dcterms:created>
  <dcterms:modified xsi:type="dcterms:W3CDTF">2021-03-31T10:00:00Z</dcterms:modified>
</cp:coreProperties>
</file>