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4F" w:rsidRPr="0031564E" w:rsidRDefault="008705F5" w:rsidP="000419B5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842010" cy="930275"/>
            <wp:effectExtent l="19050" t="0" r="0" b="0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5852" w:rsidRDefault="00785852" w:rsidP="00611CFE"/>
    <w:p w:rsidR="006207AB" w:rsidRDefault="006207AB" w:rsidP="00611CFE"/>
    <w:p w:rsidR="006207AB" w:rsidRDefault="006207AB" w:rsidP="00611CFE"/>
    <w:p w:rsidR="006207AB" w:rsidRDefault="006207AB" w:rsidP="00611CFE"/>
    <w:p w:rsidR="006207AB" w:rsidRDefault="006207AB" w:rsidP="00611CFE"/>
    <w:p w:rsidR="00611CFE" w:rsidRDefault="00611CFE" w:rsidP="00611C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11CFE" w:rsidRDefault="00611CFE" w:rsidP="00611C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Шимский район</w:t>
      </w:r>
    </w:p>
    <w:p w:rsidR="00611CFE" w:rsidRDefault="00194F8F" w:rsidP="00611CF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Совет депутатов Медведского</w:t>
      </w:r>
      <w:r w:rsidR="00611CFE">
        <w:rPr>
          <w:b/>
          <w:sz w:val="28"/>
          <w:szCs w:val="28"/>
        </w:rPr>
        <w:t xml:space="preserve"> сельского поселения</w:t>
      </w:r>
    </w:p>
    <w:p w:rsidR="00611CFE" w:rsidRDefault="00611CFE" w:rsidP="00611CFE">
      <w:pPr>
        <w:jc w:val="center"/>
        <w:rPr>
          <w:b/>
          <w:sz w:val="28"/>
        </w:rPr>
      </w:pPr>
    </w:p>
    <w:p w:rsidR="00611CFE" w:rsidRDefault="00611CFE" w:rsidP="00611C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11CFE" w:rsidRDefault="00611CFE" w:rsidP="00611CFE"/>
    <w:p w:rsidR="00611CFE" w:rsidRPr="00F35EE4" w:rsidRDefault="00726695" w:rsidP="00611CFE">
      <w:pPr>
        <w:rPr>
          <w:sz w:val="28"/>
          <w:szCs w:val="28"/>
        </w:rPr>
      </w:pPr>
      <w:r>
        <w:rPr>
          <w:sz w:val="28"/>
          <w:szCs w:val="28"/>
        </w:rPr>
        <w:t>23.12.2021</w:t>
      </w:r>
      <w:r w:rsidR="00343CFA">
        <w:rPr>
          <w:sz w:val="28"/>
          <w:szCs w:val="28"/>
        </w:rPr>
        <w:t xml:space="preserve"> </w:t>
      </w:r>
      <w:r w:rsidR="007B7E63">
        <w:rPr>
          <w:sz w:val="28"/>
          <w:szCs w:val="28"/>
        </w:rPr>
        <w:t>№ 45</w:t>
      </w:r>
      <w:r w:rsidR="00611CFE" w:rsidRPr="00F35EE4">
        <w:rPr>
          <w:sz w:val="28"/>
          <w:szCs w:val="28"/>
        </w:rPr>
        <w:t xml:space="preserve">                               </w:t>
      </w:r>
    </w:p>
    <w:p w:rsidR="00611CFE" w:rsidRPr="00F35EE4" w:rsidRDefault="00194F8F" w:rsidP="00611CFE">
      <w:pPr>
        <w:rPr>
          <w:sz w:val="28"/>
          <w:szCs w:val="28"/>
        </w:rPr>
      </w:pPr>
      <w:r w:rsidRPr="00F35EE4">
        <w:rPr>
          <w:sz w:val="28"/>
          <w:szCs w:val="28"/>
        </w:rPr>
        <w:t>с. Медведь</w:t>
      </w:r>
    </w:p>
    <w:p w:rsidR="008C594A" w:rsidRDefault="008C594A" w:rsidP="008C594A">
      <w:pPr>
        <w:shd w:val="clear" w:color="auto" w:fill="FFFFFF"/>
        <w:spacing w:before="322" w:line="322" w:lineRule="exact"/>
        <w:ind w:left="24" w:right="5568"/>
        <w:jc w:val="both"/>
      </w:pPr>
      <w:r>
        <w:rPr>
          <w:b/>
          <w:bCs/>
          <w:sz w:val="28"/>
          <w:szCs w:val="28"/>
        </w:rPr>
        <w:t>О концепции социально-</w:t>
      </w:r>
      <w:r>
        <w:rPr>
          <w:b/>
          <w:bCs/>
          <w:spacing w:val="-1"/>
          <w:sz w:val="28"/>
          <w:szCs w:val="28"/>
        </w:rPr>
        <w:t>эко</w:t>
      </w:r>
      <w:r w:rsidR="00194F8F">
        <w:rPr>
          <w:b/>
          <w:bCs/>
          <w:spacing w:val="-1"/>
          <w:sz w:val="28"/>
          <w:szCs w:val="28"/>
        </w:rPr>
        <w:t>номического развития Медведского</w:t>
      </w:r>
      <w:r>
        <w:rPr>
          <w:b/>
          <w:bCs/>
          <w:spacing w:val="-1"/>
          <w:sz w:val="28"/>
          <w:szCs w:val="28"/>
        </w:rPr>
        <w:t xml:space="preserve"> сельского </w:t>
      </w:r>
      <w:proofErr w:type="spellStart"/>
      <w:r>
        <w:rPr>
          <w:b/>
          <w:bCs/>
          <w:spacing w:val="-1"/>
          <w:sz w:val="28"/>
          <w:szCs w:val="28"/>
        </w:rPr>
        <w:t>по-се</w:t>
      </w:r>
      <w:r w:rsidR="004A4D23">
        <w:rPr>
          <w:b/>
          <w:bCs/>
          <w:sz w:val="28"/>
          <w:szCs w:val="28"/>
        </w:rPr>
        <w:t>ле</w:t>
      </w:r>
      <w:r w:rsidR="00C93C08">
        <w:rPr>
          <w:b/>
          <w:bCs/>
          <w:sz w:val="28"/>
          <w:szCs w:val="28"/>
        </w:rPr>
        <w:t>ния</w:t>
      </w:r>
      <w:proofErr w:type="spellEnd"/>
      <w:r w:rsidR="00C93C08">
        <w:rPr>
          <w:b/>
          <w:bCs/>
          <w:sz w:val="28"/>
          <w:szCs w:val="28"/>
        </w:rPr>
        <w:t xml:space="preserve"> на 2022</w:t>
      </w:r>
      <w:r>
        <w:rPr>
          <w:b/>
          <w:bCs/>
          <w:sz w:val="28"/>
          <w:szCs w:val="28"/>
        </w:rPr>
        <w:t xml:space="preserve"> год и на пл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но</w:t>
      </w:r>
      <w:r w:rsidR="00A00AEF">
        <w:rPr>
          <w:b/>
          <w:bCs/>
          <w:sz w:val="28"/>
          <w:szCs w:val="28"/>
        </w:rPr>
        <w:t xml:space="preserve">вый период  </w:t>
      </w:r>
      <w:r w:rsidR="00C93C08">
        <w:rPr>
          <w:b/>
          <w:bCs/>
          <w:sz w:val="28"/>
          <w:szCs w:val="28"/>
        </w:rPr>
        <w:t>2023</w:t>
      </w:r>
      <w:r w:rsidR="00E15D7E">
        <w:rPr>
          <w:b/>
          <w:bCs/>
          <w:sz w:val="28"/>
          <w:szCs w:val="28"/>
        </w:rPr>
        <w:t>-</w:t>
      </w:r>
      <w:r w:rsidR="00C93C08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год</w:t>
      </w:r>
      <w:r w:rsidR="001B7C65">
        <w:rPr>
          <w:b/>
          <w:bCs/>
          <w:sz w:val="28"/>
          <w:szCs w:val="28"/>
        </w:rPr>
        <w:t>ов</w:t>
      </w:r>
    </w:p>
    <w:p w:rsidR="001A674B" w:rsidRDefault="001A674B" w:rsidP="001A674B">
      <w:pPr>
        <w:shd w:val="clear" w:color="auto" w:fill="FFFFFF"/>
        <w:spacing w:before="322" w:line="360" w:lineRule="auto"/>
        <w:ind w:left="58" w:firstLine="432"/>
        <w:rPr>
          <w:sz w:val="28"/>
          <w:szCs w:val="28"/>
        </w:rPr>
      </w:pPr>
    </w:p>
    <w:p w:rsidR="008C594A" w:rsidRPr="001A674B" w:rsidRDefault="008C594A" w:rsidP="001A674B">
      <w:pPr>
        <w:shd w:val="clear" w:color="auto" w:fill="FFFFFF"/>
        <w:spacing w:before="322" w:line="360" w:lineRule="auto"/>
        <w:ind w:left="58" w:firstLine="432"/>
        <w:jc w:val="both"/>
        <w:rPr>
          <w:sz w:val="28"/>
          <w:szCs w:val="28"/>
        </w:rPr>
      </w:pPr>
      <w:r>
        <w:rPr>
          <w:sz w:val="28"/>
          <w:szCs w:val="28"/>
        </w:rPr>
        <w:t>В целях определения основных направлений социально</w:t>
      </w:r>
      <w:r w:rsidR="00194F8F">
        <w:rPr>
          <w:sz w:val="28"/>
          <w:szCs w:val="28"/>
        </w:rPr>
        <w:t>-экономического развития Медведского</w:t>
      </w:r>
      <w:r w:rsidR="00C93C08">
        <w:rPr>
          <w:sz w:val="28"/>
          <w:szCs w:val="28"/>
        </w:rPr>
        <w:t xml:space="preserve"> сельского поселения на 2022</w:t>
      </w:r>
      <w:r w:rsidR="00A00AEF">
        <w:rPr>
          <w:sz w:val="28"/>
          <w:szCs w:val="28"/>
        </w:rPr>
        <w:t xml:space="preserve"> и на плановый период </w:t>
      </w:r>
      <w:r w:rsidR="00C93C08">
        <w:rPr>
          <w:sz w:val="28"/>
          <w:szCs w:val="28"/>
        </w:rPr>
        <w:t>2023</w:t>
      </w:r>
      <w:r w:rsidR="004A619E">
        <w:rPr>
          <w:sz w:val="28"/>
          <w:szCs w:val="28"/>
        </w:rPr>
        <w:t xml:space="preserve"> и </w:t>
      </w:r>
      <w:r w:rsidR="00C93C08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="004A619E">
        <w:rPr>
          <w:sz w:val="28"/>
          <w:szCs w:val="28"/>
        </w:rPr>
        <w:t>ов</w:t>
      </w:r>
      <w:r w:rsidR="001A674B">
        <w:rPr>
          <w:sz w:val="28"/>
          <w:szCs w:val="28"/>
        </w:rPr>
        <w:t xml:space="preserve">  </w:t>
      </w:r>
      <w:r w:rsidR="00194F8F">
        <w:rPr>
          <w:spacing w:val="-1"/>
          <w:sz w:val="28"/>
          <w:szCs w:val="28"/>
        </w:rPr>
        <w:t>Совет депутатов Медведского</w:t>
      </w:r>
      <w:r>
        <w:rPr>
          <w:spacing w:val="-1"/>
          <w:sz w:val="28"/>
          <w:szCs w:val="28"/>
        </w:rPr>
        <w:t xml:space="preserve"> сельского поселения</w:t>
      </w:r>
    </w:p>
    <w:p w:rsidR="008C594A" w:rsidRDefault="008C594A" w:rsidP="001A674B">
      <w:pPr>
        <w:shd w:val="clear" w:color="auto" w:fill="FFFFFF"/>
        <w:spacing w:line="360" w:lineRule="auto"/>
        <w:jc w:val="both"/>
      </w:pPr>
      <w:r>
        <w:rPr>
          <w:b/>
          <w:bCs/>
          <w:spacing w:val="-7"/>
          <w:sz w:val="28"/>
          <w:szCs w:val="28"/>
        </w:rPr>
        <w:t>РЕШИЛ:</w:t>
      </w:r>
    </w:p>
    <w:p w:rsidR="008C594A" w:rsidRDefault="008C594A" w:rsidP="001A674B">
      <w:pPr>
        <w:framePr w:h="269" w:hRule="exact" w:hSpace="38" w:wrap="notBeside" w:vAnchor="text" w:hAnchor="text" w:x="2420" w:y="4643"/>
        <w:shd w:val="clear" w:color="auto" w:fill="FFFFFF"/>
        <w:spacing w:line="360" w:lineRule="auto"/>
        <w:jc w:val="both"/>
      </w:pPr>
    </w:p>
    <w:p w:rsidR="008C594A" w:rsidRDefault="008C594A" w:rsidP="001A674B">
      <w:pPr>
        <w:framePr w:h="154" w:hRule="exact" w:hSpace="38" w:wrap="notBeside" w:vAnchor="text" w:hAnchor="text" w:x="2603" w:y="5377"/>
        <w:shd w:val="clear" w:color="auto" w:fill="FFFFFF"/>
        <w:spacing w:line="360" w:lineRule="auto"/>
        <w:jc w:val="both"/>
      </w:pPr>
    </w:p>
    <w:p w:rsidR="009B2BE0" w:rsidRPr="00375800" w:rsidRDefault="001A674B" w:rsidP="001A674B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pacing w:val="-28"/>
          <w:sz w:val="28"/>
          <w:szCs w:val="28"/>
        </w:rPr>
        <w:t xml:space="preserve">                     </w:t>
      </w:r>
      <w:r w:rsidR="009B2BE0">
        <w:rPr>
          <w:sz w:val="28"/>
          <w:szCs w:val="28"/>
        </w:rPr>
        <w:t>1.</w:t>
      </w:r>
      <w:r w:rsidR="008C594A">
        <w:rPr>
          <w:sz w:val="28"/>
          <w:szCs w:val="28"/>
        </w:rPr>
        <w:t>Принять прилагаемую концепцию социально-экономического разв</w:t>
      </w:r>
      <w:r w:rsidR="008C594A">
        <w:rPr>
          <w:sz w:val="28"/>
          <w:szCs w:val="28"/>
        </w:rPr>
        <w:t>и</w:t>
      </w:r>
      <w:r w:rsidR="00194F8F">
        <w:rPr>
          <w:sz w:val="28"/>
          <w:szCs w:val="28"/>
        </w:rPr>
        <w:t>тия Медведского</w:t>
      </w:r>
      <w:r w:rsidR="00C93C08">
        <w:rPr>
          <w:sz w:val="28"/>
          <w:szCs w:val="28"/>
        </w:rPr>
        <w:t xml:space="preserve"> сельского поселения на 2022</w:t>
      </w:r>
      <w:r w:rsidR="00A00AEF">
        <w:rPr>
          <w:sz w:val="28"/>
          <w:szCs w:val="28"/>
        </w:rPr>
        <w:t xml:space="preserve"> год и на плановый период</w:t>
      </w:r>
      <w:r w:rsidR="00C93C08">
        <w:rPr>
          <w:sz w:val="28"/>
          <w:szCs w:val="28"/>
        </w:rPr>
        <w:t xml:space="preserve"> 2023</w:t>
      </w:r>
      <w:r w:rsidR="004A619E">
        <w:rPr>
          <w:sz w:val="28"/>
          <w:szCs w:val="28"/>
        </w:rPr>
        <w:t xml:space="preserve"> и </w:t>
      </w:r>
      <w:r w:rsidR="00C93C08">
        <w:rPr>
          <w:sz w:val="28"/>
          <w:szCs w:val="28"/>
        </w:rPr>
        <w:t xml:space="preserve"> 2024</w:t>
      </w:r>
      <w:r w:rsidR="00A00AEF" w:rsidRPr="00A00AEF">
        <w:rPr>
          <w:sz w:val="28"/>
          <w:szCs w:val="28"/>
        </w:rPr>
        <w:t xml:space="preserve"> </w:t>
      </w:r>
      <w:r w:rsidR="008C594A">
        <w:rPr>
          <w:sz w:val="28"/>
          <w:szCs w:val="28"/>
        </w:rPr>
        <w:t>год</w:t>
      </w:r>
      <w:r w:rsidR="004A619E">
        <w:rPr>
          <w:sz w:val="28"/>
          <w:szCs w:val="28"/>
        </w:rPr>
        <w:t>ов</w:t>
      </w:r>
      <w:r w:rsidR="008C594A">
        <w:rPr>
          <w:sz w:val="28"/>
          <w:szCs w:val="28"/>
        </w:rPr>
        <w:t>.</w:t>
      </w:r>
      <w:r w:rsidR="009B2BE0">
        <w:rPr>
          <w:sz w:val="28"/>
          <w:szCs w:val="28"/>
        </w:rPr>
        <w:t xml:space="preserve">    </w:t>
      </w:r>
    </w:p>
    <w:p w:rsidR="00110F9A" w:rsidRDefault="00375800" w:rsidP="001A674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674B">
        <w:rPr>
          <w:sz w:val="28"/>
          <w:szCs w:val="28"/>
        </w:rPr>
        <w:tab/>
      </w:r>
      <w:r>
        <w:rPr>
          <w:sz w:val="28"/>
          <w:szCs w:val="28"/>
        </w:rPr>
        <w:t xml:space="preserve">  2</w:t>
      </w:r>
      <w:r w:rsidR="00295C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0F9A">
        <w:rPr>
          <w:sz w:val="28"/>
          <w:szCs w:val="28"/>
        </w:rPr>
        <w:t>Настоящее</w:t>
      </w:r>
      <w:r w:rsidR="00110F9A" w:rsidRPr="000C526A">
        <w:rPr>
          <w:sz w:val="28"/>
          <w:szCs w:val="28"/>
        </w:rPr>
        <w:t xml:space="preserve"> </w:t>
      </w:r>
      <w:r w:rsidR="00110F9A">
        <w:rPr>
          <w:sz w:val="28"/>
          <w:szCs w:val="28"/>
        </w:rPr>
        <w:t>решение</w:t>
      </w:r>
      <w:r w:rsidR="00110F9A" w:rsidRPr="000C526A">
        <w:rPr>
          <w:sz w:val="28"/>
          <w:szCs w:val="28"/>
        </w:rPr>
        <w:t xml:space="preserve"> </w:t>
      </w:r>
      <w:r w:rsidR="00110F9A">
        <w:rPr>
          <w:sz w:val="28"/>
          <w:szCs w:val="28"/>
        </w:rPr>
        <w:t xml:space="preserve">разместить </w:t>
      </w:r>
      <w:r w:rsidR="00110F9A" w:rsidRPr="000C526A">
        <w:rPr>
          <w:sz w:val="28"/>
          <w:szCs w:val="28"/>
        </w:rPr>
        <w:t>на официальном сайте Администр</w:t>
      </w:r>
      <w:r w:rsidR="00110F9A" w:rsidRPr="000C526A">
        <w:rPr>
          <w:sz w:val="28"/>
          <w:szCs w:val="28"/>
        </w:rPr>
        <w:t>а</w:t>
      </w:r>
      <w:r w:rsidR="00110F9A" w:rsidRPr="000C526A">
        <w:rPr>
          <w:sz w:val="28"/>
          <w:szCs w:val="28"/>
        </w:rPr>
        <w:t xml:space="preserve">ции </w:t>
      </w:r>
      <w:r w:rsidR="00194F8F">
        <w:rPr>
          <w:sz w:val="28"/>
          <w:szCs w:val="28"/>
        </w:rPr>
        <w:t xml:space="preserve">Медведского </w:t>
      </w:r>
      <w:r w:rsidR="00110F9A" w:rsidRPr="000C526A">
        <w:rPr>
          <w:sz w:val="28"/>
          <w:szCs w:val="28"/>
        </w:rPr>
        <w:t>сельского поселения  в информационно - коммуникационной сети «Интернет»</w:t>
      </w:r>
      <w:r w:rsidR="006207AB">
        <w:rPr>
          <w:sz w:val="28"/>
          <w:szCs w:val="28"/>
        </w:rPr>
        <w:t xml:space="preserve"> </w:t>
      </w:r>
      <w:r w:rsidR="00194F8F">
        <w:rPr>
          <w:sz w:val="28"/>
          <w:szCs w:val="28"/>
        </w:rPr>
        <w:t>(</w:t>
      </w:r>
      <w:proofErr w:type="spellStart"/>
      <w:r w:rsidR="00194F8F">
        <w:rPr>
          <w:sz w:val="28"/>
          <w:szCs w:val="28"/>
        </w:rPr>
        <w:t>медведское</w:t>
      </w:r>
      <w:r w:rsidR="00110F9A">
        <w:rPr>
          <w:sz w:val="28"/>
          <w:szCs w:val="28"/>
        </w:rPr>
        <w:t>.рф</w:t>
      </w:r>
      <w:proofErr w:type="spellEnd"/>
      <w:r w:rsidR="00110F9A">
        <w:rPr>
          <w:sz w:val="28"/>
          <w:szCs w:val="28"/>
        </w:rPr>
        <w:t>).</w:t>
      </w:r>
    </w:p>
    <w:p w:rsidR="00110F9A" w:rsidRDefault="00110F9A" w:rsidP="00110F9A">
      <w:pPr>
        <w:ind w:left="130" w:right="2159"/>
        <w:jc w:val="both"/>
        <w:rPr>
          <w:b/>
          <w:sz w:val="28"/>
          <w:szCs w:val="28"/>
        </w:rPr>
      </w:pPr>
    </w:p>
    <w:p w:rsidR="00110F9A" w:rsidRDefault="00C87BBD" w:rsidP="00110F9A">
      <w:pPr>
        <w:ind w:left="130" w:right="2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 поселения</w:t>
      </w:r>
      <w:r w:rsidR="007E7120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И.Н.Павлова</w:t>
      </w:r>
    </w:p>
    <w:p w:rsidR="00110F9A" w:rsidRPr="006207AB" w:rsidRDefault="006207AB" w:rsidP="00110F9A">
      <w:pPr>
        <w:ind w:right="2159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10F9A">
        <w:rPr>
          <w:b/>
          <w:sz w:val="28"/>
          <w:szCs w:val="28"/>
        </w:rPr>
        <w:t xml:space="preserve">  </w:t>
      </w:r>
    </w:p>
    <w:p w:rsidR="008C594A" w:rsidRDefault="00110F9A" w:rsidP="007E7120">
      <w:pPr>
        <w:ind w:right="2159"/>
        <w:rPr>
          <w:b/>
          <w:sz w:val="28"/>
          <w:szCs w:val="28"/>
        </w:rPr>
      </w:pPr>
      <w:r w:rsidRPr="006728EC">
        <w:rPr>
          <w:b/>
          <w:sz w:val="28"/>
          <w:szCs w:val="28"/>
        </w:rPr>
        <w:t xml:space="preserve"> </w:t>
      </w:r>
      <w:r w:rsidR="006207AB" w:rsidRPr="006728EC">
        <w:rPr>
          <w:b/>
          <w:sz w:val="28"/>
          <w:szCs w:val="28"/>
        </w:rPr>
        <w:t xml:space="preserve"> </w:t>
      </w:r>
    </w:p>
    <w:p w:rsidR="001A674B" w:rsidRDefault="001A674B" w:rsidP="007E7120">
      <w:pPr>
        <w:ind w:right="2159"/>
        <w:rPr>
          <w:b/>
          <w:sz w:val="28"/>
          <w:szCs w:val="28"/>
        </w:rPr>
      </w:pPr>
    </w:p>
    <w:p w:rsidR="001A674B" w:rsidRDefault="001A674B" w:rsidP="007E7120">
      <w:pPr>
        <w:ind w:right="2159"/>
        <w:rPr>
          <w:b/>
          <w:sz w:val="28"/>
          <w:szCs w:val="28"/>
        </w:rPr>
      </w:pPr>
    </w:p>
    <w:p w:rsidR="001A674B" w:rsidRDefault="001A674B" w:rsidP="007E7120">
      <w:pPr>
        <w:ind w:right="2159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1A674B" w:rsidRPr="001A674B" w:rsidTr="001A674B">
        <w:tc>
          <w:tcPr>
            <w:tcW w:w="5211" w:type="dxa"/>
          </w:tcPr>
          <w:p w:rsidR="001A674B" w:rsidRPr="001A674B" w:rsidRDefault="001A674B" w:rsidP="001A674B">
            <w:pPr>
              <w:ind w:right="2159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674B" w:rsidRPr="001A674B" w:rsidRDefault="001A674B" w:rsidP="001A674B">
            <w:pPr>
              <w:shd w:val="clear" w:color="auto" w:fill="FFFFFF"/>
              <w:spacing w:before="374"/>
              <w:rPr>
                <w:b/>
                <w:spacing w:val="-2"/>
                <w:sz w:val="28"/>
                <w:szCs w:val="28"/>
              </w:rPr>
            </w:pPr>
            <w:proofErr w:type="gramStart"/>
            <w:r w:rsidRPr="001A674B">
              <w:rPr>
                <w:b/>
                <w:spacing w:val="-2"/>
                <w:sz w:val="28"/>
                <w:szCs w:val="28"/>
              </w:rPr>
              <w:t>Утверждена</w:t>
            </w:r>
            <w:proofErr w:type="gramEnd"/>
            <w:r w:rsidRPr="001A674B">
              <w:rPr>
                <w:b/>
                <w:spacing w:val="-2"/>
                <w:sz w:val="28"/>
                <w:szCs w:val="28"/>
              </w:rPr>
              <w:t xml:space="preserve">                                           решением </w:t>
            </w:r>
            <w:r w:rsidRPr="001A674B">
              <w:rPr>
                <w:b/>
                <w:spacing w:val="-4"/>
                <w:sz w:val="28"/>
                <w:szCs w:val="28"/>
              </w:rPr>
              <w:t>Совета депутатов    Медведского</w:t>
            </w:r>
            <w:r w:rsidRPr="001A674B">
              <w:rPr>
                <w:b/>
                <w:spacing w:val="-2"/>
                <w:sz w:val="28"/>
                <w:szCs w:val="28"/>
              </w:rPr>
              <w:t xml:space="preserve"> сельского поселения         </w:t>
            </w:r>
            <w:r w:rsidR="00726695">
              <w:rPr>
                <w:b/>
                <w:sz w:val="28"/>
                <w:szCs w:val="28"/>
              </w:rPr>
              <w:t>от 23.12.2021</w:t>
            </w:r>
            <w:r w:rsidRPr="001A674B">
              <w:rPr>
                <w:b/>
                <w:sz w:val="28"/>
                <w:szCs w:val="28"/>
              </w:rPr>
              <w:t xml:space="preserve">  № </w:t>
            </w:r>
            <w:r w:rsidR="007B7E63">
              <w:rPr>
                <w:b/>
                <w:sz w:val="28"/>
                <w:szCs w:val="28"/>
              </w:rPr>
              <w:t>45</w:t>
            </w:r>
          </w:p>
          <w:p w:rsidR="001A674B" w:rsidRPr="001A674B" w:rsidRDefault="001A674B" w:rsidP="001A674B">
            <w:pPr>
              <w:ind w:right="2159"/>
              <w:rPr>
                <w:b/>
                <w:spacing w:val="-2"/>
                <w:sz w:val="28"/>
                <w:szCs w:val="28"/>
              </w:rPr>
            </w:pPr>
          </w:p>
        </w:tc>
      </w:tr>
    </w:tbl>
    <w:p w:rsidR="001A674B" w:rsidRDefault="001A674B" w:rsidP="007E7120">
      <w:pPr>
        <w:ind w:right="2159"/>
        <w:rPr>
          <w:b/>
          <w:spacing w:val="-2"/>
          <w:sz w:val="28"/>
          <w:szCs w:val="28"/>
        </w:rPr>
      </w:pPr>
    </w:p>
    <w:p w:rsidR="002507AB" w:rsidRDefault="002507AB" w:rsidP="001A674B">
      <w:pPr>
        <w:shd w:val="clear" w:color="auto" w:fill="FFFFFF"/>
        <w:spacing w:before="326"/>
        <w:jc w:val="center"/>
        <w:rPr>
          <w:b/>
          <w:bCs/>
          <w:sz w:val="28"/>
          <w:szCs w:val="28"/>
        </w:rPr>
      </w:pPr>
      <w:r w:rsidRPr="00BF17CB">
        <w:rPr>
          <w:b/>
          <w:bCs/>
          <w:sz w:val="28"/>
          <w:szCs w:val="28"/>
        </w:rPr>
        <w:t xml:space="preserve">Концепция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F17CB">
        <w:rPr>
          <w:b/>
          <w:bCs/>
          <w:spacing w:val="-3"/>
          <w:sz w:val="28"/>
          <w:szCs w:val="28"/>
        </w:rPr>
        <w:t xml:space="preserve">социально-экономического развития </w:t>
      </w:r>
      <w:r w:rsidR="001A674B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Медведского</w:t>
      </w:r>
      <w:r w:rsidRPr="00BF17CB">
        <w:rPr>
          <w:b/>
          <w:bCs/>
          <w:spacing w:val="-3"/>
          <w:sz w:val="28"/>
          <w:szCs w:val="28"/>
        </w:rPr>
        <w:t xml:space="preserve"> сельского посе</w:t>
      </w:r>
      <w:r w:rsidRPr="00BF17CB">
        <w:rPr>
          <w:b/>
          <w:bCs/>
          <w:spacing w:val="-3"/>
          <w:sz w:val="28"/>
          <w:szCs w:val="28"/>
        </w:rPr>
        <w:softHyphen/>
      </w:r>
      <w:r w:rsidRPr="00BF17CB">
        <w:rPr>
          <w:b/>
          <w:bCs/>
          <w:sz w:val="28"/>
          <w:szCs w:val="28"/>
        </w:rPr>
        <w:t xml:space="preserve">ления </w:t>
      </w:r>
      <w:r w:rsidR="001A674B">
        <w:rPr>
          <w:b/>
          <w:bCs/>
          <w:sz w:val="28"/>
          <w:szCs w:val="28"/>
        </w:rPr>
        <w:t xml:space="preserve">    </w:t>
      </w:r>
      <w:r w:rsidRPr="00BF17CB">
        <w:rPr>
          <w:b/>
          <w:bCs/>
          <w:sz w:val="28"/>
          <w:szCs w:val="28"/>
        </w:rPr>
        <w:t>на 20</w:t>
      </w:r>
      <w:r w:rsidR="00C27932">
        <w:rPr>
          <w:b/>
          <w:bCs/>
          <w:sz w:val="28"/>
          <w:szCs w:val="28"/>
        </w:rPr>
        <w:t>22</w:t>
      </w:r>
      <w:r w:rsidRPr="00BF17CB">
        <w:rPr>
          <w:b/>
          <w:bCs/>
          <w:sz w:val="28"/>
          <w:szCs w:val="28"/>
        </w:rPr>
        <w:t xml:space="preserve"> </w:t>
      </w:r>
      <w:r w:rsidRPr="00BF17CB">
        <w:rPr>
          <w:b/>
          <w:sz w:val="28"/>
          <w:szCs w:val="28"/>
        </w:rPr>
        <w:t>год</w:t>
      </w:r>
      <w:r w:rsidRPr="00BF17CB">
        <w:rPr>
          <w:sz w:val="28"/>
          <w:szCs w:val="28"/>
        </w:rPr>
        <w:t xml:space="preserve"> </w:t>
      </w:r>
      <w:r w:rsidRPr="00276AB2">
        <w:rPr>
          <w:b/>
          <w:sz w:val="28"/>
          <w:szCs w:val="28"/>
        </w:rPr>
        <w:t>и</w:t>
      </w:r>
      <w:r w:rsidRPr="00BF17CB">
        <w:rPr>
          <w:sz w:val="28"/>
          <w:szCs w:val="28"/>
        </w:rPr>
        <w:t xml:space="preserve"> </w:t>
      </w:r>
      <w:r w:rsidRPr="00276AB2"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F17CB">
        <w:rPr>
          <w:b/>
          <w:bCs/>
          <w:sz w:val="28"/>
          <w:szCs w:val="28"/>
        </w:rPr>
        <w:t xml:space="preserve">плановый период </w:t>
      </w:r>
      <w:r w:rsidR="00C27932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и </w:t>
      </w:r>
      <w:r w:rsidR="00C27932">
        <w:rPr>
          <w:b/>
          <w:bCs/>
          <w:sz w:val="28"/>
          <w:szCs w:val="28"/>
        </w:rPr>
        <w:t>2024</w:t>
      </w:r>
      <w:r w:rsidRPr="00BF17CB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</w:p>
    <w:p w:rsidR="002507AB" w:rsidRDefault="002507AB" w:rsidP="00295C88">
      <w:pPr>
        <w:ind w:firstLine="708"/>
        <w:jc w:val="both"/>
        <w:rPr>
          <w:sz w:val="28"/>
          <w:szCs w:val="28"/>
        </w:rPr>
      </w:pPr>
    </w:p>
    <w:p w:rsidR="002507AB" w:rsidRPr="00D27648" w:rsidRDefault="002507AB" w:rsidP="001A6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648">
        <w:rPr>
          <w:rFonts w:ascii="Times New Roman" w:hAnsi="Times New Roman" w:cs="Times New Roman"/>
          <w:sz w:val="28"/>
          <w:szCs w:val="28"/>
        </w:rPr>
        <w:t>Концепция социально-эко</w:t>
      </w:r>
      <w:r>
        <w:rPr>
          <w:rFonts w:ascii="Times New Roman" w:hAnsi="Times New Roman" w:cs="Times New Roman"/>
          <w:sz w:val="28"/>
          <w:szCs w:val="28"/>
        </w:rPr>
        <w:t>номического развития Медведс</w:t>
      </w:r>
      <w:r w:rsidR="00C27932">
        <w:rPr>
          <w:rFonts w:ascii="Times New Roman" w:hAnsi="Times New Roman" w:cs="Times New Roman"/>
          <w:sz w:val="28"/>
          <w:szCs w:val="28"/>
        </w:rPr>
        <w:t>кого сельского поселения на 2022 год и на плановый период 2023 и  2024</w:t>
      </w:r>
      <w:r w:rsidR="001A674B">
        <w:rPr>
          <w:rFonts w:ascii="Times New Roman" w:hAnsi="Times New Roman" w:cs="Times New Roman"/>
          <w:sz w:val="28"/>
          <w:szCs w:val="28"/>
        </w:rPr>
        <w:t xml:space="preserve"> годов (</w:t>
      </w:r>
      <w:r w:rsidRPr="00D27648">
        <w:rPr>
          <w:rFonts w:ascii="Times New Roman" w:hAnsi="Times New Roman" w:cs="Times New Roman"/>
          <w:sz w:val="28"/>
          <w:szCs w:val="28"/>
        </w:rPr>
        <w:t>далее –Концепция) отражает основные направле</w:t>
      </w:r>
      <w:r w:rsidR="00750930">
        <w:rPr>
          <w:rFonts w:ascii="Times New Roman" w:hAnsi="Times New Roman" w:cs="Times New Roman"/>
          <w:sz w:val="28"/>
          <w:szCs w:val="28"/>
        </w:rPr>
        <w:t xml:space="preserve">ния </w:t>
      </w:r>
      <w:r w:rsidR="00C27932">
        <w:rPr>
          <w:rFonts w:ascii="Times New Roman" w:hAnsi="Times New Roman" w:cs="Times New Roman"/>
          <w:sz w:val="28"/>
          <w:szCs w:val="28"/>
        </w:rPr>
        <w:t>развития поселения на 2022-2024</w:t>
      </w:r>
      <w:r w:rsidRPr="00D27648">
        <w:rPr>
          <w:rFonts w:ascii="Times New Roman" w:hAnsi="Times New Roman" w:cs="Times New Roman"/>
          <w:sz w:val="28"/>
          <w:szCs w:val="28"/>
        </w:rPr>
        <w:t xml:space="preserve"> годы с учетом Послания Президента России Федеральному Собранию Российской Федерации, Бюджетного послания Президента Российской Федерации о бюджетной политике.</w:t>
      </w:r>
    </w:p>
    <w:p w:rsidR="002507AB" w:rsidRPr="00D27648" w:rsidRDefault="002507AB" w:rsidP="001A6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648">
        <w:rPr>
          <w:rFonts w:ascii="Times New Roman" w:hAnsi="Times New Roman" w:cs="Times New Roman"/>
          <w:sz w:val="28"/>
          <w:szCs w:val="28"/>
        </w:rPr>
        <w:t>Главные цели социально-экономической политики - развитие основных сфер обеспечения жизнедеятельности населения, привлечение инвестиций в материальное производство, поддержка местных товаропроизводителей, экономический рост за счет конкурентоспособности продукции предприятий поселения, развитие малого бизнеса.</w:t>
      </w:r>
    </w:p>
    <w:p w:rsidR="002507AB" w:rsidRPr="00D27648" w:rsidRDefault="002507AB" w:rsidP="001A6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648">
        <w:rPr>
          <w:rFonts w:ascii="Times New Roman" w:hAnsi="Times New Roman" w:cs="Times New Roman"/>
          <w:sz w:val="28"/>
          <w:szCs w:val="28"/>
        </w:rPr>
        <w:t>Концепция включает конкретные меры, принимаемые Администрацией поселения, хозяйственными руководителями, предпринимателями, общественными организациями, направленные на повышение уровня жизни населения поселения.</w:t>
      </w:r>
    </w:p>
    <w:p w:rsidR="002507AB" w:rsidRPr="00D27648" w:rsidRDefault="002507AB" w:rsidP="001A6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648">
        <w:rPr>
          <w:rFonts w:ascii="Times New Roman" w:hAnsi="Times New Roman" w:cs="Times New Roman"/>
          <w:sz w:val="28"/>
          <w:szCs w:val="28"/>
        </w:rPr>
        <w:t>Результатом выполнения мероприятий станет увеличение доходов населения, занятости трудоспособных людей, улучшение здравоохранения, образования, демографии.</w:t>
      </w:r>
    </w:p>
    <w:p w:rsidR="002507AB" w:rsidRPr="00D27648" w:rsidRDefault="002507AB" w:rsidP="001A6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648">
        <w:rPr>
          <w:rFonts w:ascii="Times New Roman" w:hAnsi="Times New Roman" w:cs="Times New Roman"/>
          <w:sz w:val="28"/>
          <w:szCs w:val="28"/>
        </w:rPr>
        <w:t>Намеченные мероприятия будут выполняться с учетом финансовых возможностей.</w:t>
      </w:r>
    </w:p>
    <w:p w:rsidR="002507AB" w:rsidRPr="00BF17CB" w:rsidRDefault="002507AB" w:rsidP="001A674B">
      <w:pPr>
        <w:shd w:val="clear" w:color="auto" w:fill="FFFFFF"/>
        <w:spacing w:before="317"/>
        <w:ind w:left="2846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1. </w:t>
      </w:r>
      <w:r w:rsidRPr="00BF17CB">
        <w:rPr>
          <w:b/>
          <w:bCs/>
          <w:spacing w:val="-2"/>
          <w:sz w:val="28"/>
          <w:szCs w:val="28"/>
        </w:rPr>
        <w:t>Бюджетная и налоговая политика</w:t>
      </w:r>
    </w:p>
    <w:p w:rsidR="002507AB" w:rsidRDefault="002507AB" w:rsidP="001A674B">
      <w:pPr>
        <w:shd w:val="clear" w:color="auto" w:fill="FFFFFF"/>
        <w:ind w:left="5" w:right="38" w:firstLine="696"/>
        <w:jc w:val="both"/>
        <w:rPr>
          <w:sz w:val="28"/>
          <w:szCs w:val="28"/>
        </w:rPr>
      </w:pPr>
    </w:p>
    <w:p w:rsidR="002507AB" w:rsidRDefault="002507AB" w:rsidP="001A674B">
      <w:pPr>
        <w:ind w:firstLine="708"/>
        <w:jc w:val="both"/>
        <w:rPr>
          <w:sz w:val="28"/>
          <w:szCs w:val="28"/>
        </w:rPr>
      </w:pPr>
      <w:r w:rsidRPr="003F5503">
        <w:rPr>
          <w:bCs/>
          <w:sz w:val="28"/>
          <w:szCs w:val="28"/>
        </w:rPr>
        <w:t>Целью основных направлений бюджетной политики является определ</w:t>
      </w:r>
      <w:r w:rsidRPr="003F5503">
        <w:rPr>
          <w:bCs/>
          <w:sz w:val="28"/>
          <w:szCs w:val="28"/>
        </w:rPr>
        <w:t>е</w:t>
      </w:r>
      <w:r w:rsidRPr="003F5503">
        <w:rPr>
          <w:bCs/>
          <w:sz w:val="28"/>
          <w:szCs w:val="28"/>
        </w:rPr>
        <w:t>ние условий, принимаемых для состав</w:t>
      </w:r>
      <w:r>
        <w:rPr>
          <w:bCs/>
          <w:sz w:val="28"/>
          <w:szCs w:val="28"/>
        </w:rPr>
        <w:t xml:space="preserve">ления проекта </w:t>
      </w:r>
      <w:r w:rsidRPr="003F5503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 поселения</w:t>
      </w:r>
      <w:r w:rsidRPr="003F550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очередной финансовый год и двухлетний плановый период,</w:t>
      </w:r>
      <w:r w:rsidRPr="003F5503">
        <w:rPr>
          <w:bCs/>
          <w:sz w:val="28"/>
          <w:szCs w:val="28"/>
        </w:rPr>
        <w:t xml:space="preserve"> подходов к его формированию, основных характеристик и прогнозируемых параметров  бю</w:t>
      </w:r>
      <w:r w:rsidRPr="003F5503">
        <w:rPr>
          <w:bCs/>
          <w:sz w:val="28"/>
          <w:szCs w:val="28"/>
        </w:rPr>
        <w:t>д</w:t>
      </w:r>
      <w:r w:rsidRPr="003F5503">
        <w:rPr>
          <w:bCs/>
          <w:sz w:val="28"/>
          <w:szCs w:val="28"/>
        </w:rPr>
        <w:t>жета</w:t>
      </w:r>
      <w:r>
        <w:rPr>
          <w:bCs/>
          <w:sz w:val="28"/>
          <w:szCs w:val="28"/>
        </w:rPr>
        <w:t xml:space="preserve"> поселения</w:t>
      </w:r>
      <w:r w:rsidRPr="003F5503">
        <w:rPr>
          <w:bCs/>
          <w:sz w:val="28"/>
          <w:szCs w:val="28"/>
        </w:rPr>
        <w:t>.</w:t>
      </w:r>
      <w:r w:rsidRPr="00AD3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сложившихся условиях особенно актуально </w:t>
      </w:r>
      <w:r w:rsidRPr="008C4B2A">
        <w:rPr>
          <w:sz w:val="28"/>
          <w:szCs w:val="28"/>
        </w:rPr>
        <w:t xml:space="preserve">обеспечение устойчивости бюджета </w:t>
      </w:r>
      <w:r>
        <w:rPr>
          <w:sz w:val="28"/>
          <w:szCs w:val="28"/>
        </w:rPr>
        <w:t>Медведского сельского</w:t>
      </w:r>
      <w:r w:rsidRPr="008C4B2A">
        <w:rPr>
          <w:sz w:val="28"/>
          <w:szCs w:val="28"/>
        </w:rPr>
        <w:t xml:space="preserve"> поселения и безусловное и</w:t>
      </w:r>
      <w:r w:rsidRPr="008C4B2A">
        <w:rPr>
          <w:sz w:val="28"/>
          <w:szCs w:val="28"/>
        </w:rPr>
        <w:t>с</w:t>
      </w:r>
      <w:r w:rsidRPr="008C4B2A">
        <w:rPr>
          <w:sz w:val="28"/>
          <w:szCs w:val="28"/>
        </w:rPr>
        <w:t>полнение принятых обязательств наиболее эффективным способом.</w:t>
      </w:r>
    </w:p>
    <w:p w:rsidR="002507AB" w:rsidRPr="00EC0C46" w:rsidRDefault="002507AB" w:rsidP="001A674B">
      <w:pPr>
        <w:pStyle w:val="ab"/>
        <w:spacing w:after="0"/>
        <w:ind w:left="0" w:right="-625"/>
        <w:rPr>
          <w:sz w:val="28"/>
          <w:szCs w:val="28"/>
        </w:rPr>
      </w:pPr>
      <w:r>
        <w:rPr>
          <w:sz w:val="28"/>
          <w:szCs w:val="28"/>
        </w:rPr>
        <w:t xml:space="preserve">    Конечная цель бюджетной политики состоит в повышении уровня и качества жизни населения в условиях сбалансированного бюджета. Это подразумевает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дание условий для устойчивого повышения уровня жизни граждан, их </w:t>
      </w:r>
      <w:proofErr w:type="spellStart"/>
      <w:r>
        <w:rPr>
          <w:sz w:val="28"/>
          <w:szCs w:val="28"/>
        </w:rPr>
        <w:t>всесторон-него</w:t>
      </w:r>
      <w:proofErr w:type="spellEnd"/>
      <w:r>
        <w:rPr>
          <w:sz w:val="28"/>
          <w:szCs w:val="28"/>
        </w:rPr>
        <w:t xml:space="preserve"> развития, защиту их безопасности.</w:t>
      </w:r>
    </w:p>
    <w:p w:rsidR="002507AB" w:rsidRPr="003F5503" w:rsidRDefault="001B2817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Бюджетная политика на 2022-2024</w:t>
      </w:r>
      <w:r w:rsidR="002507AB" w:rsidRPr="003F5503">
        <w:rPr>
          <w:sz w:val="28"/>
          <w:szCs w:val="28"/>
        </w:rPr>
        <w:t xml:space="preserve"> годы призвана оптимально переорие</w:t>
      </w:r>
      <w:r w:rsidR="002507AB" w:rsidRPr="003F5503">
        <w:rPr>
          <w:sz w:val="28"/>
          <w:szCs w:val="28"/>
        </w:rPr>
        <w:t>н</w:t>
      </w:r>
      <w:r w:rsidR="002507AB" w:rsidRPr="003F5503">
        <w:rPr>
          <w:sz w:val="28"/>
          <w:szCs w:val="28"/>
        </w:rPr>
        <w:t>тировать имеющиеся ограниченные бюджетные ресурсы путем ограничения темпов роста объема расходов бюджета</w:t>
      </w:r>
      <w:r w:rsidR="002507AB">
        <w:rPr>
          <w:sz w:val="28"/>
          <w:szCs w:val="28"/>
        </w:rPr>
        <w:t xml:space="preserve"> поселения.</w:t>
      </w:r>
    </w:p>
    <w:p w:rsidR="002507AB" w:rsidRPr="003F5503" w:rsidRDefault="002507AB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503">
        <w:rPr>
          <w:sz w:val="28"/>
          <w:szCs w:val="28"/>
        </w:rPr>
        <w:t>Основными зад</w:t>
      </w:r>
      <w:r w:rsidR="001B2817">
        <w:rPr>
          <w:sz w:val="28"/>
          <w:szCs w:val="28"/>
        </w:rPr>
        <w:t>ачами бюджетной политики на 2022 - 2024</w:t>
      </w:r>
      <w:r w:rsidRPr="003F5503">
        <w:rPr>
          <w:sz w:val="28"/>
          <w:szCs w:val="28"/>
        </w:rPr>
        <w:t xml:space="preserve"> годы являются:</w:t>
      </w:r>
    </w:p>
    <w:p w:rsidR="002507AB" w:rsidRPr="003F5503" w:rsidRDefault="002507AB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503">
        <w:rPr>
          <w:sz w:val="28"/>
          <w:szCs w:val="28"/>
        </w:rPr>
        <w:t>обеспечение сбалансированности бюджета</w:t>
      </w:r>
      <w:r>
        <w:rPr>
          <w:sz w:val="28"/>
          <w:szCs w:val="28"/>
        </w:rPr>
        <w:t xml:space="preserve"> поселения</w:t>
      </w:r>
      <w:r w:rsidRPr="003F5503">
        <w:rPr>
          <w:sz w:val="28"/>
          <w:szCs w:val="28"/>
        </w:rPr>
        <w:t>;</w:t>
      </w:r>
    </w:p>
    <w:p w:rsidR="002507AB" w:rsidRPr="003F5503" w:rsidRDefault="002507AB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503">
        <w:rPr>
          <w:sz w:val="28"/>
          <w:szCs w:val="28"/>
        </w:rPr>
        <w:t>повышение эффективности бюджетных расходов;</w:t>
      </w:r>
    </w:p>
    <w:p w:rsidR="002507AB" w:rsidRPr="003F5503" w:rsidRDefault="002507AB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503">
        <w:rPr>
          <w:sz w:val="28"/>
          <w:szCs w:val="28"/>
        </w:rPr>
        <w:t xml:space="preserve">повышение доступности и качества </w:t>
      </w:r>
      <w:r>
        <w:rPr>
          <w:sz w:val="28"/>
          <w:szCs w:val="28"/>
        </w:rPr>
        <w:t>муниципальных</w:t>
      </w:r>
      <w:r w:rsidRPr="003F5503">
        <w:rPr>
          <w:sz w:val="28"/>
          <w:szCs w:val="28"/>
        </w:rPr>
        <w:t xml:space="preserve"> услуг;</w:t>
      </w:r>
    </w:p>
    <w:p w:rsidR="002507AB" w:rsidRPr="003752C8" w:rsidRDefault="002507AB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2C8">
        <w:rPr>
          <w:sz w:val="28"/>
          <w:szCs w:val="28"/>
        </w:rPr>
        <w:t>совершенствование имеющихся инструментов программно-целевого управления;</w:t>
      </w:r>
    </w:p>
    <w:p w:rsidR="002507AB" w:rsidRDefault="002507AB" w:rsidP="001A674B">
      <w:pPr>
        <w:pStyle w:val="ab"/>
        <w:spacing w:after="0"/>
        <w:ind w:left="0" w:firstLine="540"/>
        <w:jc w:val="both"/>
        <w:rPr>
          <w:sz w:val="28"/>
          <w:szCs w:val="28"/>
        </w:rPr>
      </w:pPr>
      <w:r w:rsidRPr="003F5503">
        <w:rPr>
          <w:sz w:val="28"/>
          <w:szCs w:val="28"/>
        </w:rPr>
        <w:t>обеспечение открытости и прозрачности бюджета</w:t>
      </w:r>
      <w:r>
        <w:rPr>
          <w:sz w:val="28"/>
          <w:szCs w:val="28"/>
        </w:rPr>
        <w:t xml:space="preserve"> </w:t>
      </w:r>
      <w:r w:rsidRPr="003F5503">
        <w:rPr>
          <w:sz w:val="28"/>
          <w:szCs w:val="28"/>
        </w:rPr>
        <w:t xml:space="preserve"> </w:t>
      </w:r>
      <w:r>
        <w:rPr>
          <w:sz w:val="28"/>
          <w:szCs w:val="28"/>
        </w:rPr>
        <w:t>и бюджетного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 Медведского сельского поселения с регулярным размещением в печати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для населения о планируемых и достигнутых результатах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бюджетных средств;</w:t>
      </w:r>
    </w:p>
    <w:p w:rsidR="002507AB" w:rsidRDefault="002507AB" w:rsidP="001A674B">
      <w:pPr>
        <w:pStyle w:val="ab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4065D">
        <w:rPr>
          <w:sz w:val="28"/>
          <w:szCs w:val="28"/>
        </w:rPr>
        <w:t>беспечение бюджетной устойчивости и экономической стабильности</w:t>
      </w:r>
      <w:r>
        <w:rPr>
          <w:sz w:val="28"/>
          <w:szCs w:val="28"/>
        </w:rPr>
        <w:t>;</w:t>
      </w:r>
    </w:p>
    <w:p w:rsidR="002507AB" w:rsidRPr="003F5503" w:rsidRDefault="002507AB" w:rsidP="001A674B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  эффективного функционирования конкурсной системы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ставки продукции для муниципальных нужд Медведского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обязательность конкурсного размещения муниципальных контрактов на поставку товаров, производство работ, оказания услуг за счет средств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</w:t>
      </w:r>
      <w:r w:rsidRPr="003F5503">
        <w:rPr>
          <w:sz w:val="28"/>
          <w:szCs w:val="28"/>
        </w:rPr>
        <w:t>.</w:t>
      </w:r>
    </w:p>
    <w:p w:rsidR="002507AB" w:rsidRPr="003F5503" w:rsidRDefault="002507AB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7648">
        <w:rPr>
          <w:sz w:val="28"/>
          <w:szCs w:val="28"/>
        </w:rPr>
        <w:t xml:space="preserve"> </w:t>
      </w:r>
      <w:r w:rsidRPr="003F5503">
        <w:rPr>
          <w:sz w:val="28"/>
          <w:szCs w:val="28"/>
        </w:rPr>
        <w:t xml:space="preserve">При реализации бюджетной политики </w:t>
      </w:r>
      <w:r w:rsidR="001B2817">
        <w:rPr>
          <w:sz w:val="28"/>
          <w:szCs w:val="28"/>
        </w:rPr>
        <w:t>в 2022</w:t>
      </w:r>
      <w:r>
        <w:rPr>
          <w:sz w:val="28"/>
          <w:szCs w:val="28"/>
        </w:rPr>
        <w:t xml:space="preserve"> - 2</w:t>
      </w:r>
      <w:r w:rsidR="00223442">
        <w:rPr>
          <w:sz w:val="28"/>
          <w:szCs w:val="28"/>
        </w:rPr>
        <w:t>02</w:t>
      </w:r>
      <w:r w:rsidR="001B2817">
        <w:rPr>
          <w:sz w:val="28"/>
          <w:szCs w:val="28"/>
        </w:rPr>
        <w:t>4</w:t>
      </w:r>
      <w:r w:rsidRPr="003F5503">
        <w:rPr>
          <w:sz w:val="28"/>
          <w:szCs w:val="28"/>
        </w:rPr>
        <w:t xml:space="preserve"> годах будет продо</w:t>
      </w:r>
      <w:r w:rsidRPr="003F5503">
        <w:rPr>
          <w:sz w:val="28"/>
          <w:szCs w:val="28"/>
        </w:rPr>
        <w:t>л</w:t>
      </w:r>
      <w:r w:rsidRPr="003F5503">
        <w:rPr>
          <w:sz w:val="28"/>
          <w:szCs w:val="28"/>
        </w:rPr>
        <w:t>жено осуществление мероприятий, предусмотренных в предыдущие годы.</w:t>
      </w:r>
    </w:p>
    <w:p w:rsidR="002507AB" w:rsidRDefault="002507AB" w:rsidP="001A674B">
      <w:pPr>
        <w:pStyle w:val="p6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Первоочередной </w:t>
      </w:r>
      <w:r w:rsidR="001B2817">
        <w:rPr>
          <w:color w:val="000000"/>
          <w:sz w:val="28"/>
          <w:szCs w:val="28"/>
        </w:rPr>
        <w:t>целью налоговой политики на 2022</w:t>
      </w:r>
      <w:r>
        <w:rPr>
          <w:color w:val="000000"/>
          <w:sz w:val="28"/>
          <w:szCs w:val="28"/>
        </w:rPr>
        <w:t xml:space="preserve"> год и плановый п</w:t>
      </w:r>
      <w:r>
        <w:rPr>
          <w:color w:val="000000"/>
          <w:sz w:val="28"/>
          <w:szCs w:val="28"/>
        </w:rPr>
        <w:t>е</w:t>
      </w:r>
      <w:r w:rsidR="008A2BFA">
        <w:rPr>
          <w:color w:val="000000"/>
          <w:sz w:val="28"/>
          <w:szCs w:val="28"/>
        </w:rPr>
        <w:t>ри</w:t>
      </w:r>
      <w:r w:rsidR="001B2817">
        <w:rPr>
          <w:color w:val="000000"/>
          <w:sz w:val="28"/>
          <w:szCs w:val="28"/>
        </w:rPr>
        <w:t>од 2023 и 2024</w:t>
      </w:r>
      <w:r>
        <w:rPr>
          <w:color w:val="000000"/>
          <w:sz w:val="28"/>
          <w:szCs w:val="28"/>
        </w:rPr>
        <w:t xml:space="preserve"> годов является обеспечение бюджетной устойчивости в среднесрочной и долгосрочной перспективе и увеличение доходной части бюджета Медведского сельского  поселения.</w:t>
      </w:r>
    </w:p>
    <w:p w:rsidR="002507AB" w:rsidRDefault="002507AB" w:rsidP="001A674B">
      <w:pPr>
        <w:pStyle w:val="p6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Важнейшей за</w:t>
      </w:r>
      <w:r w:rsidR="001B2817">
        <w:rPr>
          <w:color w:val="000000"/>
          <w:sz w:val="28"/>
          <w:szCs w:val="28"/>
        </w:rPr>
        <w:t>дачей налоговой политики на 2022-2024</w:t>
      </w:r>
      <w:r>
        <w:rPr>
          <w:color w:val="000000"/>
          <w:sz w:val="28"/>
          <w:szCs w:val="28"/>
        </w:rPr>
        <w:t xml:space="preserve"> годы является реализация мер, направленных на увеличение налогового потенциала, пов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шение уровня собственных доходов бюджета Медведского сельского посел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ния, при одновременной поддержке налогоплательщиков.                                                                                                                    </w:t>
      </w:r>
    </w:p>
    <w:p w:rsidR="002507AB" w:rsidRDefault="002507AB" w:rsidP="001A674B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выполнения этой задачи необходимо:</w:t>
      </w:r>
    </w:p>
    <w:p w:rsidR="002507AB" w:rsidRDefault="002507AB" w:rsidP="001A674B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Увеличение базы налогоплательщиков (в том числе оформление со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ственности на земельные участки и недвижимое имущество).</w:t>
      </w:r>
    </w:p>
    <w:p w:rsidR="002507AB" w:rsidRDefault="002507AB" w:rsidP="001A674B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Максимально-эффективное использование и управление имуществе</w:t>
      </w:r>
      <w:r>
        <w:rPr>
          <w:color w:val="000000"/>
          <w:sz w:val="28"/>
          <w:szCs w:val="28"/>
        </w:rPr>
        <w:t>н</w:t>
      </w:r>
      <w:r w:rsidR="008910D1">
        <w:rPr>
          <w:color w:val="000000"/>
          <w:sz w:val="28"/>
          <w:szCs w:val="28"/>
        </w:rPr>
        <w:t xml:space="preserve">ными ресурсами, </w:t>
      </w:r>
      <w:r>
        <w:rPr>
          <w:color w:val="000000"/>
          <w:sz w:val="28"/>
          <w:szCs w:val="28"/>
        </w:rPr>
        <w:t xml:space="preserve"> сокращение недоимки по налогам и сборам и принятие мер, предусмотренных Налоговым кодексом Россий</w:t>
      </w:r>
      <w:r w:rsidR="008910D1">
        <w:rPr>
          <w:color w:val="000000"/>
          <w:sz w:val="28"/>
          <w:szCs w:val="28"/>
        </w:rPr>
        <w:t>ской Федерации, для её сниж</w:t>
      </w:r>
      <w:r w:rsidR="008910D1">
        <w:rPr>
          <w:color w:val="000000"/>
          <w:sz w:val="28"/>
          <w:szCs w:val="28"/>
        </w:rPr>
        <w:t>е</w:t>
      </w:r>
      <w:r w:rsidR="008910D1">
        <w:rPr>
          <w:color w:val="000000"/>
          <w:sz w:val="28"/>
          <w:szCs w:val="28"/>
        </w:rPr>
        <w:t>ния.</w:t>
      </w:r>
    </w:p>
    <w:p w:rsidR="002507AB" w:rsidRDefault="002507AB" w:rsidP="001A674B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Повышение эффективности межбюджетных отношений, в первую очередь в части сохранения доходной базы</w:t>
      </w:r>
      <w:r w:rsidR="008910D1">
        <w:rPr>
          <w:color w:val="000000"/>
          <w:sz w:val="28"/>
          <w:szCs w:val="28"/>
        </w:rPr>
        <w:t>.</w:t>
      </w:r>
    </w:p>
    <w:p w:rsidR="002507AB" w:rsidRDefault="002507AB" w:rsidP="001A674B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продолжить работу по привлечению в бюджет Медведского сельского поселения межбюджетных трансфертов, в т. ч. через участие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ления в федеральных и региональных программах на условиях </w:t>
      </w:r>
      <w:proofErr w:type="spellStart"/>
      <w:r>
        <w:rPr>
          <w:color w:val="000000"/>
          <w:sz w:val="28"/>
          <w:szCs w:val="28"/>
        </w:rPr>
        <w:t>софинансир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</w:t>
      </w:r>
      <w:proofErr w:type="spellEnd"/>
      <w:r>
        <w:rPr>
          <w:color w:val="000000"/>
          <w:sz w:val="28"/>
          <w:szCs w:val="28"/>
        </w:rPr>
        <w:t>.</w:t>
      </w:r>
    </w:p>
    <w:p w:rsidR="002507AB" w:rsidRDefault="002507AB" w:rsidP="001A674B">
      <w:pPr>
        <w:ind w:left="-31" w:firstLine="527"/>
        <w:jc w:val="both"/>
        <w:rPr>
          <w:sz w:val="28"/>
          <w:szCs w:val="28"/>
        </w:rPr>
      </w:pPr>
      <w:r>
        <w:rPr>
          <w:sz w:val="28"/>
          <w:szCs w:val="28"/>
        </w:rPr>
        <w:t>В бюджет Медведского сельского поселения будут зачисляться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налоговые и неналоговые поступления: </w:t>
      </w:r>
    </w:p>
    <w:p w:rsidR="002507AB" w:rsidRDefault="002507AB" w:rsidP="001A674B">
      <w:pPr>
        <w:shd w:val="clear" w:color="auto" w:fill="FFFFFF"/>
        <w:tabs>
          <w:tab w:val="left" w:pos="1008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Налоговые поступления :</w:t>
      </w:r>
    </w:p>
    <w:p w:rsidR="002507AB" w:rsidRDefault="002507AB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- налог на доходы физических лиц – 2 %</w:t>
      </w:r>
    </w:p>
    <w:p w:rsidR="002507AB" w:rsidRDefault="002507AB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налог на имущество физических лиц – 100 %</w:t>
      </w:r>
    </w:p>
    <w:p w:rsidR="002507AB" w:rsidRDefault="002507AB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земельный налог – 100%</w:t>
      </w:r>
    </w:p>
    <w:p w:rsidR="002507AB" w:rsidRDefault="002507AB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государственная пошлина-100%  </w:t>
      </w:r>
    </w:p>
    <w:p w:rsidR="002507AB" w:rsidRDefault="002507AB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-единый сельскохозяйственный налог - 30 %</w:t>
      </w:r>
    </w:p>
    <w:p w:rsidR="002507AB" w:rsidRDefault="002507AB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</w:p>
    <w:p w:rsidR="00295C88" w:rsidRDefault="008910D1" w:rsidP="001A674B">
      <w:pPr>
        <w:shd w:val="clear" w:color="auto" w:fill="FFFFFF"/>
        <w:tabs>
          <w:tab w:val="left" w:pos="1008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Неналоговые поступления</w:t>
      </w:r>
      <w:r w:rsidR="00295C88">
        <w:rPr>
          <w:spacing w:val="-1"/>
          <w:sz w:val="28"/>
          <w:szCs w:val="28"/>
        </w:rPr>
        <w:t>:</w:t>
      </w:r>
    </w:p>
    <w:p w:rsidR="002507AB" w:rsidRPr="00295C88" w:rsidRDefault="002507AB" w:rsidP="001A674B">
      <w:pPr>
        <w:shd w:val="clear" w:color="auto" w:fill="FFFFFF"/>
        <w:tabs>
          <w:tab w:val="left" w:pos="1008"/>
        </w:tabs>
        <w:jc w:val="both"/>
        <w:rPr>
          <w:spacing w:val="-1"/>
          <w:sz w:val="28"/>
          <w:szCs w:val="28"/>
        </w:rPr>
      </w:pPr>
      <w:r>
        <w:rPr>
          <w:bCs/>
          <w:szCs w:val="28"/>
        </w:rPr>
        <w:t xml:space="preserve">-  </w:t>
      </w:r>
      <w:r w:rsidRPr="007B0CAD">
        <w:rPr>
          <w:bCs/>
          <w:sz w:val="28"/>
          <w:szCs w:val="28"/>
        </w:rPr>
        <w:t>Доходы от продажи земельных</w:t>
      </w:r>
      <w:r>
        <w:rPr>
          <w:bCs/>
          <w:sz w:val="28"/>
          <w:szCs w:val="28"/>
        </w:rPr>
        <w:t xml:space="preserve"> участков, находящихся в собственности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се</w:t>
      </w:r>
      <w:r w:rsidR="008910D1">
        <w:rPr>
          <w:bCs/>
          <w:sz w:val="28"/>
          <w:szCs w:val="28"/>
        </w:rPr>
        <w:t>лений (</w:t>
      </w:r>
      <w:r>
        <w:rPr>
          <w:bCs/>
          <w:sz w:val="28"/>
          <w:szCs w:val="28"/>
        </w:rPr>
        <w:t>за исключением земельных участков муниципальных бюджетных и автономных учреждений)   -   100 %</w:t>
      </w:r>
    </w:p>
    <w:tbl>
      <w:tblPr>
        <w:tblW w:w="9923" w:type="dxa"/>
        <w:tblInd w:w="-176" w:type="dxa"/>
        <w:tblLayout w:type="fixed"/>
        <w:tblLook w:val="0000"/>
      </w:tblPr>
      <w:tblGrid>
        <w:gridCol w:w="9923"/>
      </w:tblGrid>
      <w:tr w:rsidR="001A674B" w:rsidTr="001A674B">
        <w:trPr>
          <w:trHeight w:val="1971"/>
        </w:trPr>
        <w:tc>
          <w:tcPr>
            <w:tcW w:w="9923" w:type="dxa"/>
          </w:tcPr>
          <w:p w:rsidR="001A674B" w:rsidRPr="00902563" w:rsidRDefault="001A674B" w:rsidP="001A6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02563">
              <w:rPr>
                <w:sz w:val="28"/>
                <w:szCs w:val="28"/>
              </w:rPr>
              <w:t>-  Доходы</w:t>
            </w:r>
            <w:r>
              <w:rPr>
                <w:sz w:val="28"/>
                <w:szCs w:val="28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90256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-100 %</w:t>
            </w:r>
            <w:r w:rsidRPr="0090256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2507AB" w:rsidRDefault="002507AB" w:rsidP="001A674B">
      <w:pPr>
        <w:ind w:firstLine="124"/>
        <w:rPr>
          <w:b/>
          <w:sz w:val="28"/>
          <w:szCs w:val="28"/>
        </w:rPr>
      </w:pPr>
      <w:r>
        <w:rPr>
          <w:sz w:val="28"/>
          <w:szCs w:val="28"/>
        </w:rPr>
        <w:t>Исходя из прогнозных условий социально-экономического развития Медве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сельского  поселения определены основные параметры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определены по доходам:</w:t>
      </w:r>
      <w:r>
        <w:rPr>
          <w:b/>
          <w:sz w:val="28"/>
          <w:szCs w:val="28"/>
        </w:rPr>
        <w:t xml:space="preserve">    </w:t>
      </w:r>
    </w:p>
    <w:p w:rsidR="002507AB" w:rsidRDefault="002507AB" w:rsidP="00295C88">
      <w:pPr>
        <w:ind w:left="93" w:firstLine="31"/>
        <w:rPr>
          <w:b/>
          <w:sz w:val="28"/>
          <w:szCs w:val="28"/>
        </w:rPr>
      </w:pPr>
    </w:p>
    <w:p w:rsidR="002507AB" w:rsidRPr="001A674B" w:rsidRDefault="002507AB" w:rsidP="00295C88">
      <w:pPr>
        <w:pStyle w:val="ad"/>
        <w:spacing w:before="12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                  </w:t>
      </w:r>
      <w:r w:rsidRPr="001A674B">
        <w:rPr>
          <w:bCs/>
          <w:sz w:val="28"/>
          <w:szCs w:val="2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784"/>
        <w:gridCol w:w="1784"/>
        <w:gridCol w:w="1784"/>
      </w:tblGrid>
      <w:tr w:rsidR="002507AB" w:rsidRPr="00740465" w:rsidTr="00740465">
        <w:tc>
          <w:tcPr>
            <w:tcW w:w="4219" w:type="dxa"/>
            <w:vMerge w:val="restart"/>
            <w:vAlign w:val="center"/>
          </w:tcPr>
          <w:p w:rsidR="002507AB" w:rsidRPr="001A674B" w:rsidRDefault="002507AB" w:rsidP="00295C88">
            <w:pPr>
              <w:pStyle w:val="ad"/>
              <w:spacing w:before="120"/>
              <w:jc w:val="center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5352" w:type="dxa"/>
            <w:gridSpan w:val="3"/>
          </w:tcPr>
          <w:p w:rsidR="002507AB" w:rsidRPr="001A674B" w:rsidRDefault="002507AB" w:rsidP="00295C88">
            <w:pPr>
              <w:pStyle w:val="ad"/>
              <w:spacing w:before="120"/>
              <w:jc w:val="center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Проект бюджета</w:t>
            </w:r>
          </w:p>
        </w:tc>
      </w:tr>
      <w:tr w:rsidR="002507AB" w:rsidRPr="00740465" w:rsidTr="00740465">
        <w:tc>
          <w:tcPr>
            <w:tcW w:w="4219" w:type="dxa"/>
            <w:vMerge/>
          </w:tcPr>
          <w:p w:rsidR="002507AB" w:rsidRPr="001A674B" w:rsidRDefault="002507AB" w:rsidP="00295C88">
            <w:pPr>
              <w:pStyle w:val="ad"/>
              <w:spacing w:before="12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84" w:type="dxa"/>
          </w:tcPr>
          <w:p w:rsidR="002507AB" w:rsidRPr="001A674B" w:rsidRDefault="00DA419B" w:rsidP="00295C88">
            <w:pPr>
              <w:pStyle w:val="ad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="002507AB" w:rsidRPr="001A674B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784" w:type="dxa"/>
          </w:tcPr>
          <w:p w:rsidR="002507AB" w:rsidRPr="001A674B" w:rsidRDefault="00DA419B" w:rsidP="00295C88">
            <w:pPr>
              <w:pStyle w:val="ad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="002507AB" w:rsidRPr="001A674B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784" w:type="dxa"/>
          </w:tcPr>
          <w:p w:rsidR="002507AB" w:rsidRPr="001A674B" w:rsidRDefault="00DA419B" w:rsidP="00295C88">
            <w:pPr>
              <w:pStyle w:val="ad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="002507AB" w:rsidRPr="001A674B">
              <w:rPr>
                <w:bCs/>
                <w:sz w:val="28"/>
                <w:szCs w:val="28"/>
              </w:rPr>
              <w:t>год</w:t>
            </w:r>
          </w:p>
        </w:tc>
      </w:tr>
      <w:tr w:rsidR="002507AB" w:rsidRPr="00740465" w:rsidTr="00740465">
        <w:tc>
          <w:tcPr>
            <w:tcW w:w="4219" w:type="dxa"/>
          </w:tcPr>
          <w:p w:rsidR="002507AB" w:rsidRPr="001A674B" w:rsidRDefault="002507AB" w:rsidP="00295C88">
            <w:pPr>
              <w:pStyle w:val="ad"/>
              <w:spacing w:before="120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1784" w:type="dxa"/>
          </w:tcPr>
          <w:p w:rsidR="002507AB" w:rsidRPr="001A674B" w:rsidRDefault="00DA419B" w:rsidP="00295C88">
            <w:pPr>
              <w:pStyle w:val="ad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3117,81</w:t>
            </w:r>
          </w:p>
        </w:tc>
        <w:tc>
          <w:tcPr>
            <w:tcW w:w="1784" w:type="dxa"/>
          </w:tcPr>
          <w:p w:rsidR="002507AB" w:rsidRPr="001A674B" w:rsidRDefault="008A2BFA" w:rsidP="00295C88">
            <w:pPr>
              <w:pStyle w:val="ad"/>
              <w:spacing w:before="120"/>
              <w:jc w:val="center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3</w:t>
            </w:r>
            <w:r w:rsidR="006379A6">
              <w:rPr>
                <w:bCs/>
                <w:sz w:val="28"/>
                <w:szCs w:val="28"/>
              </w:rPr>
              <w:t>177,93</w:t>
            </w:r>
          </w:p>
        </w:tc>
        <w:tc>
          <w:tcPr>
            <w:tcW w:w="1784" w:type="dxa"/>
          </w:tcPr>
          <w:p w:rsidR="002507AB" w:rsidRPr="001A674B" w:rsidRDefault="001624F4" w:rsidP="00295C88">
            <w:pPr>
              <w:pStyle w:val="ad"/>
              <w:spacing w:before="120"/>
              <w:jc w:val="center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3</w:t>
            </w:r>
            <w:r w:rsidR="006379A6">
              <w:rPr>
                <w:bCs/>
                <w:sz w:val="28"/>
                <w:szCs w:val="28"/>
              </w:rPr>
              <w:t>246,99</w:t>
            </w:r>
          </w:p>
        </w:tc>
      </w:tr>
      <w:tr w:rsidR="002507AB" w:rsidRPr="00740465" w:rsidTr="00740465">
        <w:tc>
          <w:tcPr>
            <w:tcW w:w="4219" w:type="dxa"/>
          </w:tcPr>
          <w:p w:rsidR="002507AB" w:rsidRPr="001A674B" w:rsidRDefault="002507AB" w:rsidP="00295C88">
            <w:pPr>
              <w:pStyle w:val="ad"/>
              <w:spacing w:before="120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784" w:type="dxa"/>
          </w:tcPr>
          <w:p w:rsidR="002507AB" w:rsidRPr="001A674B" w:rsidRDefault="008A7FC6" w:rsidP="00295C88">
            <w:pPr>
              <w:pStyle w:val="ad"/>
              <w:spacing w:before="120"/>
              <w:jc w:val="center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1</w:t>
            </w:r>
            <w:r w:rsidR="00B3510B" w:rsidRPr="001A674B">
              <w:rPr>
                <w:bCs/>
                <w:sz w:val="28"/>
                <w:szCs w:val="28"/>
              </w:rPr>
              <w:t>0</w:t>
            </w:r>
            <w:r w:rsidR="002507AB" w:rsidRPr="001A674B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84" w:type="dxa"/>
          </w:tcPr>
          <w:p w:rsidR="002507AB" w:rsidRPr="001A674B" w:rsidRDefault="00A24A73" w:rsidP="00295C88">
            <w:pPr>
              <w:pStyle w:val="ad"/>
              <w:spacing w:before="120"/>
              <w:jc w:val="center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1</w:t>
            </w:r>
            <w:r w:rsidR="006379A6">
              <w:rPr>
                <w:bCs/>
                <w:sz w:val="28"/>
                <w:szCs w:val="28"/>
              </w:rPr>
              <w:t>0</w:t>
            </w:r>
            <w:r w:rsidR="002507AB" w:rsidRPr="001A674B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84" w:type="dxa"/>
          </w:tcPr>
          <w:p w:rsidR="002507AB" w:rsidRPr="001A674B" w:rsidRDefault="006379A6" w:rsidP="00295C88">
            <w:pPr>
              <w:pStyle w:val="ad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8A7FC6" w:rsidRPr="001A674B">
              <w:rPr>
                <w:bCs/>
                <w:sz w:val="28"/>
                <w:szCs w:val="28"/>
              </w:rPr>
              <w:t>0,0</w:t>
            </w:r>
          </w:p>
        </w:tc>
      </w:tr>
      <w:tr w:rsidR="002507AB" w:rsidRPr="00740465" w:rsidTr="00740465">
        <w:tc>
          <w:tcPr>
            <w:tcW w:w="4219" w:type="dxa"/>
          </w:tcPr>
          <w:p w:rsidR="002507AB" w:rsidRPr="001A674B" w:rsidRDefault="002507AB" w:rsidP="00295C88">
            <w:pPr>
              <w:pStyle w:val="ad"/>
              <w:spacing w:before="120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84" w:type="dxa"/>
          </w:tcPr>
          <w:p w:rsidR="002507AB" w:rsidRPr="001A674B" w:rsidRDefault="00A24A73" w:rsidP="00295C88">
            <w:pPr>
              <w:pStyle w:val="ad"/>
              <w:spacing w:before="120"/>
              <w:jc w:val="center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6</w:t>
            </w:r>
            <w:r w:rsidR="006379A6">
              <w:rPr>
                <w:bCs/>
                <w:sz w:val="28"/>
                <w:szCs w:val="28"/>
              </w:rPr>
              <w:t>829,44</w:t>
            </w:r>
          </w:p>
        </w:tc>
        <w:tc>
          <w:tcPr>
            <w:tcW w:w="1784" w:type="dxa"/>
          </w:tcPr>
          <w:p w:rsidR="002507AB" w:rsidRPr="001A674B" w:rsidRDefault="006379A6" w:rsidP="00295C88">
            <w:pPr>
              <w:pStyle w:val="ad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6084,00</w:t>
            </w:r>
          </w:p>
        </w:tc>
        <w:tc>
          <w:tcPr>
            <w:tcW w:w="1784" w:type="dxa"/>
          </w:tcPr>
          <w:p w:rsidR="002507AB" w:rsidRPr="001A674B" w:rsidRDefault="006379A6" w:rsidP="00295C88">
            <w:pPr>
              <w:pStyle w:val="ad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5825,95</w:t>
            </w:r>
          </w:p>
        </w:tc>
      </w:tr>
      <w:tr w:rsidR="002507AB" w:rsidRPr="00740465" w:rsidTr="00740465">
        <w:tc>
          <w:tcPr>
            <w:tcW w:w="4219" w:type="dxa"/>
          </w:tcPr>
          <w:p w:rsidR="002507AB" w:rsidRPr="001A674B" w:rsidRDefault="002507AB" w:rsidP="00295C88">
            <w:pPr>
              <w:pStyle w:val="ad"/>
              <w:spacing w:before="120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784" w:type="dxa"/>
          </w:tcPr>
          <w:p w:rsidR="002507AB" w:rsidRPr="001A674B" w:rsidRDefault="006379A6" w:rsidP="00295C88">
            <w:pPr>
              <w:pStyle w:val="ad"/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B3510B" w:rsidRPr="001A674B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10047,25</w:t>
            </w:r>
          </w:p>
        </w:tc>
        <w:tc>
          <w:tcPr>
            <w:tcW w:w="1784" w:type="dxa"/>
          </w:tcPr>
          <w:p w:rsidR="002507AB" w:rsidRPr="001A674B" w:rsidRDefault="006379A6" w:rsidP="00295C88">
            <w:pPr>
              <w:pStyle w:val="ad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9361,93</w:t>
            </w:r>
          </w:p>
        </w:tc>
        <w:tc>
          <w:tcPr>
            <w:tcW w:w="1784" w:type="dxa"/>
          </w:tcPr>
          <w:p w:rsidR="002507AB" w:rsidRPr="001A674B" w:rsidRDefault="006379A6" w:rsidP="00295C88">
            <w:pPr>
              <w:pStyle w:val="ad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9172,94</w:t>
            </w:r>
          </w:p>
        </w:tc>
      </w:tr>
    </w:tbl>
    <w:p w:rsidR="002507AB" w:rsidRDefault="002507AB" w:rsidP="00295C88">
      <w:pPr>
        <w:ind w:left="93" w:firstLine="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507AB" w:rsidRPr="007E72F8" w:rsidRDefault="002507AB" w:rsidP="00295C88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.</w:t>
      </w:r>
    </w:p>
    <w:p w:rsidR="002507AB" w:rsidRPr="0052590F" w:rsidRDefault="002507AB" w:rsidP="00295C88">
      <w:pPr>
        <w:pStyle w:val="ad"/>
        <w:jc w:val="both"/>
        <w:rPr>
          <w:sz w:val="28"/>
          <w:szCs w:val="28"/>
        </w:rPr>
      </w:pPr>
      <w:r>
        <w:rPr>
          <w:szCs w:val="28"/>
        </w:rPr>
        <w:t xml:space="preserve">    </w:t>
      </w:r>
      <w:r w:rsidRPr="0052590F">
        <w:rPr>
          <w:sz w:val="28"/>
          <w:szCs w:val="28"/>
        </w:rPr>
        <w:t>В бюджете  поселения предусмотрены безвозмездные поступления, пол</w:t>
      </w:r>
      <w:r w:rsidRPr="0052590F">
        <w:rPr>
          <w:sz w:val="28"/>
          <w:szCs w:val="28"/>
        </w:rPr>
        <w:t>у</w:t>
      </w:r>
      <w:r w:rsidRPr="0052590F">
        <w:rPr>
          <w:sz w:val="28"/>
          <w:szCs w:val="28"/>
        </w:rPr>
        <w:t>чаемые от других бюджетов бюджетно</w:t>
      </w:r>
      <w:r w:rsidR="00295C88">
        <w:rPr>
          <w:sz w:val="28"/>
          <w:szCs w:val="28"/>
        </w:rPr>
        <w:t>й системы Российской Федерации.</w:t>
      </w:r>
    </w:p>
    <w:tbl>
      <w:tblPr>
        <w:tblW w:w="9930" w:type="dxa"/>
        <w:tblInd w:w="-267" w:type="dxa"/>
        <w:tblLayout w:type="fixed"/>
        <w:tblLook w:val="0000"/>
      </w:tblPr>
      <w:tblGrid>
        <w:gridCol w:w="6120"/>
        <w:gridCol w:w="1260"/>
        <w:gridCol w:w="1260"/>
        <w:gridCol w:w="1260"/>
        <w:gridCol w:w="30"/>
      </w:tblGrid>
      <w:tr w:rsidR="002507AB" w:rsidRPr="00384348">
        <w:trPr>
          <w:gridAfter w:val="1"/>
          <w:wAfter w:w="30" w:type="dxa"/>
          <w:trHeight w:val="750"/>
        </w:trPr>
        <w:tc>
          <w:tcPr>
            <w:tcW w:w="9900" w:type="dxa"/>
            <w:gridSpan w:val="4"/>
            <w:vAlign w:val="bottom"/>
          </w:tcPr>
          <w:p w:rsidR="002507AB" w:rsidRPr="00295C88" w:rsidRDefault="002507AB" w:rsidP="00295C8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95C88">
              <w:rPr>
                <w:b/>
                <w:bCs/>
                <w:sz w:val="28"/>
                <w:szCs w:val="28"/>
              </w:rPr>
              <w:t xml:space="preserve">Объем безвозмездных поступлений из областного бюджета </w:t>
            </w:r>
          </w:p>
          <w:p w:rsidR="002507AB" w:rsidRPr="00384348" w:rsidRDefault="002507AB" w:rsidP="00295C88">
            <w:pPr>
              <w:jc w:val="center"/>
              <w:rPr>
                <w:b/>
                <w:bCs/>
              </w:rPr>
            </w:pPr>
            <w:r w:rsidRPr="00295C88">
              <w:rPr>
                <w:b/>
                <w:bCs/>
                <w:sz w:val="28"/>
                <w:szCs w:val="28"/>
              </w:rPr>
              <w:t>бюджету Медведск</w:t>
            </w:r>
            <w:r w:rsidR="00C82646">
              <w:rPr>
                <w:b/>
                <w:bCs/>
                <w:sz w:val="28"/>
                <w:szCs w:val="28"/>
              </w:rPr>
              <w:t xml:space="preserve">ого сельского поселения на  2022-2024 </w:t>
            </w:r>
            <w:r w:rsidRPr="00295C88">
              <w:rPr>
                <w:b/>
                <w:bCs/>
                <w:sz w:val="28"/>
                <w:szCs w:val="28"/>
              </w:rPr>
              <w:t>годы</w:t>
            </w:r>
          </w:p>
        </w:tc>
      </w:tr>
      <w:tr w:rsidR="002507AB" w:rsidRPr="00384348">
        <w:trPr>
          <w:trHeight w:val="330"/>
        </w:trPr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7AB" w:rsidRPr="00384348" w:rsidRDefault="002507AB" w:rsidP="00295C88">
            <w:pPr>
              <w:snapToGrid w:val="0"/>
              <w:jc w:val="center"/>
            </w:pPr>
            <w:r w:rsidRPr="00384348">
              <w:t>Наименование доходов</w:t>
            </w: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07AB" w:rsidRPr="00384348" w:rsidRDefault="002507AB" w:rsidP="00295C88">
            <w:pPr>
              <w:snapToGrid w:val="0"/>
              <w:jc w:val="center"/>
            </w:pPr>
            <w:r w:rsidRPr="00384348">
              <w:t>Сумма</w:t>
            </w:r>
          </w:p>
          <w:p w:rsidR="002507AB" w:rsidRPr="00384348" w:rsidRDefault="002507AB" w:rsidP="00295C88">
            <w:pPr>
              <w:jc w:val="center"/>
            </w:pPr>
            <w:r w:rsidRPr="00384348">
              <w:t>(тыс. рублей)</w:t>
            </w:r>
          </w:p>
        </w:tc>
      </w:tr>
      <w:tr w:rsidR="002507AB" w:rsidRPr="00384348">
        <w:trPr>
          <w:trHeight w:val="299"/>
        </w:trPr>
        <w:tc>
          <w:tcPr>
            <w:tcW w:w="6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7AB" w:rsidRPr="00384348" w:rsidRDefault="002507AB" w:rsidP="00295C88"/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7AB" w:rsidRPr="00384348" w:rsidRDefault="00C82646" w:rsidP="00295C88">
            <w:pPr>
              <w:snapToGrid w:val="0"/>
              <w:jc w:val="center"/>
            </w:pPr>
            <w:r>
              <w:t>2022</w:t>
            </w:r>
            <w:r w:rsidR="002507AB" w:rsidRPr="00384348">
              <w:t xml:space="preserve">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7AB" w:rsidRPr="00384348" w:rsidRDefault="00C82646" w:rsidP="00295C88">
            <w:pPr>
              <w:snapToGrid w:val="0"/>
              <w:jc w:val="center"/>
            </w:pPr>
            <w:r>
              <w:t>2023</w:t>
            </w:r>
            <w:r w:rsidR="002507AB" w:rsidRPr="00384348">
              <w:t xml:space="preserve"> год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07AB" w:rsidRPr="00384348" w:rsidRDefault="00C82646" w:rsidP="00295C88">
            <w:pPr>
              <w:snapToGrid w:val="0"/>
              <w:jc w:val="center"/>
            </w:pPr>
            <w:r>
              <w:t>2024</w:t>
            </w:r>
            <w:r w:rsidR="002507AB">
              <w:t xml:space="preserve"> </w:t>
            </w:r>
            <w:r w:rsidR="002507AB" w:rsidRPr="00384348">
              <w:t>год</w:t>
            </w:r>
          </w:p>
        </w:tc>
      </w:tr>
      <w:tr w:rsidR="002507AB" w:rsidRPr="00384348">
        <w:trPr>
          <w:trHeight w:val="37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7AB" w:rsidRPr="00384348" w:rsidRDefault="002507AB" w:rsidP="00295C88">
            <w:pPr>
              <w:snapToGrid w:val="0"/>
              <w:rPr>
                <w:b/>
                <w:bCs/>
                <w:color w:val="000000"/>
              </w:rPr>
            </w:pPr>
            <w:r w:rsidRPr="00384348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7AB" w:rsidRPr="00384348" w:rsidRDefault="00502A7D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82646">
              <w:rPr>
                <w:b/>
                <w:bCs/>
              </w:rPr>
              <w:t>829,44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7AB" w:rsidRPr="00384348" w:rsidRDefault="00B24C93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6084,00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507AB" w:rsidRPr="00384348" w:rsidRDefault="003B7F95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5825,95</w:t>
            </w:r>
          </w:p>
        </w:tc>
      </w:tr>
      <w:tr w:rsidR="002507AB" w:rsidRPr="00384348">
        <w:trPr>
          <w:trHeight w:val="523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7AB" w:rsidRPr="00384348" w:rsidRDefault="002507AB" w:rsidP="00295C88">
            <w:pPr>
              <w:snapToGrid w:val="0"/>
              <w:rPr>
                <w:b/>
                <w:bCs/>
                <w:color w:val="000000"/>
              </w:rPr>
            </w:pPr>
            <w:r w:rsidRPr="00384348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7AB" w:rsidRPr="00384348" w:rsidRDefault="00502A7D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82646">
              <w:rPr>
                <w:b/>
                <w:bCs/>
              </w:rPr>
              <w:t>829,44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7AB" w:rsidRPr="00384348" w:rsidRDefault="00B24C93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6084,00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507AB" w:rsidRPr="00384348" w:rsidRDefault="003B7F95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5825,95</w:t>
            </w:r>
          </w:p>
        </w:tc>
      </w:tr>
      <w:tr w:rsidR="002507AB" w:rsidRPr="00384348">
        <w:trPr>
          <w:trHeight w:val="589"/>
        </w:trPr>
        <w:tc>
          <w:tcPr>
            <w:tcW w:w="61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507AB" w:rsidRPr="00384348" w:rsidRDefault="002507AB" w:rsidP="00295C88">
            <w:pPr>
              <w:snapToGrid w:val="0"/>
              <w:rPr>
                <w:b/>
                <w:bCs/>
              </w:rPr>
            </w:pPr>
            <w:r w:rsidRPr="0038434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507AB" w:rsidRPr="00384348" w:rsidRDefault="00502A7D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F78ED">
              <w:rPr>
                <w:b/>
              </w:rPr>
              <w:t>9</w:t>
            </w:r>
            <w:r w:rsidR="00C82646">
              <w:rPr>
                <w:b/>
              </w:rPr>
              <w:t>00,8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507AB" w:rsidRPr="00384348" w:rsidRDefault="002507AB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24C93">
              <w:rPr>
                <w:b/>
              </w:rPr>
              <w:t>979,6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07AB" w:rsidRPr="00384348" w:rsidRDefault="001964DB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B7F95">
              <w:rPr>
                <w:b/>
              </w:rPr>
              <w:t>927,5</w:t>
            </w:r>
          </w:p>
        </w:tc>
      </w:tr>
      <w:tr w:rsidR="002507AB" w:rsidRPr="00384348">
        <w:trPr>
          <w:trHeight w:val="36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2507AB" w:rsidRPr="00384348" w:rsidRDefault="002507AB" w:rsidP="00295C88">
            <w:pPr>
              <w:snapToGrid w:val="0"/>
            </w:pPr>
            <w:r w:rsidRPr="00384348">
              <w:lastRenderedPageBreak/>
              <w:t xml:space="preserve">Дотации бюджетам </w:t>
            </w:r>
            <w:r>
              <w:t xml:space="preserve">сельских </w:t>
            </w:r>
            <w:r w:rsidRPr="00384348">
              <w:t>поселений на выравнив</w:t>
            </w:r>
            <w:r w:rsidRPr="00384348">
              <w:t>а</w:t>
            </w:r>
            <w:r w:rsidRPr="00384348">
              <w:t>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2507AB" w:rsidRPr="00384348" w:rsidRDefault="00502A7D" w:rsidP="00295C88">
            <w:pPr>
              <w:snapToGrid w:val="0"/>
              <w:jc w:val="center"/>
            </w:pPr>
            <w:r>
              <w:t>4</w:t>
            </w:r>
            <w:r w:rsidR="007F78ED">
              <w:t>9</w:t>
            </w:r>
            <w:r w:rsidR="00C82646">
              <w:t>00,8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2507AB" w:rsidRPr="00384348" w:rsidRDefault="002507AB" w:rsidP="00295C88">
            <w:pPr>
              <w:snapToGrid w:val="0"/>
              <w:jc w:val="center"/>
            </w:pPr>
            <w:r>
              <w:t>3</w:t>
            </w:r>
            <w:r w:rsidR="00B24C93">
              <w:t>979,6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507AB" w:rsidRPr="00384348" w:rsidRDefault="001964DB" w:rsidP="00295C88">
            <w:pPr>
              <w:snapToGrid w:val="0"/>
              <w:jc w:val="center"/>
            </w:pPr>
            <w:r>
              <w:t>3</w:t>
            </w:r>
            <w:r w:rsidR="00511398">
              <w:t>927,5</w:t>
            </w:r>
          </w:p>
        </w:tc>
      </w:tr>
      <w:tr w:rsidR="002507AB" w:rsidRPr="00384348">
        <w:trPr>
          <w:trHeight w:val="6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7AB" w:rsidRPr="00384348" w:rsidRDefault="002507AB" w:rsidP="00295C88">
            <w:pPr>
              <w:snapToGrid w:val="0"/>
              <w:rPr>
                <w:b/>
                <w:bCs/>
              </w:rPr>
            </w:pPr>
            <w:r w:rsidRPr="00384348">
              <w:rPr>
                <w:b/>
                <w:bCs/>
              </w:rPr>
              <w:t>Субсидии бюджетам субъектов Российской Федер</w:t>
            </w:r>
            <w:r w:rsidRPr="00384348">
              <w:rPr>
                <w:b/>
                <w:bCs/>
              </w:rPr>
              <w:t>а</w:t>
            </w:r>
            <w:r w:rsidRPr="00384348">
              <w:rPr>
                <w:b/>
                <w:bCs/>
              </w:rPr>
              <w:t>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7AB" w:rsidRPr="00384348" w:rsidRDefault="00502A7D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42F01">
              <w:rPr>
                <w:b/>
              </w:rPr>
              <w:t>745,14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7AB" w:rsidRPr="00384348" w:rsidRDefault="003E3759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1917,10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07AB" w:rsidRPr="00384348" w:rsidRDefault="002507AB" w:rsidP="00295C8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511398">
              <w:rPr>
                <w:b/>
              </w:rPr>
              <w:t>1706,95</w:t>
            </w:r>
          </w:p>
        </w:tc>
      </w:tr>
      <w:tr w:rsidR="002507AB" w:rsidRPr="00384348">
        <w:trPr>
          <w:trHeight w:val="64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507AB" w:rsidRPr="00384348" w:rsidRDefault="002507AB" w:rsidP="00295C88">
            <w:pPr>
              <w:snapToGrid w:val="0"/>
            </w:pPr>
            <w:r w:rsidRPr="00384348">
              <w:rPr>
                <w:snapToGrid w:val="0"/>
                <w:color w:val="000000"/>
              </w:rPr>
              <w:t xml:space="preserve">Субсидии бюджетам </w:t>
            </w:r>
            <w:r w:rsidR="00D35B78">
              <w:rPr>
                <w:snapToGrid w:val="0"/>
                <w:color w:val="000000"/>
              </w:rPr>
              <w:t xml:space="preserve"> городских и </w:t>
            </w:r>
            <w:r>
              <w:rPr>
                <w:snapToGrid w:val="0"/>
                <w:color w:val="000000"/>
              </w:rPr>
              <w:t>сельских поселений на формирование муниципальных дорожных фондов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507AB" w:rsidRPr="00384348" w:rsidRDefault="00C82646" w:rsidP="00295C88">
            <w:pPr>
              <w:snapToGrid w:val="0"/>
              <w:jc w:val="center"/>
            </w:pPr>
            <w:r>
              <w:t>834,0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507AB" w:rsidRPr="00384348" w:rsidRDefault="002507AB" w:rsidP="00295C88">
            <w:pPr>
              <w:snapToGrid w:val="0"/>
            </w:pPr>
            <w:r>
              <w:t xml:space="preserve">    </w:t>
            </w:r>
            <w:r w:rsidR="001C7897">
              <w:t>5</w:t>
            </w:r>
            <w:r w:rsidR="003E3759">
              <w:t>56,0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507AB" w:rsidRPr="00384348" w:rsidRDefault="00B16D73" w:rsidP="00295C88">
            <w:pPr>
              <w:snapToGrid w:val="0"/>
              <w:jc w:val="center"/>
            </w:pPr>
            <w:r>
              <w:t>5</w:t>
            </w:r>
            <w:r w:rsidR="00511398">
              <w:t>56,0</w:t>
            </w:r>
          </w:p>
        </w:tc>
      </w:tr>
      <w:tr w:rsidR="00D35B78" w:rsidRPr="00384348" w:rsidTr="00D35B78">
        <w:trPr>
          <w:trHeight w:val="64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35B78" w:rsidRPr="00384348" w:rsidRDefault="00D35B78" w:rsidP="00295C88">
            <w:pPr>
              <w:snapToGrid w:val="0"/>
            </w:pPr>
            <w:r w:rsidRPr="00384348">
              <w:rPr>
                <w:snapToGrid w:val="0"/>
                <w:color w:val="000000"/>
              </w:rPr>
              <w:t xml:space="preserve">Субсидии бюджетам </w:t>
            </w:r>
            <w:r>
              <w:rPr>
                <w:snapToGrid w:val="0"/>
                <w:color w:val="000000"/>
              </w:rPr>
              <w:t xml:space="preserve"> сельских посе</w:t>
            </w:r>
            <w:r w:rsidR="00BB7475">
              <w:rPr>
                <w:snapToGrid w:val="0"/>
                <w:color w:val="000000"/>
              </w:rPr>
              <w:t>лений на обеспеч</w:t>
            </w:r>
            <w:r w:rsidR="00BB7475">
              <w:rPr>
                <w:snapToGrid w:val="0"/>
                <w:color w:val="000000"/>
              </w:rPr>
              <w:t>е</w:t>
            </w:r>
            <w:r w:rsidR="0048487D">
              <w:rPr>
                <w:snapToGrid w:val="0"/>
                <w:color w:val="000000"/>
              </w:rPr>
              <w:t>ние комплексного</w:t>
            </w:r>
            <w:r w:rsidR="00BB7475">
              <w:rPr>
                <w:snapToGrid w:val="0"/>
                <w:color w:val="000000"/>
              </w:rPr>
              <w:t xml:space="preserve"> развития сельских территорий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35B78" w:rsidRPr="00384348" w:rsidRDefault="00C82646" w:rsidP="00295C88">
            <w:pPr>
              <w:snapToGrid w:val="0"/>
              <w:jc w:val="center"/>
            </w:pPr>
            <w:r>
              <w:t>463,4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35B78" w:rsidRPr="00384348" w:rsidRDefault="00D35B78" w:rsidP="00295C88">
            <w:pPr>
              <w:snapToGrid w:val="0"/>
            </w:pPr>
            <w:r>
              <w:t xml:space="preserve">    </w:t>
            </w:r>
            <w:r w:rsidR="00F77CCB">
              <w:t xml:space="preserve"> 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35B78" w:rsidRPr="00384348" w:rsidRDefault="00F77CCB" w:rsidP="00295C88">
            <w:pPr>
              <w:snapToGrid w:val="0"/>
              <w:jc w:val="center"/>
            </w:pPr>
            <w:r>
              <w:t>0</w:t>
            </w:r>
          </w:p>
        </w:tc>
      </w:tr>
      <w:tr w:rsidR="00E249AE" w:rsidRPr="00384348" w:rsidTr="00E249AE">
        <w:trPr>
          <w:trHeight w:val="6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 w:rsidP="00726695">
            <w:pPr>
              <w:spacing w:beforeLines="40" w:line="240" w:lineRule="exact"/>
            </w:pPr>
            <w:r w:rsidRPr="00470C5C">
              <w:rPr>
                <w:color w:val="000000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470C5C">
              <w:rPr>
                <w:color w:val="000000"/>
                <w:szCs w:val="28"/>
              </w:rPr>
              <w:t>софинанс</w:t>
            </w:r>
            <w:r w:rsidRPr="00470C5C">
              <w:rPr>
                <w:color w:val="000000"/>
                <w:szCs w:val="28"/>
              </w:rPr>
              <w:t>и</w:t>
            </w:r>
            <w:r w:rsidRPr="00470C5C">
              <w:rPr>
                <w:color w:val="000000"/>
                <w:szCs w:val="28"/>
              </w:rPr>
              <w:t>рование</w:t>
            </w:r>
            <w:proofErr w:type="spellEnd"/>
            <w:r w:rsidRPr="00470C5C">
              <w:rPr>
                <w:color w:val="000000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</w:t>
            </w:r>
            <w:r w:rsidRPr="00470C5C">
              <w:rPr>
                <w:color w:val="000000"/>
                <w:szCs w:val="28"/>
              </w:rPr>
              <w:t>е</w:t>
            </w:r>
            <w:r w:rsidRPr="00470C5C">
              <w:rPr>
                <w:color w:val="000000"/>
                <w:szCs w:val="28"/>
              </w:rPr>
              <w:t>вой программы "Увековечение памяти погибших при защите</w:t>
            </w:r>
            <w:r>
              <w:rPr>
                <w:color w:val="000000"/>
                <w:szCs w:val="28"/>
              </w:rPr>
              <w:t xml:space="preserve"> Отечества  </w:t>
            </w:r>
            <w:r w:rsidRPr="00470C5C">
              <w:rPr>
                <w:color w:val="000000"/>
                <w:szCs w:val="28"/>
              </w:rPr>
              <w:t>на 2019 - 2024 годы"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49AE" w:rsidRPr="00E249AE" w:rsidRDefault="00E249AE" w:rsidP="00295C88">
            <w:pPr>
              <w:snapToGrid w:val="0"/>
              <w:jc w:val="center"/>
            </w:pPr>
            <w:r w:rsidRPr="00E249AE">
              <w:t>447,74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49AE" w:rsidRPr="00E249AE" w:rsidRDefault="00E249AE" w:rsidP="00295C88">
            <w:pPr>
              <w:snapToGrid w:val="0"/>
              <w:jc w:val="center"/>
            </w:pPr>
            <w:r w:rsidRPr="00E249AE">
              <w:t>1361,10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9AE" w:rsidRPr="00E249AE" w:rsidRDefault="00E249AE" w:rsidP="00295C88">
            <w:pPr>
              <w:snapToGrid w:val="0"/>
              <w:jc w:val="center"/>
            </w:pPr>
            <w:r w:rsidRPr="00E249AE">
              <w:t>1150,95</w:t>
            </w:r>
          </w:p>
        </w:tc>
      </w:tr>
      <w:tr w:rsidR="00E249AE" w:rsidRPr="00384348">
        <w:trPr>
          <w:trHeight w:val="6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49AE" w:rsidRPr="00384348" w:rsidRDefault="00E249AE" w:rsidP="00295C88">
            <w:pPr>
              <w:snapToGrid w:val="0"/>
              <w:rPr>
                <w:b/>
                <w:bCs/>
              </w:rPr>
            </w:pPr>
            <w:r w:rsidRPr="00384348">
              <w:rPr>
                <w:b/>
                <w:bCs/>
              </w:rPr>
              <w:t>Субвенции бюджетам субъектов Российской Федер</w:t>
            </w:r>
            <w:r w:rsidRPr="00384348">
              <w:rPr>
                <w:b/>
                <w:bCs/>
              </w:rPr>
              <w:t>а</w:t>
            </w:r>
            <w:r w:rsidRPr="00384348">
              <w:rPr>
                <w:b/>
                <w:bCs/>
              </w:rPr>
              <w:t>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49AE" w:rsidRPr="00384348" w:rsidRDefault="00942F01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183,5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49AE" w:rsidRPr="00384348" w:rsidRDefault="00E249AE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187,</w:t>
            </w:r>
            <w:r w:rsidR="003E3759">
              <w:rPr>
                <w:b/>
              </w:rPr>
              <w:t>3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9AE" w:rsidRPr="00384348" w:rsidRDefault="00511398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191,5</w:t>
            </w:r>
          </w:p>
        </w:tc>
      </w:tr>
      <w:tr w:rsidR="00E249AE" w:rsidRPr="00384348">
        <w:trPr>
          <w:trHeight w:val="64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249AE" w:rsidRPr="00384348" w:rsidRDefault="00E249AE" w:rsidP="00295C88">
            <w:pPr>
              <w:snapToGrid w:val="0"/>
            </w:pPr>
            <w:r>
              <w:t>Субвенции</w:t>
            </w:r>
            <w:r w:rsidRPr="00384348">
              <w:t xml:space="preserve">  бюджетам сельских поселений на осущест</w:t>
            </w:r>
            <w:r w:rsidRPr="00384348">
              <w:t>в</w:t>
            </w:r>
            <w:r w:rsidRPr="00384348"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249AE" w:rsidRPr="00384348" w:rsidRDefault="00942F01" w:rsidP="00295C88">
            <w:pPr>
              <w:snapToGrid w:val="0"/>
              <w:jc w:val="center"/>
            </w:pPr>
            <w:r>
              <w:t>118,6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249AE" w:rsidRPr="00384348" w:rsidRDefault="00E249AE" w:rsidP="00295C88">
            <w:pPr>
              <w:snapToGrid w:val="0"/>
              <w:jc w:val="center"/>
            </w:pPr>
            <w:r>
              <w:t>122,</w:t>
            </w:r>
            <w:r w:rsidR="003E3759">
              <w:t>4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49AE" w:rsidRPr="00384348" w:rsidRDefault="00511398" w:rsidP="00295C88">
            <w:pPr>
              <w:snapToGrid w:val="0"/>
              <w:jc w:val="center"/>
            </w:pPr>
            <w:r>
              <w:t>126,6</w:t>
            </w:r>
          </w:p>
        </w:tc>
      </w:tr>
      <w:tr w:rsidR="00E249AE" w:rsidRPr="00384348">
        <w:trPr>
          <w:trHeight w:val="64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249AE" w:rsidRPr="00384348" w:rsidRDefault="00E249AE" w:rsidP="00295C88">
            <w:pPr>
              <w:snapToGrid w:val="0"/>
            </w:pPr>
            <w:r>
              <w:t>Субвенции бюджетам сельских поселений на возмещ</w:t>
            </w:r>
            <w:r>
              <w:t>е</w:t>
            </w:r>
            <w:r>
              <w:t>ние затрат по содержанию штатных единиц, осущест</w:t>
            </w:r>
            <w:r>
              <w:t>в</w:t>
            </w:r>
            <w:r>
              <w:t>ляющих переданные отдельные государственные полн</w:t>
            </w:r>
            <w:r>
              <w:t>о</w:t>
            </w:r>
            <w:r>
              <w:t>мочия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249AE" w:rsidRPr="00384348" w:rsidRDefault="00942F01" w:rsidP="00295C88">
            <w:pPr>
              <w:snapToGrid w:val="0"/>
              <w:jc w:val="center"/>
            </w:pPr>
            <w:r>
              <w:t>64,9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249AE" w:rsidRPr="00384348" w:rsidRDefault="00E249AE" w:rsidP="00295C88">
            <w:pPr>
              <w:snapToGrid w:val="0"/>
              <w:jc w:val="center"/>
            </w:pPr>
            <w:r>
              <w:t>6</w:t>
            </w:r>
            <w:r w:rsidR="003E3759">
              <w:t>4,9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49AE" w:rsidRPr="00384348" w:rsidRDefault="00E249AE" w:rsidP="00295C88">
            <w:pPr>
              <w:snapToGrid w:val="0"/>
              <w:jc w:val="center"/>
            </w:pPr>
            <w:r>
              <w:t>6</w:t>
            </w:r>
            <w:r w:rsidR="00511398">
              <w:t>4,9</w:t>
            </w:r>
          </w:p>
        </w:tc>
      </w:tr>
    </w:tbl>
    <w:p w:rsidR="002507AB" w:rsidRPr="00295C88" w:rsidRDefault="002507AB" w:rsidP="00295C88">
      <w:pPr>
        <w:pStyle w:val="ad"/>
        <w:ind w:firstLine="709"/>
        <w:rPr>
          <w:sz w:val="28"/>
          <w:szCs w:val="28"/>
        </w:rPr>
      </w:pPr>
      <w:r w:rsidRPr="0052590F">
        <w:rPr>
          <w:sz w:val="28"/>
          <w:szCs w:val="28"/>
        </w:rPr>
        <w:tab/>
      </w:r>
      <w:r w:rsidR="00295C88">
        <w:rPr>
          <w:sz w:val="28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                                                                                  </w:t>
      </w:r>
    </w:p>
    <w:p w:rsidR="002507AB" w:rsidRPr="008C109B" w:rsidRDefault="002507AB" w:rsidP="001A674B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109B">
        <w:rPr>
          <w:sz w:val="28"/>
          <w:szCs w:val="28"/>
        </w:rPr>
        <w:t xml:space="preserve">  Общий объем расходов бюджета Медведс</w:t>
      </w:r>
      <w:r w:rsidR="005E0830">
        <w:rPr>
          <w:sz w:val="28"/>
          <w:szCs w:val="28"/>
        </w:rPr>
        <w:t>кого сельского поселения на 2022</w:t>
      </w:r>
      <w:r w:rsidR="00924A61">
        <w:rPr>
          <w:sz w:val="28"/>
          <w:szCs w:val="28"/>
        </w:rPr>
        <w:t xml:space="preserve"> год опр</w:t>
      </w:r>
      <w:r w:rsidR="00883EFF">
        <w:rPr>
          <w:sz w:val="28"/>
          <w:szCs w:val="28"/>
        </w:rPr>
        <w:t>еделен  на уровне 10047,25</w:t>
      </w:r>
      <w:r w:rsidR="00A47E60">
        <w:rPr>
          <w:sz w:val="28"/>
          <w:szCs w:val="28"/>
        </w:rPr>
        <w:t xml:space="preserve"> тыс. руб., на</w:t>
      </w:r>
      <w:r w:rsidR="005E0830">
        <w:rPr>
          <w:sz w:val="28"/>
          <w:szCs w:val="28"/>
        </w:rPr>
        <w:t xml:space="preserve"> 2023</w:t>
      </w:r>
      <w:r w:rsidR="00924A61">
        <w:rPr>
          <w:sz w:val="28"/>
          <w:szCs w:val="28"/>
        </w:rPr>
        <w:t xml:space="preserve"> </w:t>
      </w:r>
      <w:r w:rsidR="00883EFF">
        <w:rPr>
          <w:sz w:val="28"/>
          <w:szCs w:val="28"/>
        </w:rPr>
        <w:t>год -  9361,93</w:t>
      </w:r>
      <w:r w:rsidR="005E0830">
        <w:rPr>
          <w:sz w:val="28"/>
          <w:szCs w:val="28"/>
        </w:rPr>
        <w:t xml:space="preserve"> тыс. руб., на 2024</w:t>
      </w:r>
      <w:r w:rsidR="00883EFF">
        <w:rPr>
          <w:sz w:val="28"/>
          <w:szCs w:val="28"/>
        </w:rPr>
        <w:t xml:space="preserve"> год – 9172,94</w:t>
      </w:r>
      <w:r w:rsidRPr="008C109B">
        <w:rPr>
          <w:sz w:val="28"/>
          <w:szCs w:val="28"/>
        </w:rPr>
        <w:t xml:space="preserve"> тыс. руб. </w:t>
      </w:r>
    </w:p>
    <w:p w:rsidR="009F6FF5" w:rsidRPr="00166E19" w:rsidRDefault="009F6FF5" w:rsidP="001A674B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 w:rsidRPr="00166E19">
        <w:rPr>
          <w:sz w:val="28"/>
          <w:szCs w:val="28"/>
        </w:rPr>
        <w:t>При этом формирование объема</w:t>
      </w:r>
      <w:r>
        <w:rPr>
          <w:sz w:val="28"/>
          <w:szCs w:val="28"/>
        </w:rPr>
        <w:t xml:space="preserve"> и структуры расходов </w:t>
      </w:r>
      <w:r w:rsidRPr="00166E1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</w:t>
      </w:r>
      <w:r>
        <w:rPr>
          <w:sz w:val="28"/>
          <w:szCs w:val="28"/>
        </w:rPr>
        <w:t>е</w:t>
      </w:r>
      <w:r w:rsidR="004E78D3">
        <w:rPr>
          <w:sz w:val="28"/>
          <w:szCs w:val="28"/>
        </w:rPr>
        <w:t>ния на 2022-2024</w:t>
      </w:r>
      <w:r w:rsidRPr="00166E19">
        <w:rPr>
          <w:sz w:val="28"/>
          <w:szCs w:val="28"/>
        </w:rPr>
        <w:t xml:space="preserve"> годы будет осуществляться с учетом следующих подходов</w:t>
      </w:r>
      <w:r w:rsidRPr="00166E19">
        <w:rPr>
          <w:bCs/>
          <w:sz w:val="28"/>
          <w:szCs w:val="28"/>
        </w:rPr>
        <w:t>:</w:t>
      </w:r>
    </w:p>
    <w:p w:rsidR="009F6FF5" w:rsidRDefault="009F6FF5" w:rsidP="001A674B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 w:rsidRPr="00166E19">
        <w:rPr>
          <w:bCs/>
          <w:sz w:val="28"/>
          <w:szCs w:val="28"/>
        </w:rPr>
        <w:t>1) уточнение объема принятых обязательств с учетом прекращающихся расходных обязательств огранич</w:t>
      </w:r>
      <w:r>
        <w:rPr>
          <w:bCs/>
          <w:sz w:val="28"/>
          <w:szCs w:val="28"/>
        </w:rPr>
        <w:t xml:space="preserve">енного срока действия; </w:t>
      </w:r>
    </w:p>
    <w:p w:rsidR="009F6FF5" w:rsidRPr="00E57A15" w:rsidRDefault="009F6FF5" w:rsidP="001A674B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Pr="00E57A15">
        <w:rPr>
          <w:bCs/>
          <w:sz w:val="28"/>
          <w:szCs w:val="28"/>
        </w:rPr>
        <w:t xml:space="preserve"> увеличение бюджетных ассигнований </w:t>
      </w:r>
      <w:r w:rsidR="002F7908">
        <w:rPr>
          <w:bCs/>
          <w:sz w:val="28"/>
          <w:szCs w:val="28"/>
        </w:rPr>
        <w:t>в связи с индексацией с 1 янв</w:t>
      </w:r>
      <w:r w:rsidR="002F7908">
        <w:rPr>
          <w:bCs/>
          <w:sz w:val="28"/>
          <w:szCs w:val="28"/>
        </w:rPr>
        <w:t>а</w:t>
      </w:r>
      <w:r w:rsidR="002F7908">
        <w:rPr>
          <w:bCs/>
          <w:sz w:val="28"/>
          <w:szCs w:val="28"/>
        </w:rPr>
        <w:t xml:space="preserve">ря </w:t>
      </w:r>
      <w:r w:rsidR="004E78D3">
        <w:rPr>
          <w:bCs/>
          <w:sz w:val="28"/>
          <w:szCs w:val="28"/>
        </w:rPr>
        <w:t xml:space="preserve"> 2022</w:t>
      </w:r>
      <w:r w:rsidRPr="00E57A15">
        <w:rPr>
          <w:bCs/>
          <w:sz w:val="28"/>
          <w:szCs w:val="28"/>
        </w:rPr>
        <w:t xml:space="preserve"> года публичн</w:t>
      </w:r>
      <w:r w:rsidR="002F7908">
        <w:rPr>
          <w:bCs/>
          <w:sz w:val="28"/>
          <w:szCs w:val="28"/>
        </w:rPr>
        <w:t>ых</w:t>
      </w:r>
      <w:r w:rsidR="004E78D3">
        <w:rPr>
          <w:bCs/>
          <w:sz w:val="28"/>
          <w:szCs w:val="28"/>
        </w:rPr>
        <w:t xml:space="preserve"> нормативных обязательств на 4</w:t>
      </w:r>
      <w:r w:rsidRPr="00E57A15">
        <w:rPr>
          <w:bCs/>
          <w:sz w:val="28"/>
          <w:szCs w:val="28"/>
        </w:rPr>
        <w:t>%;</w:t>
      </w:r>
    </w:p>
    <w:p w:rsidR="009F6FF5" w:rsidRPr="00E57A15" w:rsidRDefault="009F6FF5" w:rsidP="001A674B">
      <w:pPr>
        <w:pStyle w:val="af6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E57A15">
        <w:rPr>
          <w:rFonts w:ascii="Times New Roman" w:eastAsia="Times New Roman" w:hAnsi="Times New Roman"/>
          <w:bCs/>
          <w:sz w:val="28"/>
          <w:szCs w:val="28"/>
        </w:rPr>
        <w:t>) увеличение бюджетных ассигнований в связи с ус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тановлением </w:t>
      </w:r>
      <w:r w:rsidR="004E78D3">
        <w:rPr>
          <w:rFonts w:ascii="Times New Roman" w:eastAsia="Times New Roman" w:hAnsi="Times New Roman"/>
          <w:bCs/>
          <w:sz w:val="28"/>
          <w:szCs w:val="28"/>
        </w:rPr>
        <w:t>МРОТ с 1 января 2022</w:t>
      </w:r>
      <w:r w:rsidRPr="00E57A15">
        <w:rPr>
          <w:rFonts w:ascii="Times New Roman" w:eastAsia="Times New Roman" w:hAnsi="Times New Roman"/>
          <w:bCs/>
          <w:sz w:val="28"/>
          <w:szCs w:val="28"/>
        </w:rPr>
        <w:t xml:space="preserve"> г</w:t>
      </w:r>
      <w:r w:rsidR="004E78D3">
        <w:rPr>
          <w:rFonts w:ascii="Times New Roman" w:eastAsia="Times New Roman" w:hAnsi="Times New Roman"/>
          <w:bCs/>
          <w:sz w:val="28"/>
          <w:szCs w:val="28"/>
        </w:rPr>
        <w:t>ода в сумме 13617</w:t>
      </w:r>
      <w:r w:rsidRPr="00E57A15">
        <w:rPr>
          <w:rFonts w:ascii="Times New Roman" w:eastAsia="Times New Roman" w:hAnsi="Times New Roman"/>
          <w:bCs/>
          <w:sz w:val="28"/>
          <w:szCs w:val="28"/>
        </w:rPr>
        <w:t xml:space="preserve"> руб. в месяц, </w:t>
      </w:r>
    </w:p>
    <w:p w:rsidR="009F6FF5" w:rsidRPr="00B86304" w:rsidRDefault="009F6FF5" w:rsidP="001A674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4) </w:t>
      </w:r>
      <w:r w:rsidRPr="00B86304">
        <w:rPr>
          <w:bCs/>
          <w:sz w:val="28"/>
          <w:szCs w:val="28"/>
        </w:rPr>
        <w:t>определение бюджетных ассигнований на оплату коммунальных услуг государственными и му</w:t>
      </w:r>
      <w:r w:rsidR="004E78D3">
        <w:rPr>
          <w:bCs/>
          <w:sz w:val="28"/>
          <w:szCs w:val="28"/>
        </w:rPr>
        <w:t>ниципальными учреждениями в 2022</w:t>
      </w:r>
      <w:r w:rsidRPr="00B86304">
        <w:rPr>
          <w:bCs/>
          <w:sz w:val="28"/>
          <w:szCs w:val="28"/>
        </w:rPr>
        <w:t xml:space="preserve"> году, исходя</w:t>
      </w:r>
      <w:r w:rsidR="00F27695">
        <w:rPr>
          <w:bCs/>
          <w:sz w:val="28"/>
          <w:szCs w:val="28"/>
        </w:rPr>
        <w:t xml:space="preserve"> из прогнозируемых рас</w:t>
      </w:r>
      <w:r w:rsidR="004E78D3">
        <w:rPr>
          <w:bCs/>
          <w:sz w:val="28"/>
          <w:szCs w:val="28"/>
        </w:rPr>
        <w:t>ходов 2021</w:t>
      </w:r>
      <w:r w:rsidRPr="00B86304">
        <w:rPr>
          <w:bCs/>
          <w:sz w:val="28"/>
          <w:szCs w:val="28"/>
        </w:rPr>
        <w:t xml:space="preserve"> года, прогнозируемого сре</w:t>
      </w:r>
      <w:r w:rsidR="004E78D3">
        <w:rPr>
          <w:bCs/>
          <w:sz w:val="28"/>
          <w:szCs w:val="28"/>
        </w:rPr>
        <w:t>днегодового роста тарифов в 2022</w:t>
      </w:r>
      <w:r w:rsidR="00F27695">
        <w:rPr>
          <w:bCs/>
          <w:sz w:val="28"/>
          <w:szCs w:val="28"/>
        </w:rPr>
        <w:t xml:space="preserve"> году</w:t>
      </w:r>
      <w:r w:rsidRPr="00B86304">
        <w:rPr>
          <w:bCs/>
          <w:sz w:val="28"/>
          <w:szCs w:val="28"/>
        </w:rPr>
        <w:t>, проведения оптимизационных мероприятий и изменения сети учреждений.</w:t>
      </w:r>
    </w:p>
    <w:p w:rsidR="009F6FF5" w:rsidRPr="00166E19" w:rsidRDefault="009F6FF5" w:rsidP="001A674B">
      <w:pPr>
        <w:pStyle w:val="20"/>
        <w:spacing w:after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</w:t>
      </w:r>
      <w:r w:rsidRPr="00166E19">
        <w:rPr>
          <w:bCs/>
          <w:sz w:val="28"/>
          <w:szCs w:val="28"/>
        </w:rPr>
        <w:t>) сохранение  расход</w:t>
      </w:r>
      <w:r>
        <w:rPr>
          <w:bCs/>
          <w:sz w:val="28"/>
          <w:szCs w:val="28"/>
        </w:rPr>
        <w:t>ов на мате</w:t>
      </w:r>
      <w:r w:rsidR="004E78D3">
        <w:rPr>
          <w:bCs/>
          <w:sz w:val="28"/>
          <w:szCs w:val="28"/>
        </w:rPr>
        <w:t>риальные затраты  на уровне 2021</w:t>
      </w:r>
      <w:r w:rsidRPr="00166E19">
        <w:rPr>
          <w:bCs/>
          <w:sz w:val="28"/>
          <w:szCs w:val="28"/>
        </w:rPr>
        <w:t xml:space="preserve"> года;</w:t>
      </w:r>
    </w:p>
    <w:p w:rsidR="009F6FF5" w:rsidRPr="00166E19" w:rsidRDefault="009F6FF5" w:rsidP="001A674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166E19">
        <w:rPr>
          <w:sz w:val="28"/>
          <w:szCs w:val="28"/>
        </w:rPr>
        <w:t>)</w:t>
      </w:r>
      <w:r>
        <w:rPr>
          <w:sz w:val="28"/>
          <w:szCs w:val="28"/>
        </w:rPr>
        <w:t xml:space="preserve"> определение расходов </w:t>
      </w:r>
      <w:r w:rsidRPr="00166E1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поселения на плановый пе</w:t>
      </w:r>
      <w:r w:rsidR="00715AB9">
        <w:rPr>
          <w:sz w:val="28"/>
          <w:szCs w:val="28"/>
        </w:rPr>
        <w:t>ри</w:t>
      </w:r>
      <w:r w:rsidR="004E78D3">
        <w:rPr>
          <w:sz w:val="28"/>
          <w:szCs w:val="28"/>
        </w:rPr>
        <w:t>од 2023-2024</w:t>
      </w:r>
      <w:r w:rsidRPr="00166E19">
        <w:rPr>
          <w:sz w:val="28"/>
          <w:szCs w:val="28"/>
        </w:rPr>
        <w:t xml:space="preserve"> годов на уровне а</w:t>
      </w:r>
      <w:r w:rsidR="004E78D3">
        <w:rPr>
          <w:sz w:val="28"/>
          <w:szCs w:val="28"/>
        </w:rPr>
        <w:t>ссигнований рассчитанных на 2022</w:t>
      </w:r>
      <w:r w:rsidRPr="00166E19">
        <w:rPr>
          <w:sz w:val="28"/>
          <w:szCs w:val="28"/>
        </w:rPr>
        <w:t xml:space="preserve"> год</w:t>
      </w:r>
      <w:r w:rsidRPr="00166E19">
        <w:rPr>
          <w:bCs/>
          <w:sz w:val="28"/>
          <w:szCs w:val="28"/>
        </w:rPr>
        <w:t>.</w:t>
      </w:r>
    </w:p>
    <w:p w:rsidR="002507AB" w:rsidRPr="00E31692" w:rsidRDefault="002B22D8" w:rsidP="001A674B">
      <w:pPr>
        <w:pStyle w:val="20"/>
        <w:spacing w:after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7</w:t>
      </w:r>
      <w:r w:rsidR="002507AB">
        <w:rPr>
          <w:bCs/>
          <w:sz w:val="28"/>
          <w:szCs w:val="28"/>
        </w:rPr>
        <w:t xml:space="preserve">) </w:t>
      </w:r>
      <w:r w:rsidR="002507AB" w:rsidRPr="00E31692">
        <w:rPr>
          <w:bCs/>
          <w:sz w:val="28"/>
          <w:szCs w:val="28"/>
        </w:rPr>
        <w:t>расширение программного принципа планирования и исполнения бюджета (следует обеспечить качественную разработку и своевременное у</w:t>
      </w:r>
      <w:r w:rsidR="002507AB" w:rsidRPr="00E31692">
        <w:rPr>
          <w:bCs/>
          <w:sz w:val="28"/>
          <w:szCs w:val="28"/>
        </w:rPr>
        <w:t>т</w:t>
      </w:r>
      <w:r w:rsidR="002507AB" w:rsidRPr="00E31692">
        <w:rPr>
          <w:bCs/>
          <w:sz w:val="28"/>
          <w:szCs w:val="28"/>
        </w:rPr>
        <w:t xml:space="preserve">верждение </w:t>
      </w:r>
      <w:r w:rsidR="002507AB">
        <w:rPr>
          <w:bCs/>
          <w:sz w:val="28"/>
          <w:szCs w:val="28"/>
        </w:rPr>
        <w:t>муниципальных программ поселения</w:t>
      </w:r>
      <w:r w:rsidR="002507AB" w:rsidRPr="00E31692">
        <w:rPr>
          <w:bCs/>
          <w:sz w:val="28"/>
          <w:szCs w:val="28"/>
        </w:rPr>
        <w:t>, программы должны соотве</w:t>
      </w:r>
      <w:r w:rsidR="002507AB" w:rsidRPr="00E31692">
        <w:rPr>
          <w:bCs/>
          <w:sz w:val="28"/>
          <w:szCs w:val="28"/>
        </w:rPr>
        <w:t>т</w:t>
      </w:r>
      <w:r w:rsidR="002507AB" w:rsidRPr="00E31692">
        <w:rPr>
          <w:bCs/>
          <w:sz w:val="28"/>
          <w:szCs w:val="28"/>
        </w:rPr>
        <w:t>ствовать приоритетам и реальным возможностям бюджета</w:t>
      </w:r>
      <w:r w:rsidR="002507AB">
        <w:rPr>
          <w:bCs/>
          <w:sz w:val="28"/>
          <w:szCs w:val="28"/>
        </w:rPr>
        <w:t xml:space="preserve"> поселения</w:t>
      </w:r>
      <w:r w:rsidR="002507AB" w:rsidRPr="00E31692">
        <w:rPr>
          <w:bCs/>
          <w:sz w:val="28"/>
          <w:szCs w:val="28"/>
        </w:rPr>
        <w:t>, обесп</w:t>
      </w:r>
      <w:r w:rsidR="002507AB" w:rsidRPr="00E31692">
        <w:rPr>
          <w:bCs/>
          <w:sz w:val="28"/>
          <w:szCs w:val="28"/>
        </w:rPr>
        <w:t>е</w:t>
      </w:r>
      <w:r w:rsidR="002507AB" w:rsidRPr="00E31692">
        <w:rPr>
          <w:bCs/>
          <w:sz w:val="28"/>
          <w:szCs w:val="28"/>
        </w:rPr>
        <w:t xml:space="preserve">чивать взаимосвязь с основными параметрами оказания </w:t>
      </w:r>
      <w:r w:rsidR="002507AB">
        <w:rPr>
          <w:bCs/>
          <w:sz w:val="28"/>
          <w:szCs w:val="28"/>
        </w:rPr>
        <w:t>муниципальных</w:t>
      </w:r>
      <w:r w:rsidR="002507AB" w:rsidRPr="00E31692">
        <w:rPr>
          <w:bCs/>
          <w:sz w:val="28"/>
          <w:szCs w:val="28"/>
        </w:rPr>
        <w:t xml:space="preserve"> услуг и планами структурных реформ);</w:t>
      </w:r>
    </w:p>
    <w:p w:rsidR="00732048" w:rsidRPr="001A674B" w:rsidRDefault="002507AB" w:rsidP="001A674B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B22D8" w:rsidRPr="00166E19">
        <w:rPr>
          <w:bCs/>
          <w:sz w:val="28"/>
          <w:szCs w:val="28"/>
        </w:rPr>
        <w:t>В</w:t>
      </w:r>
      <w:r w:rsidR="004E78D3">
        <w:rPr>
          <w:bCs/>
          <w:sz w:val="28"/>
          <w:szCs w:val="28"/>
        </w:rPr>
        <w:t xml:space="preserve"> 2023-2024</w:t>
      </w:r>
      <w:r w:rsidR="002B22D8" w:rsidRPr="00166E19">
        <w:rPr>
          <w:bCs/>
          <w:sz w:val="28"/>
          <w:szCs w:val="28"/>
        </w:rPr>
        <w:t xml:space="preserve"> годах п</w:t>
      </w:r>
      <w:r w:rsidR="002B22D8">
        <w:rPr>
          <w:bCs/>
          <w:sz w:val="28"/>
          <w:szCs w:val="28"/>
        </w:rPr>
        <w:t xml:space="preserve">одходы к формированию </w:t>
      </w:r>
      <w:r w:rsidR="002B22D8" w:rsidRPr="00166E19">
        <w:rPr>
          <w:bCs/>
          <w:sz w:val="28"/>
          <w:szCs w:val="28"/>
        </w:rPr>
        <w:t xml:space="preserve"> бюджета</w:t>
      </w:r>
      <w:r w:rsidR="002B22D8">
        <w:rPr>
          <w:bCs/>
          <w:sz w:val="28"/>
          <w:szCs w:val="28"/>
        </w:rPr>
        <w:t xml:space="preserve"> поселения</w:t>
      </w:r>
      <w:r w:rsidR="002B22D8" w:rsidRPr="00166E19">
        <w:rPr>
          <w:bCs/>
          <w:sz w:val="28"/>
          <w:szCs w:val="28"/>
        </w:rPr>
        <w:t xml:space="preserve"> будут уточнены с учетом прогноза социально</w:t>
      </w:r>
      <w:r w:rsidR="002B22D8">
        <w:rPr>
          <w:bCs/>
          <w:sz w:val="28"/>
          <w:szCs w:val="28"/>
        </w:rPr>
        <w:t>-экономического развития поселения</w:t>
      </w:r>
      <w:r w:rsidR="001A674B">
        <w:rPr>
          <w:bCs/>
          <w:sz w:val="28"/>
          <w:szCs w:val="28"/>
        </w:rPr>
        <w:t>.</w:t>
      </w:r>
    </w:p>
    <w:p w:rsidR="00825CE3" w:rsidRPr="001A674B" w:rsidRDefault="00295C88" w:rsidP="001A674B">
      <w:pPr>
        <w:shd w:val="clear" w:color="auto" w:fill="FFFFFF"/>
        <w:spacing w:before="5"/>
        <w:ind w:left="10" w:right="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5CE3">
        <w:rPr>
          <w:b/>
          <w:sz w:val="28"/>
          <w:szCs w:val="28"/>
        </w:rPr>
        <w:t>.Приоритетные направления концепции социально-эко</w:t>
      </w:r>
      <w:r w:rsidR="00B57E64">
        <w:rPr>
          <w:b/>
          <w:sz w:val="28"/>
          <w:szCs w:val="28"/>
        </w:rPr>
        <w:t>номического развития Медведского</w:t>
      </w:r>
      <w:r w:rsidR="001A674B">
        <w:rPr>
          <w:b/>
          <w:sz w:val="28"/>
          <w:szCs w:val="28"/>
        </w:rPr>
        <w:t xml:space="preserve"> сельского поселения.</w:t>
      </w:r>
    </w:p>
    <w:p w:rsidR="008C594A" w:rsidRDefault="003E7B81" w:rsidP="001A674B">
      <w:pPr>
        <w:shd w:val="clear" w:color="auto" w:fill="FFFFFF"/>
        <w:spacing w:before="5"/>
        <w:ind w:left="10" w:right="192" w:firstLine="28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C594A" w:rsidRPr="00BF17CB">
        <w:rPr>
          <w:b/>
          <w:sz w:val="28"/>
          <w:szCs w:val="28"/>
        </w:rPr>
        <w:t>Земельные отношения</w:t>
      </w:r>
      <w:r w:rsidR="008C594A" w:rsidRPr="00BF17CB">
        <w:rPr>
          <w:sz w:val="28"/>
          <w:szCs w:val="28"/>
        </w:rPr>
        <w:t xml:space="preserve"> </w:t>
      </w:r>
    </w:p>
    <w:p w:rsidR="0052590F" w:rsidRPr="00E372B9" w:rsidRDefault="0052590F" w:rsidP="001A674B">
      <w:pPr>
        <w:jc w:val="both"/>
        <w:rPr>
          <w:sz w:val="28"/>
          <w:szCs w:val="28"/>
        </w:rPr>
      </w:pPr>
      <w:r w:rsidRPr="00E372B9">
        <w:rPr>
          <w:sz w:val="28"/>
          <w:szCs w:val="28"/>
        </w:rPr>
        <w:t xml:space="preserve">      В целях обеспечения доходной части бюджета поселения будет продолж</w:t>
      </w:r>
      <w:r w:rsidRPr="00E372B9">
        <w:rPr>
          <w:sz w:val="28"/>
          <w:szCs w:val="28"/>
        </w:rPr>
        <w:t>е</w:t>
      </w:r>
      <w:r w:rsidRPr="00E372B9">
        <w:rPr>
          <w:sz w:val="28"/>
          <w:szCs w:val="28"/>
        </w:rPr>
        <w:t xml:space="preserve">на работа </w:t>
      </w:r>
      <w:r w:rsidR="00E372B9" w:rsidRPr="00E372B9">
        <w:rPr>
          <w:sz w:val="28"/>
          <w:szCs w:val="28"/>
        </w:rPr>
        <w:t xml:space="preserve">по формированию  базы данных </w:t>
      </w:r>
      <w:r w:rsidRPr="00E372B9">
        <w:rPr>
          <w:sz w:val="28"/>
          <w:szCs w:val="28"/>
        </w:rPr>
        <w:t xml:space="preserve"> владельцев земельных участков, расположенных на территории поселения. Планируется  проведение комплекса мероприятий по выявлению несанкционированных построек, использованию земельных участков без оформления документов, не по назначению.</w:t>
      </w:r>
    </w:p>
    <w:p w:rsidR="008B571C" w:rsidRPr="00E372B9" w:rsidRDefault="0052590F" w:rsidP="001A674B">
      <w:pPr>
        <w:jc w:val="both"/>
        <w:rPr>
          <w:sz w:val="28"/>
          <w:szCs w:val="28"/>
        </w:rPr>
      </w:pPr>
      <w:r w:rsidRPr="00E372B9">
        <w:rPr>
          <w:sz w:val="28"/>
          <w:szCs w:val="28"/>
        </w:rPr>
        <w:t>Предусмотрена организация мероприятий по обследованию земельных учас</w:t>
      </w:r>
      <w:r w:rsidRPr="00E372B9">
        <w:rPr>
          <w:sz w:val="28"/>
          <w:szCs w:val="28"/>
        </w:rPr>
        <w:t>т</w:t>
      </w:r>
      <w:r w:rsidRPr="00E372B9">
        <w:rPr>
          <w:sz w:val="28"/>
          <w:szCs w:val="28"/>
        </w:rPr>
        <w:t>ков с целью выявления мест локализации зарослей борщевика Сосновского и борьбы с ним, информирования населения об угрозе распространения на те</w:t>
      </w:r>
      <w:r w:rsidRPr="00E372B9">
        <w:rPr>
          <w:sz w:val="28"/>
          <w:szCs w:val="28"/>
        </w:rPr>
        <w:t>р</w:t>
      </w:r>
      <w:r w:rsidRPr="00E372B9">
        <w:rPr>
          <w:sz w:val="28"/>
          <w:szCs w:val="28"/>
        </w:rPr>
        <w:t xml:space="preserve">ритории поселения борщевика Сосновского. </w:t>
      </w:r>
    </w:p>
    <w:p w:rsidR="004835F1" w:rsidRPr="00295C88" w:rsidRDefault="0052590F" w:rsidP="001A674B">
      <w:pPr>
        <w:jc w:val="both"/>
        <w:rPr>
          <w:sz w:val="28"/>
          <w:szCs w:val="28"/>
        </w:rPr>
      </w:pPr>
      <w:r w:rsidRPr="00E372B9">
        <w:rPr>
          <w:sz w:val="28"/>
          <w:szCs w:val="28"/>
        </w:rPr>
        <w:t xml:space="preserve">       </w:t>
      </w:r>
      <w:r w:rsidR="00085B1D" w:rsidRPr="00E372B9">
        <w:rPr>
          <w:bCs/>
          <w:sz w:val="28"/>
          <w:szCs w:val="28"/>
        </w:rPr>
        <w:t xml:space="preserve"> </w:t>
      </w:r>
      <w:r w:rsidRPr="00E372B9">
        <w:rPr>
          <w:sz w:val="28"/>
          <w:szCs w:val="28"/>
        </w:rPr>
        <w:t>Продолжится предоставление земельных участков, находящихся в мун</w:t>
      </w:r>
      <w:r w:rsidRPr="00E372B9">
        <w:rPr>
          <w:sz w:val="28"/>
          <w:szCs w:val="28"/>
        </w:rPr>
        <w:t>и</w:t>
      </w:r>
      <w:r w:rsidRPr="00E372B9">
        <w:rPr>
          <w:sz w:val="28"/>
          <w:szCs w:val="28"/>
        </w:rPr>
        <w:t>ципальной собственности  поселения в собственность или аренду гражданам, что позволит получать в бюджет поселения дополнительные сред</w:t>
      </w:r>
      <w:r w:rsidR="00295C88">
        <w:rPr>
          <w:sz w:val="28"/>
          <w:szCs w:val="28"/>
        </w:rPr>
        <w:t>ства.</w:t>
      </w:r>
    </w:p>
    <w:p w:rsidR="008C594A" w:rsidRPr="00E372B9" w:rsidRDefault="008C594A" w:rsidP="001A674B">
      <w:pPr>
        <w:shd w:val="clear" w:color="auto" w:fill="FFFFFF"/>
        <w:ind w:left="29" w:firstLine="2755"/>
        <w:jc w:val="both"/>
        <w:rPr>
          <w:b/>
          <w:sz w:val="28"/>
          <w:szCs w:val="28"/>
        </w:rPr>
      </w:pPr>
      <w:r w:rsidRPr="00E372B9">
        <w:rPr>
          <w:b/>
          <w:sz w:val="28"/>
          <w:szCs w:val="28"/>
        </w:rPr>
        <w:t>Потребительский рынок</w:t>
      </w:r>
    </w:p>
    <w:p w:rsidR="00B32494" w:rsidRPr="00295C88" w:rsidRDefault="008C594A" w:rsidP="001A674B">
      <w:pPr>
        <w:shd w:val="clear" w:color="auto" w:fill="FFFFFF"/>
        <w:ind w:left="29"/>
        <w:jc w:val="both"/>
        <w:rPr>
          <w:sz w:val="28"/>
          <w:szCs w:val="28"/>
        </w:rPr>
      </w:pPr>
      <w:r w:rsidRPr="00BF17CB">
        <w:rPr>
          <w:sz w:val="28"/>
          <w:szCs w:val="28"/>
        </w:rPr>
        <w:t xml:space="preserve">           Продолжится создание условий по дальнейшему развитию потреб</w:t>
      </w:r>
      <w:r w:rsidRPr="00BF17CB">
        <w:rPr>
          <w:sz w:val="28"/>
          <w:szCs w:val="28"/>
        </w:rPr>
        <w:t>и</w:t>
      </w:r>
      <w:r w:rsidRPr="00BF17CB">
        <w:rPr>
          <w:sz w:val="28"/>
          <w:szCs w:val="28"/>
        </w:rPr>
        <w:t>тельского  рынка</w:t>
      </w:r>
      <w:r w:rsidR="0098642A" w:rsidRPr="00462E74">
        <w:rPr>
          <w:sz w:val="28"/>
          <w:szCs w:val="28"/>
        </w:rPr>
        <w:t>, в поселении продолжат работу существующие торговые точ</w:t>
      </w:r>
      <w:r w:rsidR="0098642A">
        <w:rPr>
          <w:sz w:val="28"/>
          <w:szCs w:val="28"/>
        </w:rPr>
        <w:t>ки:</w:t>
      </w:r>
      <w:r w:rsidR="005C50DD">
        <w:rPr>
          <w:sz w:val="28"/>
          <w:szCs w:val="28"/>
        </w:rPr>
        <w:t xml:space="preserve"> </w:t>
      </w:r>
      <w:r w:rsidR="00C32E8C">
        <w:rPr>
          <w:sz w:val="28"/>
          <w:szCs w:val="28"/>
        </w:rPr>
        <w:t>16</w:t>
      </w:r>
      <w:r w:rsidR="002B39EB">
        <w:rPr>
          <w:sz w:val="28"/>
          <w:szCs w:val="28"/>
        </w:rPr>
        <w:t xml:space="preserve"> объектов розничной торговли и общественного питания</w:t>
      </w:r>
      <w:r w:rsidR="00A717E9">
        <w:rPr>
          <w:sz w:val="28"/>
          <w:szCs w:val="28"/>
        </w:rPr>
        <w:t xml:space="preserve">. </w:t>
      </w:r>
    </w:p>
    <w:p w:rsidR="00250720" w:rsidRPr="00250720" w:rsidRDefault="00250720" w:rsidP="001A674B">
      <w:pPr>
        <w:shd w:val="clear" w:color="auto" w:fill="FFFFFF"/>
        <w:spacing w:before="5"/>
        <w:ind w:right="187"/>
        <w:jc w:val="center"/>
        <w:rPr>
          <w:b/>
          <w:sz w:val="28"/>
          <w:szCs w:val="28"/>
        </w:rPr>
      </w:pPr>
      <w:r w:rsidRPr="00250720">
        <w:rPr>
          <w:b/>
          <w:sz w:val="28"/>
          <w:szCs w:val="28"/>
        </w:rPr>
        <w:t>Дорожная деятельность</w:t>
      </w:r>
    </w:p>
    <w:p w:rsidR="009A52B0" w:rsidRDefault="00250720" w:rsidP="001A6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7AB6">
        <w:rPr>
          <w:sz w:val="28"/>
          <w:szCs w:val="28"/>
        </w:rPr>
        <w:t xml:space="preserve">      </w:t>
      </w:r>
      <w:r w:rsidR="009A52B0" w:rsidRPr="00E86161">
        <w:rPr>
          <w:sz w:val="28"/>
          <w:szCs w:val="28"/>
        </w:rPr>
        <w:t>На территори</w:t>
      </w:r>
      <w:r w:rsidR="00405DE4">
        <w:rPr>
          <w:sz w:val="28"/>
          <w:szCs w:val="28"/>
        </w:rPr>
        <w:t>и Медведского</w:t>
      </w:r>
      <w:r w:rsidR="009A52B0">
        <w:rPr>
          <w:sz w:val="28"/>
          <w:szCs w:val="28"/>
        </w:rPr>
        <w:t xml:space="preserve"> сельского поселения проходят дороги </w:t>
      </w:r>
      <w:r w:rsidR="009A52B0" w:rsidRPr="00E86161">
        <w:rPr>
          <w:sz w:val="28"/>
          <w:szCs w:val="28"/>
        </w:rPr>
        <w:t xml:space="preserve"> регионального и местного значения.</w:t>
      </w:r>
      <w:r w:rsidR="009A52B0">
        <w:rPr>
          <w:sz w:val="28"/>
          <w:szCs w:val="28"/>
        </w:rPr>
        <w:t xml:space="preserve"> Протяженность дорог общего пользов</w:t>
      </w:r>
      <w:r w:rsidR="009A52B0">
        <w:rPr>
          <w:sz w:val="28"/>
          <w:szCs w:val="28"/>
        </w:rPr>
        <w:t>а</w:t>
      </w:r>
      <w:r w:rsidR="009A52B0">
        <w:rPr>
          <w:sz w:val="28"/>
          <w:szCs w:val="28"/>
        </w:rPr>
        <w:t>ния местного зна</w:t>
      </w:r>
      <w:r w:rsidR="005847D1">
        <w:rPr>
          <w:sz w:val="28"/>
          <w:szCs w:val="28"/>
        </w:rPr>
        <w:t xml:space="preserve">чения поселения </w:t>
      </w:r>
      <w:r w:rsidR="005E6B4B">
        <w:rPr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16,1 км"/>
        </w:smartTagPr>
        <w:r w:rsidR="005E6B4B">
          <w:rPr>
            <w:sz w:val="28"/>
            <w:szCs w:val="28"/>
          </w:rPr>
          <w:t>16,1</w:t>
        </w:r>
        <w:r w:rsidR="009A52B0">
          <w:rPr>
            <w:sz w:val="28"/>
            <w:szCs w:val="28"/>
          </w:rPr>
          <w:t xml:space="preserve"> км</w:t>
        </w:r>
      </w:smartTag>
      <w:r w:rsidR="009A52B0">
        <w:rPr>
          <w:sz w:val="28"/>
          <w:szCs w:val="28"/>
        </w:rPr>
        <w:t xml:space="preserve">.    </w:t>
      </w:r>
    </w:p>
    <w:p w:rsidR="009A52B0" w:rsidRPr="00F74353" w:rsidRDefault="009A52B0" w:rsidP="001A6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поселении разработана муниципальная  программа </w:t>
      </w:r>
      <w:r>
        <w:rPr>
          <w:bCs/>
          <w:sz w:val="28"/>
          <w:szCs w:val="28"/>
        </w:rPr>
        <w:t>«Совершенствов</w:t>
      </w:r>
      <w:r>
        <w:rPr>
          <w:bCs/>
          <w:sz w:val="28"/>
          <w:szCs w:val="28"/>
        </w:rPr>
        <w:t>а</w:t>
      </w:r>
      <w:r w:rsidR="00405DE4">
        <w:rPr>
          <w:bCs/>
          <w:sz w:val="28"/>
          <w:szCs w:val="28"/>
        </w:rPr>
        <w:t>ние и содержание дорожной инфраструктуры на территории  Медведского</w:t>
      </w:r>
      <w:r>
        <w:rPr>
          <w:bCs/>
          <w:sz w:val="28"/>
          <w:szCs w:val="28"/>
        </w:rPr>
        <w:t xml:space="preserve"> сельского поселе</w:t>
      </w:r>
      <w:r w:rsidR="00E32A87">
        <w:rPr>
          <w:bCs/>
          <w:sz w:val="28"/>
          <w:szCs w:val="28"/>
        </w:rPr>
        <w:t xml:space="preserve">ния </w:t>
      </w:r>
      <w:r>
        <w:rPr>
          <w:bCs/>
          <w:sz w:val="28"/>
          <w:szCs w:val="28"/>
        </w:rPr>
        <w:t xml:space="preserve">». </w:t>
      </w:r>
      <w:r>
        <w:rPr>
          <w:sz w:val="28"/>
          <w:szCs w:val="28"/>
        </w:rPr>
        <w:t xml:space="preserve"> В рам</w:t>
      </w:r>
      <w:r w:rsidR="00405DE4">
        <w:rPr>
          <w:sz w:val="28"/>
          <w:szCs w:val="28"/>
        </w:rPr>
        <w:t>ках  этой программы</w:t>
      </w:r>
      <w:r>
        <w:rPr>
          <w:sz w:val="28"/>
          <w:szCs w:val="28"/>
        </w:rPr>
        <w:t xml:space="preserve">  в 20</w:t>
      </w:r>
      <w:r w:rsidR="00C833B9">
        <w:rPr>
          <w:sz w:val="28"/>
          <w:szCs w:val="28"/>
        </w:rPr>
        <w:t>22</w:t>
      </w:r>
      <w:r>
        <w:rPr>
          <w:sz w:val="28"/>
          <w:szCs w:val="28"/>
        </w:rPr>
        <w:t xml:space="preserve"> году пл</w:t>
      </w:r>
      <w:r w:rsidR="00C32E8C">
        <w:rPr>
          <w:sz w:val="28"/>
          <w:szCs w:val="28"/>
        </w:rPr>
        <w:t xml:space="preserve">анируется </w:t>
      </w:r>
      <w:r w:rsidR="00C32E8C" w:rsidRPr="000E60EA">
        <w:rPr>
          <w:sz w:val="28"/>
          <w:szCs w:val="28"/>
        </w:rPr>
        <w:t>отремонтировать дороги</w:t>
      </w:r>
      <w:r w:rsidR="000E60EA" w:rsidRPr="000E60EA">
        <w:rPr>
          <w:sz w:val="28"/>
          <w:szCs w:val="28"/>
        </w:rPr>
        <w:t xml:space="preserve"> по</w:t>
      </w:r>
      <w:r w:rsidR="00C32E8C" w:rsidRPr="000E60EA">
        <w:rPr>
          <w:sz w:val="28"/>
          <w:szCs w:val="28"/>
        </w:rPr>
        <w:t xml:space="preserve"> </w:t>
      </w:r>
      <w:r w:rsidR="007427B6" w:rsidRPr="000E60EA">
        <w:rPr>
          <w:sz w:val="28"/>
          <w:szCs w:val="28"/>
        </w:rPr>
        <w:t>ул.</w:t>
      </w:r>
      <w:r w:rsidR="000E60EA" w:rsidRPr="000E60EA">
        <w:rPr>
          <w:sz w:val="28"/>
          <w:szCs w:val="28"/>
        </w:rPr>
        <w:t>Саши Куликова</w:t>
      </w:r>
      <w:r w:rsidR="00ED5D52" w:rsidRPr="000E60EA">
        <w:rPr>
          <w:sz w:val="28"/>
          <w:szCs w:val="28"/>
        </w:rPr>
        <w:t xml:space="preserve"> в с.Медведь</w:t>
      </w:r>
      <w:r w:rsidR="000E60EA" w:rsidRPr="000E60EA">
        <w:rPr>
          <w:sz w:val="28"/>
          <w:szCs w:val="28"/>
        </w:rPr>
        <w:t xml:space="preserve">, ул.Новая в </w:t>
      </w:r>
      <w:proofErr w:type="spellStart"/>
      <w:r w:rsidR="000E60EA" w:rsidRPr="000E60EA">
        <w:rPr>
          <w:sz w:val="28"/>
          <w:szCs w:val="28"/>
        </w:rPr>
        <w:t>д.Закибье</w:t>
      </w:r>
      <w:proofErr w:type="spellEnd"/>
      <w:r w:rsidR="008B571C" w:rsidRPr="000E60EA">
        <w:rPr>
          <w:sz w:val="28"/>
          <w:szCs w:val="28"/>
        </w:rPr>
        <w:t xml:space="preserve"> </w:t>
      </w:r>
      <w:r w:rsidRPr="000E60EA">
        <w:rPr>
          <w:sz w:val="28"/>
          <w:szCs w:val="28"/>
        </w:rPr>
        <w:t xml:space="preserve"> и систематически</w:t>
      </w:r>
      <w:r>
        <w:rPr>
          <w:sz w:val="28"/>
          <w:szCs w:val="28"/>
        </w:rPr>
        <w:t xml:space="preserve"> выполнять мероприятия по летнему и зимнему содержанию дорог поселения.</w:t>
      </w:r>
    </w:p>
    <w:p w:rsidR="00C32E8C" w:rsidRPr="004C212B" w:rsidRDefault="008B571C" w:rsidP="001A6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2B0">
        <w:rPr>
          <w:sz w:val="28"/>
          <w:szCs w:val="28"/>
        </w:rPr>
        <w:t>Всего на содержание и ремонт автомобильных до</w:t>
      </w:r>
      <w:r w:rsidR="00A138E8">
        <w:rPr>
          <w:sz w:val="28"/>
          <w:szCs w:val="28"/>
        </w:rPr>
        <w:t>р</w:t>
      </w:r>
      <w:r w:rsidR="00C833B9">
        <w:rPr>
          <w:sz w:val="28"/>
          <w:szCs w:val="28"/>
        </w:rPr>
        <w:t>ог предусмотрено средств на 2022</w:t>
      </w:r>
      <w:r w:rsidR="009A52B0">
        <w:rPr>
          <w:sz w:val="28"/>
          <w:szCs w:val="28"/>
        </w:rPr>
        <w:t xml:space="preserve"> год в сумме </w:t>
      </w:r>
      <w:r w:rsidR="009A52B0" w:rsidRPr="00824791">
        <w:rPr>
          <w:color w:val="FF0000"/>
          <w:sz w:val="28"/>
          <w:szCs w:val="28"/>
        </w:rPr>
        <w:t xml:space="preserve"> </w:t>
      </w:r>
      <w:r w:rsidR="00C833B9">
        <w:rPr>
          <w:sz w:val="28"/>
          <w:szCs w:val="28"/>
        </w:rPr>
        <w:t>1476,81</w:t>
      </w:r>
      <w:r w:rsidR="009A52B0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, в том числе средств из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стного дорожного фонда </w:t>
      </w:r>
      <w:r w:rsidR="00C32E8C">
        <w:rPr>
          <w:sz w:val="28"/>
          <w:szCs w:val="28"/>
        </w:rPr>
        <w:t>–</w:t>
      </w:r>
      <w:r w:rsidRPr="00824791">
        <w:rPr>
          <w:color w:val="FF0000"/>
          <w:sz w:val="28"/>
          <w:szCs w:val="28"/>
        </w:rPr>
        <w:t xml:space="preserve"> </w:t>
      </w:r>
      <w:r w:rsidR="00C833B9">
        <w:rPr>
          <w:sz w:val="28"/>
          <w:szCs w:val="28"/>
        </w:rPr>
        <w:t>834,0</w:t>
      </w:r>
      <w:r w:rsidR="00C32E8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тыс.рублей.</w:t>
      </w:r>
      <w:r w:rsidR="00295C88">
        <w:rPr>
          <w:sz w:val="28"/>
          <w:szCs w:val="28"/>
        </w:rPr>
        <w:t xml:space="preserve"> </w:t>
      </w:r>
    </w:p>
    <w:p w:rsidR="00250720" w:rsidRPr="00E04F38" w:rsidRDefault="00250720" w:rsidP="001A674B">
      <w:pPr>
        <w:shd w:val="clear" w:color="auto" w:fill="FFFFFF"/>
        <w:spacing w:before="5"/>
        <w:ind w:right="187"/>
        <w:jc w:val="center"/>
        <w:rPr>
          <w:b/>
          <w:sz w:val="28"/>
          <w:szCs w:val="28"/>
        </w:rPr>
      </w:pPr>
      <w:r w:rsidRPr="00E04F38">
        <w:rPr>
          <w:b/>
          <w:sz w:val="28"/>
          <w:szCs w:val="28"/>
        </w:rPr>
        <w:t>Благоустройство</w:t>
      </w:r>
    </w:p>
    <w:p w:rsidR="00085B1D" w:rsidRPr="00E04F38" w:rsidRDefault="00C4733A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</w:t>
      </w:r>
      <w:r w:rsidR="00085B1D" w:rsidRPr="00E04F38">
        <w:rPr>
          <w:sz w:val="28"/>
          <w:szCs w:val="28"/>
        </w:rPr>
        <w:t>В рамках подпрограммы «</w:t>
      </w:r>
      <w:r w:rsidR="005E6B4B">
        <w:rPr>
          <w:sz w:val="28"/>
          <w:szCs w:val="28"/>
        </w:rPr>
        <w:t>Уличное освещение</w:t>
      </w:r>
      <w:r w:rsidR="00085B1D" w:rsidRPr="00E04F38">
        <w:rPr>
          <w:sz w:val="28"/>
          <w:szCs w:val="28"/>
        </w:rPr>
        <w:t xml:space="preserve"> </w:t>
      </w:r>
      <w:r w:rsidR="00E04F38" w:rsidRPr="00E04F38">
        <w:rPr>
          <w:sz w:val="28"/>
          <w:szCs w:val="28"/>
        </w:rPr>
        <w:t>М</w:t>
      </w:r>
      <w:r w:rsidR="005E6B4B">
        <w:rPr>
          <w:sz w:val="28"/>
          <w:szCs w:val="28"/>
        </w:rPr>
        <w:t>едведского</w:t>
      </w:r>
      <w:r w:rsidR="00E372B9">
        <w:rPr>
          <w:sz w:val="28"/>
          <w:szCs w:val="28"/>
        </w:rPr>
        <w:t xml:space="preserve"> сель</w:t>
      </w:r>
      <w:r w:rsidR="005E6B4B">
        <w:rPr>
          <w:sz w:val="28"/>
          <w:szCs w:val="28"/>
        </w:rPr>
        <w:t>ского</w:t>
      </w:r>
      <w:r w:rsidR="00E04F38" w:rsidRPr="00E04F38">
        <w:rPr>
          <w:sz w:val="28"/>
          <w:szCs w:val="28"/>
        </w:rPr>
        <w:t xml:space="preserve"> п</w:t>
      </w:r>
      <w:r w:rsidR="00E04F38" w:rsidRPr="00E04F38">
        <w:rPr>
          <w:sz w:val="28"/>
          <w:szCs w:val="28"/>
        </w:rPr>
        <w:t>о</w:t>
      </w:r>
      <w:r w:rsidR="00E04F38" w:rsidRPr="00E04F38">
        <w:rPr>
          <w:sz w:val="28"/>
          <w:szCs w:val="28"/>
        </w:rPr>
        <w:t>селе</w:t>
      </w:r>
      <w:r w:rsidR="005E6B4B">
        <w:rPr>
          <w:sz w:val="28"/>
          <w:szCs w:val="28"/>
        </w:rPr>
        <w:t>ния</w:t>
      </w:r>
      <w:r w:rsidR="00176F33">
        <w:rPr>
          <w:sz w:val="28"/>
          <w:szCs w:val="28"/>
        </w:rPr>
        <w:t xml:space="preserve"> »  вы</w:t>
      </w:r>
      <w:r w:rsidR="00CB160C">
        <w:rPr>
          <w:sz w:val="28"/>
          <w:szCs w:val="28"/>
        </w:rPr>
        <w:t>делено 1700</w:t>
      </w:r>
      <w:r w:rsidR="002C4415">
        <w:rPr>
          <w:sz w:val="28"/>
          <w:szCs w:val="28"/>
        </w:rPr>
        <w:t>,0</w:t>
      </w:r>
      <w:r w:rsidR="00E04F38" w:rsidRPr="00E04F38">
        <w:rPr>
          <w:sz w:val="28"/>
          <w:szCs w:val="28"/>
        </w:rPr>
        <w:t xml:space="preserve"> тыс.рублей.</w:t>
      </w:r>
    </w:p>
    <w:p w:rsidR="00085B1D" w:rsidRPr="00E04F38" w:rsidRDefault="00085B1D" w:rsidP="001A674B">
      <w:pPr>
        <w:jc w:val="both"/>
        <w:rPr>
          <w:sz w:val="28"/>
          <w:szCs w:val="28"/>
        </w:rPr>
      </w:pPr>
      <w:r w:rsidRPr="00E04F38">
        <w:rPr>
          <w:sz w:val="28"/>
          <w:szCs w:val="28"/>
        </w:rPr>
        <w:t>В целях повышения уровня освещенности для безопасного передвижения на улицах, дорогах, а также сокращения бюджетных затрат на электроэнергию запланированы следующие мероприятия:</w:t>
      </w:r>
    </w:p>
    <w:p w:rsidR="00085B1D" w:rsidRPr="00E04F38" w:rsidRDefault="00085B1D" w:rsidP="001A674B">
      <w:pPr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 -содержание и обслуживание наружных сетей уличного освящения;</w:t>
      </w:r>
    </w:p>
    <w:p w:rsidR="00085B1D" w:rsidRPr="00E04F38" w:rsidRDefault="00085B1D" w:rsidP="001A674B">
      <w:pPr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 -приобретение </w:t>
      </w:r>
      <w:r w:rsidR="008D0C89" w:rsidRPr="00E04F38">
        <w:rPr>
          <w:sz w:val="28"/>
          <w:szCs w:val="28"/>
        </w:rPr>
        <w:t xml:space="preserve">электроматериалов </w:t>
      </w:r>
      <w:r w:rsidRPr="00E04F38">
        <w:rPr>
          <w:sz w:val="28"/>
          <w:szCs w:val="28"/>
        </w:rPr>
        <w:t xml:space="preserve"> для уличного освящения;</w:t>
      </w:r>
    </w:p>
    <w:p w:rsidR="00085B1D" w:rsidRPr="00E04F38" w:rsidRDefault="00085B1D" w:rsidP="001A674B">
      <w:pPr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 -установка светильников уличного освящения;</w:t>
      </w:r>
    </w:p>
    <w:p w:rsidR="008D0C89" w:rsidRPr="00E04F38" w:rsidRDefault="00085B1D" w:rsidP="001A674B">
      <w:pPr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 -замена ламп накаливания уличного освящения на энергосберегающие лампы.</w:t>
      </w:r>
    </w:p>
    <w:p w:rsidR="008D0C89" w:rsidRPr="00E04F38" w:rsidRDefault="00E372B9" w:rsidP="001A674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8D0C89" w:rsidRPr="00E04F38">
        <w:rPr>
          <w:sz w:val="28"/>
          <w:szCs w:val="28"/>
        </w:rPr>
        <w:t>программы «</w:t>
      </w:r>
      <w:r w:rsidR="00300362" w:rsidRPr="00E04F38">
        <w:rPr>
          <w:sz w:val="28"/>
          <w:szCs w:val="28"/>
        </w:rPr>
        <w:t>Благоустройств</w:t>
      </w:r>
      <w:r w:rsidR="008D0C89" w:rsidRPr="00E04F38">
        <w:rPr>
          <w:sz w:val="28"/>
          <w:szCs w:val="28"/>
        </w:rPr>
        <w:t>о</w:t>
      </w:r>
      <w:r w:rsidR="00300362" w:rsidRPr="00E04F38">
        <w:rPr>
          <w:sz w:val="28"/>
          <w:szCs w:val="28"/>
        </w:rPr>
        <w:t xml:space="preserve"> </w:t>
      </w:r>
      <w:r w:rsidR="008D6BFB">
        <w:rPr>
          <w:sz w:val="28"/>
          <w:szCs w:val="28"/>
        </w:rPr>
        <w:t xml:space="preserve">территории </w:t>
      </w:r>
      <w:r w:rsidR="00300362" w:rsidRPr="00E04F38">
        <w:rPr>
          <w:sz w:val="28"/>
          <w:szCs w:val="28"/>
        </w:rPr>
        <w:t xml:space="preserve"> </w:t>
      </w:r>
      <w:r w:rsidR="00E04F38" w:rsidRPr="00E04F38">
        <w:rPr>
          <w:sz w:val="28"/>
          <w:szCs w:val="28"/>
        </w:rPr>
        <w:t xml:space="preserve">Медведского </w:t>
      </w:r>
      <w:r w:rsidR="00300362" w:rsidRPr="00E04F38">
        <w:rPr>
          <w:sz w:val="28"/>
          <w:szCs w:val="28"/>
        </w:rPr>
        <w:t xml:space="preserve"> сельского поселения</w:t>
      </w:r>
      <w:r w:rsidR="00E53C38">
        <w:rPr>
          <w:sz w:val="28"/>
          <w:szCs w:val="28"/>
        </w:rPr>
        <w:t xml:space="preserve"> </w:t>
      </w:r>
      <w:r w:rsidR="008D0C89" w:rsidRPr="00E04F38">
        <w:rPr>
          <w:sz w:val="28"/>
          <w:szCs w:val="28"/>
        </w:rPr>
        <w:t>» предусмотрены средства в сумме</w:t>
      </w:r>
      <w:r w:rsidR="00073C57" w:rsidRPr="00E04F38">
        <w:rPr>
          <w:b/>
          <w:sz w:val="28"/>
          <w:szCs w:val="28"/>
        </w:rPr>
        <w:t xml:space="preserve"> </w:t>
      </w:r>
      <w:r w:rsidR="006D2CD7">
        <w:rPr>
          <w:sz w:val="28"/>
          <w:szCs w:val="28"/>
        </w:rPr>
        <w:t>498,9</w:t>
      </w:r>
      <w:r w:rsidR="00073C57" w:rsidRPr="00E04F38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</w:t>
      </w:r>
    </w:p>
    <w:p w:rsidR="008D0C89" w:rsidRPr="00E04F38" w:rsidRDefault="008D0C89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lastRenderedPageBreak/>
        <w:t xml:space="preserve">Для дальнейшего </w:t>
      </w:r>
      <w:r w:rsidR="00300362" w:rsidRPr="00E04F38">
        <w:rPr>
          <w:sz w:val="28"/>
          <w:szCs w:val="28"/>
        </w:rPr>
        <w:t xml:space="preserve"> улучшения </w:t>
      </w:r>
      <w:r w:rsidRPr="00E04F38">
        <w:rPr>
          <w:sz w:val="28"/>
          <w:szCs w:val="28"/>
        </w:rPr>
        <w:t>санитарного и экологического состояния терр</w:t>
      </w:r>
      <w:r w:rsidRPr="00E04F38">
        <w:rPr>
          <w:sz w:val="28"/>
          <w:szCs w:val="28"/>
        </w:rPr>
        <w:t>и</w:t>
      </w:r>
      <w:r w:rsidRPr="00E04F38">
        <w:rPr>
          <w:sz w:val="28"/>
          <w:szCs w:val="28"/>
        </w:rPr>
        <w:t>тории поселения  необходимо проведение  ряда мероприятий:</w:t>
      </w:r>
    </w:p>
    <w:p w:rsidR="008D0C89" w:rsidRPr="00E04F38" w:rsidRDefault="008D0C89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-</w:t>
      </w:r>
      <w:r w:rsidR="00300362" w:rsidRPr="00E04F38">
        <w:rPr>
          <w:sz w:val="28"/>
          <w:szCs w:val="28"/>
        </w:rPr>
        <w:t xml:space="preserve">санитарная очистка территории населенных пунктов, в том числе </w:t>
      </w:r>
      <w:r w:rsidRPr="00E04F38">
        <w:rPr>
          <w:sz w:val="28"/>
          <w:szCs w:val="28"/>
        </w:rPr>
        <w:t>уборка несанкционированных свалок;</w:t>
      </w:r>
    </w:p>
    <w:p w:rsidR="008D0C89" w:rsidRPr="00E04F38" w:rsidRDefault="008D0C89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-организация и скашивание сорной растительности в летний период;</w:t>
      </w:r>
    </w:p>
    <w:p w:rsidR="008D0C89" w:rsidRPr="00E04F38" w:rsidRDefault="00E04F38" w:rsidP="001A674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-уничтожение борщевика Сосновского</w:t>
      </w:r>
      <w:r w:rsidR="008D0C89" w:rsidRPr="00E04F38">
        <w:rPr>
          <w:sz w:val="28"/>
          <w:szCs w:val="28"/>
        </w:rPr>
        <w:t>;</w:t>
      </w:r>
    </w:p>
    <w:p w:rsidR="008D0C89" w:rsidRPr="00E04F38" w:rsidRDefault="008D0C89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-своевременное спиливание старых и аварийных деревьев;  </w:t>
      </w:r>
    </w:p>
    <w:p w:rsidR="002321DC" w:rsidRPr="00E04F38" w:rsidRDefault="008D0C89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-</w:t>
      </w:r>
      <w:r w:rsidR="00300362" w:rsidRPr="00E04F38">
        <w:rPr>
          <w:sz w:val="28"/>
          <w:szCs w:val="28"/>
        </w:rPr>
        <w:t xml:space="preserve">ремонт существующих </w:t>
      </w:r>
      <w:r w:rsidR="00E372B9">
        <w:rPr>
          <w:sz w:val="28"/>
          <w:szCs w:val="28"/>
        </w:rPr>
        <w:t xml:space="preserve"> </w:t>
      </w:r>
      <w:r w:rsidRPr="00E04F38">
        <w:rPr>
          <w:sz w:val="28"/>
          <w:szCs w:val="28"/>
        </w:rPr>
        <w:t xml:space="preserve">детских игровых </w:t>
      </w:r>
      <w:r w:rsidR="00D2369C">
        <w:rPr>
          <w:sz w:val="28"/>
          <w:szCs w:val="28"/>
        </w:rPr>
        <w:t xml:space="preserve">и спортивных </w:t>
      </w:r>
      <w:r w:rsidR="00300362" w:rsidRPr="00E04F38">
        <w:rPr>
          <w:sz w:val="28"/>
          <w:szCs w:val="28"/>
        </w:rPr>
        <w:t>конструкций</w:t>
      </w:r>
      <w:r w:rsidR="00E372B9">
        <w:rPr>
          <w:sz w:val="28"/>
          <w:szCs w:val="28"/>
        </w:rPr>
        <w:t>.</w:t>
      </w:r>
    </w:p>
    <w:p w:rsidR="00DC00F8" w:rsidRPr="00295C88" w:rsidRDefault="00E87AB6" w:rsidP="001A674B">
      <w:pPr>
        <w:pStyle w:val="western"/>
        <w:spacing w:after="0"/>
        <w:jc w:val="both"/>
        <w:rPr>
          <w:color w:val="auto"/>
          <w:sz w:val="28"/>
          <w:szCs w:val="28"/>
        </w:rPr>
      </w:pPr>
      <w:r w:rsidRPr="00E04F38">
        <w:rPr>
          <w:color w:val="auto"/>
          <w:sz w:val="28"/>
          <w:szCs w:val="28"/>
        </w:rPr>
        <w:t>Благоустройство территории будет осуществляться в соответствии с Правил</w:t>
      </w:r>
      <w:r w:rsidRPr="00E04F38">
        <w:rPr>
          <w:color w:val="auto"/>
          <w:sz w:val="28"/>
          <w:szCs w:val="28"/>
        </w:rPr>
        <w:t>а</w:t>
      </w:r>
      <w:r w:rsidRPr="00E04F38">
        <w:rPr>
          <w:color w:val="auto"/>
          <w:sz w:val="28"/>
          <w:szCs w:val="28"/>
        </w:rPr>
        <w:t>ми благоустройства, целевой программой благоустройства сельского посел</w:t>
      </w:r>
      <w:r w:rsidRPr="00E04F38">
        <w:rPr>
          <w:color w:val="auto"/>
          <w:sz w:val="28"/>
          <w:szCs w:val="28"/>
        </w:rPr>
        <w:t>е</w:t>
      </w:r>
      <w:r w:rsidR="007761E1">
        <w:rPr>
          <w:color w:val="auto"/>
          <w:sz w:val="28"/>
          <w:szCs w:val="28"/>
        </w:rPr>
        <w:t>ния на 2022-2024</w:t>
      </w:r>
      <w:r w:rsidRPr="00E04F38">
        <w:rPr>
          <w:color w:val="auto"/>
          <w:sz w:val="28"/>
          <w:szCs w:val="28"/>
        </w:rPr>
        <w:t xml:space="preserve"> годы, с привлечением к работам по благоустройству гра</w:t>
      </w:r>
      <w:r w:rsidRPr="00E04F38">
        <w:rPr>
          <w:color w:val="auto"/>
          <w:sz w:val="28"/>
          <w:szCs w:val="28"/>
        </w:rPr>
        <w:t>ж</w:t>
      </w:r>
      <w:r w:rsidRPr="00E04F38">
        <w:rPr>
          <w:color w:val="auto"/>
          <w:sz w:val="28"/>
          <w:szCs w:val="28"/>
        </w:rPr>
        <w:t>дан, организаций всех форм со</w:t>
      </w:r>
      <w:r w:rsidR="00D2369C">
        <w:rPr>
          <w:color w:val="auto"/>
          <w:sz w:val="28"/>
          <w:szCs w:val="28"/>
        </w:rPr>
        <w:t>бственности.</w:t>
      </w:r>
    </w:p>
    <w:p w:rsidR="006B08EF" w:rsidRDefault="006B08EF" w:rsidP="001A6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80974">
        <w:rPr>
          <w:b/>
          <w:sz w:val="28"/>
          <w:szCs w:val="28"/>
        </w:rPr>
        <w:t>Культура</w:t>
      </w:r>
    </w:p>
    <w:p w:rsidR="006B08EF" w:rsidRPr="00D80974" w:rsidRDefault="006B08EF" w:rsidP="001A674B">
      <w:pPr>
        <w:ind w:right="-141" w:firstLine="708"/>
        <w:jc w:val="both"/>
        <w:rPr>
          <w:sz w:val="28"/>
          <w:szCs w:val="28"/>
        </w:rPr>
      </w:pPr>
      <w:r w:rsidRPr="00F43983">
        <w:rPr>
          <w:sz w:val="28"/>
          <w:szCs w:val="28"/>
        </w:rPr>
        <w:t xml:space="preserve">Развитие сферы культуры на территории </w:t>
      </w:r>
      <w:r>
        <w:rPr>
          <w:sz w:val="28"/>
          <w:szCs w:val="28"/>
        </w:rPr>
        <w:t xml:space="preserve">Медведского сельского </w:t>
      </w:r>
      <w:r w:rsidRPr="00F43983">
        <w:rPr>
          <w:sz w:val="28"/>
          <w:szCs w:val="28"/>
        </w:rPr>
        <w:t xml:space="preserve"> посел</w:t>
      </w:r>
      <w:r w:rsidRPr="00F43983">
        <w:rPr>
          <w:sz w:val="28"/>
          <w:szCs w:val="28"/>
        </w:rPr>
        <w:t>е</w:t>
      </w:r>
      <w:r w:rsidR="00D2656A">
        <w:rPr>
          <w:sz w:val="28"/>
          <w:szCs w:val="28"/>
        </w:rPr>
        <w:t>ния в 2022</w:t>
      </w:r>
      <w:r w:rsidRPr="00F43983">
        <w:rPr>
          <w:sz w:val="28"/>
          <w:szCs w:val="28"/>
        </w:rPr>
        <w:t xml:space="preserve"> году будет осу</w:t>
      </w:r>
      <w:r>
        <w:rPr>
          <w:sz w:val="28"/>
          <w:szCs w:val="28"/>
        </w:rPr>
        <w:t xml:space="preserve">ществляться в соответствии с муниципальной </w:t>
      </w:r>
      <w:r w:rsidRPr="00F43983">
        <w:rPr>
          <w:sz w:val="28"/>
          <w:szCs w:val="28"/>
        </w:rPr>
        <w:t>пр</w:t>
      </w:r>
      <w:r w:rsidRPr="00F43983">
        <w:rPr>
          <w:sz w:val="28"/>
          <w:szCs w:val="28"/>
        </w:rPr>
        <w:t>о</w:t>
      </w:r>
      <w:r w:rsidRPr="00F43983">
        <w:rPr>
          <w:sz w:val="28"/>
          <w:szCs w:val="28"/>
        </w:rPr>
        <w:t xml:space="preserve">граммой «Развитие культуры на территории </w:t>
      </w:r>
      <w:r>
        <w:rPr>
          <w:sz w:val="28"/>
          <w:szCs w:val="28"/>
        </w:rPr>
        <w:t>Медведского сельского</w:t>
      </w:r>
      <w:r w:rsidR="003E4E97">
        <w:rPr>
          <w:sz w:val="28"/>
          <w:szCs w:val="28"/>
        </w:rPr>
        <w:t xml:space="preserve"> посел</w:t>
      </w:r>
      <w:r w:rsidR="003E4E97">
        <w:rPr>
          <w:sz w:val="28"/>
          <w:szCs w:val="28"/>
        </w:rPr>
        <w:t>е</w:t>
      </w:r>
      <w:r w:rsidR="003E4E97">
        <w:rPr>
          <w:sz w:val="28"/>
          <w:szCs w:val="28"/>
        </w:rPr>
        <w:t>ния</w:t>
      </w:r>
      <w:r>
        <w:rPr>
          <w:sz w:val="28"/>
          <w:szCs w:val="28"/>
        </w:rPr>
        <w:t>»</w:t>
      </w:r>
      <w:r w:rsidRPr="00F43983">
        <w:rPr>
          <w:sz w:val="28"/>
          <w:szCs w:val="28"/>
        </w:rPr>
        <w:t>.</w:t>
      </w:r>
    </w:p>
    <w:p w:rsidR="006B08EF" w:rsidRDefault="006B08EF" w:rsidP="001A674B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в сфере культуры будут:</w:t>
      </w:r>
    </w:p>
    <w:p w:rsidR="006B08EF" w:rsidRPr="00F32C62" w:rsidRDefault="006B08EF" w:rsidP="001A674B">
      <w:pPr>
        <w:ind w:right="-141" w:firstLine="708"/>
        <w:jc w:val="both"/>
        <w:rPr>
          <w:sz w:val="28"/>
          <w:szCs w:val="28"/>
        </w:rPr>
      </w:pPr>
      <w:r w:rsidRPr="00F32C62">
        <w:rPr>
          <w:rStyle w:val="s6"/>
          <w:sz w:val="28"/>
          <w:szCs w:val="28"/>
        </w:rPr>
        <w:t>- помощь в организации и проведении мероприятий, посвященных Дню деревень, Дню защиты детей, Дню Победы, Дню пожилого человека, Дню м</w:t>
      </w:r>
      <w:r w:rsidRPr="00F32C62">
        <w:rPr>
          <w:rStyle w:val="s6"/>
          <w:sz w:val="28"/>
          <w:szCs w:val="28"/>
        </w:rPr>
        <w:t>а</w:t>
      </w:r>
      <w:r w:rsidRPr="00F32C62">
        <w:rPr>
          <w:rStyle w:val="s6"/>
          <w:sz w:val="28"/>
          <w:szCs w:val="28"/>
        </w:rPr>
        <w:t>тери.</w:t>
      </w:r>
    </w:p>
    <w:p w:rsidR="006B08EF" w:rsidRPr="00F32C62" w:rsidRDefault="00D2369C" w:rsidP="001A674B">
      <w:pPr>
        <w:pStyle w:val="p14"/>
        <w:spacing w:before="0" w:beforeAutospacing="0" w:after="0" w:afterAutospacing="0"/>
        <w:ind w:left="708"/>
        <w:rPr>
          <w:sz w:val="28"/>
          <w:szCs w:val="28"/>
        </w:rPr>
      </w:pPr>
      <w:r>
        <w:rPr>
          <w:rStyle w:val="s6"/>
          <w:sz w:val="28"/>
          <w:szCs w:val="28"/>
        </w:rPr>
        <w:t>-П</w:t>
      </w:r>
      <w:r w:rsidR="006B08EF" w:rsidRPr="00F32C62">
        <w:rPr>
          <w:rStyle w:val="s6"/>
          <w:sz w:val="28"/>
          <w:szCs w:val="28"/>
        </w:rPr>
        <w:t>оддержка инновационных творческих программ в сфере культуры:</w:t>
      </w:r>
      <w:r w:rsidR="006B08EF">
        <w:rPr>
          <w:sz w:val="28"/>
          <w:szCs w:val="28"/>
        </w:rPr>
        <w:br/>
      </w:r>
      <w:r w:rsidR="006B08EF" w:rsidRPr="00F32C62">
        <w:rPr>
          <w:rStyle w:val="s6"/>
          <w:sz w:val="28"/>
          <w:szCs w:val="28"/>
        </w:rPr>
        <w:t>- продвижение новых форм работы с населением;</w:t>
      </w:r>
    </w:p>
    <w:p w:rsidR="006B08EF" w:rsidRPr="00F32C62" w:rsidRDefault="006B08EF" w:rsidP="001A674B">
      <w:pPr>
        <w:pStyle w:val="p14"/>
        <w:spacing w:before="0" w:beforeAutospacing="0" w:after="0" w:afterAutospacing="0"/>
        <w:ind w:firstLine="708"/>
        <w:rPr>
          <w:sz w:val="28"/>
          <w:szCs w:val="28"/>
        </w:rPr>
      </w:pPr>
      <w:r w:rsidRPr="00F32C62">
        <w:rPr>
          <w:rStyle w:val="s6"/>
          <w:sz w:val="28"/>
          <w:szCs w:val="28"/>
        </w:rPr>
        <w:t>- создание новых творческих программ и мероприяти</w:t>
      </w:r>
      <w:r w:rsidR="00D2369C">
        <w:rPr>
          <w:rStyle w:val="s6"/>
          <w:sz w:val="28"/>
          <w:szCs w:val="28"/>
        </w:rPr>
        <w:t>й для различных групп населения.</w:t>
      </w:r>
    </w:p>
    <w:p w:rsidR="006B08EF" w:rsidRDefault="006B08EF" w:rsidP="001A674B">
      <w:pPr>
        <w:pStyle w:val="p21"/>
        <w:spacing w:before="0" w:beforeAutospacing="0" w:after="0" w:afterAutospacing="0"/>
      </w:pPr>
      <w:r w:rsidRPr="00F32C62">
        <w:rPr>
          <w:rStyle w:val="s8"/>
          <w:sz w:val="28"/>
          <w:szCs w:val="28"/>
        </w:rPr>
        <w:t>На развитие культуры в б</w:t>
      </w:r>
      <w:r>
        <w:rPr>
          <w:rStyle w:val="s8"/>
          <w:sz w:val="28"/>
          <w:szCs w:val="28"/>
        </w:rPr>
        <w:t>юджете поселения предусмотрено</w:t>
      </w:r>
      <w:r w:rsidR="00D2656A">
        <w:rPr>
          <w:rStyle w:val="s8"/>
          <w:sz w:val="28"/>
          <w:szCs w:val="28"/>
        </w:rPr>
        <w:t>: 2022</w:t>
      </w:r>
      <w:r w:rsidR="00DB7D38">
        <w:rPr>
          <w:rStyle w:val="s8"/>
          <w:sz w:val="28"/>
          <w:szCs w:val="28"/>
        </w:rPr>
        <w:t xml:space="preserve"> год – </w:t>
      </w:r>
      <w:r w:rsidR="00D2656A">
        <w:rPr>
          <w:rStyle w:val="s8"/>
          <w:sz w:val="28"/>
          <w:szCs w:val="28"/>
        </w:rPr>
        <w:t>3</w:t>
      </w:r>
      <w:r w:rsidR="00DB7D38">
        <w:rPr>
          <w:rStyle w:val="s8"/>
          <w:sz w:val="28"/>
          <w:szCs w:val="28"/>
        </w:rPr>
        <w:t>0</w:t>
      </w:r>
      <w:r w:rsidR="003E4E97">
        <w:rPr>
          <w:rStyle w:val="s8"/>
          <w:sz w:val="28"/>
          <w:szCs w:val="28"/>
        </w:rPr>
        <w:t>,0</w:t>
      </w:r>
      <w:r w:rsidRPr="00C35125">
        <w:rPr>
          <w:rStyle w:val="s8"/>
          <w:sz w:val="28"/>
          <w:szCs w:val="28"/>
        </w:rPr>
        <w:t xml:space="preserve"> ты</w:t>
      </w:r>
      <w:r w:rsidR="008F3CBC">
        <w:rPr>
          <w:rStyle w:val="s8"/>
          <w:sz w:val="28"/>
          <w:szCs w:val="28"/>
        </w:rPr>
        <w:t>ся</w:t>
      </w:r>
      <w:r w:rsidR="00D2656A">
        <w:rPr>
          <w:rStyle w:val="s8"/>
          <w:sz w:val="28"/>
          <w:szCs w:val="28"/>
        </w:rPr>
        <w:t>ч рублей; 2023 год – 3</w:t>
      </w:r>
      <w:r w:rsidR="003E4E97">
        <w:rPr>
          <w:rStyle w:val="s8"/>
          <w:sz w:val="28"/>
          <w:szCs w:val="28"/>
        </w:rPr>
        <w:t>0,0</w:t>
      </w:r>
      <w:r w:rsidRPr="00C35125">
        <w:rPr>
          <w:rStyle w:val="s8"/>
          <w:sz w:val="28"/>
          <w:szCs w:val="28"/>
        </w:rPr>
        <w:t xml:space="preserve"> тысяч</w:t>
      </w:r>
      <w:r w:rsidR="00D2656A">
        <w:rPr>
          <w:rStyle w:val="s8"/>
          <w:sz w:val="28"/>
          <w:szCs w:val="28"/>
        </w:rPr>
        <w:t xml:space="preserve"> рублей; 2024 год – 3</w:t>
      </w:r>
      <w:r w:rsidR="003E4E97">
        <w:rPr>
          <w:rStyle w:val="s8"/>
          <w:sz w:val="28"/>
          <w:szCs w:val="28"/>
        </w:rPr>
        <w:t>0,0</w:t>
      </w:r>
      <w:r w:rsidR="00013CA5">
        <w:rPr>
          <w:rStyle w:val="s8"/>
          <w:sz w:val="28"/>
          <w:szCs w:val="28"/>
        </w:rPr>
        <w:t xml:space="preserve"> тысяч</w:t>
      </w:r>
      <w:r w:rsidRPr="00C35125">
        <w:rPr>
          <w:rStyle w:val="s8"/>
          <w:sz w:val="28"/>
          <w:szCs w:val="28"/>
        </w:rPr>
        <w:t xml:space="preserve"> рублей</w:t>
      </w:r>
      <w:r w:rsidRPr="00C35125">
        <w:rPr>
          <w:sz w:val="28"/>
          <w:szCs w:val="28"/>
        </w:rPr>
        <w:t>.</w:t>
      </w:r>
    </w:p>
    <w:p w:rsidR="006B08EF" w:rsidRDefault="006B08EF" w:rsidP="001A674B">
      <w:pPr>
        <w:jc w:val="center"/>
        <w:rPr>
          <w:b/>
          <w:sz w:val="28"/>
          <w:szCs w:val="28"/>
        </w:rPr>
      </w:pPr>
      <w:r w:rsidRPr="00D80974">
        <w:rPr>
          <w:b/>
          <w:sz w:val="28"/>
          <w:szCs w:val="28"/>
        </w:rPr>
        <w:t>Физическая культура и спорт</w:t>
      </w:r>
      <w:r>
        <w:rPr>
          <w:b/>
          <w:sz w:val="28"/>
          <w:szCs w:val="28"/>
        </w:rPr>
        <w:t>.</w:t>
      </w:r>
    </w:p>
    <w:p w:rsidR="006B08EF" w:rsidRPr="00C35125" w:rsidRDefault="006B08EF" w:rsidP="001A674B">
      <w:pPr>
        <w:ind w:firstLine="708"/>
        <w:jc w:val="both"/>
        <w:rPr>
          <w:b/>
          <w:sz w:val="28"/>
          <w:szCs w:val="28"/>
        </w:rPr>
      </w:pPr>
      <w:r w:rsidRPr="00F43983">
        <w:rPr>
          <w:sz w:val="28"/>
          <w:szCs w:val="28"/>
        </w:rPr>
        <w:t xml:space="preserve">Развитие сферы физической </w:t>
      </w:r>
      <w:r>
        <w:rPr>
          <w:sz w:val="28"/>
          <w:szCs w:val="28"/>
        </w:rPr>
        <w:t>культуры и спорта на территории Медве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</w:t>
      </w:r>
      <w:r w:rsidR="001C0C96">
        <w:rPr>
          <w:sz w:val="28"/>
          <w:szCs w:val="28"/>
        </w:rPr>
        <w:t>сельского  поселения в 2022</w:t>
      </w:r>
      <w:r w:rsidRPr="00E762E3">
        <w:rPr>
          <w:sz w:val="28"/>
          <w:szCs w:val="28"/>
        </w:rPr>
        <w:t xml:space="preserve"> году будет осуществляться в соответствии с </w:t>
      </w:r>
      <w:r>
        <w:rPr>
          <w:sz w:val="28"/>
          <w:szCs w:val="28"/>
        </w:rPr>
        <w:t xml:space="preserve">муниципальной </w:t>
      </w:r>
      <w:r w:rsidRPr="00E762E3">
        <w:rPr>
          <w:sz w:val="28"/>
          <w:szCs w:val="28"/>
        </w:rPr>
        <w:t>программой «Развитие физической культуры и массового спорта на территории Медведского сельского посе</w:t>
      </w:r>
      <w:r w:rsidR="003B421C">
        <w:rPr>
          <w:sz w:val="28"/>
          <w:szCs w:val="28"/>
        </w:rPr>
        <w:t xml:space="preserve">ления </w:t>
      </w:r>
      <w:r w:rsidRPr="00E762E3">
        <w:rPr>
          <w:sz w:val="28"/>
          <w:szCs w:val="28"/>
        </w:rPr>
        <w:t>».</w:t>
      </w:r>
    </w:p>
    <w:p w:rsidR="006B08EF" w:rsidRPr="00E762E3" w:rsidRDefault="006B08EF" w:rsidP="001A674B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E762E3">
        <w:rPr>
          <w:sz w:val="28"/>
          <w:szCs w:val="28"/>
        </w:rPr>
        <w:t>Основные направления деятельности: улучшение условий для занятий физич</w:t>
      </w:r>
      <w:r w:rsidRPr="00E762E3">
        <w:rPr>
          <w:sz w:val="28"/>
          <w:szCs w:val="28"/>
        </w:rPr>
        <w:t>е</w:t>
      </w:r>
      <w:r w:rsidRPr="00E762E3">
        <w:rPr>
          <w:sz w:val="28"/>
          <w:szCs w:val="28"/>
        </w:rPr>
        <w:t>ской культурой и спортом, активный отдых и ведение здорового образа жизни.</w:t>
      </w:r>
    </w:p>
    <w:p w:rsidR="006B08EF" w:rsidRPr="00E762E3" w:rsidRDefault="006B08EF" w:rsidP="001A674B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E762E3">
        <w:rPr>
          <w:sz w:val="28"/>
          <w:szCs w:val="28"/>
        </w:rPr>
        <w:t>Главными задачами в работе на перио</w:t>
      </w:r>
      <w:r w:rsidR="001C0C96">
        <w:rPr>
          <w:sz w:val="28"/>
          <w:szCs w:val="28"/>
        </w:rPr>
        <w:t>д 2022 – 2024</w:t>
      </w:r>
      <w:r w:rsidRPr="00E762E3">
        <w:rPr>
          <w:sz w:val="28"/>
          <w:szCs w:val="28"/>
        </w:rPr>
        <w:t xml:space="preserve"> года будут:</w:t>
      </w:r>
    </w:p>
    <w:p w:rsidR="006B08EF" w:rsidRPr="00E762E3" w:rsidRDefault="006B08EF" w:rsidP="001A674B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E762E3">
        <w:rPr>
          <w:sz w:val="28"/>
          <w:szCs w:val="28"/>
        </w:rPr>
        <w:t>- организация проведения массовых оздоровительных и спортивных мер</w:t>
      </w:r>
      <w:r w:rsidRPr="00E762E3">
        <w:rPr>
          <w:sz w:val="28"/>
          <w:szCs w:val="28"/>
        </w:rPr>
        <w:t>о</w:t>
      </w:r>
      <w:r w:rsidRPr="00E762E3">
        <w:rPr>
          <w:sz w:val="28"/>
          <w:szCs w:val="28"/>
        </w:rPr>
        <w:t>приятий для всех групп населения;</w:t>
      </w:r>
    </w:p>
    <w:p w:rsidR="006B08EF" w:rsidRPr="00E762E3" w:rsidRDefault="006B08EF" w:rsidP="001A674B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E762E3">
        <w:rPr>
          <w:sz w:val="28"/>
          <w:szCs w:val="28"/>
        </w:rPr>
        <w:t>- поддержка и развитие массовых видов спорта среди населения;</w:t>
      </w:r>
    </w:p>
    <w:p w:rsidR="006B08EF" w:rsidRDefault="006B08EF" w:rsidP="001A674B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E762E3">
        <w:rPr>
          <w:sz w:val="28"/>
          <w:szCs w:val="28"/>
        </w:rPr>
        <w:t>- содействие в организации групп здоровья.</w:t>
      </w:r>
    </w:p>
    <w:p w:rsidR="004C212B" w:rsidRPr="004C212B" w:rsidRDefault="006B08EF" w:rsidP="001A674B">
      <w:pPr>
        <w:pStyle w:val="p21"/>
        <w:spacing w:before="0" w:beforeAutospacing="0" w:after="0" w:afterAutospacing="0"/>
      </w:pPr>
      <w:r w:rsidRPr="00E762E3">
        <w:rPr>
          <w:rStyle w:val="s8"/>
          <w:sz w:val="28"/>
          <w:szCs w:val="28"/>
        </w:rPr>
        <w:t>На развитие физической культуры и спорта в бюджете поселения предусмо</w:t>
      </w:r>
      <w:r w:rsidRPr="00E762E3">
        <w:rPr>
          <w:rStyle w:val="s8"/>
          <w:sz w:val="28"/>
          <w:szCs w:val="28"/>
        </w:rPr>
        <w:t>т</w:t>
      </w:r>
      <w:r w:rsidR="001C0C96">
        <w:rPr>
          <w:rStyle w:val="s8"/>
          <w:sz w:val="28"/>
          <w:szCs w:val="28"/>
        </w:rPr>
        <w:t>рено: 2022 год – 20,0 тысяч рублей; 2023 год – 20,0 тысяч рублей; 2024 год – 20</w:t>
      </w:r>
      <w:r w:rsidR="003B421C">
        <w:rPr>
          <w:rStyle w:val="s8"/>
          <w:sz w:val="28"/>
          <w:szCs w:val="28"/>
        </w:rPr>
        <w:t>,0</w:t>
      </w:r>
      <w:r w:rsidRPr="00E762E3">
        <w:rPr>
          <w:rStyle w:val="s8"/>
          <w:sz w:val="28"/>
          <w:szCs w:val="28"/>
        </w:rPr>
        <w:t xml:space="preserve"> тысяч рублей</w:t>
      </w:r>
      <w:r w:rsidRPr="00E762E3">
        <w:t>.</w:t>
      </w:r>
      <w:r w:rsidR="004C212B">
        <w:t xml:space="preserve">    </w:t>
      </w:r>
    </w:p>
    <w:p w:rsidR="006B08EF" w:rsidRDefault="006B08EF" w:rsidP="001A674B">
      <w:pPr>
        <w:jc w:val="center"/>
        <w:rPr>
          <w:b/>
          <w:sz w:val="28"/>
          <w:szCs w:val="28"/>
        </w:rPr>
      </w:pPr>
      <w:r w:rsidRPr="00825CE3">
        <w:rPr>
          <w:b/>
          <w:sz w:val="28"/>
          <w:szCs w:val="28"/>
        </w:rPr>
        <w:t>Молодежная политика</w:t>
      </w:r>
    </w:p>
    <w:p w:rsidR="006B08EF" w:rsidRPr="00D80974" w:rsidRDefault="006B08EF" w:rsidP="001A674B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Молодежная политика в Медвед</w:t>
      </w:r>
      <w:r w:rsidRPr="00DD6298">
        <w:rPr>
          <w:sz w:val="28"/>
          <w:szCs w:val="28"/>
        </w:rPr>
        <w:t>ском сельском поселении будет осущес</w:t>
      </w:r>
      <w:r w:rsidRPr="00DD6298">
        <w:rPr>
          <w:sz w:val="28"/>
          <w:szCs w:val="28"/>
        </w:rPr>
        <w:t>т</w:t>
      </w:r>
      <w:r w:rsidRPr="00DD6298">
        <w:rPr>
          <w:sz w:val="28"/>
          <w:szCs w:val="28"/>
        </w:rPr>
        <w:t>вля</w:t>
      </w:r>
      <w:r>
        <w:rPr>
          <w:sz w:val="28"/>
          <w:szCs w:val="28"/>
        </w:rPr>
        <w:t xml:space="preserve">ться в соответствии с мероприятиями муниципальной программы </w:t>
      </w:r>
      <w:r w:rsidRPr="00FD5CD3">
        <w:rPr>
          <w:sz w:val="28"/>
          <w:szCs w:val="28"/>
        </w:rPr>
        <w:t>«Развитие молодёжной политики в Медведском с</w:t>
      </w:r>
      <w:r w:rsidR="00D2369C">
        <w:rPr>
          <w:sz w:val="28"/>
          <w:szCs w:val="28"/>
        </w:rPr>
        <w:t>ельском поселении</w:t>
      </w:r>
      <w:r w:rsidRPr="00FD5CD3">
        <w:rPr>
          <w:sz w:val="28"/>
          <w:szCs w:val="28"/>
        </w:rPr>
        <w:t>».</w:t>
      </w:r>
    </w:p>
    <w:p w:rsidR="006B08EF" w:rsidRDefault="006B08EF" w:rsidP="001A674B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DD6298">
        <w:rPr>
          <w:sz w:val="28"/>
          <w:szCs w:val="28"/>
        </w:rPr>
        <w:t xml:space="preserve"> Приоритетной задачей </w:t>
      </w:r>
      <w:r w:rsidRPr="00E372B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D6298">
        <w:rPr>
          <w:sz w:val="28"/>
          <w:szCs w:val="28"/>
        </w:rPr>
        <w:t>является формирование гражданско-патриотического сознания, создание условий для эффективной социализации и самореализации молодежи, повышение качества жизни, содействие в трудоус</w:t>
      </w:r>
      <w:r w:rsidRPr="00DD6298">
        <w:rPr>
          <w:sz w:val="28"/>
          <w:szCs w:val="28"/>
        </w:rPr>
        <w:t>т</w:t>
      </w:r>
      <w:r w:rsidRPr="00DD6298">
        <w:rPr>
          <w:sz w:val="28"/>
          <w:szCs w:val="28"/>
        </w:rPr>
        <w:t>ройстве, эффективной интеграции в жизнь общества, поддержка молодой с</w:t>
      </w:r>
      <w:r w:rsidRPr="00DD6298">
        <w:rPr>
          <w:sz w:val="28"/>
          <w:szCs w:val="28"/>
        </w:rPr>
        <w:t>е</w:t>
      </w:r>
      <w:r w:rsidRPr="00DD6298">
        <w:rPr>
          <w:sz w:val="28"/>
          <w:szCs w:val="28"/>
        </w:rPr>
        <w:t xml:space="preserve">мьи, молодежных общественных инициатив, приобщение к здоровому образу жизни. Участие в районных, областных мероприятиях. </w:t>
      </w:r>
      <w:r>
        <w:rPr>
          <w:sz w:val="28"/>
          <w:szCs w:val="28"/>
        </w:rPr>
        <w:t xml:space="preserve">В частности сохранится традиция прошлого года по проведению встреч с молодыми семьями, особое внимание будет уделено семьям, находящимся в социально-опасном положении и детям, воспитывающимся в них. </w:t>
      </w:r>
    </w:p>
    <w:p w:rsidR="006B08EF" w:rsidRDefault="00D2369C" w:rsidP="001A67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08EF">
        <w:rPr>
          <w:sz w:val="28"/>
          <w:szCs w:val="28"/>
        </w:rPr>
        <w:t xml:space="preserve">ланируется </w:t>
      </w:r>
      <w:r>
        <w:rPr>
          <w:sz w:val="28"/>
          <w:szCs w:val="28"/>
        </w:rPr>
        <w:t xml:space="preserve"> участвовать в мероприятии по</w:t>
      </w:r>
      <w:r w:rsidR="006B08EF">
        <w:rPr>
          <w:sz w:val="28"/>
          <w:szCs w:val="28"/>
        </w:rPr>
        <w:t xml:space="preserve"> торжественно</w:t>
      </w:r>
      <w:r>
        <w:rPr>
          <w:sz w:val="28"/>
          <w:szCs w:val="28"/>
        </w:rPr>
        <w:t>му</w:t>
      </w:r>
      <w:r w:rsidR="006B08EF">
        <w:rPr>
          <w:sz w:val="28"/>
          <w:szCs w:val="28"/>
        </w:rPr>
        <w:t xml:space="preserve"> вручени</w:t>
      </w:r>
      <w:r>
        <w:rPr>
          <w:sz w:val="28"/>
          <w:szCs w:val="28"/>
        </w:rPr>
        <w:t>ю</w:t>
      </w:r>
      <w:r w:rsidR="006B08EF">
        <w:rPr>
          <w:sz w:val="28"/>
          <w:szCs w:val="28"/>
        </w:rPr>
        <w:t xml:space="preserve"> паспортов РФ 14-летним гражданам поселения.</w:t>
      </w:r>
    </w:p>
    <w:p w:rsidR="006B08EF" w:rsidRPr="00E04F38" w:rsidRDefault="006B08EF" w:rsidP="001A674B">
      <w:pPr>
        <w:ind w:firstLine="708"/>
        <w:jc w:val="both"/>
        <w:rPr>
          <w:sz w:val="28"/>
          <w:szCs w:val="28"/>
        </w:rPr>
      </w:pPr>
      <w:r w:rsidRPr="00E04F38">
        <w:rPr>
          <w:sz w:val="28"/>
          <w:szCs w:val="28"/>
        </w:rPr>
        <w:t>Привлекать молодежь к участию в подготовке и проведении меропри</w:t>
      </w:r>
      <w:r w:rsidRPr="00E04F38">
        <w:rPr>
          <w:sz w:val="28"/>
          <w:szCs w:val="28"/>
        </w:rPr>
        <w:t>я</w:t>
      </w:r>
      <w:r w:rsidRPr="00E04F38">
        <w:rPr>
          <w:sz w:val="28"/>
          <w:szCs w:val="28"/>
        </w:rPr>
        <w:t>тий и митингов, посвященных  годовщине освобожд</w:t>
      </w:r>
      <w:r w:rsidR="00E04F38" w:rsidRPr="00E04F38">
        <w:rPr>
          <w:sz w:val="28"/>
          <w:szCs w:val="28"/>
        </w:rPr>
        <w:t>ения населенных пунктов Медведского сельского поселения</w:t>
      </w:r>
      <w:r w:rsidRPr="00E04F38">
        <w:rPr>
          <w:sz w:val="28"/>
          <w:szCs w:val="28"/>
        </w:rPr>
        <w:t xml:space="preserve"> от немец</w:t>
      </w:r>
      <w:r w:rsidR="00E04F38" w:rsidRPr="00E04F38">
        <w:rPr>
          <w:sz w:val="28"/>
          <w:szCs w:val="28"/>
        </w:rPr>
        <w:t>ко-фашистских захватчиков</w:t>
      </w:r>
      <w:r w:rsidRPr="00E04F38">
        <w:rPr>
          <w:sz w:val="28"/>
          <w:szCs w:val="28"/>
        </w:rPr>
        <w:t xml:space="preserve">,  к участию в акции «Георгиевская ленточка». </w:t>
      </w:r>
    </w:p>
    <w:p w:rsidR="006B08EF" w:rsidRDefault="006B08EF" w:rsidP="001A6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Организовать работу волонтерских бригад по уходу за воинскими зах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ронениями в поселении, а также активизировать молодежь к регулярному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стию  в акциях «Чистый берег» и различных субботниках. </w:t>
      </w:r>
    </w:p>
    <w:p w:rsidR="006B08EF" w:rsidRDefault="006B08EF" w:rsidP="001A674B">
      <w:pPr>
        <w:jc w:val="both"/>
        <w:rPr>
          <w:sz w:val="28"/>
          <w:szCs w:val="28"/>
        </w:rPr>
      </w:pPr>
      <w:r w:rsidRPr="00DD6298">
        <w:rPr>
          <w:sz w:val="28"/>
          <w:szCs w:val="28"/>
        </w:rPr>
        <w:t>Будет продолжена работа по профилактике наркомании, токсикомании  и др</w:t>
      </w:r>
      <w:r w:rsidRPr="00DD6298">
        <w:rPr>
          <w:sz w:val="28"/>
          <w:szCs w:val="28"/>
        </w:rPr>
        <w:t>у</w:t>
      </w:r>
      <w:r w:rsidRPr="00DD6298">
        <w:rPr>
          <w:sz w:val="28"/>
          <w:szCs w:val="28"/>
        </w:rPr>
        <w:t>гих болезней химической зависимости.</w:t>
      </w:r>
    </w:p>
    <w:p w:rsidR="006B08EF" w:rsidRPr="00F43983" w:rsidRDefault="006B08EF" w:rsidP="001A6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</w:t>
      </w:r>
      <w:r w:rsidRPr="00F43983">
        <w:rPr>
          <w:sz w:val="28"/>
          <w:szCs w:val="28"/>
        </w:rPr>
        <w:t xml:space="preserve">а развитие и поддержку </w:t>
      </w:r>
      <w:r>
        <w:rPr>
          <w:sz w:val="28"/>
          <w:szCs w:val="28"/>
        </w:rPr>
        <w:t>данного направления</w:t>
      </w:r>
      <w:r w:rsidRPr="00F43983">
        <w:rPr>
          <w:sz w:val="28"/>
          <w:szCs w:val="28"/>
        </w:rPr>
        <w:t xml:space="preserve"> из бюджета  поселения </w:t>
      </w:r>
      <w:r w:rsidR="003329A1">
        <w:rPr>
          <w:sz w:val="28"/>
          <w:szCs w:val="28"/>
        </w:rPr>
        <w:t>в 2022</w:t>
      </w:r>
      <w:r w:rsidRPr="00F43983">
        <w:rPr>
          <w:sz w:val="28"/>
          <w:szCs w:val="28"/>
        </w:rPr>
        <w:t xml:space="preserve"> году предусмотрено </w:t>
      </w:r>
      <w:r w:rsidR="003329A1">
        <w:rPr>
          <w:sz w:val="28"/>
          <w:szCs w:val="28"/>
        </w:rPr>
        <w:t>2</w:t>
      </w:r>
      <w:r w:rsidR="00530B28">
        <w:rPr>
          <w:sz w:val="28"/>
          <w:szCs w:val="28"/>
        </w:rPr>
        <w:t>0</w:t>
      </w:r>
      <w:r w:rsidR="008750E5">
        <w:rPr>
          <w:sz w:val="28"/>
          <w:szCs w:val="28"/>
        </w:rPr>
        <w:t>,0</w:t>
      </w:r>
      <w:r>
        <w:rPr>
          <w:sz w:val="28"/>
          <w:szCs w:val="28"/>
        </w:rPr>
        <w:t xml:space="preserve"> тысяч</w:t>
      </w:r>
      <w:r w:rsidRPr="00F43983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лей.</w:t>
      </w:r>
    </w:p>
    <w:p w:rsidR="006B08EF" w:rsidRDefault="006B08EF" w:rsidP="001A674B">
      <w:pPr>
        <w:shd w:val="clear" w:color="auto" w:fill="FFFFFF"/>
        <w:ind w:right="5" w:firstLine="1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Демографическая ситуация</w:t>
      </w:r>
    </w:p>
    <w:p w:rsidR="006B08EF" w:rsidRDefault="00324A55" w:rsidP="001A674B">
      <w:pPr>
        <w:pStyle w:val="p12"/>
        <w:spacing w:after="0" w:afterAutospacing="0"/>
        <w:ind w:firstLine="154"/>
        <w:rPr>
          <w:sz w:val="28"/>
          <w:szCs w:val="28"/>
        </w:rPr>
      </w:pPr>
      <w:r>
        <w:rPr>
          <w:sz w:val="28"/>
          <w:szCs w:val="28"/>
        </w:rPr>
        <w:t>За 10 месяцев 2021</w:t>
      </w:r>
      <w:r w:rsidR="006B08EF" w:rsidRPr="00564CC1">
        <w:rPr>
          <w:sz w:val="28"/>
          <w:szCs w:val="28"/>
        </w:rPr>
        <w:t xml:space="preserve"> г</w:t>
      </w:r>
      <w:r>
        <w:rPr>
          <w:sz w:val="28"/>
          <w:szCs w:val="28"/>
        </w:rPr>
        <w:t>ода родилось 12 детей, умерли 21</w:t>
      </w:r>
      <w:r w:rsidR="006F235E">
        <w:rPr>
          <w:sz w:val="28"/>
          <w:szCs w:val="28"/>
        </w:rPr>
        <w:t xml:space="preserve"> человек</w:t>
      </w:r>
      <w:r w:rsidR="006B08EF" w:rsidRPr="00564CC1">
        <w:rPr>
          <w:sz w:val="28"/>
          <w:szCs w:val="28"/>
        </w:rPr>
        <w:t>, брак закл</w:t>
      </w:r>
      <w:r w:rsidR="006B08EF" w:rsidRPr="00564CC1">
        <w:rPr>
          <w:sz w:val="28"/>
          <w:szCs w:val="28"/>
        </w:rPr>
        <w:t>ю</w:t>
      </w:r>
      <w:r w:rsidR="006B08EF" w:rsidRPr="00564CC1">
        <w:rPr>
          <w:sz w:val="28"/>
          <w:szCs w:val="28"/>
        </w:rPr>
        <w:t>чи</w:t>
      </w:r>
      <w:r w:rsidR="00FB425A">
        <w:rPr>
          <w:sz w:val="28"/>
          <w:szCs w:val="28"/>
        </w:rPr>
        <w:t>ли 5</w:t>
      </w:r>
      <w:r w:rsidR="006B08EF" w:rsidRPr="00564CC1">
        <w:rPr>
          <w:sz w:val="28"/>
          <w:szCs w:val="28"/>
        </w:rPr>
        <w:t xml:space="preserve"> пар</w:t>
      </w:r>
      <w:r w:rsidR="00FB425A">
        <w:rPr>
          <w:sz w:val="28"/>
          <w:szCs w:val="28"/>
        </w:rPr>
        <w:t>, расторгли 4</w:t>
      </w:r>
      <w:r w:rsidR="006B08EF" w:rsidRPr="00564CC1">
        <w:rPr>
          <w:sz w:val="28"/>
          <w:szCs w:val="28"/>
        </w:rPr>
        <w:t xml:space="preserve"> пар</w:t>
      </w:r>
      <w:r w:rsidR="00FB425A">
        <w:rPr>
          <w:sz w:val="28"/>
          <w:szCs w:val="28"/>
        </w:rPr>
        <w:t>ы</w:t>
      </w:r>
      <w:r w:rsidR="006B08EF" w:rsidRPr="00564CC1">
        <w:rPr>
          <w:sz w:val="28"/>
          <w:szCs w:val="28"/>
        </w:rPr>
        <w:t xml:space="preserve">, установили отцовство </w:t>
      </w:r>
      <w:r w:rsidR="006F235E">
        <w:rPr>
          <w:sz w:val="28"/>
          <w:szCs w:val="28"/>
        </w:rPr>
        <w:t>2</w:t>
      </w:r>
      <w:r w:rsidR="006B08EF" w:rsidRPr="00564CC1">
        <w:rPr>
          <w:sz w:val="28"/>
          <w:szCs w:val="28"/>
        </w:rPr>
        <w:t xml:space="preserve"> человека. Естественная убыль населения за 10 меся</w:t>
      </w:r>
      <w:r w:rsidR="00FB425A">
        <w:rPr>
          <w:sz w:val="28"/>
          <w:szCs w:val="28"/>
        </w:rPr>
        <w:t>цев 2021</w:t>
      </w:r>
      <w:r w:rsidR="006B08EF" w:rsidRPr="00564CC1">
        <w:rPr>
          <w:sz w:val="28"/>
          <w:szCs w:val="28"/>
        </w:rPr>
        <w:t xml:space="preserve"> года составила минус </w:t>
      </w:r>
      <w:r w:rsidR="00FB425A">
        <w:rPr>
          <w:sz w:val="28"/>
          <w:szCs w:val="28"/>
        </w:rPr>
        <w:t>9</w:t>
      </w:r>
      <w:r w:rsidR="006F235E">
        <w:rPr>
          <w:sz w:val="28"/>
          <w:szCs w:val="28"/>
        </w:rPr>
        <w:t xml:space="preserve"> </w:t>
      </w:r>
      <w:r w:rsidR="006B08EF" w:rsidRPr="00564CC1">
        <w:rPr>
          <w:sz w:val="28"/>
          <w:szCs w:val="28"/>
        </w:rPr>
        <w:t>человек.</w:t>
      </w:r>
    </w:p>
    <w:p w:rsidR="006B08EF" w:rsidRPr="00564CC1" w:rsidRDefault="006B08EF" w:rsidP="001A674B">
      <w:pPr>
        <w:pStyle w:val="p21"/>
        <w:spacing w:after="0" w:afterAutospacing="0"/>
        <w:jc w:val="center"/>
        <w:rPr>
          <w:b/>
          <w:sz w:val="28"/>
          <w:szCs w:val="28"/>
        </w:rPr>
      </w:pPr>
      <w:r w:rsidRPr="00564CC1">
        <w:rPr>
          <w:rStyle w:val="s4"/>
          <w:b/>
          <w:sz w:val="28"/>
          <w:szCs w:val="28"/>
        </w:rPr>
        <w:t>Здравоохранение</w:t>
      </w:r>
    </w:p>
    <w:p w:rsidR="006B08EF" w:rsidRPr="00D323E4" w:rsidRDefault="006B08EF" w:rsidP="001A674B">
      <w:pPr>
        <w:pStyle w:val="p22"/>
        <w:spacing w:before="0" w:beforeAutospacing="0" w:after="0" w:afterAutospacing="0"/>
        <w:ind w:firstLine="708"/>
        <w:rPr>
          <w:sz w:val="28"/>
          <w:szCs w:val="28"/>
        </w:rPr>
      </w:pPr>
      <w:r w:rsidRPr="00564CC1">
        <w:rPr>
          <w:rStyle w:val="s6"/>
          <w:sz w:val="28"/>
          <w:szCs w:val="28"/>
        </w:rPr>
        <w:t>На территории поселения находится Медв</w:t>
      </w:r>
      <w:r>
        <w:rPr>
          <w:rStyle w:val="s6"/>
          <w:sz w:val="28"/>
          <w:szCs w:val="28"/>
        </w:rPr>
        <w:t>едская врачебная амбулатория и 3</w:t>
      </w:r>
      <w:r w:rsidRPr="00564CC1">
        <w:rPr>
          <w:rStyle w:val="s6"/>
          <w:sz w:val="28"/>
          <w:szCs w:val="28"/>
        </w:rPr>
        <w:t xml:space="preserve"> фельдшерско-акушерских пункта. Население </w:t>
      </w:r>
      <w:r w:rsidRPr="00564CC1">
        <w:rPr>
          <w:sz w:val="28"/>
          <w:szCs w:val="28"/>
        </w:rPr>
        <w:t xml:space="preserve">Медведского </w:t>
      </w:r>
      <w:r w:rsidRPr="00564CC1">
        <w:rPr>
          <w:rStyle w:val="s6"/>
          <w:sz w:val="28"/>
          <w:szCs w:val="28"/>
        </w:rPr>
        <w:t>сельского пос</w:t>
      </w:r>
      <w:r w:rsidRPr="00564CC1">
        <w:rPr>
          <w:rStyle w:val="s6"/>
          <w:sz w:val="28"/>
          <w:szCs w:val="28"/>
        </w:rPr>
        <w:t>е</w:t>
      </w:r>
      <w:r w:rsidRPr="00564CC1">
        <w:rPr>
          <w:rStyle w:val="s6"/>
          <w:sz w:val="28"/>
          <w:szCs w:val="28"/>
        </w:rPr>
        <w:t xml:space="preserve">ления обслуживается Центральной районной больницей п. Шимск, </w:t>
      </w:r>
      <w:r w:rsidRPr="00D323E4">
        <w:rPr>
          <w:rStyle w:val="s6"/>
          <w:sz w:val="28"/>
          <w:szCs w:val="28"/>
        </w:rPr>
        <w:t xml:space="preserve">больницей   п. Уторгош. </w:t>
      </w:r>
    </w:p>
    <w:p w:rsidR="006B08EF" w:rsidRPr="00564CC1" w:rsidRDefault="006B08EF" w:rsidP="001A674B">
      <w:pPr>
        <w:pStyle w:val="p14"/>
        <w:spacing w:before="0" w:beforeAutospacing="0" w:after="0" w:afterAutospacing="0"/>
        <w:ind w:firstLine="708"/>
        <w:rPr>
          <w:sz w:val="28"/>
          <w:szCs w:val="28"/>
        </w:rPr>
      </w:pPr>
      <w:r w:rsidRPr="00564CC1">
        <w:rPr>
          <w:rStyle w:val="s6"/>
          <w:sz w:val="28"/>
          <w:szCs w:val="28"/>
        </w:rPr>
        <w:t>Задачами в работе системы здравоохранения Медведского сельского п</w:t>
      </w:r>
      <w:r w:rsidRPr="00564CC1">
        <w:rPr>
          <w:rStyle w:val="s6"/>
          <w:sz w:val="28"/>
          <w:szCs w:val="28"/>
        </w:rPr>
        <w:t>о</w:t>
      </w:r>
      <w:r w:rsidRPr="00564CC1">
        <w:rPr>
          <w:rStyle w:val="s6"/>
          <w:sz w:val="28"/>
          <w:szCs w:val="28"/>
        </w:rPr>
        <w:t>селе</w:t>
      </w:r>
      <w:r w:rsidR="00785281">
        <w:rPr>
          <w:rStyle w:val="s6"/>
          <w:sz w:val="28"/>
          <w:szCs w:val="28"/>
        </w:rPr>
        <w:t>ния в 2022-</w:t>
      </w:r>
      <w:smartTag w:uri="urn:schemas-microsoft-com:office:smarttags" w:element="metricconverter">
        <w:smartTagPr>
          <w:attr w:name="ProductID" w:val="2024 г"/>
        </w:smartTagPr>
        <w:r w:rsidR="00785281">
          <w:rPr>
            <w:rStyle w:val="s6"/>
            <w:sz w:val="28"/>
            <w:szCs w:val="28"/>
          </w:rPr>
          <w:t>2024</w:t>
        </w:r>
        <w:r w:rsidRPr="00564CC1">
          <w:rPr>
            <w:rStyle w:val="s6"/>
            <w:sz w:val="28"/>
            <w:szCs w:val="28"/>
          </w:rPr>
          <w:t xml:space="preserve"> г</w:t>
        </w:r>
      </w:smartTag>
      <w:r w:rsidRPr="00564CC1">
        <w:rPr>
          <w:rStyle w:val="s6"/>
          <w:sz w:val="28"/>
          <w:szCs w:val="28"/>
        </w:rPr>
        <w:t>. будут:</w:t>
      </w:r>
    </w:p>
    <w:p w:rsidR="006B08EF" w:rsidRPr="00564CC1" w:rsidRDefault="006B08EF" w:rsidP="001A674B">
      <w:pPr>
        <w:pStyle w:val="p23"/>
        <w:spacing w:before="0" w:beforeAutospacing="0" w:after="0" w:afterAutospacing="0"/>
        <w:rPr>
          <w:sz w:val="28"/>
          <w:szCs w:val="28"/>
        </w:rPr>
      </w:pPr>
      <w:r w:rsidRPr="00564CC1">
        <w:rPr>
          <w:rStyle w:val="s6"/>
          <w:sz w:val="28"/>
          <w:szCs w:val="28"/>
        </w:rPr>
        <w:t>-снижение уровня инфекционной заболеваемости;</w:t>
      </w:r>
    </w:p>
    <w:p w:rsidR="006B08EF" w:rsidRPr="00564CC1" w:rsidRDefault="006B08EF" w:rsidP="001A674B">
      <w:pPr>
        <w:pStyle w:val="p23"/>
        <w:spacing w:before="0" w:beforeAutospacing="0" w:after="0" w:afterAutospacing="0"/>
        <w:rPr>
          <w:sz w:val="28"/>
          <w:szCs w:val="28"/>
        </w:rPr>
      </w:pPr>
      <w:r w:rsidRPr="00564CC1">
        <w:rPr>
          <w:rStyle w:val="s6"/>
          <w:sz w:val="28"/>
          <w:szCs w:val="28"/>
        </w:rPr>
        <w:t>- формирование здорового образа жизни у населения;</w:t>
      </w:r>
    </w:p>
    <w:p w:rsidR="006B08EF" w:rsidRPr="00E04F38" w:rsidRDefault="006B08EF" w:rsidP="001A674B">
      <w:pPr>
        <w:pStyle w:val="p23"/>
        <w:spacing w:before="0" w:beforeAutospacing="0" w:after="0" w:afterAutospacing="0"/>
        <w:rPr>
          <w:sz w:val="28"/>
          <w:szCs w:val="28"/>
        </w:rPr>
      </w:pPr>
      <w:r w:rsidRPr="00564CC1">
        <w:rPr>
          <w:rStyle w:val="s6"/>
          <w:sz w:val="28"/>
          <w:szCs w:val="28"/>
        </w:rPr>
        <w:t>-диспансеризация населения.</w:t>
      </w:r>
    </w:p>
    <w:p w:rsidR="00295C88" w:rsidRDefault="006B08EF" w:rsidP="001A674B">
      <w:pPr>
        <w:pStyle w:val="p12"/>
        <w:spacing w:after="0" w:afterAutospacing="0"/>
        <w:ind w:firstLine="708"/>
        <w:rPr>
          <w:sz w:val="28"/>
          <w:szCs w:val="28"/>
        </w:rPr>
      </w:pPr>
      <w:r w:rsidRPr="00564CC1">
        <w:rPr>
          <w:b/>
          <w:sz w:val="28"/>
          <w:szCs w:val="28"/>
        </w:rPr>
        <w:t>Общественное самоуправление</w:t>
      </w:r>
      <w:r>
        <w:rPr>
          <w:sz w:val="28"/>
          <w:szCs w:val="28"/>
        </w:rPr>
        <w:t xml:space="preserve"> в поселении представлено </w:t>
      </w:r>
      <w:r w:rsidR="00D323E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альным общественным самоуправлением (</w:t>
      </w: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>): «Лагуна» МДК №1, «Дер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венька» д.Межник, «Подгорное» ул.П.Виноградова, «Надежда» МДК №6А, «Зеленая усадьба» ул.Зеленая, «Вишневый сад» д.Большие </w:t>
      </w:r>
      <w:proofErr w:type="spellStart"/>
      <w:r>
        <w:rPr>
          <w:sz w:val="28"/>
          <w:szCs w:val="28"/>
        </w:rPr>
        <w:t>Угороды</w:t>
      </w:r>
      <w:proofErr w:type="spellEnd"/>
      <w:r>
        <w:rPr>
          <w:sz w:val="28"/>
          <w:szCs w:val="28"/>
        </w:rPr>
        <w:t>, «</w:t>
      </w:r>
      <w:r w:rsidR="00D2369C">
        <w:rPr>
          <w:sz w:val="28"/>
          <w:szCs w:val="28"/>
        </w:rPr>
        <w:t>Школ</w:t>
      </w:r>
      <w:r w:rsidR="00D2369C">
        <w:rPr>
          <w:sz w:val="28"/>
          <w:szCs w:val="28"/>
        </w:rPr>
        <w:t>ь</w:t>
      </w:r>
      <w:r w:rsidR="00D2369C">
        <w:rPr>
          <w:sz w:val="28"/>
          <w:szCs w:val="28"/>
        </w:rPr>
        <w:t xml:space="preserve">ный дом» </w:t>
      </w:r>
      <w:proofErr w:type="spellStart"/>
      <w:r w:rsidR="00D2369C">
        <w:rPr>
          <w:sz w:val="28"/>
          <w:szCs w:val="28"/>
        </w:rPr>
        <w:t>ул.Путриса</w:t>
      </w:r>
      <w:proofErr w:type="spellEnd"/>
      <w:r w:rsidR="00D2369C">
        <w:rPr>
          <w:sz w:val="28"/>
          <w:szCs w:val="28"/>
        </w:rPr>
        <w:t>, д.31А, «Св</w:t>
      </w:r>
      <w:r w:rsidR="001A674B">
        <w:rPr>
          <w:sz w:val="28"/>
          <w:szCs w:val="28"/>
        </w:rPr>
        <w:t>етлячок» ул.Саши Куликова, д.88, «Веселые ребята» д.Старый Медведь.</w:t>
      </w:r>
    </w:p>
    <w:p w:rsidR="006B08EF" w:rsidRPr="00D2369C" w:rsidRDefault="006B08EF" w:rsidP="001A674B">
      <w:pPr>
        <w:pStyle w:val="p12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развитие территориального общественного самоуправления в бюджете сельского поселения предусмотрено </w:t>
      </w:r>
      <w:r w:rsidR="00E102D1">
        <w:rPr>
          <w:sz w:val="28"/>
          <w:szCs w:val="28"/>
        </w:rPr>
        <w:t>10,0</w:t>
      </w:r>
      <w:r>
        <w:rPr>
          <w:sz w:val="28"/>
          <w:szCs w:val="28"/>
        </w:rPr>
        <w:t xml:space="preserve"> тысяч рублей.</w:t>
      </w:r>
    </w:p>
    <w:p w:rsidR="006B08EF" w:rsidRDefault="006B08EF" w:rsidP="001A674B">
      <w:pPr>
        <w:shd w:val="clear" w:color="auto" w:fill="FFFFFF"/>
        <w:ind w:right="5" w:firstLine="1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</w:t>
      </w:r>
      <w:r w:rsidRPr="00BF17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Развитие малого и ср</w:t>
      </w:r>
      <w:r w:rsidR="00295C88">
        <w:rPr>
          <w:b/>
          <w:bCs/>
          <w:sz w:val="28"/>
          <w:szCs w:val="28"/>
        </w:rPr>
        <w:t>еднего предпринимательства, ЛПХ</w:t>
      </w:r>
    </w:p>
    <w:p w:rsidR="006B08EF" w:rsidRDefault="006B08EF" w:rsidP="001A674B">
      <w:pPr>
        <w:shd w:val="clear" w:color="auto" w:fill="FFFFFF"/>
        <w:spacing w:before="5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поддержки развития предпринимательства, администрацией посел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будет проводиться работа по следующим направлениям:</w:t>
      </w:r>
    </w:p>
    <w:p w:rsidR="006B08EF" w:rsidRDefault="006B08EF" w:rsidP="001A674B">
      <w:pPr>
        <w:shd w:val="clear" w:color="auto" w:fill="FFFFFF"/>
        <w:spacing w:before="5"/>
        <w:rPr>
          <w:bCs/>
          <w:sz w:val="28"/>
          <w:szCs w:val="28"/>
        </w:rPr>
      </w:pPr>
      <w:r>
        <w:rPr>
          <w:bCs/>
          <w:sz w:val="28"/>
          <w:szCs w:val="28"/>
        </w:rPr>
        <w:t>-создание условий для организации малого и среднего предпринимательства;</w:t>
      </w:r>
    </w:p>
    <w:p w:rsidR="006B08EF" w:rsidRDefault="006B08EF" w:rsidP="001A674B">
      <w:pPr>
        <w:shd w:val="clear" w:color="auto" w:fill="FFFFFF"/>
        <w:spacing w:before="5"/>
        <w:rPr>
          <w:bCs/>
          <w:sz w:val="28"/>
          <w:szCs w:val="28"/>
        </w:rPr>
      </w:pPr>
      <w:r>
        <w:rPr>
          <w:bCs/>
          <w:sz w:val="28"/>
          <w:szCs w:val="28"/>
        </w:rPr>
        <w:t>-проведение работы по разъяснению условий участия в мероприятиях облас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ных целевых программ развития сельского хозяйства;</w:t>
      </w:r>
    </w:p>
    <w:p w:rsidR="006C5C9F" w:rsidRPr="00D323E4" w:rsidRDefault="006B08EF" w:rsidP="001A674B">
      <w:pPr>
        <w:shd w:val="clear" w:color="auto" w:fill="FFFFFF"/>
        <w:spacing w:before="5"/>
        <w:rPr>
          <w:bCs/>
          <w:sz w:val="28"/>
          <w:szCs w:val="28"/>
        </w:rPr>
      </w:pPr>
      <w:r>
        <w:rPr>
          <w:bCs/>
          <w:sz w:val="28"/>
          <w:szCs w:val="28"/>
        </w:rPr>
        <w:t>-оказание населению в реализации продукц</w:t>
      </w:r>
      <w:r w:rsidR="008A79A2">
        <w:rPr>
          <w:bCs/>
          <w:sz w:val="28"/>
          <w:szCs w:val="28"/>
        </w:rPr>
        <w:t>ии с личных подсобных хозяйств</w:t>
      </w:r>
      <w:r>
        <w:rPr>
          <w:bCs/>
          <w:sz w:val="28"/>
          <w:szCs w:val="28"/>
        </w:rPr>
        <w:t>.</w:t>
      </w:r>
    </w:p>
    <w:p w:rsidR="001A674B" w:rsidRDefault="001A674B" w:rsidP="001A674B">
      <w:pPr>
        <w:shd w:val="clear" w:color="auto" w:fill="FFFFFF"/>
        <w:spacing w:before="5"/>
        <w:ind w:left="2323"/>
        <w:rPr>
          <w:b/>
          <w:bCs/>
          <w:sz w:val="28"/>
          <w:szCs w:val="28"/>
        </w:rPr>
      </w:pPr>
    </w:p>
    <w:p w:rsidR="001A674B" w:rsidRDefault="001A674B" w:rsidP="001A674B">
      <w:pPr>
        <w:shd w:val="clear" w:color="auto" w:fill="FFFFFF"/>
        <w:spacing w:before="5"/>
        <w:ind w:left="2323"/>
        <w:rPr>
          <w:b/>
          <w:bCs/>
          <w:sz w:val="28"/>
          <w:szCs w:val="28"/>
        </w:rPr>
      </w:pPr>
    </w:p>
    <w:p w:rsidR="008C594A" w:rsidRDefault="008C594A" w:rsidP="001A674B">
      <w:pPr>
        <w:shd w:val="clear" w:color="auto" w:fill="FFFFFF"/>
        <w:spacing w:before="5"/>
        <w:ind w:left="2323"/>
        <w:rPr>
          <w:b/>
          <w:bCs/>
          <w:sz w:val="28"/>
          <w:szCs w:val="28"/>
        </w:rPr>
      </w:pPr>
      <w:r w:rsidRPr="00BF17CB">
        <w:rPr>
          <w:b/>
          <w:bCs/>
          <w:sz w:val="28"/>
          <w:szCs w:val="28"/>
        </w:rPr>
        <w:t>Мобилизация и вневойсковая подготовка</w:t>
      </w:r>
    </w:p>
    <w:p w:rsidR="00824791" w:rsidRPr="00295C88" w:rsidRDefault="008C594A" w:rsidP="001A674B">
      <w:pPr>
        <w:shd w:val="clear" w:color="auto" w:fill="FFFFFF"/>
        <w:ind w:firstLine="708"/>
        <w:rPr>
          <w:sz w:val="28"/>
          <w:szCs w:val="28"/>
        </w:rPr>
      </w:pPr>
      <w:r w:rsidRPr="00BF17CB">
        <w:rPr>
          <w:sz w:val="28"/>
          <w:szCs w:val="28"/>
        </w:rPr>
        <w:t>Продолжится осуществление первичного воинского учета, т.к. на тер</w:t>
      </w:r>
      <w:r w:rsidRPr="00BF17CB">
        <w:rPr>
          <w:sz w:val="28"/>
          <w:szCs w:val="28"/>
        </w:rPr>
        <w:softHyphen/>
        <w:t>ритории поселения отсутствует военкомат.</w:t>
      </w:r>
      <w:r w:rsidR="00294827">
        <w:rPr>
          <w:sz w:val="28"/>
          <w:szCs w:val="28"/>
        </w:rPr>
        <w:t xml:space="preserve"> Субвенция на осуществление в</w:t>
      </w:r>
      <w:r w:rsidR="00294827">
        <w:rPr>
          <w:sz w:val="28"/>
          <w:szCs w:val="28"/>
        </w:rPr>
        <w:t>о</w:t>
      </w:r>
      <w:r w:rsidR="00294827">
        <w:rPr>
          <w:sz w:val="28"/>
          <w:szCs w:val="28"/>
        </w:rPr>
        <w:t xml:space="preserve">инского учета составит </w:t>
      </w:r>
      <w:r w:rsidR="00785281">
        <w:rPr>
          <w:sz w:val="28"/>
          <w:szCs w:val="28"/>
        </w:rPr>
        <w:t xml:space="preserve"> 118,6</w:t>
      </w:r>
      <w:r w:rsidR="00F062BD">
        <w:rPr>
          <w:sz w:val="28"/>
          <w:szCs w:val="28"/>
        </w:rPr>
        <w:t xml:space="preserve"> </w:t>
      </w:r>
      <w:r w:rsidR="00294827">
        <w:rPr>
          <w:sz w:val="28"/>
          <w:szCs w:val="28"/>
        </w:rPr>
        <w:t>тыс.рублей.</w:t>
      </w:r>
    </w:p>
    <w:p w:rsidR="00294827" w:rsidRDefault="00294827" w:rsidP="001A674B">
      <w:pPr>
        <w:shd w:val="clear" w:color="auto" w:fill="FFFFFF"/>
        <w:ind w:left="48" w:right="72" w:firstLine="6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Пожарная безопасность</w:t>
      </w:r>
    </w:p>
    <w:p w:rsidR="00D323E4" w:rsidRPr="00BF17CB" w:rsidRDefault="00D323E4" w:rsidP="001A674B">
      <w:pPr>
        <w:shd w:val="clear" w:color="auto" w:fill="FFFFFF"/>
        <w:ind w:left="48" w:right="72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7CB">
        <w:rPr>
          <w:sz w:val="28"/>
          <w:szCs w:val="28"/>
        </w:rPr>
        <w:t>Деятел</w:t>
      </w:r>
      <w:r>
        <w:rPr>
          <w:sz w:val="28"/>
          <w:szCs w:val="28"/>
        </w:rPr>
        <w:t>ьность Администрации Медведского</w:t>
      </w:r>
      <w:r w:rsidRPr="00BF17CB">
        <w:rPr>
          <w:sz w:val="28"/>
          <w:szCs w:val="28"/>
        </w:rPr>
        <w:t xml:space="preserve"> сельского поселения по защите населения от чрезвычайных ситуаций планируется осуществлять по следующим направлениям:</w:t>
      </w:r>
    </w:p>
    <w:p w:rsidR="00D323E4" w:rsidRDefault="00D323E4" w:rsidP="001A674B">
      <w:pPr>
        <w:shd w:val="clear" w:color="auto" w:fill="FFFFFF"/>
        <w:ind w:left="34" w:right="62" w:firstLine="6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7CB">
        <w:rPr>
          <w:sz w:val="28"/>
          <w:szCs w:val="28"/>
        </w:rPr>
        <w:t xml:space="preserve">обеспечения пожарной безопасности, </w:t>
      </w:r>
    </w:p>
    <w:p w:rsidR="00D323E4" w:rsidRDefault="00D323E4" w:rsidP="001A674B">
      <w:pPr>
        <w:shd w:val="clear" w:color="auto" w:fill="FFFFFF"/>
        <w:ind w:left="34" w:right="62" w:firstLine="667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в области пожарной безопасности, содействие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нению пожарно-технических знаний;</w:t>
      </w:r>
    </w:p>
    <w:p w:rsidR="00D323E4" w:rsidRDefault="00D323E4" w:rsidP="001A674B">
      <w:pPr>
        <w:shd w:val="clear" w:color="auto" w:fill="FFFFFF"/>
        <w:ind w:left="34" w:right="62" w:firstLine="6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7CB">
        <w:rPr>
          <w:sz w:val="28"/>
          <w:szCs w:val="28"/>
        </w:rPr>
        <w:t>совершенствования системы опо</w:t>
      </w:r>
      <w:r>
        <w:rPr>
          <w:sz w:val="28"/>
          <w:szCs w:val="28"/>
        </w:rPr>
        <w:t>вещения на территории поселения;</w:t>
      </w:r>
    </w:p>
    <w:p w:rsidR="00D323E4" w:rsidRPr="00BF17CB" w:rsidRDefault="00D323E4" w:rsidP="001A674B">
      <w:pPr>
        <w:shd w:val="clear" w:color="auto" w:fill="FFFFFF"/>
        <w:ind w:left="34" w:right="62" w:firstLine="667"/>
        <w:jc w:val="both"/>
        <w:rPr>
          <w:sz w:val="28"/>
          <w:szCs w:val="28"/>
        </w:rPr>
      </w:pPr>
      <w:r>
        <w:rPr>
          <w:sz w:val="28"/>
          <w:szCs w:val="28"/>
        </w:rPr>
        <w:t>- учет и проверка источников наружного водоснабжения для пожарот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 и создание условий для забора воды из пожарных водоёмов и подъез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путей к ним, расположенных на территории сельского поселения</w:t>
      </w:r>
    </w:p>
    <w:p w:rsidR="00D323E4" w:rsidRDefault="00D323E4" w:rsidP="001A674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обеспечения первичных мер пожарной безопасности в границах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предусматривается организация выполнения и осуществления мер пожарной безопасности.</w:t>
      </w:r>
    </w:p>
    <w:p w:rsidR="00D323E4" w:rsidRDefault="00D323E4" w:rsidP="001A674B">
      <w:pPr>
        <w:ind w:right="-14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Расходы будут осуществляться в соответствии с нормативными расход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на противопожарную деятельность: норматив  на  1  жителя </w:t>
      </w:r>
      <w:r w:rsidR="00204790">
        <w:rPr>
          <w:sz w:val="28"/>
          <w:szCs w:val="28"/>
        </w:rPr>
        <w:t>составляет  33</w:t>
      </w:r>
      <w:r w:rsidRPr="00D71F06">
        <w:rPr>
          <w:sz w:val="28"/>
          <w:szCs w:val="28"/>
        </w:rPr>
        <w:t xml:space="preserve"> рубля</w:t>
      </w:r>
      <w:r>
        <w:rPr>
          <w:sz w:val="28"/>
          <w:szCs w:val="28"/>
        </w:rPr>
        <w:t xml:space="preserve">. На данные мероприятия  </w:t>
      </w:r>
      <w:r w:rsidR="00254BC8">
        <w:rPr>
          <w:sz w:val="28"/>
          <w:szCs w:val="28"/>
        </w:rPr>
        <w:t>из бюджета поселения в 202</w:t>
      </w:r>
      <w:r w:rsidR="0020479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Pr="00F43983">
        <w:rPr>
          <w:sz w:val="28"/>
          <w:szCs w:val="28"/>
        </w:rPr>
        <w:t>предусмо</w:t>
      </w:r>
      <w:r w:rsidRPr="00F43983">
        <w:rPr>
          <w:sz w:val="28"/>
          <w:szCs w:val="28"/>
        </w:rPr>
        <w:t>т</w:t>
      </w:r>
      <w:r w:rsidRPr="00F43983">
        <w:rPr>
          <w:sz w:val="28"/>
          <w:szCs w:val="28"/>
        </w:rPr>
        <w:t>рено</w:t>
      </w:r>
      <w:r w:rsidR="00D711E4">
        <w:rPr>
          <w:sz w:val="28"/>
          <w:szCs w:val="28"/>
        </w:rPr>
        <w:t xml:space="preserve"> 130,0</w:t>
      </w:r>
      <w:r>
        <w:rPr>
          <w:sz w:val="28"/>
          <w:szCs w:val="28"/>
        </w:rPr>
        <w:t xml:space="preserve"> тыс.</w:t>
      </w:r>
      <w:r w:rsidRPr="00F43983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D80974">
        <w:rPr>
          <w:b/>
          <w:sz w:val="28"/>
          <w:szCs w:val="28"/>
        </w:rPr>
        <w:t xml:space="preserve"> </w:t>
      </w:r>
    </w:p>
    <w:p w:rsidR="00E87AB6" w:rsidRPr="00D323E4" w:rsidRDefault="00D323E4" w:rsidP="001A674B">
      <w:pPr>
        <w:pStyle w:val="western"/>
        <w:spacing w:after="0"/>
        <w:ind w:firstLine="708"/>
        <w:jc w:val="both"/>
        <w:rPr>
          <w:sz w:val="20"/>
        </w:rPr>
      </w:pPr>
      <w:r>
        <w:rPr>
          <w:sz w:val="28"/>
          <w:szCs w:val="28"/>
        </w:rPr>
        <w:t>Обеспечению первичных мер по пожарной безопасности будет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ствовать: разработка, утверждение и исполнение бюджета в части расходов на пожарную безопасность; обучение населения мерам </w:t>
      </w:r>
      <w:r w:rsidR="00295C88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>.</w:t>
      </w:r>
    </w:p>
    <w:p w:rsidR="00D323E4" w:rsidRDefault="00D323E4" w:rsidP="001A674B">
      <w:pPr>
        <w:pStyle w:val="western"/>
        <w:spacing w:after="0"/>
        <w:jc w:val="center"/>
        <w:rPr>
          <w:b/>
          <w:sz w:val="28"/>
          <w:szCs w:val="28"/>
        </w:rPr>
      </w:pPr>
      <w:r w:rsidRPr="00367C6E">
        <w:rPr>
          <w:b/>
          <w:sz w:val="28"/>
          <w:szCs w:val="28"/>
        </w:rPr>
        <w:t>Безопасность на водных объектах</w:t>
      </w:r>
    </w:p>
    <w:p w:rsidR="00D323E4" w:rsidRDefault="00D323E4" w:rsidP="001A674B">
      <w:pPr>
        <w:pStyle w:val="western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56822">
        <w:rPr>
          <w:sz w:val="28"/>
          <w:szCs w:val="28"/>
        </w:rPr>
        <w:t>На обес</w:t>
      </w:r>
      <w:r>
        <w:rPr>
          <w:sz w:val="28"/>
          <w:szCs w:val="28"/>
        </w:rPr>
        <w:t>печение надлежащего состояния мест массового отдыха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воде в бюджете Медведского сельского</w:t>
      </w:r>
      <w:r w:rsidR="002251F9">
        <w:rPr>
          <w:sz w:val="28"/>
          <w:szCs w:val="28"/>
        </w:rPr>
        <w:t xml:space="preserve"> поселения предусмотрено на 2022</w:t>
      </w:r>
      <w:r>
        <w:rPr>
          <w:sz w:val="28"/>
          <w:szCs w:val="28"/>
        </w:rPr>
        <w:t xml:space="preserve"> год – 20</w:t>
      </w:r>
      <w:r w:rsidR="004C3D11">
        <w:rPr>
          <w:sz w:val="28"/>
          <w:szCs w:val="28"/>
        </w:rPr>
        <w:t>,0</w:t>
      </w:r>
      <w:r>
        <w:rPr>
          <w:sz w:val="28"/>
          <w:szCs w:val="28"/>
        </w:rPr>
        <w:t xml:space="preserve"> тысяч рублей.</w:t>
      </w:r>
    </w:p>
    <w:p w:rsidR="00D323E4" w:rsidRPr="00294252" w:rsidRDefault="00D323E4" w:rsidP="001A674B">
      <w:pPr>
        <w:pStyle w:val="western"/>
        <w:spacing w:after="0"/>
        <w:jc w:val="both"/>
        <w:rPr>
          <w:sz w:val="28"/>
          <w:szCs w:val="28"/>
        </w:rPr>
      </w:pPr>
      <w:r w:rsidRPr="00294252">
        <w:rPr>
          <w:sz w:val="28"/>
          <w:szCs w:val="28"/>
        </w:rPr>
        <w:t xml:space="preserve">         Основное направление:</w:t>
      </w:r>
    </w:p>
    <w:p w:rsidR="00785852" w:rsidRPr="00295C88" w:rsidRDefault="00D323E4" w:rsidP="001A674B">
      <w:pPr>
        <w:shd w:val="clear" w:color="auto" w:fill="FFFFFF"/>
        <w:ind w:left="34" w:right="62" w:firstLine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r w:rsidRPr="00BF17CB">
        <w:rPr>
          <w:sz w:val="28"/>
          <w:szCs w:val="28"/>
        </w:rPr>
        <w:t>безопасности людей на водных объектах в соответствие с</w:t>
      </w:r>
      <w:r w:rsidR="008A79A2">
        <w:rPr>
          <w:sz w:val="28"/>
          <w:szCs w:val="28"/>
        </w:rPr>
        <w:t xml:space="preserve"> действующим законодательством.</w:t>
      </w:r>
    </w:p>
    <w:p w:rsidR="008C594A" w:rsidRPr="00BF17CB" w:rsidRDefault="008C594A" w:rsidP="001A674B">
      <w:pPr>
        <w:shd w:val="clear" w:color="auto" w:fill="FFFFFF"/>
        <w:ind w:left="2995"/>
        <w:rPr>
          <w:sz w:val="28"/>
          <w:szCs w:val="28"/>
        </w:rPr>
      </w:pPr>
      <w:r w:rsidRPr="00BF17CB">
        <w:rPr>
          <w:b/>
          <w:bCs/>
          <w:sz w:val="28"/>
          <w:szCs w:val="28"/>
        </w:rPr>
        <w:t>Охрана общественного порядка</w:t>
      </w:r>
    </w:p>
    <w:p w:rsidR="006C5C9F" w:rsidRPr="00295C88" w:rsidRDefault="008C594A" w:rsidP="001A674B">
      <w:pPr>
        <w:shd w:val="clear" w:color="auto" w:fill="FFFFFF"/>
        <w:ind w:right="72" w:firstLine="682"/>
        <w:jc w:val="both"/>
        <w:rPr>
          <w:sz w:val="28"/>
          <w:szCs w:val="28"/>
        </w:rPr>
      </w:pPr>
      <w:r w:rsidRPr="00BF17CB">
        <w:rPr>
          <w:sz w:val="28"/>
          <w:szCs w:val="28"/>
        </w:rPr>
        <w:t>В целях усиления работы по охране общественного порядка на терри</w:t>
      </w:r>
      <w:r w:rsidRPr="00BF17CB">
        <w:rPr>
          <w:sz w:val="28"/>
          <w:szCs w:val="28"/>
        </w:rPr>
        <w:softHyphen/>
        <w:t xml:space="preserve">тории поселения совместно с отделом внутренних дел по </w:t>
      </w:r>
      <w:proofErr w:type="spellStart"/>
      <w:r w:rsidRPr="00BF17CB">
        <w:rPr>
          <w:sz w:val="28"/>
          <w:szCs w:val="28"/>
        </w:rPr>
        <w:t>Шимскому</w:t>
      </w:r>
      <w:proofErr w:type="spellEnd"/>
      <w:r w:rsidRPr="00BF17CB">
        <w:rPr>
          <w:sz w:val="28"/>
          <w:szCs w:val="28"/>
        </w:rPr>
        <w:t xml:space="preserve"> району будут создаваться условия </w:t>
      </w:r>
      <w:r w:rsidR="008A79A2">
        <w:rPr>
          <w:sz w:val="28"/>
          <w:szCs w:val="28"/>
        </w:rPr>
        <w:t>по обеспечению общественного порядка</w:t>
      </w:r>
      <w:r w:rsidRPr="00BF17CB">
        <w:rPr>
          <w:sz w:val="28"/>
          <w:szCs w:val="28"/>
        </w:rPr>
        <w:t>. Продо</w:t>
      </w:r>
      <w:r w:rsidRPr="00BF17CB">
        <w:rPr>
          <w:sz w:val="28"/>
          <w:szCs w:val="28"/>
        </w:rPr>
        <w:t>л</w:t>
      </w:r>
      <w:r w:rsidRPr="00BF17CB">
        <w:rPr>
          <w:sz w:val="28"/>
          <w:szCs w:val="28"/>
        </w:rPr>
        <w:lastRenderedPageBreak/>
        <w:t xml:space="preserve">житься практика </w:t>
      </w:r>
      <w:r w:rsidR="008A79A2">
        <w:rPr>
          <w:sz w:val="28"/>
          <w:szCs w:val="28"/>
        </w:rPr>
        <w:t>ежегодного отчета</w:t>
      </w:r>
      <w:r w:rsidRPr="00BF17CB">
        <w:rPr>
          <w:sz w:val="28"/>
          <w:szCs w:val="28"/>
        </w:rPr>
        <w:t xml:space="preserve"> участкового уполномочен</w:t>
      </w:r>
      <w:r w:rsidRPr="00BF17CB">
        <w:rPr>
          <w:sz w:val="28"/>
          <w:szCs w:val="28"/>
        </w:rPr>
        <w:softHyphen/>
        <w:t xml:space="preserve">ного милиции перед населением и Советом депутатов </w:t>
      </w:r>
      <w:r w:rsidR="006B08EF">
        <w:rPr>
          <w:sz w:val="28"/>
          <w:szCs w:val="28"/>
        </w:rPr>
        <w:t>Медведского</w:t>
      </w:r>
      <w:r w:rsidRPr="00BF17CB">
        <w:rPr>
          <w:sz w:val="28"/>
          <w:szCs w:val="28"/>
        </w:rPr>
        <w:t xml:space="preserve"> сельско</w:t>
      </w:r>
      <w:r w:rsidRPr="00BF17CB">
        <w:rPr>
          <w:sz w:val="28"/>
          <w:szCs w:val="28"/>
        </w:rPr>
        <w:softHyphen/>
        <w:t>го поселе</w:t>
      </w:r>
      <w:r w:rsidR="00295C88">
        <w:rPr>
          <w:sz w:val="28"/>
          <w:szCs w:val="28"/>
        </w:rPr>
        <w:t>ния.</w:t>
      </w:r>
    </w:p>
    <w:p w:rsidR="008C594A" w:rsidRPr="00BF17CB" w:rsidRDefault="008C594A" w:rsidP="001A674B">
      <w:pPr>
        <w:shd w:val="clear" w:color="auto" w:fill="FFFFFF"/>
        <w:jc w:val="center"/>
        <w:rPr>
          <w:sz w:val="28"/>
          <w:szCs w:val="28"/>
        </w:rPr>
      </w:pPr>
      <w:r w:rsidRPr="00BF17CB">
        <w:rPr>
          <w:b/>
          <w:bCs/>
          <w:sz w:val="28"/>
          <w:szCs w:val="28"/>
        </w:rPr>
        <w:t>Архивная служба</w:t>
      </w:r>
    </w:p>
    <w:p w:rsidR="00824791" w:rsidRPr="00295C88" w:rsidRDefault="008C594A" w:rsidP="001A674B">
      <w:pPr>
        <w:shd w:val="clear" w:color="auto" w:fill="FFFFFF"/>
        <w:ind w:right="77" w:firstLine="686"/>
        <w:jc w:val="both"/>
        <w:rPr>
          <w:sz w:val="28"/>
          <w:szCs w:val="28"/>
        </w:rPr>
      </w:pPr>
      <w:r w:rsidRPr="00BF17CB">
        <w:rPr>
          <w:sz w:val="28"/>
          <w:szCs w:val="28"/>
        </w:rPr>
        <w:t>Главной задачей Администрации поселения будет формирование ар</w:t>
      </w:r>
      <w:r w:rsidRPr="00BF17CB">
        <w:rPr>
          <w:sz w:val="28"/>
          <w:szCs w:val="28"/>
        </w:rPr>
        <w:softHyphen/>
        <w:t>хивного фонда поселения, обеспечение сохранности документов.</w:t>
      </w:r>
    </w:p>
    <w:p w:rsidR="008C594A" w:rsidRPr="00BF17CB" w:rsidRDefault="008C594A" w:rsidP="001A674B">
      <w:pPr>
        <w:shd w:val="clear" w:color="auto" w:fill="FFFFFF"/>
        <w:ind w:left="1747"/>
        <w:rPr>
          <w:sz w:val="28"/>
          <w:szCs w:val="28"/>
        </w:rPr>
      </w:pPr>
      <w:r w:rsidRPr="00BF17CB">
        <w:rPr>
          <w:b/>
          <w:bCs/>
          <w:sz w:val="28"/>
          <w:szCs w:val="28"/>
        </w:rPr>
        <w:t>Местное самоуправление и муниципальная служба</w:t>
      </w:r>
    </w:p>
    <w:p w:rsidR="008C594A" w:rsidRPr="00BF17CB" w:rsidRDefault="008C594A" w:rsidP="001A674B">
      <w:pPr>
        <w:shd w:val="clear" w:color="auto" w:fill="FFFFFF"/>
        <w:ind w:right="72" w:firstLine="691"/>
        <w:jc w:val="both"/>
        <w:rPr>
          <w:sz w:val="28"/>
          <w:szCs w:val="28"/>
        </w:rPr>
      </w:pPr>
      <w:r w:rsidRPr="00BF17CB">
        <w:rPr>
          <w:sz w:val="28"/>
          <w:szCs w:val="28"/>
        </w:rPr>
        <w:t>Продолжится работа по созданию и совершенствованию нормативной правовой базы, улучшению качества муниципальных правовых актов, усиле</w:t>
      </w:r>
      <w:r w:rsidRPr="00BF17CB">
        <w:rPr>
          <w:sz w:val="28"/>
          <w:szCs w:val="28"/>
        </w:rPr>
        <w:softHyphen/>
        <w:t>нию контроля за их реализацией. В 20</w:t>
      </w:r>
      <w:r w:rsidR="002251F9">
        <w:rPr>
          <w:sz w:val="28"/>
          <w:szCs w:val="28"/>
        </w:rPr>
        <w:t>22</w:t>
      </w:r>
      <w:r w:rsidRPr="00BF17CB">
        <w:rPr>
          <w:sz w:val="28"/>
          <w:szCs w:val="28"/>
        </w:rPr>
        <w:t>-</w:t>
      </w:r>
      <w:r w:rsidR="002251F9">
        <w:rPr>
          <w:sz w:val="28"/>
          <w:szCs w:val="28"/>
        </w:rPr>
        <w:t>2024</w:t>
      </w:r>
      <w:r w:rsidR="0098642A">
        <w:rPr>
          <w:sz w:val="28"/>
          <w:szCs w:val="28"/>
        </w:rPr>
        <w:t xml:space="preserve"> </w:t>
      </w:r>
      <w:r w:rsidRPr="00BF17CB">
        <w:rPr>
          <w:sz w:val="28"/>
          <w:szCs w:val="28"/>
        </w:rPr>
        <w:t xml:space="preserve"> годах планируется дальнейшая работа по совершенствова</w:t>
      </w:r>
      <w:r w:rsidRPr="00BF17CB">
        <w:rPr>
          <w:sz w:val="28"/>
          <w:szCs w:val="28"/>
        </w:rPr>
        <w:softHyphen/>
        <w:t>нию деятельности органов местного самоуправл</w:t>
      </w:r>
      <w:r w:rsidRPr="00BF17CB">
        <w:rPr>
          <w:sz w:val="28"/>
          <w:szCs w:val="28"/>
        </w:rPr>
        <w:t>е</w:t>
      </w:r>
      <w:r w:rsidRPr="00BF17CB">
        <w:rPr>
          <w:sz w:val="28"/>
          <w:szCs w:val="28"/>
        </w:rPr>
        <w:t>ния поселения, территориального общественного самоуправления.</w:t>
      </w:r>
      <w:r w:rsidRPr="00BF17CB">
        <w:rPr>
          <w:spacing w:val="-2"/>
          <w:sz w:val="28"/>
          <w:szCs w:val="28"/>
        </w:rPr>
        <w:t xml:space="preserve"> Для этого будут организованы се</w:t>
      </w:r>
      <w:r w:rsidRPr="00BF17CB">
        <w:rPr>
          <w:spacing w:val="-2"/>
          <w:sz w:val="28"/>
          <w:szCs w:val="28"/>
        </w:rPr>
        <w:softHyphen/>
        <w:t xml:space="preserve">минары с депутатами Совета депутатов </w:t>
      </w:r>
      <w:r w:rsidR="00D323E4">
        <w:rPr>
          <w:spacing w:val="-2"/>
          <w:sz w:val="28"/>
          <w:szCs w:val="28"/>
        </w:rPr>
        <w:t xml:space="preserve">Медведского </w:t>
      </w:r>
      <w:r w:rsidRPr="00BF17CB">
        <w:rPr>
          <w:spacing w:val="-2"/>
          <w:sz w:val="28"/>
          <w:szCs w:val="28"/>
        </w:rPr>
        <w:t xml:space="preserve"> сельского поселения. </w:t>
      </w:r>
    </w:p>
    <w:p w:rsidR="008C594A" w:rsidRPr="00BF17CB" w:rsidRDefault="008C594A" w:rsidP="001A674B">
      <w:pPr>
        <w:shd w:val="clear" w:color="auto" w:fill="FFFFFF"/>
        <w:ind w:left="5" w:right="5" w:firstLine="672"/>
        <w:jc w:val="both"/>
        <w:rPr>
          <w:sz w:val="28"/>
          <w:szCs w:val="28"/>
        </w:rPr>
      </w:pPr>
      <w:r w:rsidRPr="00BF17CB">
        <w:rPr>
          <w:spacing w:val="-1"/>
          <w:sz w:val="28"/>
          <w:szCs w:val="28"/>
        </w:rPr>
        <w:t>В целях информирования населения о деятельности органов и должно</w:t>
      </w:r>
      <w:r w:rsidRPr="00BF17CB">
        <w:rPr>
          <w:spacing w:val="-1"/>
          <w:sz w:val="28"/>
          <w:szCs w:val="28"/>
        </w:rPr>
        <w:softHyphen/>
      </w:r>
      <w:r w:rsidRPr="00BF17CB">
        <w:rPr>
          <w:spacing w:val="-2"/>
          <w:sz w:val="28"/>
          <w:szCs w:val="28"/>
        </w:rPr>
        <w:t>стных лиц местного самоуправления продолжится практика проведения соб</w:t>
      </w:r>
      <w:r w:rsidRPr="00BF17CB">
        <w:rPr>
          <w:spacing w:val="-2"/>
          <w:sz w:val="28"/>
          <w:szCs w:val="28"/>
        </w:rPr>
        <w:softHyphen/>
        <w:t>раний граждан по месту жительства, совещаний при Главе поселения с уча</w:t>
      </w:r>
      <w:r w:rsidRPr="00BF17CB">
        <w:rPr>
          <w:spacing w:val="-2"/>
          <w:sz w:val="28"/>
          <w:szCs w:val="28"/>
        </w:rPr>
        <w:softHyphen/>
      </w:r>
      <w:r w:rsidRPr="00BF17CB">
        <w:rPr>
          <w:sz w:val="28"/>
          <w:szCs w:val="28"/>
        </w:rPr>
        <w:t>стием актива поселения, приемов граждан депутатами Совета депутатов, Гл</w:t>
      </w:r>
      <w:r w:rsidRPr="00BF17CB">
        <w:rPr>
          <w:sz w:val="28"/>
          <w:szCs w:val="28"/>
        </w:rPr>
        <w:t>а</w:t>
      </w:r>
      <w:r w:rsidR="00295C88">
        <w:rPr>
          <w:sz w:val="28"/>
          <w:szCs w:val="28"/>
        </w:rPr>
        <w:t>вой поселения.</w:t>
      </w:r>
    </w:p>
    <w:p w:rsidR="008C594A" w:rsidRPr="00B31F26" w:rsidRDefault="003E7B81" w:rsidP="001A674B">
      <w:pPr>
        <w:shd w:val="clear" w:color="auto" w:fill="FFFFFF"/>
        <w:ind w:left="10" w:right="38" w:firstLine="1392"/>
        <w:jc w:val="both"/>
        <w:rPr>
          <w:b/>
          <w:sz w:val="28"/>
          <w:szCs w:val="28"/>
        </w:rPr>
      </w:pPr>
      <w:r w:rsidRPr="00B31F26">
        <w:rPr>
          <w:b/>
          <w:sz w:val="28"/>
          <w:szCs w:val="28"/>
        </w:rPr>
        <w:t>Реализация в полном объеме всех мероприятий позволит:</w:t>
      </w:r>
    </w:p>
    <w:p w:rsidR="003E7B81" w:rsidRDefault="00C4733A" w:rsidP="001A674B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t>-увеличить численность населения, проживающего на территории поселения</w:t>
      </w:r>
    </w:p>
    <w:p w:rsidR="003E7B81" w:rsidRDefault="003E7B81" w:rsidP="001A674B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t>-повысить эколо</w:t>
      </w:r>
      <w:r w:rsidR="0096534D">
        <w:rPr>
          <w:sz w:val="28"/>
          <w:szCs w:val="28"/>
        </w:rPr>
        <w:t>гическую безопасность поселения</w:t>
      </w:r>
      <w:r>
        <w:rPr>
          <w:sz w:val="28"/>
          <w:szCs w:val="28"/>
        </w:rPr>
        <w:t>,</w:t>
      </w:r>
      <w:r w:rsidR="0096534D">
        <w:rPr>
          <w:sz w:val="28"/>
          <w:szCs w:val="28"/>
        </w:rPr>
        <w:t xml:space="preserve"> </w:t>
      </w:r>
      <w:r>
        <w:rPr>
          <w:sz w:val="28"/>
          <w:szCs w:val="28"/>
        </w:rPr>
        <w:t>тем самым улучшить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ровье населения;</w:t>
      </w:r>
    </w:p>
    <w:p w:rsidR="0038371B" w:rsidRDefault="003E7B81" w:rsidP="001A674B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t xml:space="preserve">- увеличить </w:t>
      </w:r>
      <w:r w:rsidR="0038371B">
        <w:rPr>
          <w:sz w:val="28"/>
          <w:szCs w:val="28"/>
        </w:rPr>
        <w:t>количество субъектов малого предпринимательств</w:t>
      </w:r>
      <w:r w:rsidR="0096534D">
        <w:rPr>
          <w:sz w:val="28"/>
          <w:szCs w:val="28"/>
        </w:rPr>
        <w:t>а</w:t>
      </w:r>
      <w:r w:rsidR="0038371B">
        <w:rPr>
          <w:sz w:val="28"/>
          <w:szCs w:val="28"/>
        </w:rPr>
        <w:t>;</w:t>
      </w:r>
    </w:p>
    <w:p w:rsidR="002321DC" w:rsidRDefault="0038371B" w:rsidP="001A674B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t>-способствовать развитию сельского хозяйства</w:t>
      </w:r>
      <w:r w:rsidR="008A79A2">
        <w:rPr>
          <w:sz w:val="28"/>
          <w:szCs w:val="28"/>
        </w:rPr>
        <w:t>;</w:t>
      </w:r>
    </w:p>
    <w:p w:rsidR="002321DC" w:rsidRDefault="002321DC" w:rsidP="001A674B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t>-способствовать укреплению здоровья детей и молодежи.</w:t>
      </w:r>
    </w:p>
    <w:p w:rsidR="00222DA1" w:rsidRPr="0031564E" w:rsidRDefault="002321DC" w:rsidP="001A674B">
      <w:pPr>
        <w:shd w:val="clear" w:color="auto" w:fill="FFFFFF"/>
        <w:ind w:left="10" w:right="38" w:firstLine="1392"/>
      </w:pPr>
      <w:r w:rsidRPr="0031564E">
        <w:t xml:space="preserve"> </w:t>
      </w:r>
    </w:p>
    <w:sectPr w:rsidR="00222DA1" w:rsidRPr="0031564E" w:rsidSect="006C5C9F">
      <w:type w:val="continuous"/>
      <w:pgSz w:w="11906" w:h="16838"/>
      <w:pgMar w:top="567" w:right="680" w:bottom="90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3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5">
    <w:nsid w:val="00000017"/>
    <w:multiLevelType w:val="singleLevel"/>
    <w:tmpl w:val="00000017"/>
    <w:name w:val="WW8Num23"/>
    <w:lvl w:ilvl="0">
      <w:start w:val="1"/>
      <w:numFmt w:val="bullet"/>
      <w:lvlText w:val="—"/>
      <w:lvlJc w:val="left"/>
      <w:pPr>
        <w:tabs>
          <w:tab w:val="num" w:pos="1408"/>
        </w:tabs>
        <w:ind w:left="1408" w:hanging="480"/>
      </w:pPr>
      <w:rPr>
        <w:rFonts w:ascii="Times New Roman" w:hAnsi="Times New Roman" w:cs="Times New Roman"/>
      </w:rPr>
    </w:lvl>
  </w:abstractNum>
  <w:abstractNum w:abstractNumId="6">
    <w:nsid w:val="0000001C"/>
    <w:multiLevelType w:val="singleLevel"/>
    <w:tmpl w:val="0000001C"/>
    <w:name w:val="WW8Num28"/>
    <w:lvl w:ilvl="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/>
      </w:rPr>
    </w:lvl>
  </w:abstractNum>
  <w:abstractNum w:abstractNumId="7">
    <w:nsid w:val="00000022"/>
    <w:multiLevelType w:val="singleLevel"/>
    <w:tmpl w:val="00000022"/>
    <w:name w:val="WW8Num34"/>
    <w:lvl w:ilvl="0">
      <w:start w:val="1"/>
      <w:numFmt w:val="bullet"/>
      <w:lvlText w:val="—"/>
      <w:lvlJc w:val="left"/>
      <w:pPr>
        <w:tabs>
          <w:tab w:val="num" w:pos="1340"/>
        </w:tabs>
        <w:ind w:left="1340" w:hanging="480"/>
      </w:pPr>
      <w:rPr>
        <w:rFonts w:ascii="Times New Roman" w:hAnsi="Times New Roman" w:cs="Times New Roman"/>
      </w:rPr>
    </w:lvl>
  </w:abstractNum>
  <w:abstractNum w:abstractNumId="8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3A"/>
    <w:multiLevelType w:val="singleLevel"/>
    <w:tmpl w:val="0000003A"/>
    <w:name w:val="WW8Num5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12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5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8">
    <w:nsid w:val="0000006C"/>
    <w:multiLevelType w:val="multilevel"/>
    <w:tmpl w:val="0000006C"/>
    <w:name w:val="WW8Num1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</w:abstractNum>
  <w:abstractNum w:abstractNumId="19">
    <w:nsid w:val="019C7D41"/>
    <w:multiLevelType w:val="hybridMultilevel"/>
    <w:tmpl w:val="0CCAF5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2680048"/>
    <w:multiLevelType w:val="multilevel"/>
    <w:tmpl w:val="F654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5E85812"/>
    <w:multiLevelType w:val="hybridMultilevel"/>
    <w:tmpl w:val="A02AE2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891437B"/>
    <w:multiLevelType w:val="hybridMultilevel"/>
    <w:tmpl w:val="037A9E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B4D33F6"/>
    <w:multiLevelType w:val="hybridMultilevel"/>
    <w:tmpl w:val="585EA70C"/>
    <w:lvl w:ilvl="0" w:tplc="637276F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880F58"/>
    <w:multiLevelType w:val="multilevel"/>
    <w:tmpl w:val="F4C4A99E"/>
    <w:lvl w:ilvl="0">
      <w:start w:val="1"/>
      <w:numFmt w:val="decimal"/>
      <w:lvlText w:val="%1."/>
      <w:legacy w:legacy="1" w:legacySpace="0" w:legacyIndent="69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0D9D73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1E3625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203F59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2C8B0F07"/>
    <w:multiLevelType w:val="hybridMultilevel"/>
    <w:tmpl w:val="838AB0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761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7C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60321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E0A77B2"/>
    <w:multiLevelType w:val="hybridMultilevel"/>
    <w:tmpl w:val="09F6846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4954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995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50A70A4"/>
    <w:multiLevelType w:val="multilevel"/>
    <w:tmpl w:val="0A08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FD1D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2DC3F1F"/>
    <w:multiLevelType w:val="hybridMultilevel"/>
    <w:tmpl w:val="9CAE4F44"/>
    <w:lvl w:ilvl="0" w:tplc="2840963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FE507A"/>
    <w:multiLevelType w:val="multilevel"/>
    <w:tmpl w:val="4C8C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7"/>
  </w:num>
  <w:num w:numId="5">
    <w:abstractNumId w:val="11"/>
  </w:num>
  <w:num w:numId="6">
    <w:abstractNumId w:val="6"/>
  </w:num>
  <w:num w:numId="7">
    <w:abstractNumId w:val="1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8"/>
  </w:num>
  <w:num w:numId="11">
    <w:abstractNumId w:val="5"/>
  </w:num>
  <w:num w:numId="12">
    <w:abstractNumId w:val="7"/>
  </w:num>
  <w:num w:numId="13">
    <w:abstractNumId w:val="15"/>
    <w:lvlOverride w:ilvl="0">
      <w:startOverride w:val="1"/>
    </w:lvlOverride>
  </w:num>
  <w:num w:numId="14">
    <w:abstractNumId w:val="29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30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34"/>
    <w:lvlOverride w:ilvl="0">
      <w:startOverride w:val="1"/>
    </w:lvlOverride>
  </w:num>
  <w:num w:numId="26">
    <w:abstractNumId w:val="36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</w:num>
  <w:num w:numId="40">
    <w:abstractNumId w:val="24"/>
    <w:lvlOverride w:ilvl="0">
      <w:lvl w:ilvl="0">
        <w:start w:val="1"/>
        <w:numFmt w:val="decimal"/>
        <w:lvlText w:val="%1."/>
        <w:legacy w:legacy="1" w:legacySpace="0" w:legacyIndent="6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FF2D86"/>
    <w:rsid w:val="0000627A"/>
    <w:rsid w:val="0001004E"/>
    <w:rsid w:val="00011E38"/>
    <w:rsid w:val="00013CA5"/>
    <w:rsid w:val="00021E00"/>
    <w:rsid w:val="000263B1"/>
    <w:rsid w:val="00027799"/>
    <w:rsid w:val="000419B5"/>
    <w:rsid w:val="0006398E"/>
    <w:rsid w:val="00067187"/>
    <w:rsid w:val="00070BD5"/>
    <w:rsid w:val="00073C57"/>
    <w:rsid w:val="00084FC3"/>
    <w:rsid w:val="00085AF9"/>
    <w:rsid w:val="00085B1D"/>
    <w:rsid w:val="00087FB8"/>
    <w:rsid w:val="000949D3"/>
    <w:rsid w:val="000B2DC8"/>
    <w:rsid w:val="000B603F"/>
    <w:rsid w:val="000D0961"/>
    <w:rsid w:val="000E32B1"/>
    <w:rsid w:val="000E47C7"/>
    <w:rsid w:val="000E60EA"/>
    <w:rsid w:val="0010562F"/>
    <w:rsid w:val="00110F57"/>
    <w:rsid w:val="00110F9A"/>
    <w:rsid w:val="001129D0"/>
    <w:rsid w:val="001355E1"/>
    <w:rsid w:val="00141BE7"/>
    <w:rsid w:val="00152D57"/>
    <w:rsid w:val="00157D5D"/>
    <w:rsid w:val="001624F4"/>
    <w:rsid w:val="001730AA"/>
    <w:rsid w:val="001756FE"/>
    <w:rsid w:val="00176F33"/>
    <w:rsid w:val="00194F8F"/>
    <w:rsid w:val="00195307"/>
    <w:rsid w:val="00195F79"/>
    <w:rsid w:val="001964DB"/>
    <w:rsid w:val="001A5F5A"/>
    <w:rsid w:val="001A674B"/>
    <w:rsid w:val="001B2817"/>
    <w:rsid w:val="001B2BC8"/>
    <w:rsid w:val="001B7C65"/>
    <w:rsid w:val="001C0C96"/>
    <w:rsid w:val="001C2336"/>
    <w:rsid w:val="001C7897"/>
    <w:rsid w:val="001E57E7"/>
    <w:rsid w:val="00200584"/>
    <w:rsid w:val="00204790"/>
    <w:rsid w:val="0022069D"/>
    <w:rsid w:val="00222DA1"/>
    <w:rsid w:val="00223442"/>
    <w:rsid w:val="002251F9"/>
    <w:rsid w:val="002321DC"/>
    <w:rsid w:val="00250720"/>
    <w:rsid w:val="002507AB"/>
    <w:rsid w:val="00254262"/>
    <w:rsid w:val="00254BC8"/>
    <w:rsid w:val="00264416"/>
    <w:rsid w:val="00294827"/>
    <w:rsid w:val="00295C88"/>
    <w:rsid w:val="002A63AD"/>
    <w:rsid w:val="002B2178"/>
    <w:rsid w:val="002B22D8"/>
    <w:rsid w:val="002B39EB"/>
    <w:rsid w:val="002C0478"/>
    <w:rsid w:val="002C4415"/>
    <w:rsid w:val="002E1541"/>
    <w:rsid w:val="002F7908"/>
    <w:rsid w:val="00300362"/>
    <w:rsid w:val="0031564E"/>
    <w:rsid w:val="00324A55"/>
    <w:rsid w:val="003329A1"/>
    <w:rsid w:val="00333702"/>
    <w:rsid w:val="00342371"/>
    <w:rsid w:val="00342446"/>
    <w:rsid w:val="00343CFA"/>
    <w:rsid w:val="00362474"/>
    <w:rsid w:val="00373864"/>
    <w:rsid w:val="00375800"/>
    <w:rsid w:val="00380C86"/>
    <w:rsid w:val="0038371B"/>
    <w:rsid w:val="0038584C"/>
    <w:rsid w:val="00393CBE"/>
    <w:rsid w:val="003B28FF"/>
    <w:rsid w:val="003B421C"/>
    <w:rsid w:val="003B7F95"/>
    <w:rsid w:val="003C2E66"/>
    <w:rsid w:val="003D40C5"/>
    <w:rsid w:val="003E3759"/>
    <w:rsid w:val="003E4E97"/>
    <w:rsid w:val="003E7B81"/>
    <w:rsid w:val="003F622C"/>
    <w:rsid w:val="003F7E86"/>
    <w:rsid w:val="00403F60"/>
    <w:rsid w:val="00405DE4"/>
    <w:rsid w:val="004152AA"/>
    <w:rsid w:val="004239D1"/>
    <w:rsid w:val="00447161"/>
    <w:rsid w:val="004550B3"/>
    <w:rsid w:val="004676FD"/>
    <w:rsid w:val="0047030D"/>
    <w:rsid w:val="004835F1"/>
    <w:rsid w:val="0048487D"/>
    <w:rsid w:val="00485239"/>
    <w:rsid w:val="004A4D23"/>
    <w:rsid w:val="004A5983"/>
    <w:rsid w:val="004A619E"/>
    <w:rsid w:val="004C212B"/>
    <w:rsid w:val="004C228A"/>
    <w:rsid w:val="004C305D"/>
    <w:rsid w:val="004C3D11"/>
    <w:rsid w:val="004D2498"/>
    <w:rsid w:val="004D51E6"/>
    <w:rsid w:val="004E52FC"/>
    <w:rsid w:val="004E78D3"/>
    <w:rsid w:val="00502A07"/>
    <w:rsid w:val="00502A7D"/>
    <w:rsid w:val="00511398"/>
    <w:rsid w:val="0051159B"/>
    <w:rsid w:val="0051278B"/>
    <w:rsid w:val="0052316B"/>
    <w:rsid w:val="0052590F"/>
    <w:rsid w:val="00527215"/>
    <w:rsid w:val="00530B28"/>
    <w:rsid w:val="00541DFA"/>
    <w:rsid w:val="00551993"/>
    <w:rsid w:val="005636F4"/>
    <w:rsid w:val="00583B32"/>
    <w:rsid w:val="005847D1"/>
    <w:rsid w:val="00586890"/>
    <w:rsid w:val="005953F5"/>
    <w:rsid w:val="005A4C5F"/>
    <w:rsid w:val="005C50DD"/>
    <w:rsid w:val="005E0830"/>
    <w:rsid w:val="005E6B4B"/>
    <w:rsid w:val="005E7A51"/>
    <w:rsid w:val="00611CFE"/>
    <w:rsid w:val="006207AB"/>
    <w:rsid w:val="00622841"/>
    <w:rsid w:val="006379A6"/>
    <w:rsid w:val="006438DB"/>
    <w:rsid w:val="00652137"/>
    <w:rsid w:val="00656752"/>
    <w:rsid w:val="00662C96"/>
    <w:rsid w:val="00664547"/>
    <w:rsid w:val="006728EC"/>
    <w:rsid w:val="006771BB"/>
    <w:rsid w:val="00684CA4"/>
    <w:rsid w:val="006963F1"/>
    <w:rsid w:val="006A4D6D"/>
    <w:rsid w:val="006A51C4"/>
    <w:rsid w:val="006B08EF"/>
    <w:rsid w:val="006B3E28"/>
    <w:rsid w:val="006C5083"/>
    <w:rsid w:val="006C5C9F"/>
    <w:rsid w:val="006C6E51"/>
    <w:rsid w:val="006D2289"/>
    <w:rsid w:val="006D2CD7"/>
    <w:rsid w:val="006F235E"/>
    <w:rsid w:val="007004A1"/>
    <w:rsid w:val="0070093A"/>
    <w:rsid w:val="00703816"/>
    <w:rsid w:val="00712FE3"/>
    <w:rsid w:val="00715AB9"/>
    <w:rsid w:val="00726695"/>
    <w:rsid w:val="00732048"/>
    <w:rsid w:val="00740465"/>
    <w:rsid w:val="00740DCB"/>
    <w:rsid w:val="007427B6"/>
    <w:rsid w:val="007465B1"/>
    <w:rsid w:val="00750930"/>
    <w:rsid w:val="00756ADE"/>
    <w:rsid w:val="00770517"/>
    <w:rsid w:val="00770766"/>
    <w:rsid w:val="007743CB"/>
    <w:rsid w:val="007761E1"/>
    <w:rsid w:val="00781CD6"/>
    <w:rsid w:val="007830A7"/>
    <w:rsid w:val="00785281"/>
    <w:rsid w:val="00785852"/>
    <w:rsid w:val="007871A8"/>
    <w:rsid w:val="00793ED3"/>
    <w:rsid w:val="007B0CAD"/>
    <w:rsid w:val="007B3375"/>
    <w:rsid w:val="007B7E63"/>
    <w:rsid w:val="007C09DD"/>
    <w:rsid w:val="007C0AA5"/>
    <w:rsid w:val="007D5BA1"/>
    <w:rsid w:val="007E7120"/>
    <w:rsid w:val="007F528C"/>
    <w:rsid w:val="007F78ED"/>
    <w:rsid w:val="007F7DE5"/>
    <w:rsid w:val="008054BC"/>
    <w:rsid w:val="00807FDA"/>
    <w:rsid w:val="008126F7"/>
    <w:rsid w:val="00822A50"/>
    <w:rsid w:val="00824791"/>
    <w:rsid w:val="00825CE3"/>
    <w:rsid w:val="008410FD"/>
    <w:rsid w:val="008705F5"/>
    <w:rsid w:val="008750E5"/>
    <w:rsid w:val="00883EFF"/>
    <w:rsid w:val="00887D84"/>
    <w:rsid w:val="008910D1"/>
    <w:rsid w:val="0089149E"/>
    <w:rsid w:val="00897112"/>
    <w:rsid w:val="008A2BFA"/>
    <w:rsid w:val="008A79A2"/>
    <w:rsid w:val="008A7FC6"/>
    <w:rsid w:val="008B571C"/>
    <w:rsid w:val="008C594A"/>
    <w:rsid w:val="008D0C89"/>
    <w:rsid w:val="008D1CC5"/>
    <w:rsid w:val="008D645C"/>
    <w:rsid w:val="008D6BFB"/>
    <w:rsid w:val="008D726B"/>
    <w:rsid w:val="008E2354"/>
    <w:rsid w:val="008E4B2A"/>
    <w:rsid w:val="008F3CBC"/>
    <w:rsid w:val="00902563"/>
    <w:rsid w:val="00924A61"/>
    <w:rsid w:val="00942F01"/>
    <w:rsid w:val="0096534D"/>
    <w:rsid w:val="0096759F"/>
    <w:rsid w:val="00972116"/>
    <w:rsid w:val="0098642A"/>
    <w:rsid w:val="009A08E2"/>
    <w:rsid w:val="009A52B0"/>
    <w:rsid w:val="009B1F8F"/>
    <w:rsid w:val="009B2BE0"/>
    <w:rsid w:val="009B75FE"/>
    <w:rsid w:val="009E0C04"/>
    <w:rsid w:val="009E1A82"/>
    <w:rsid w:val="009E2DE0"/>
    <w:rsid w:val="009E44FA"/>
    <w:rsid w:val="009E62F9"/>
    <w:rsid w:val="009F6FF5"/>
    <w:rsid w:val="00A00AEF"/>
    <w:rsid w:val="00A138E8"/>
    <w:rsid w:val="00A229BE"/>
    <w:rsid w:val="00A24A73"/>
    <w:rsid w:val="00A33605"/>
    <w:rsid w:val="00A4059D"/>
    <w:rsid w:val="00A46824"/>
    <w:rsid w:val="00A46B36"/>
    <w:rsid w:val="00A47E60"/>
    <w:rsid w:val="00A663E7"/>
    <w:rsid w:val="00A70470"/>
    <w:rsid w:val="00A717E9"/>
    <w:rsid w:val="00A72914"/>
    <w:rsid w:val="00AB191A"/>
    <w:rsid w:val="00AD7E92"/>
    <w:rsid w:val="00AE791E"/>
    <w:rsid w:val="00AF23AB"/>
    <w:rsid w:val="00B07468"/>
    <w:rsid w:val="00B16D73"/>
    <w:rsid w:val="00B24C93"/>
    <w:rsid w:val="00B2622E"/>
    <w:rsid w:val="00B31F26"/>
    <w:rsid w:val="00B32494"/>
    <w:rsid w:val="00B3510B"/>
    <w:rsid w:val="00B35234"/>
    <w:rsid w:val="00B40E9D"/>
    <w:rsid w:val="00B4371D"/>
    <w:rsid w:val="00B4479E"/>
    <w:rsid w:val="00B562A1"/>
    <w:rsid w:val="00B57E64"/>
    <w:rsid w:val="00B630EE"/>
    <w:rsid w:val="00B81719"/>
    <w:rsid w:val="00B8457B"/>
    <w:rsid w:val="00B949D8"/>
    <w:rsid w:val="00BA0143"/>
    <w:rsid w:val="00BA287B"/>
    <w:rsid w:val="00BA2B57"/>
    <w:rsid w:val="00BB7475"/>
    <w:rsid w:val="00BC4FA1"/>
    <w:rsid w:val="00BC6925"/>
    <w:rsid w:val="00BD0535"/>
    <w:rsid w:val="00BD2441"/>
    <w:rsid w:val="00BD6D45"/>
    <w:rsid w:val="00BF6DBC"/>
    <w:rsid w:val="00BF7283"/>
    <w:rsid w:val="00C02438"/>
    <w:rsid w:val="00C136CC"/>
    <w:rsid w:val="00C237F3"/>
    <w:rsid w:val="00C27932"/>
    <w:rsid w:val="00C32E8C"/>
    <w:rsid w:val="00C46C4F"/>
    <w:rsid w:val="00C4733A"/>
    <w:rsid w:val="00C606F6"/>
    <w:rsid w:val="00C70820"/>
    <w:rsid w:val="00C81801"/>
    <w:rsid w:val="00C82646"/>
    <w:rsid w:val="00C833B9"/>
    <w:rsid w:val="00C87BBD"/>
    <w:rsid w:val="00C93C08"/>
    <w:rsid w:val="00CB160C"/>
    <w:rsid w:val="00CE1F9D"/>
    <w:rsid w:val="00CF2618"/>
    <w:rsid w:val="00CF5022"/>
    <w:rsid w:val="00D028D8"/>
    <w:rsid w:val="00D05C80"/>
    <w:rsid w:val="00D161FB"/>
    <w:rsid w:val="00D22E33"/>
    <w:rsid w:val="00D2369C"/>
    <w:rsid w:val="00D2656A"/>
    <w:rsid w:val="00D26864"/>
    <w:rsid w:val="00D27648"/>
    <w:rsid w:val="00D31228"/>
    <w:rsid w:val="00D323E4"/>
    <w:rsid w:val="00D35B78"/>
    <w:rsid w:val="00D42A6B"/>
    <w:rsid w:val="00D44798"/>
    <w:rsid w:val="00D561F5"/>
    <w:rsid w:val="00D711E4"/>
    <w:rsid w:val="00D80974"/>
    <w:rsid w:val="00DA419B"/>
    <w:rsid w:val="00DB7D38"/>
    <w:rsid w:val="00DC00F8"/>
    <w:rsid w:val="00DD6298"/>
    <w:rsid w:val="00E04F38"/>
    <w:rsid w:val="00E102D1"/>
    <w:rsid w:val="00E1377C"/>
    <w:rsid w:val="00E15D7E"/>
    <w:rsid w:val="00E249AE"/>
    <w:rsid w:val="00E25B31"/>
    <w:rsid w:val="00E32A87"/>
    <w:rsid w:val="00E36481"/>
    <w:rsid w:val="00E372B9"/>
    <w:rsid w:val="00E527C2"/>
    <w:rsid w:val="00E53C38"/>
    <w:rsid w:val="00E81BA0"/>
    <w:rsid w:val="00E87AB6"/>
    <w:rsid w:val="00E94799"/>
    <w:rsid w:val="00EA167D"/>
    <w:rsid w:val="00EA208C"/>
    <w:rsid w:val="00EB35B6"/>
    <w:rsid w:val="00ED5D52"/>
    <w:rsid w:val="00EE7AA5"/>
    <w:rsid w:val="00EE7F32"/>
    <w:rsid w:val="00EF38DE"/>
    <w:rsid w:val="00F062BD"/>
    <w:rsid w:val="00F27695"/>
    <w:rsid w:val="00F30D80"/>
    <w:rsid w:val="00F35EE4"/>
    <w:rsid w:val="00F37D7D"/>
    <w:rsid w:val="00F4499F"/>
    <w:rsid w:val="00F46AAA"/>
    <w:rsid w:val="00F54687"/>
    <w:rsid w:val="00F55643"/>
    <w:rsid w:val="00F66371"/>
    <w:rsid w:val="00F77CCB"/>
    <w:rsid w:val="00F81275"/>
    <w:rsid w:val="00F92DA6"/>
    <w:rsid w:val="00F954F3"/>
    <w:rsid w:val="00FA3A8A"/>
    <w:rsid w:val="00FA429D"/>
    <w:rsid w:val="00FA6494"/>
    <w:rsid w:val="00FB30BF"/>
    <w:rsid w:val="00FB425A"/>
    <w:rsid w:val="00FC503A"/>
    <w:rsid w:val="00FD434A"/>
    <w:rsid w:val="00FF049D"/>
    <w:rsid w:val="00FF2D86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137"/>
    <w:rPr>
      <w:sz w:val="24"/>
      <w:szCs w:val="24"/>
    </w:rPr>
  </w:style>
  <w:style w:type="paragraph" w:styleId="1">
    <w:name w:val="heading 1"/>
    <w:basedOn w:val="a"/>
    <w:next w:val="a"/>
    <w:qFormat/>
    <w:rsid w:val="00652137"/>
    <w:pPr>
      <w:keepNext/>
      <w:spacing w:line="3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5213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52137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52137"/>
    <w:pPr>
      <w:spacing w:line="360" w:lineRule="auto"/>
      <w:jc w:val="center"/>
    </w:pPr>
    <w:rPr>
      <w:b/>
      <w:smallCaps/>
      <w:sz w:val="28"/>
    </w:rPr>
  </w:style>
  <w:style w:type="paragraph" w:styleId="a4">
    <w:name w:val="Balloon Text"/>
    <w:basedOn w:val="a"/>
    <w:semiHidden/>
    <w:rsid w:val="0065213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52137"/>
    <w:pPr>
      <w:tabs>
        <w:tab w:val="center" w:pos="4153"/>
        <w:tab w:val="right" w:pos="8306"/>
      </w:tabs>
    </w:pPr>
    <w:rPr>
      <w:sz w:val="26"/>
    </w:rPr>
  </w:style>
  <w:style w:type="table" w:styleId="a6">
    <w:name w:val="Table Grid"/>
    <w:basedOn w:val="a1"/>
    <w:rsid w:val="00222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A08E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Subtitle"/>
    <w:basedOn w:val="a"/>
    <w:qFormat/>
    <w:rsid w:val="00611CFE"/>
    <w:pPr>
      <w:spacing w:after="60"/>
      <w:jc w:val="center"/>
      <w:outlineLvl w:val="1"/>
    </w:pPr>
    <w:rPr>
      <w:rFonts w:ascii="Arial" w:hAnsi="Arial" w:cs="Arial"/>
    </w:rPr>
  </w:style>
  <w:style w:type="paragraph" w:styleId="a8">
    <w:name w:val="Title"/>
    <w:basedOn w:val="a"/>
    <w:next w:val="a7"/>
    <w:qFormat/>
    <w:rsid w:val="00611CFE"/>
    <w:pPr>
      <w:widowControl w:val="0"/>
      <w:suppressAutoHyphens/>
      <w:autoSpaceDE w:val="0"/>
      <w:spacing w:line="252" w:lineRule="auto"/>
      <w:jc w:val="center"/>
    </w:pPr>
    <w:rPr>
      <w:rFonts w:ascii="Arial" w:hAnsi="Arial" w:cs="Arial"/>
      <w:b/>
      <w:bCs/>
      <w:lang w:eastAsia="ar-SA"/>
    </w:rPr>
  </w:style>
  <w:style w:type="paragraph" w:customStyle="1" w:styleId="FR1">
    <w:name w:val="FR1"/>
    <w:rsid w:val="00611CFE"/>
    <w:pPr>
      <w:widowControl w:val="0"/>
      <w:suppressAutoHyphens/>
      <w:autoSpaceDE w:val="0"/>
      <w:spacing w:before="120" w:line="300" w:lineRule="auto"/>
      <w:ind w:left="80"/>
      <w:jc w:val="both"/>
    </w:pPr>
    <w:rPr>
      <w:rFonts w:eastAsia="Arial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611CFE"/>
    <w:pPr>
      <w:widowControl w:val="0"/>
      <w:suppressAutoHyphens/>
      <w:autoSpaceDE w:val="0"/>
      <w:spacing w:line="252" w:lineRule="auto"/>
      <w:ind w:firstLine="160"/>
      <w:jc w:val="both"/>
    </w:pPr>
    <w:rPr>
      <w:rFonts w:eastAsia="Arial"/>
      <w:sz w:val="18"/>
      <w:szCs w:val="18"/>
      <w:lang w:eastAsia="ar-SA"/>
    </w:rPr>
  </w:style>
  <w:style w:type="paragraph" w:customStyle="1" w:styleId="31">
    <w:name w:val="Основной текст с отступом 31"/>
    <w:basedOn w:val="a"/>
    <w:rsid w:val="00611CFE"/>
    <w:pPr>
      <w:widowControl w:val="0"/>
      <w:suppressAutoHyphens/>
      <w:autoSpaceDE w:val="0"/>
      <w:spacing w:before="180"/>
      <w:ind w:left="160" w:firstLine="560"/>
      <w:jc w:val="both"/>
    </w:pPr>
    <w:rPr>
      <w:rFonts w:ascii="Arial" w:hAnsi="Arial" w:cs="Arial"/>
      <w:szCs w:val="16"/>
      <w:lang w:eastAsia="ar-SA"/>
    </w:rPr>
  </w:style>
  <w:style w:type="paragraph" w:customStyle="1" w:styleId="ConsNonformat">
    <w:name w:val="ConsNonformat"/>
    <w:rsid w:val="00611CFE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611CF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Web1">
    <w:name w:val="Обычный (Web)1"/>
    <w:basedOn w:val="a"/>
    <w:rsid w:val="00611CFE"/>
    <w:pPr>
      <w:suppressAutoHyphens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customStyle="1" w:styleId="ConsPlusNormal">
    <w:name w:val="ConsPlusNormal"/>
    <w:rsid w:val="00611CF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9">
    <w:name w:val="Strong"/>
    <w:basedOn w:val="a0"/>
    <w:qFormat/>
    <w:rsid w:val="00611CFE"/>
    <w:rPr>
      <w:b/>
      <w:bCs/>
    </w:rPr>
  </w:style>
  <w:style w:type="paragraph" w:customStyle="1" w:styleId="western">
    <w:name w:val="western"/>
    <w:basedOn w:val="a"/>
    <w:rsid w:val="00C237F3"/>
    <w:pPr>
      <w:spacing w:before="100" w:after="115"/>
    </w:pPr>
    <w:rPr>
      <w:color w:val="000000"/>
      <w:szCs w:val="20"/>
    </w:rPr>
  </w:style>
  <w:style w:type="paragraph" w:styleId="aa">
    <w:name w:val="Normal (Web)"/>
    <w:basedOn w:val="a"/>
    <w:uiPriority w:val="99"/>
    <w:unhideWhenUsed/>
    <w:rsid w:val="00157D5D"/>
    <w:pPr>
      <w:spacing w:before="100" w:beforeAutospacing="1" w:after="100" w:afterAutospacing="1"/>
    </w:pPr>
  </w:style>
  <w:style w:type="paragraph" w:customStyle="1" w:styleId="normal">
    <w:name w:val="normal"/>
    <w:basedOn w:val="a"/>
    <w:rsid w:val="00157D5D"/>
    <w:pPr>
      <w:spacing w:before="100" w:beforeAutospacing="1" w:after="100" w:afterAutospacing="1"/>
    </w:p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D27648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D27648"/>
    <w:rPr>
      <w:sz w:val="24"/>
      <w:szCs w:val="24"/>
    </w:rPr>
  </w:style>
  <w:style w:type="paragraph" w:customStyle="1" w:styleId="p6">
    <w:name w:val="p6"/>
    <w:basedOn w:val="a"/>
    <w:rsid w:val="00FC503A"/>
    <w:pPr>
      <w:spacing w:before="100" w:beforeAutospacing="1" w:after="100" w:afterAutospacing="1"/>
    </w:pPr>
  </w:style>
  <w:style w:type="paragraph" w:customStyle="1" w:styleId="p7">
    <w:name w:val="p7"/>
    <w:basedOn w:val="a"/>
    <w:rsid w:val="00FC503A"/>
    <w:pPr>
      <w:spacing w:before="100" w:beforeAutospacing="1" w:after="100" w:afterAutospacing="1"/>
    </w:pPr>
  </w:style>
  <w:style w:type="paragraph" w:customStyle="1" w:styleId="p23">
    <w:name w:val="p23"/>
    <w:basedOn w:val="a"/>
    <w:rsid w:val="00FC503A"/>
    <w:pPr>
      <w:spacing w:before="100" w:beforeAutospacing="1" w:after="100" w:afterAutospacing="1"/>
    </w:pPr>
  </w:style>
  <w:style w:type="paragraph" w:customStyle="1" w:styleId="p3">
    <w:name w:val="p3"/>
    <w:basedOn w:val="a"/>
    <w:rsid w:val="00FC503A"/>
    <w:pPr>
      <w:spacing w:before="100" w:beforeAutospacing="1" w:after="100" w:afterAutospacing="1"/>
    </w:pPr>
  </w:style>
  <w:style w:type="paragraph" w:customStyle="1" w:styleId="p25">
    <w:name w:val="p25"/>
    <w:basedOn w:val="a"/>
    <w:rsid w:val="00FC503A"/>
    <w:pPr>
      <w:spacing w:before="100" w:beforeAutospacing="1" w:after="100" w:afterAutospacing="1"/>
    </w:pPr>
  </w:style>
  <w:style w:type="character" w:customStyle="1" w:styleId="s7">
    <w:name w:val="s7"/>
    <w:basedOn w:val="a0"/>
    <w:rsid w:val="00FC503A"/>
  </w:style>
  <w:style w:type="paragraph" w:customStyle="1" w:styleId="p18">
    <w:name w:val="p18"/>
    <w:basedOn w:val="a"/>
    <w:rsid w:val="00FC503A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FC503A"/>
    <w:pPr>
      <w:ind w:left="-567"/>
      <w:jc w:val="both"/>
    </w:pPr>
    <w:rPr>
      <w:sz w:val="28"/>
      <w:szCs w:val="20"/>
      <w:lang w:eastAsia="ar-SA"/>
    </w:rPr>
  </w:style>
  <w:style w:type="paragraph" w:styleId="ad">
    <w:name w:val="Body Text"/>
    <w:basedOn w:val="a"/>
    <w:link w:val="ae"/>
    <w:rsid w:val="00FC503A"/>
    <w:pPr>
      <w:spacing w:after="120"/>
    </w:pPr>
  </w:style>
  <w:style w:type="character" w:customStyle="1" w:styleId="ae">
    <w:name w:val="Основной текст Знак"/>
    <w:basedOn w:val="a0"/>
    <w:link w:val="ad"/>
    <w:rsid w:val="00FC503A"/>
    <w:rPr>
      <w:sz w:val="24"/>
      <w:szCs w:val="24"/>
    </w:rPr>
  </w:style>
  <w:style w:type="paragraph" w:styleId="20">
    <w:name w:val="Body Text First Indent 2"/>
    <w:basedOn w:val="ab"/>
    <w:link w:val="22"/>
    <w:rsid w:val="00B81719"/>
    <w:pPr>
      <w:ind w:firstLine="210"/>
    </w:pPr>
  </w:style>
  <w:style w:type="character" w:customStyle="1" w:styleId="22">
    <w:name w:val="Красная строка 2 Знак"/>
    <w:basedOn w:val="ac"/>
    <w:link w:val="20"/>
    <w:rsid w:val="00B81719"/>
  </w:style>
  <w:style w:type="character" w:styleId="af">
    <w:name w:val="Emphasis"/>
    <w:basedOn w:val="a0"/>
    <w:qFormat/>
    <w:rsid w:val="00141BE7"/>
    <w:rPr>
      <w:i/>
      <w:iCs/>
    </w:rPr>
  </w:style>
  <w:style w:type="paragraph" w:styleId="af0">
    <w:name w:val="No Spacing"/>
    <w:uiPriority w:val="1"/>
    <w:qFormat/>
    <w:rsid w:val="00141BE7"/>
    <w:rPr>
      <w:sz w:val="24"/>
      <w:szCs w:val="24"/>
    </w:rPr>
  </w:style>
  <w:style w:type="character" w:styleId="af1">
    <w:name w:val="Subtle Emphasis"/>
    <w:basedOn w:val="a0"/>
    <w:uiPriority w:val="19"/>
    <w:qFormat/>
    <w:rsid w:val="00141BE7"/>
    <w:rPr>
      <w:i/>
      <w:iCs/>
      <w:color w:val="808080"/>
    </w:rPr>
  </w:style>
  <w:style w:type="character" w:styleId="af2">
    <w:name w:val="Intense Emphasis"/>
    <w:basedOn w:val="a0"/>
    <w:uiPriority w:val="21"/>
    <w:qFormat/>
    <w:rsid w:val="00141BE7"/>
    <w:rPr>
      <w:b/>
      <w:bCs/>
      <w:i/>
      <w:iCs/>
      <w:color w:val="4F81BD"/>
    </w:rPr>
  </w:style>
  <w:style w:type="paragraph" w:styleId="23">
    <w:name w:val="Quote"/>
    <w:basedOn w:val="a"/>
    <w:next w:val="a"/>
    <w:link w:val="24"/>
    <w:uiPriority w:val="29"/>
    <w:qFormat/>
    <w:rsid w:val="00141BE7"/>
    <w:rPr>
      <w:i/>
      <w:iCs/>
      <w:color w:val="000000"/>
    </w:rPr>
  </w:style>
  <w:style w:type="character" w:customStyle="1" w:styleId="24">
    <w:name w:val="Цитата 2 Знак"/>
    <w:basedOn w:val="a0"/>
    <w:link w:val="23"/>
    <w:uiPriority w:val="29"/>
    <w:rsid w:val="00141BE7"/>
    <w:rPr>
      <w:i/>
      <w:iCs/>
      <w:color w:val="000000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141BE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basedOn w:val="a0"/>
    <w:link w:val="af3"/>
    <w:uiPriority w:val="30"/>
    <w:rsid w:val="00141BE7"/>
    <w:rPr>
      <w:b/>
      <w:bCs/>
      <w:i/>
      <w:iCs/>
      <w:color w:val="4F81BD"/>
      <w:sz w:val="24"/>
      <w:szCs w:val="24"/>
    </w:rPr>
  </w:style>
  <w:style w:type="character" w:styleId="af5">
    <w:name w:val="Subtle Reference"/>
    <w:basedOn w:val="a0"/>
    <w:uiPriority w:val="31"/>
    <w:qFormat/>
    <w:rsid w:val="00141BE7"/>
    <w:rPr>
      <w:smallCaps/>
      <w:color w:val="C0504D"/>
      <w:u w:val="single"/>
    </w:rPr>
  </w:style>
  <w:style w:type="paragraph" w:customStyle="1" w:styleId="p21">
    <w:name w:val="p21"/>
    <w:basedOn w:val="a"/>
    <w:rsid w:val="006B08EF"/>
    <w:pPr>
      <w:spacing w:before="100" w:beforeAutospacing="1" w:after="100" w:afterAutospacing="1"/>
    </w:pPr>
  </w:style>
  <w:style w:type="character" w:customStyle="1" w:styleId="s6">
    <w:name w:val="s6"/>
    <w:basedOn w:val="a0"/>
    <w:rsid w:val="006B08EF"/>
  </w:style>
  <w:style w:type="paragraph" w:customStyle="1" w:styleId="p14">
    <w:name w:val="p14"/>
    <w:basedOn w:val="a"/>
    <w:rsid w:val="006B08EF"/>
    <w:pPr>
      <w:spacing w:before="100" w:beforeAutospacing="1" w:after="100" w:afterAutospacing="1"/>
    </w:pPr>
  </w:style>
  <w:style w:type="character" w:customStyle="1" w:styleId="s8">
    <w:name w:val="s8"/>
    <w:basedOn w:val="a0"/>
    <w:rsid w:val="006B08EF"/>
  </w:style>
  <w:style w:type="paragraph" w:customStyle="1" w:styleId="p12">
    <w:name w:val="p12"/>
    <w:basedOn w:val="a"/>
    <w:rsid w:val="006B08EF"/>
    <w:pPr>
      <w:spacing w:before="100" w:beforeAutospacing="1" w:after="100" w:afterAutospacing="1"/>
    </w:pPr>
  </w:style>
  <w:style w:type="character" w:customStyle="1" w:styleId="s4">
    <w:name w:val="s4"/>
    <w:basedOn w:val="a0"/>
    <w:rsid w:val="006B08EF"/>
  </w:style>
  <w:style w:type="paragraph" w:customStyle="1" w:styleId="p22">
    <w:name w:val="p22"/>
    <w:basedOn w:val="a"/>
    <w:rsid w:val="006B08EF"/>
    <w:pPr>
      <w:spacing w:before="100" w:beforeAutospacing="1" w:after="100" w:afterAutospacing="1"/>
    </w:pPr>
  </w:style>
  <w:style w:type="paragraph" w:customStyle="1" w:styleId="p24">
    <w:name w:val="p24"/>
    <w:basedOn w:val="a"/>
    <w:rsid w:val="006B08EF"/>
    <w:pPr>
      <w:spacing w:before="100" w:beforeAutospacing="1" w:after="100" w:afterAutospacing="1"/>
    </w:pPr>
  </w:style>
  <w:style w:type="paragraph" w:styleId="af6">
    <w:name w:val="List Paragraph"/>
    <w:basedOn w:val="a"/>
    <w:qFormat/>
    <w:rsid w:val="009F6FF5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paragraph" w:customStyle="1" w:styleId="af7">
    <w:name w:val="Знак Знак Знак Знак Знак Знак"/>
    <w:basedOn w:val="a"/>
    <w:rsid w:val="006C6E5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Шимское городского поселения</Company>
  <LinksUpToDate>false</LinksUpToDate>
  <CharactersWithSpaces>22505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2021-12-23T08:07:00Z</cp:lastPrinted>
  <dcterms:created xsi:type="dcterms:W3CDTF">2021-12-22T11:39:00Z</dcterms:created>
  <dcterms:modified xsi:type="dcterms:W3CDTF">2022-01-20T11:22:00Z</dcterms:modified>
</cp:coreProperties>
</file>