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AE" w:rsidRPr="00F90925" w:rsidRDefault="00935EAE" w:rsidP="006817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935EAE" w:rsidRPr="00220FD9" w:rsidRDefault="00935EAE" w:rsidP="002316CD">
      <w:pPr>
        <w:pStyle w:val="Caption"/>
        <w:spacing w:line="240" w:lineRule="auto"/>
        <w:jc w:val="left"/>
        <w:rPr>
          <w:sz w:val="32"/>
          <w:szCs w:val="32"/>
        </w:rPr>
      </w:pPr>
      <w:r>
        <w:rPr>
          <w:b w:val="0"/>
          <w:sz w:val="20"/>
        </w:rPr>
        <w:t xml:space="preserve">                                                                                                   </w:t>
      </w:r>
      <w:r w:rsidRPr="00586E8A">
        <w:rPr>
          <w:b w:val="0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3.75pt;height:72.75pt;visibility:visible">
            <v:imagedata r:id="rId5" o:title=""/>
          </v:shape>
        </w:pict>
      </w:r>
      <w:r>
        <w:rPr>
          <w:b w:val="0"/>
          <w:sz w:val="20"/>
        </w:rPr>
        <w:t xml:space="preserve">                         проект</w:t>
      </w:r>
    </w:p>
    <w:p w:rsidR="00935EAE" w:rsidRDefault="00935EAE" w:rsidP="00E428E8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</w:t>
      </w:r>
    </w:p>
    <w:p w:rsidR="00935EAE" w:rsidRDefault="00935EAE" w:rsidP="00E22789">
      <w:pPr>
        <w:pStyle w:val="Caption"/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935EAE" w:rsidRDefault="00935EAE" w:rsidP="00E22789">
      <w:pPr>
        <w:pStyle w:val="Caption"/>
        <w:spacing w:line="240" w:lineRule="auto"/>
      </w:pPr>
      <w:r>
        <w:rPr>
          <w:rFonts w:ascii="Times New Roman CYR" w:hAnsi="Times New Roman CYR"/>
        </w:rPr>
        <w:t>Новгородская область Шимский район</w:t>
      </w:r>
    </w:p>
    <w:p w:rsidR="00935EAE" w:rsidRPr="00162ED9" w:rsidRDefault="00935EAE" w:rsidP="00162ED9">
      <w:pPr>
        <w:pStyle w:val="Caption"/>
        <w:rPr>
          <w:rFonts w:ascii="Times New Roman CYR" w:hAnsi="Times New Roman CYR"/>
          <w:bCs/>
        </w:rPr>
      </w:pPr>
      <w:r w:rsidRPr="00162ED9">
        <w:rPr>
          <w:rFonts w:ascii="Times New Roman CYR" w:hAnsi="Times New Roman CYR"/>
          <w:bCs/>
        </w:rPr>
        <w:t>Совет депутатов Медведского сельского поселения</w:t>
      </w:r>
    </w:p>
    <w:p w:rsidR="00935EAE" w:rsidRPr="00B401EE" w:rsidRDefault="00935EAE" w:rsidP="00B401EE">
      <w:pPr>
        <w:jc w:val="center"/>
        <w:rPr>
          <w:b/>
          <w:sz w:val="28"/>
          <w:szCs w:val="28"/>
        </w:rPr>
      </w:pPr>
      <w:r w:rsidRPr="00B401EE">
        <w:rPr>
          <w:b/>
          <w:sz w:val="28"/>
          <w:szCs w:val="28"/>
        </w:rPr>
        <w:t>Р Е Ш Е Н И Е</w:t>
      </w:r>
    </w:p>
    <w:p w:rsidR="00935EAE" w:rsidRPr="00C904C1" w:rsidRDefault="00935EAE">
      <w:pPr>
        <w:jc w:val="both"/>
        <w:rPr>
          <w:sz w:val="16"/>
          <w:szCs w:val="16"/>
        </w:rPr>
      </w:pPr>
    </w:p>
    <w:p w:rsidR="00935EAE" w:rsidRPr="00B401EE" w:rsidRDefault="00935EAE">
      <w:pPr>
        <w:jc w:val="both"/>
        <w:rPr>
          <w:sz w:val="28"/>
          <w:szCs w:val="28"/>
        </w:rPr>
      </w:pPr>
      <w:r>
        <w:rPr>
          <w:sz w:val="28"/>
        </w:rPr>
        <w:t xml:space="preserve">                </w:t>
      </w:r>
      <w:r w:rsidRPr="00B401E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935EAE" w:rsidRPr="00B401EE" w:rsidRDefault="00935E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01EE">
        <w:rPr>
          <w:sz w:val="28"/>
          <w:szCs w:val="28"/>
        </w:rPr>
        <w:t>с. Медведь</w:t>
      </w:r>
    </w:p>
    <w:p w:rsidR="00935EAE" w:rsidRPr="00B401EE" w:rsidRDefault="00935EAE">
      <w:pPr>
        <w:jc w:val="both"/>
        <w:rPr>
          <w:b/>
          <w:sz w:val="28"/>
          <w:szCs w:val="28"/>
        </w:rPr>
      </w:pPr>
    </w:p>
    <w:p w:rsidR="00935EAE" w:rsidRPr="00B401EE" w:rsidRDefault="00935EAE">
      <w:pPr>
        <w:jc w:val="both"/>
        <w:rPr>
          <w:b/>
          <w:sz w:val="28"/>
          <w:szCs w:val="28"/>
        </w:rPr>
      </w:pPr>
      <w:r w:rsidRPr="00B401EE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B401EE">
        <w:rPr>
          <w:b/>
          <w:sz w:val="28"/>
          <w:szCs w:val="28"/>
        </w:rPr>
        <w:t xml:space="preserve"> исполнении бюджета</w:t>
      </w:r>
      <w:r>
        <w:rPr>
          <w:b/>
          <w:sz w:val="28"/>
          <w:szCs w:val="28"/>
        </w:rPr>
        <w:t xml:space="preserve"> Мед-</w:t>
      </w:r>
    </w:p>
    <w:p w:rsidR="00935EAE" w:rsidRPr="00B401EE" w:rsidRDefault="00935EAE">
      <w:pPr>
        <w:jc w:val="both"/>
        <w:rPr>
          <w:b/>
          <w:sz w:val="28"/>
          <w:szCs w:val="28"/>
        </w:rPr>
      </w:pPr>
      <w:r w:rsidRPr="00B401EE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 xml:space="preserve">ского </w:t>
      </w:r>
      <w:r w:rsidRPr="00B401EE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поселения</w:t>
      </w:r>
    </w:p>
    <w:p w:rsidR="00935EAE" w:rsidRDefault="00935E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  2024</w:t>
      </w:r>
      <w:r w:rsidRPr="00B401EE">
        <w:rPr>
          <w:b/>
          <w:sz w:val="28"/>
          <w:szCs w:val="28"/>
        </w:rPr>
        <w:t xml:space="preserve"> год </w:t>
      </w:r>
    </w:p>
    <w:p w:rsidR="00935EAE" w:rsidRPr="00B401EE" w:rsidRDefault="00935EAE">
      <w:pPr>
        <w:jc w:val="both"/>
        <w:rPr>
          <w:b/>
          <w:sz w:val="28"/>
          <w:szCs w:val="28"/>
        </w:rPr>
      </w:pPr>
    </w:p>
    <w:p w:rsidR="00935EAE" w:rsidRPr="00B401EE" w:rsidRDefault="00935EAE">
      <w:pPr>
        <w:jc w:val="both"/>
        <w:rPr>
          <w:b/>
          <w:sz w:val="28"/>
          <w:szCs w:val="28"/>
        </w:rPr>
      </w:pPr>
      <w:r w:rsidRPr="00B401EE">
        <w:rPr>
          <w:b/>
          <w:sz w:val="28"/>
          <w:szCs w:val="28"/>
        </w:rPr>
        <w:t xml:space="preserve">  </w:t>
      </w:r>
    </w:p>
    <w:p w:rsidR="00935EAE" w:rsidRDefault="00935EAE">
      <w:pPr>
        <w:pStyle w:val="BodyText22"/>
        <w:rPr>
          <w:szCs w:val="28"/>
        </w:rPr>
      </w:pPr>
      <w:r w:rsidRPr="00B401EE">
        <w:rPr>
          <w:szCs w:val="28"/>
        </w:rPr>
        <w:t xml:space="preserve">       В соответствии со статьей 264.6 Бюджетного кодекса Российской Федер</w:t>
      </w:r>
      <w:r w:rsidRPr="00B401EE">
        <w:rPr>
          <w:szCs w:val="28"/>
        </w:rPr>
        <w:t>а</w:t>
      </w:r>
      <w:r>
        <w:rPr>
          <w:szCs w:val="28"/>
        </w:rPr>
        <w:t>ции, статьей 19 Устава Медведского сельского поселения, пунктом 5 статьи 1 главы 5 Положения «О бюджетном процессе в Медведском сельском посел</w:t>
      </w:r>
      <w:r>
        <w:rPr>
          <w:szCs w:val="28"/>
        </w:rPr>
        <w:t>е</w:t>
      </w:r>
      <w:r>
        <w:rPr>
          <w:szCs w:val="28"/>
        </w:rPr>
        <w:t>нии», утвержденным решением Совета депутатов Медведского сельского пос</w:t>
      </w:r>
      <w:r>
        <w:rPr>
          <w:szCs w:val="28"/>
        </w:rPr>
        <w:t>е</w:t>
      </w:r>
      <w:r>
        <w:rPr>
          <w:szCs w:val="28"/>
        </w:rPr>
        <w:t>ления от 23.12.2013 № 179</w:t>
      </w:r>
    </w:p>
    <w:p w:rsidR="00935EAE" w:rsidRPr="00B401EE" w:rsidRDefault="00935EAE">
      <w:pPr>
        <w:pStyle w:val="BodyText22"/>
        <w:rPr>
          <w:szCs w:val="28"/>
        </w:rPr>
      </w:pPr>
      <w:r w:rsidRPr="00B401EE">
        <w:rPr>
          <w:szCs w:val="28"/>
        </w:rPr>
        <w:t>Совет депутатов Медведского сельского поселения</w:t>
      </w:r>
    </w:p>
    <w:p w:rsidR="00935EAE" w:rsidRPr="00B401EE" w:rsidRDefault="00935EAE">
      <w:pPr>
        <w:jc w:val="both"/>
        <w:rPr>
          <w:b/>
          <w:sz w:val="28"/>
          <w:szCs w:val="28"/>
        </w:rPr>
      </w:pPr>
      <w:r w:rsidRPr="00B401EE">
        <w:rPr>
          <w:b/>
          <w:sz w:val="28"/>
          <w:szCs w:val="28"/>
        </w:rPr>
        <w:t>РЕШИЛ:</w:t>
      </w:r>
    </w:p>
    <w:p w:rsidR="00935EAE" w:rsidRPr="00B401EE" w:rsidRDefault="00935EAE" w:rsidP="002629EB">
      <w:pPr>
        <w:pStyle w:val="Heading8"/>
        <w:ind w:firstLine="709"/>
        <w:rPr>
          <w:sz w:val="28"/>
          <w:szCs w:val="28"/>
        </w:rPr>
      </w:pPr>
      <w:r>
        <w:rPr>
          <w:rStyle w:val="BodyTextChar"/>
          <w:sz w:val="28"/>
          <w:szCs w:val="28"/>
        </w:rPr>
        <w:t xml:space="preserve">1. </w:t>
      </w:r>
      <w:r w:rsidRPr="00D65869">
        <w:rPr>
          <w:rStyle w:val="BodyTextChar"/>
          <w:sz w:val="28"/>
          <w:szCs w:val="28"/>
        </w:rPr>
        <w:t>Утвердить отчет об исполнении бюджета Медведского сельского пос</w:t>
      </w:r>
      <w:r w:rsidRPr="00D65869">
        <w:rPr>
          <w:rStyle w:val="BodyTextChar"/>
          <w:sz w:val="28"/>
          <w:szCs w:val="28"/>
        </w:rPr>
        <w:t>е</w:t>
      </w:r>
      <w:r w:rsidRPr="00D65869">
        <w:rPr>
          <w:rStyle w:val="BodyTextChar"/>
          <w:sz w:val="28"/>
          <w:szCs w:val="28"/>
        </w:rPr>
        <w:t>ления</w:t>
      </w:r>
      <w:r>
        <w:rPr>
          <w:rStyle w:val="BodyTextChar"/>
          <w:sz w:val="28"/>
          <w:szCs w:val="28"/>
        </w:rPr>
        <w:t xml:space="preserve"> за 2024</w:t>
      </w:r>
      <w:r w:rsidRPr="00D65869">
        <w:rPr>
          <w:rStyle w:val="BodyTextChar"/>
          <w:sz w:val="28"/>
          <w:szCs w:val="28"/>
        </w:rPr>
        <w:t xml:space="preserve"> год по доходам в сумме </w:t>
      </w:r>
      <w:r>
        <w:rPr>
          <w:rStyle w:val="BodyTextChar"/>
          <w:sz w:val="28"/>
          <w:szCs w:val="28"/>
        </w:rPr>
        <w:t xml:space="preserve">13386634,78 </w:t>
      </w:r>
      <w:r w:rsidRPr="00D65869">
        <w:rPr>
          <w:rStyle w:val="BodyTextChar"/>
          <w:sz w:val="28"/>
          <w:szCs w:val="28"/>
        </w:rPr>
        <w:t xml:space="preserve"> рублей</w:t>
      </w:r>
      <w:r>
        <w:rPr>
          <w:rStyle w:val="BodyTextChar"/>
          <w:sz w:val="28"/>
          <w:szCs w:val="28"/>
        </w:rPr>
        <w:t xml:space="preserve"> </w:t>
      </w:r>
      <w:r w:rsidRPr="00D65869">
        <w:rPr>
          <w:rStyle w:val="BodyTextChar"/>
          <w:sz w:val="28"/>
          <w:szCs w:val="28"/>
        </w:rPr>
        <w:t xml:space="preserve"> и по расходам в сумме </w:t>
      </w:r>
      <w:r>
        <w:rPr>
          <w:rStyle w:val="BodyTextChar"/>
          <w:sz w:val="28"/>
          <w:szCs w:val="28"/>
        </w:rPr>
        <w:t xml:space="preserve">13341478,40 </w:t>
      </w:r>
      <w:r w:rsidRPr="00D65869">
        <w:rPr>
          <w:rStyle w:val="BodyTextChar"/>
          <w:sz w:val="28"/>
          <w:szCs w:val="28"/>
        </w:rPr>
        <w:t xml:space="preserve"> рублей </w:t>
      </w:r>
      <w:r>
        <w:rPr>
          <w:rStyle w:val="BodyTextChar"/>
          <w:sz w:val="28"/>
          <w:szCs w:val="28"/>
        </w:rPr>
        <w:t>с</w:t>
      </w:r>
      <w:r>
        <w:rPr>
          <w:rStyle w:val="a5"/>
          <w:sz w:val="28"/>
          <w:szCs w:val="28"/>
        </w:rPr>
        <w:t xml:space="preserve"> превышением доходов над расходами (профицит)    </w:t>
      </w:r>
      <w:r>
        <w:rPr>
          <w:sz w:val="28"/>
          <w:szCs w:val="28"/>
        </w:rPr>
        <w:t>45156,38</w:t>
      </w:r>
      <w:r>
        <w:rPr>
          <w:rStyle w:val="BodyTextChar"/>
          <w:sz w:val="28"/>
          <w:szCs w:val="28"/>
        </w:rPr>
        <w:t xml:space="preserve"> рублей</w:t>
      </w:r>
      <w:r w:rsidRPr="00B401EE">
        <w:rPr>
          <w:sz w:val="28"/>
          <w:szCs w:val="28"/>
        </w:rPr>
        <w:t xml:space="preserve"> со следующими пока</w:t>
      </w:r>
      <w:r>
        <w:rPr>
          <w:sz w:val="28"/>
          <w:szCs w:val="28"/>
        </w:rPr>
        <w:t>зателями</w:t>
      </w:r>
      <w:r w:rsidRPr="00B401EE">
        <w:rPr>
          <w:sz w:val="28"/>
          <w:szCs w:val="28"/>
        </w:rPr>
        <w:t xml:space="preserve"> :</w:t>
      </w:r>
    </w:p>
    <w:p w:rsidR="00935EAE" w:rsidRPr="00B401EE" w:rsidRDefault="00935EAE" w:rsidP="00207378">
      <w:pPr>
        <w:jc w:val="both"/>
        <w:rPr>
          <w:sz w:val="28"/>
          <w:szCs w:val="28"/>
        </w:rPr>
      </w:pPr>
      <w:r w:rsidRPr="00B401EE">
        <w:rPr>
          <w:sz w:val="28"/>
          <w:szCs w:val="28"/>
        </w:rPr>
        <w:t xml:space="preserve">               по доходам бюджета Медведского сельского поселения по кодам кла</w:t>
      </w:r>
      <w:r w:rsidRPr="00B401EE">
        <w:rPr>
          <w:sz w:val="28"/>
          <w:szCs w:val="28"/>
        </w:rPr>
        <w:t>с</w:t>
      </w:r>
      <w:r w:rsidRPr="00B401EE">
        <w:rPr>
          <w:sz w:val="28"/>
          <w:szCs w:val="28"/>
        </w:rPr>
        <w:t>сификации доходов бюджетов</w:t>
      </w:r>
      <w:r>
        <w:rPr>
          <w:sz w:val="28"/>
          <w:szCs w:val="28"/>
        </w:rPr>
        <w:t xml:space="preserve">  за 2024</w:t>
      </w:r>
      <w:r w:rsidRPr="00B401EE">
        <w:rPr>
          <w:sz w:val="28"/>
          <w:szCs w:val="28"/>
        </w:rPr>
        <w:t xml:space="preserve"> год согласно приложению 1 к насто</w:t>
      </w:r>
      <w:r w:rsidRPr="00B401EE">
        <w:rPr>
          <w:sz w:val="28"/>
          <w:szCs w:val="28"/>
        </w:rPr>
        <w:t>я</w:t>
      </w:r>
      <w:r w:rsidRPr="00B401EE">
        <w:rPr>
          <w:sz w:val="28"/>
          <w:szCs w:val="28"/>
        </w:rPr>
        <w:t>щему решению;</w:t>
      </w:r>
    </w:p>
    <w:p w:rsidR="00935EAE" w:rsidRPr="00B401EE" w:rsidRDefault="00935EAE" w:rsidP="00C55869">
      <w:pPr>
        <w:jc w:val="both"/>
        <w:rPr>
          <w:sz w:val="28"/>
          <w:szCs w:val="28"/>
        </w:rPr>
      </w:pPr>
      <w:r w:rsidRPr="00B401EE">
        <w:rPr>
          <w:sz w:val="28"/>
          <w:szCs w:val="28"/>
        </w:rPr>
        <w:t xml:space="preserve">               по расходам бюджета Медведского сельского поселения </w:t>
      </w:r>
      <w:r>
        <w:rPr>
          <w:sz w:val="28"/>
          <w:szCs w:val="28"/>
        </w:rPr>
        <w:t>за 2024</w:t>
      </w:r>
      <w:r w:rsidRPr="00B401EE">
        <w:rPr>
          <w:sz w:val="28"/>
          <w:szCs w:val="28"/>
        </w:rPr>
        <w:t xml:space="preserve"> год  по ведомственной структуре согласно приложению </w:t>
      </w:r>
      <w:r>
        <w:rPr>
          <w:sz w:val="28"/>
          <w:szCs w:val="28"/>
        </w:rPr>
        <w:t>2</w:t>
      </w:r>
      <w:r w:rsidRPr="00B401EE">
        <w:rPr>
          <w:sz w:val="28"/>
          <w:szCs w:val="28"/>
        </w:rPr>
        <w:t xml:space="preserve"> к настоящему решению;  </w:t>
      </w:r>
    </w:p>
    <w:p w:rsidR="00935EAE" w:rsidRDefault="00935EAE" w:rsidP="00AB352D">
      <w:pPr>
        <w:jc w:val="both"/>
        <w:rPr>
          <w:sz w:val="28"/>
        </w:rPr>
      </w:pPr>
      <w:r w:rsidRPr="00B401EE">
        <w:rPr>
          <w:sz w:val="28"/>
          <w:szCs w:val="28"/>
        </w:rPr>
        <w:t xml:space="preserve">               по расходам бюджета Медведс</w:t>
      </w:r>
      <w:r>
        <w:rPr>
          <w:sz w:val="28"/>
          <w:szCs w:val="28"/>
        </w:rPr>
        <w:t>кого сельского поселения за 2024</w:t>
      </w:r>
      <w:r w:rsidRPr="00B401EE">
        <w:rPr>
          <w:sz w:val="28"/>
          <w:szCs w:val="28"/>
        </w:rPr>
        <w:t xml:space="preserve"> год  по разделам и подразделам классификации </w:t>
      </w:r>
      <w:r>
        <w:rPr>
          <w:sz w:val="28"/>
          <w:szCs w:val="28"/>
        </w:rPr>
        <w:t xml:space="preserve">расходов бюджетов </w:t>
      </w:r>
      <w:r w:rsidRPr="00B401EE">
        <w:rPr>
          <w:sz w:val="28"/>
          <w:szCs w:val="28"/>
        </w:rPr>
        <w:t xml:space="preserve"> согласно пр</w:t>
      </w:r>
      <w:r w:rsidRPr="00B401EE">
        <w:rPr>
          <w:sz w:val="28"/>
          <w:szCs w:val="28"/>
        </w:rPr>
        <w:t>и</w:t>
      </w:r>
      <w:r w:rsidRPr="00B401EE">
        <w:rPr>
          <w:sz w:val="28"/>
          <w:szCs w:val="28"/>
        </w:rPr>
        <w:t xml:space="preserve">ложению </w:t>
      </w:r>
      <w:r>
        <w:rPr>
          <w:sz w:val="28"/>
          <w:szCs w:val="28"/>
        </w:rPr>
        <w:t>3</w:t>
      </w:r>
      <w:r w:rsidRPr="00B401EE">
        <w:rPr>
          <w:sz w:val="28"/>
          <w:szCs w:val="28"/>
        </w:rPr>
        <w:t xml:space="preserve"> к настоящему решению;</w:t>
      </w:r>
      <w:r>
        <w:rPr>
          <w:sz w:val="28"/>
        </w:rPr>
        <w:t xml:space="preserve">       </w:t>
      </w:r>
    </w:p>
    <w:p w:rsidR="00935EAE" w:rsidRDefault="00935EAE" w:rsidP="00AB352D">
      <w:pPr>
        <w:jc w:val="both"/>
        <w:rPr>
          <w:sz w:val="28"/>
        </w:rPr>
      </w:pPr>
      <w:r>
        <w:rPr>
          <w:sz w:val="28"/>
        </w:rPr>
        <w:t xml:space="preserve">             по источникам  финансирования дефицита бюджета Медведского сел</w:t>
      </w:r>
      <w:r>
        <w:rPr>
          <w:sz w:val="28"/>
        </w:rPr>
        <w:t>ь</w:t>
      </w:r>
      <w:r>
        <w:rPr>
          <w:sz w:val="28"/>
        </w:rPr>
        <w:t>ского поселения по кодам классификации источников финансирования дефиц</w:t>
      </w:r>
      <w:r>
        <w:rPr>
          <w:sz w:val="28"/>
        </w:rPr>
        <w:t>и</w:t>
      </w:r>
      <w:r>
        <w:rPr>
          <w:sz w:val="28"/>
        </w:rPr>
        <w:t>тов бюджетов  за 2024 год согласно приложению 4 к настоящему решению.</w:t>
      </w:r>
    </w:p>
    <w:p w:rsidR="00935EAE" w:rsidRDefault="00935EAE" w:rsidP="007A0EEA">
      <w:pPr>
        <w:widowControl w:val="0"/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35EAE" w:rsidRDefault="00935EAE" w:rsidP="007A0EEA">
      <w:pPr>
        <w:widowControl w:val="0"/>
        <w:spacing w:before="20" w:after="20"/>
        <w:jc w:val="both"/>
        <w:rPr>
          <w:sz w:val="28"/>
          <w:szCs w:val="28"/>
        </w:rPr>
      </w:pPr>
    </w:p>
    <w:p w:rsidR="00935EAE" w:rsidRDefault="00935EAE" w:rsidP="007A0EEA">
      <w:pPr>
        <w:widowControl w:val="0"/>
        <w:spacing w:before="20" w:after="20"/>
        <w:jc w:val="both"/>
        <w:rPr>
          <w:sz w:val="28"/>
          <w:szCs w:val="28"/>
        </w:rPr>
      </w:pPr>
    </w:p>
    <w:p w:rsidR="00935EAE" w:rsidRDefault="00935EAE" w:rsidP="007A0EEA">
      <w:pPr>
        <w:widowControl w:val="0"/>
        <w:spacing w:before="20" w:after="20"/>
        <w:jc w:val="both"/>
        <w:rPr>
          <w:sz w:val="28"/>
          <w:szCs w:val="28"/>
        </w:rPr>
      </w:pPr>
    </w:p>
    <w:p w:rsidR="00935EAE" w:rsidRDefault="00935EAE" w:rsidP="007A0EEA">
      <w:pPr>
        <w:widowControl w:val="0"/>
        <w:spacing w:before="20" w:after="20"/>
        <w:jc w:val="both"/>
        <w:rPr>
          <w:sz w:val="28"/>
          <w:szCs w:val="28"/>
        </w:rPr>
      </w:pPr>
    </w:p>
    <w:p w:rsidR="00935EAE" w:rsidRDefault="00935EAE" w:rsidP="007A0EEA">
      <w:pPr>
        <w:widowControl w:val="0"/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35EAE" w:rsidRDefault="00935EAE" w:rsidP="007A0EEA">
      <w:pPr>
        <w:widowControl w:val="0"/>
        <w:spacing w:before="20" w:after="20"/>
        <w:jc w:val="both"/>
        <w:rPr>
          <w:sz w:val="28"/>
          <w:szCs w:val="28"/>
        </w:rPr>
      </w:pPr>
    </w:p>
    <w:p w:rsidR="00935EAE" w:rsidRDefault="00935EAE" w:rsidP="007A0EEA">
      <w:pPr>
        <w:widowControl w:val="0"/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401EE">
        <w:rPr>
          <w:sz w:val="28"/>
          <w:szCs w:val="28"/>
        </w:rPr>
        <w:t>2.</w:t>
      </w:r>
      <w:r>
        <w:rPr>
          <w:sz w:val="28"/>
          <w:szCs w:val="28"/>
        </w:rPr>
        <w:t xml:space="preserve">Настоящее решение  разместить на официальном сайте Администрации Медведского сельского поселения в информационно-коммуникационной сети «Интернет» </w:t>
      </w:r>
      <w:r w:rsidRPr="005F6DDE">
        <w:rPr>
          <w:sz w:val="28"/>
          <w:szCs w:val="28"/>
        </w:rPr>
        <w:t>(</w:t>
      </w:r>
      <w:r w:rsidRPr="005F6DDE">
        <w:rPr>
          <w:bCs/>
          <w:sz w:val="28"/>
          <w:szCs w:val="28"/>
          <w:shd w:val="clear" w:color="auto" w:fill="FFFFFF"/>
        </w:rPr>
        <w:t>https://medvedskoe-r49.gosweb.gosuslugi.ru).</w:t>
      </w:r>
    </w:p>
    <w:p w:rsidR="00935EAE" w:rsidRPr="00B401EE" w:rsidRDefault="00935EAE" w:rsidP="00C55869">
      <w:pPr>
        <w:jc w:val="both"/>
        <w:rPr>
          <w:sz w:val="28"/>
          <w:szCs w:val="28"/>
        </w:rPr>
      </w:pPr>
      <w:r w:rsidRPr="00B401EE">
        <w:rPr>
          <w:sz w:val="28"/>
          <w:szCs w:val="28"/>
        </w:rPr>
        <w:t xml:space="preserve">     </w:t>
      </w:r>
      <w:r w:rsidRPr="00B401EE">
        <w:rPr>
          <w:sz w:val="28"/>
          <w:szCs w:val="28"/>
        </w:rPr>
        <w:tab/>
        <w:t xml:space="preserve">3. Настоящее решение вступает в силу со дня, следующего за днем его официального опубликования. </w:t>
      </w: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7A6428">
      <w:pPr>
        <w:tabs>
          <w:tab w:val="left" w:pos="25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935EAE" w:rsidRDefault="00935EAE" w:rsidP="007A6428">
      <w:pPr>
        <w:tabs>
          <w:tab w:val="left" w:pos="25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 сельского  поселения                                        И.Н.Павлова</w:t>
      </w:r>
    </w:p>
    <w:p w:rsidR="00935EAE" w:rsidRDefault="00935EAE" w:rsidP="007A6428">
      <w:pPr>
        <w:tabs>
          <w:tab w:val="left" w:pos="2505"/>
        </w:tabs>
        <w:jc w:val="both"/>
        <w:rPr>
          <w:b/>
          <w:sz w:val="28"/>
          <w:szCs w:val="28"/>
        </w:rPr>
      </w:pPr>
    </w:p>
    <w:p w:rsidR="00935EAE" w:rsidRDefault="00935EAE" w:rsidP="007A6428">
      <w:pPr>
        <w:tabs>
          <w:tab w:val="left" w:pos="25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депутатов </w:t>
      </w:r>
    </w:p>
    <w:p w:rsidR="00935EAE" w:rsidRDefault="00935EAE" w:rsidP="007A6428">
      <w:pPr>
        <w:tabs>
          <w:tab w:val="left" w:pos="25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Медведского сельского поселения                             И.Н.Воронова</w:t>
      </w: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Pr="00866F8E" w:rsidRDefault="00935EAE" w:rsidP="00C55869">
      <w:pPr>
        <w:tabs>
          <w:tab w:val="left" w:pos="360"/>
          <w:tab w:val="left" w:pos="426"/>
        </w:tabs>
        <w:jc w:val="both"/>
        <w:rPr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935EAE" w:rsidRDefault="00935EAE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935EAE" w:rsidRDefault="00935EAE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935EAE" w:rsidRDefault="00935EAE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935EAE" w:rsidRDefault="00935EAE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935EAE" w:rsidRDefault="00935EAE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935EAE" w:rsidRDefault="00935EAE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935EAE" w:rsidRDefault="00935EAE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tbl>
      <w:tblPr>
        <w:tblW w:w="10490" w:type="dxa"/>
        <w:tblInd w:w="-601" w:type="dxa"/>
        <w:tblLook w:val="00A0"/>
      </w:tblPr>
      <w:tblGrid>
        <w:gridCol w:w="709"/>
        <w:gridCol w:w="207"/>
        <w:gridCol w:w="77"/>
        <w:gridCol w:w="2849"/>
        <w:gridCol w:w="5067"/>
        <w:gridCol w:w="1023"/>
        <w:gridCol w:w="558"/>
      </w:tblGrid>
      <w:tr w:rsidR="00935EAE" w:rsidRPr="00DB289F" w:rsidTr="003A3DDA">
        <w:trPr>
          <w:gridBefore w:val="1"/>
          <w:gridAfter w:val="1"/>
          <w:wBefore w:w="709" w:type="dxa"/>
          <w:wAfter w:w="558" w:type="dxa"/>
          <w:trHeight w:val="390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</w:p>
        </w:tc>
        <w:tc>
          <w:tcPr>
            <w:tcW w:w="89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>Приложение 1</w:t>
            </w:r>
          </w:p>
        </w:tc>
      </w:tr>
      <w:tr w:rsidR="00935EAE" w:rsidRPr="00DB289F" w:rsidTr="003A3DDA">
        <w:trPr>
          <w:gridBefore w:val="1"/>
          <w:gridAfter w:val="1"/>
          <w:wBefore w:w="709" w:type="dxa"/>
          <w:wAfter w:w="558" w:type="dxa"/>
          <w:trHeight w:val="330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</w:p>
        </w:tc>
        <w:tc>
          <w:tcPr>
            <w:tcW w:w="89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ind w:left="-1526" w:firstLine="1526"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>к решению Совета депутатов</w:t>
            </w:r>
          </w:p>
        </w:tc>
      </w:tr>
      <w:tr w:rsidR="00935EAE" w:rsidRPr="00DB289F" w:rsidTr="003A3DDA">
        <w:trPr>
          <w:gridBefore w:val="1"/>
          <w:gridAfter w:val="1"/>
          <w:wBefore w:w="709" w:type="dxa"/>
          <w:wAfter w:w="558" w:type="dxa"/>
          <w:trHeight w:val="300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</w:p>
        </w:tc>
        <w:tc>
          <w:tcPr>
            <w:tcW w:w="89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DB289F" w:rsidRDefault="00935EAE" w:rsidP="008014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                                                     </w:t>
            </w:r>
            <w:r w:rsidRPr="00DB289F">
              <w:rPr>
                <w:sz w:val="26"/>
                <w:szCs w:val="26"/>
                <w:lang w:eastAsia="ru-RU"/>
              </w:rPr>
              <w:t xml:space="preserve">" Об исполнении бюджета  </w:t>
            </w:r>
            <w:r>
              <w:rPr>
                <w:sz w:val="26"/>
                <w:szCs w:val="26"/>
                <w:lang w:eastAsia="ru-RU"/>
              </w:rPr>
              <w:t>Медведского</w:t>
            </w:r>
          </w:p>
        </w:tc>
      </w:tr>
      <w:tr w:rsidR="00935EAE" w:rsidRPr="00DB289F" w:rsidTr="003A3DDA">
        <w:trPr>
          <w:gridBefore w:val="1"/>
          <w:gridAfter w:val="1"/>
          <w:wBefore w:w="709" w:type="dxa"/>
          <w:wAfter w:w="558" w:type="dxa"/>
          <w:trHeight w:val="315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</w:p>
        </w:tc>
        <w:tc>
          <w:tcPr>
            <w:tcW w:w="89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DB289F" w:rsidRDefault="00935EAE" w:rsidP="008014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                                              </w:t>
            </w:r>
            <w:r w:rsidRPr="00DB289F"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с</w:t>
            </w:r>
            <w:r w:rsidRPr="00DB289F">
              <w:rPr>
                <w:sz w:val="26"/>
                <w:szCs w:val="26"/>
                <w:lang w:eastAsia="ru-RU"/>
              </w:rPr>
              <w:t>ельского</w:t>
            </w:r>
            <w:r>
              <w:rPr>
                <w:sz w:val="26"/>
                <w:szCs w:val="26"/>
                <w:lang w:eastAsia="ru-RU"/>
              </w:rPr>
              <w:t xml:space="preserve"> поселения за 2024 год»</w:t>
            </w:r>
          </w:p>
        </w:tc>
      </w:tr>
      <w:tr w:rsidR="00935EAE" w:rsidRPr="00DB289F" w:rsidTr="003A3DDA">
        <w:trPr>
          <w:gridBefore w:val="1"/>
          <w:gridAfter w:val="1"/>
          <w:wBefore w:w="709" w:type="dxa"/>
          <w:wAfter w:w="558" w:type="dxa"/>
          <w:trHeight w:val="330"/>
        </w:trPr>
        <w:tc>
          <w:tcPr>
            <w:tcW w:w="922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sz w:val="26"/>
                <w:szCs w:val="26"/>
                <w:lang w:eastAsia="ru-RU"/>
              </w:rPr>
              <w:t>Доходы бюджета Медведского сельского поселения по кодам классифи</w:t>
            </w:r>
            <w:r>
              <w:rPr>
                <w:b/>
                <w:bCs/>
                <w:sz w:val="26"/>
                <w:szCs w:val="26"/>
                <w:lang w:eastAsia="ru-RU"/>
              </w:rPr>
              <w:t>к</w:t>
            </w:r>
            <w:r>
              <w:rPr>
                <w:b/>
                <w:bCs/>
                <w:sz w:val="26"/>
                <w:szCs w:val="26"/>
                <w:lang w:eastAsia="ru-RU"/>
              </w:rPr>
              <w:t>а</w:t>
            </w:r>
            <w:r>
              <w:rPr>
                <w:b/>
                <w:bCs/>
                <w:sz w:val="26"/>
                <w:szCs w:val="26"/>
                <w:lang w:eastAsia="ru-RU"/>
              </w:rPr>
              <w:t>ции доходов бюджетов  за 2024 год.</w:t>
            </w:r>
          </w:p>
        </w:tc>
      </w:tr>
      <w:tr w:rsidR="00935EAE" w:rsidRPr="00DB289F" w:rsidTr="003A3DDA">
        <w:trPr>
          <w:trHeight w:val="330"/>
        </w:trPr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  <w:r w:rsidRPr="00DB289F">
              <w:rPr>
                <w:rFonts w:ascii="Arial" w:hAnsi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ru-RU"/>
              </w:rPr>
            </w:pPr>
            <w:r>
              <w:rPr>
                <w:rFonts w:ascii="Arial" w:hAnsi="Arial"/>
                <w:lang w:eastAsia="ru-RU"/>
              </w:rPr>
              <w:t>(</w:t>
            </w:r>
            <w:r w:rsidRPr="00DB289F">
              <w:rPr>
                <w:rFonts w:ascii="Arial" w:hAnsi="Arial"/>
                <w:lang w:eastAsia="ru-RU"/>
              </w:rPr>
              <w:t>рублей)</w:t>
            </w:r>
          </w:p>
        </w:tc>
      </w:tr>
      <w:tr w:rsidR="00935EAE" w:rsidRPr="00DB289F" w:rsidTr="003A3DDA">
        <w:trPr>
          <w:trHeight w:val="330"/>
        </w:trPr>
        <w:tc>
          <w:tcPr>
            <w:tcW w:w="9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lang w:eastAsia="ru-RU"/>
              </w:rPr>
            </w:pPr>
            <w:r w:rsidRPr="00DB289F">
              <w:rPr>
                <w:rFonts w:ascii="Arial" w:hAnsi="Arial"/>
                <w:lang w:eastAsia="ru-RU"/>
              </w:rPr>
              <w:t>Код админи   страто     ра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 xml:space="preserve">Код бюджетной 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>Наименование доходов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>Исполнено</w:t>
            </w:r>
          </w:p>
        </w:tc>
      </w:tr>
      <w:tr w:rsidR="00935EAE" w:rsidRPr="00DB289F" w:rsidTr="003A3DDA">
        <w:trPr>
          <w:trHeight w:val="330"/>
        </w:trPr>
        <w:tc>
          <w:tcPr>
            <w:tcW w:w="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ru-RU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 xml:space="preserve">классификации 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</w:p>
        </w:tc>
      </w:tr>
      <w:tr w:rsidR="00935EAE" w:rsidRPr="00DB289F" w:rsidTr="003A3DDA">
        <w:trPr>
          <w:trHeight w:val="330"/>
        </w:trPr>
        <w:tc>
          <w:tcPr>
            <w:tcW w:w="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ru-RU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</w:p>
        </w:tc>
      </w:tr>
      <w:tr w:rsidR="00935EAE" w:rsidRPr="00DB289F" w:rsidTr="003A3DDA">
        <w:trPr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  <w:r w:rsidRPr="00DB289F">
              <w:rPr>
                <w:rFonts w:ascii="Arial" w:hAnsi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935EAE" w:rsidRPr="00DB289F" w:rsidTr="003A3DDA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sz w:val="26"/>
                <w:szCs w:val="26"/>
                <w:lang w:eastAsia="ru-RU"/>
              </w:rPr>
              <w:t>Управление Федеральной налоговой службы по Новгородской области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EAE" w:rsidRPr="00DB289F" w:rsidRDefault="00935EAE" w:rsidP="005D039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3910290,77                     </w:t>
            </w:r>
          </w:p>
        </w:tc>
      </w:tr>
      <w:tr w:rsidR="00935EAE" w:rsidRPr="00DB289F" w:rsidTr="003A3DDA">
        <w:trPr>
          <w:trHeight w:val="34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EAE" w:rsidRPr="00730D6D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730D6D">
              <w:rPr>
                <w:b/>
                <w:color w:val="000000"/>
                <w:sz w:val="26"/>
                <w:szCs w:val="26"/>
                <w:lang w:eastAsia="ru-RU"/>
              </w:rPr>
              <w:t>1 01 02000 01 0000 110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sz w:val="26"/>
                <w:szCs w:val="26"/>
                <w:lang w:eastAsia="ru-RU"/>
              </w:rPr>
              <w:t>Налог на доходы физических лиц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EAE" w:rsidRPr="00DB289F" w:rsidRDefault="00935EAE" w:rsidP="005D039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917291,27</w:t>
            </w:r>
          </w:p>
        </w:tc>
      </w:tr>
      <w:tr w:rsidR="00935EAE" w:rsidRPr="00DB289F" w:rsidTr="003A3DDA">
        <w:trPr>
          <w:trHeight w:val="148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5EAE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Pr="00DB289F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1 01 02010 01 0000 110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Налог на доходы физических лиц с дох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о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дов, источником которых является налог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о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вый агент,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за исключением доходов в о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т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ношении которых исчисление и уплата н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а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лога осуществляются в соответствии со статьями 227</w:t>
            </w:r>
            <w:r>
              <w:rPr>
                <w:color w:val="000000"/>
                <w:sz w:val="26"/>
                <w:szCs w:val="26"/>
                <w:lang w:eastAsia="ru-RU"/>
              </w:rPr>
              <w:t>,2271 и 228 Налогового к</w:t>
            </w:r>
            <w:r>
              <w:rPr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color w:val="000000"/>
                <w:sz w:val="26"/>
                <w:szCs w:val="26"/>
                <w:lang w:eastAsia="ru-RU"/>
              </w:rPr>
              <w:t>декса РФ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EAE" w:rsidRPr="00DB289F" w:rsidRDefault="00935EAE" w:rsidP="005D03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  909291,80</w:t>
            </w:r>
          </w:p>
        </w:tc>
      </w:tr>
      <w:tr w:rsidR="00935EAE" w:rsidRPr="00DB289F" w:rsidTr="00263766">
        <w:trPr>
          <w:trHeight w:val="148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2637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5EAE" w:rsidRDefault="00935EAE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Pr="00DB289F" w:rsidRDefault="00935EAE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1 01 0202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0 01 0000 110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EAE" w:rsidRPr="00DB289F" w:rsidRDefault="00935EAE" w:rsidP="002637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Налог на доходы физических лиц с дох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color w:val="000000"/>
                <w:sz w:val="26"/>
                <w:szCs w:val="26"/>
                <w:lang w:eastAsia="ru-RU"/>
              </w:rPr>
              <w:t>дов, полученных от осуществления де</w:t>
            </w:r>
            <w:r>
              <w:rPr>
                <w:color w:val="000000"/>
                <w:sz w:val="26"/>
                <w:szCs w:val="26"/>
                <w:lang w:eastAsia="ru-RU"/>
              </w:rPr>
              <w:t>я</w:t>
            </w:r>
            <w:r>
              <w:rPr>
                <w:color w:val="000000"/>
                <w:sz w:val="26"/>
                <w:szCs w:val="26"/>
                <w:lang w:eastAsia="ru-RU"/>
              </w:rPr>
              <w:t>тельности физическими лицами, зарегис</w:t>
            </w:r>
            <w:r>
              <w:rPr>
                <w:color w:val="000000"/>
                <w:sz w:val="26"/>
                <w:szCs w:val="26"/>
                <w:lang w:eastAsia="ru-RU"/>
              </w:rPr>
              <w:t>т</w:t>
            </w:r>
            <w:r>
              <w:rPr>
                <w:color w:val="000000"/>
                <w:sz w:val="26"/>
                <w:szCs w:val="26"/>
                <w:lang w:eastAsia="ru-RU"/>
              </w:rPr>
              <w:t>рированными в качестве индивидуальных предпринимателей, нотариусов, занима</w:t>
            </w:r>
            <w:r>
              <w:rPr>
                <w:color w:val="000000"/>
                <w:sz w:val="26"/>
                <w:szCs w:val="26"/>
                <w:lang w:eastAsia="ru-RU"/>
              </w:rPr>
              <w:t>ю</w:t>
            </w:r>
            <w:r>
              <w:rPr>
                <w:color w:val="000000"/>
                <w:sz w:val="26"/>
                <w:szCs w:val="26"/>
                <w:lang w:eastAsia="ru-RU"/>
              </w:rPr>
              <w:t>щихся частной практикой, адвокатов, у</w:t>
            </w:r>
            <w:r>
              <w:rPr>
                <w:color w:val="000000"/>
                <w:sz w:val="26"/>
                <w:szCs w:val="26"/>
                <w:lang w:eastAsia="ru-RU"/>
              </w:rPr>
              <w:t>ч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редивших адвокатские кабинеты и других лиц, занимающихся частной практикой 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 в соответствии со стать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ей 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 227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Налогового кодекса РФ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EAE" w:rsidRPr="00DB289F" w:rsidRDefault="00935EAE" w:rsidP="002637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    170,02</w:t>
            </w:r>
          </w:p>
        </w:tc>
      </w:tr>
      <w:tr w:rsidR="00935EAE" w:rsidRPr="00DB289F" w:rsidTr="003A3DDA">
        <w:trPr>
          <w:trHeight w:val="111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5EAE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Pr="00DB289F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1 01 02030 01 0000 110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Налог на доходы физических лиц с дох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о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дов, полученных физическими лицами в соответствии со статьей 228 Налогового кодекса РФ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EAE" w:rsidRPr="00DB289F" w:rsidRDefault="00935EAE" w:rsidP="00A606B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   3539,45</w:t>
            </w:r>
          </w:p>
        </w:tc>
      </w:tr>
      <w:tr w:rsidR="00935EAE" w:rsidRPr="00DB289F" w:rsidTr="00C24183">
        <w:trPr>
          <w:trHeight w:val="111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C241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5EAE" w:rsidRDefault="00935EAE" w:rsidP="00C2418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C2418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C2418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C2418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Pr="00DB289F" w:rsidRDefault="00935EAE" w:rsidP="00C2418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1 01 021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30 01 0000 110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EAE" w:rsidRPr="00332F9A" w:rsidRDefault="00935EAE" w:rsidP="00C2418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eastAsia="ru-RU"/>
              </w:rPr>
            </w:pPr>
            <w:r w:rsidRPr="00332F9A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</w:t>
            </w:r>
            <w:r w:rsidRPr="00332F9A">
              <w:rPr>
                <w:sz w:val="24"/>
                <w:szCs w:val="24"/>
              </w:rPr>
              <w:t>и</w:t>
            </w:r>
            <w:r w:rsidRPr="00332F9A">
              <w:rPr>
                <w:sz w:val="24"/>
                <w:szCs w:val="24"/>
              </w:rPr>
              <w:t>видендов (в части суммы налога, не прев</w:t>
            </w:r>
            <w:r w:rsidRPr="00332F9A">
              <w:rPr>
                <w:sz w:val="24"/>
                <w:szCs w:val="24"/>
              </w:rPr>
              <w:t>ы</w:t>
            </w:r>
            <w:r w:rsidRPr="00332F9A">
              <w:rPr>
                <w:sz w:val="24"/>
                <w:szCs w:val="24"/>
              </w:rPr>
              <w:t>шающей 650 000 рублей)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EAE" w:rsidRPr="00DB289F" w:rsidRDefault="00935EAE" w:rsidP="00C2418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   4290,00</w:t>
            </w:r>
          </w:p>
        </w:tc>
      </w:tr>
      <w:tr w:rsidR="00935EAE" w:rsidRPr="00DB289F" w:rsidTr="00CB0898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CB08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EAE" w:rsidRDefault="00935EAE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Pr="00DB289F" w:rsidRDefault="00935EAE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1 03 00000 00 0000 000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EAE" w:rsidRPr="00DB289F" w:rsidRDefault="00935EAE" w:rsidP="00CB089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Налоги на товары (работы, услуги), ре</w:t>
            </w:r>
            <w:r>
              <w:rPr>
                <w:b/>
                <w:bCs/>
                <w:sz w:val="26"/>
                <w:szCs w:val="26"/>
                <w:lang w:eastAsia="ru-RU"/>
              </w:rPr>
              <w:t>а</w:t>
            </w:r>
            <w:r>
              <w:rPr>
                <w:b/>
                <w:bCs/>
                <w:sz w:val="26"/>
                <w:szCs w:val="26"/>
                <w:lang w:eastAsia="ru-RU"/>
              </w:rPr>
              <w:t>лизуемые на территории Российской Федерации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EAE" w:rsidRDefault="00935EAE" w:rsidP="00CB089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806627,92</w:t>
            </w:r>
          </w:p>
        </w:tc>
      </w:tr>
      <w:tr w:rsidR="00935EAE" w:rsidRPr="00DB289F" w:rsidTr="00CB0898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CB08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EAE" w:rsidRDefault="00935EAE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Pr="00DB289F" w:rsidRDefault="00935EAE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1 03 02000 01 0000 110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EAE" w:rsidRPr="00DB289F" w:rsidRDefault="00935EAE" w:rsidP="00CB089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Акцизы по подакцизным товарам (пр</w:t>
            </w:r>
            <w:r>
              <w:rPr>
                <w:b/>
                <w:bCs/>
                <w:sz w:val="26"/>
                <w:szCs w:val="26"/>
                <w:lang w:eastAsia="ru-RU"/>
              </w:rPr>
              <w:t>о</w:t>
            </w:r>
            <w:r>
              <w:rPr>
                <w:b/>
                <w:bCs/>
                <w:sz w:val="26"/>
                <w:szCs w:val="26"/>
                <w:lang w:eastAsia="ru-RU"/>
              </w:rPr>
              <w:t>дукции), производимым на территории Российской Федерации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EAE" w:rsidRDefault="00935EAE" w:rsidP="00CB089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806627,92</w:t>
            </w:r>
          </w:p>
        </w:tc>
      </w:tr>
      <w:tr w:rsidR="00935EAE" w:rsidRPr="00717DD7" w:rsidTr="00CB0898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Default="00935EAE" w:rsidP="00CB08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</w:p>
          <w:p w:rsidR="00935EAE" w:rsidRDefault="00935EAE" w:rsidP="00CB08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</w:p>
          <w:p w:rsidR="00935EAE" w:rsidRDefault="00935EAE" w:rsidP="00CB08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</w:p>
          <w:p w:rsidR="00935EAE" w:rsidRDefault="00935EAE" w:rsidP="00CB08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</w:p>
          <w:p w:rsidR="00935EAE" w:rsidRDefault="00935EAE" w:rsidP="00CB08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</w:p>
          <w:p w:rsidR="00935EAE" w:rsidRDefault="00935EAE" w:rsidP="00CB08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</w:p>
          <w:p w:rsidR="00935EAE" w:rsidRDefault="00935EAE" w:rsidP="00CB08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</w:p>
          <w:p w:rsidR="00935EAE" w:rsidRDefault="00935EAE" w:rsidP="00CB08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</w:p>
          <w:p w:rsidR="00935EAE" w:rsidRDefault="00935EAE" w:rsidP="00CB08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</w:p>
          <w:p w:rsidR="00935EAE" w:rsidRDefault="00935EAE" w:rsidP="0039306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Cs/>
                <w:sz w:val="24"/>
                <w:szCs w:val="24"/>
                <w:lang w:eastAsia="ru-RU"/>
              </w:rPr>
              <w:t>182</w:t>
            </w:r>
          </w:p>
          <w:p w:rsidR="00935EAE" w:rsidRDefault="00935EAE" w:rsidP="00CB08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</w:p>
          <w:p w:rsidR="00935EAE" w:rsidRPr="00717DD7" w:rsidRDefault="00935EAE" w:rsidP="00CB08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EAE" w:rsidRPr="00717DD7" w:rsidRDefault="00935EAE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Pr="00717DD7" w:rsidRDefault="00935EAE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Pr="00717DD7" w:rsidRDefault="00935EAE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17DD7">
              <w:rPr>
                <w:bCs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03 02231</w:t>
            </w:r>
            <w:r w:rsidRPr="00717DD7">
              <w:rPr>
                <w:bCs/>
                <w:color w:val="000000"/>
                <w:sz w:val="26"/>
                <w:szCs w:val="26"/>
                <w:lang w:eastAsia="ru-RU"/>
              </w:rPr>
              <w:t xml:space="preserve"> 01 0000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EAE" w:rsidRPr="00717DD7" w:rsidRDefault="00935EAE" w:rsidP="00CB0898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  <w:lang w:eastAsia="ru-RU"/>
              </w:rPr>
            </w:pPr>
            <w:r w:rsidRPr="00717DD7">
              <w:rPr>
                <w:bCs/>
                <w:sz w:val="26"/>
                <w:szCs w:val="26"/>
                <w:lang w:eastAsia="ru-RU"/>
              </w:rPr>
              <w:t>Доходы от уплаты акцизов на дизельное топливо, подлежащие распределению м</w:t>
            </w:r>
            <w:r w:rsidRPr="00717DD7">
              <w:rPr>
                <w:bCs/>
                <w:sz w:val="26"/>
                <w:szCs w:val="26"/>
                <w:lang w:eastAsia="ru-RU"/>
              </w:rPr>
              <w:t>е</w:t>
            </w:r>
            <w:r w:rsidRPr="00717DD7">
              <w:rPr>
                <w:bCs/>
                <w:sz w:val="26"/>
                <w:szCs w:val="26"/>
                <w:lang w:eastAsia="ru-RU"/>
              </w:rPr>
              <w:t>жду бюджетами субъектов Российской Федерации и местными бюджетами с уч</w:t>
            </w:r>
            <w:r w:rsidRPr="00717DD7">
              <w:rPr>
                <w:bCs/>
                <w:sz w:val="26"/>
                <w:szCs w:val="26"/>
                <w:lang w:eastAsia="ru-RU"/>
              </w:rPr>
              <w:t>е</w:t>
            </w:r>
            <w:r w:rsidRPr="00717DD7">
              <w:rPr>
                <w:bCs/>
                <w:sz w:val="26"/>
                <w:szCs w:val="26"/>
                <w:lang w:eastAsia="ru-RU"/>
              </w:rPr>
              <w:t>том установленных дифференцированных нормативов отчислений в местные бюдж</w:t>
            </w:r>
            <w:r w:rsidRPr="00717DD7">
              <w:rPr>
                <w:bCs/>
                <w:sz w:val="26"/>
                <w:szCs w:val="26"/>
                <w:lang w:eastAsia="ru-RU"/>
              </w:rPr>
              <w:t>е</w:t>
            </w:r>
            <w:r w:rsidRPr="00717DD7">
              <w:rPr>
                <w:bCs/>
                <w:sz w:val="26"/>
                <w:szCs w:val="26"/>
                <w:lang w:eastAsia="ru-RU"/>
              </w:rPr>
              <w:t>ты</w:t>
            </w:r>
            <w:r>
              <w:rPr>
                <w:bCs/>
                <w:sz w:val="26"/>
                <w:szCs w:val="26"/>
                <w:lang w:eastAsia="ru-RU"/>
              </w:rPr>
              <w:t xml:space="preserve"> (по нормативам, установленным Фед</w:t>
            </w:r>
            <w:r>
              <w:rPr>
                <w:bCs/>
                <w:sz w:val="26"/>
                <w:szCs w:val="26"/>
                <w:lang w:eastAsia="ru-RU"/>
              </w:rPr>
              <w:t>е</w:t>
            </w:r>
            <w:r>
              <w:rPr>
                <w:bCs/>
                <w:sz w:val="26"/>
                <w:szCs w:val="26"/>
                <w:lang w:eastAsia="ru-RU"/>
              </w:rPr>
              <w:t>ральным законом о федеральном бюджете в целях формирования дорожных фондов субъектов Российской Федерации).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EAE" w:rsidRDefault="00935EAE" w:rsidP="00CB0898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CB0898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CB0898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CB0898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CB0898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CB0898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CB0898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CB0898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CB0898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Pr="00717DD7" w:rsidRDefault="00935EAE" w:rsidP="00CB0898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416732,82</w:t>
            </w:r>
          </w:p>
        </w:tc>
      </w:tr>
      <w:tr w:rsidR="00935EAE" w:rsidRPr="00717DD7" w:rsidTr="00CB0898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717DD7" w:rsidRDefault="00935EAE" w:rsidP="00CB08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EAE" w:rsidRPr="00717DD7" w:rsidRDefault="00935EAE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Pr="00717DD7" w:rsidRDefault="00935EAE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Pr="00717DD7" w:rsidRDefault="00935EAE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17DD7">
              <w:rPr>
                <w:bCs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03 02241</w:t>
            </w:r>
            <w:r w:rsidRPr="00717DD7">
              <w:rPr>
                <w:bCs/>
                <w:color w:val="000000"/>
                <w:sz w:val="26"/>
                <w:szCs w:val="26"/>
                <w:lang w:eastAsia="ru-RU"/>
              </w:rPr>
              <w:t xml:space="preserve"> 01 0000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EAE" w:rsidRPr="00717DD7" w:rsidRDefault="00935EAE" w:rsidP="00CB0898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  <w:lang w:eastAsia="ru-RU"/>
              </w:rPr>
            </w:pPr>
            <w:r w:rsidRPr="00717DD7">
              <w:rPr>
                <w:bCs/>
                <w:sz w:val="26"/>
                <w:szCs w:val="26"/>
                <w:lang w:eastAsia="ru-RU"/>
              </w:rPr>
              <w:t>Доходы от упл</w:t>
            </w:r>
            <w:r>
              <w:rPr>
                <w:bCs/>
                <w:sz w:val="26"/>
                <w:szCs w:val="26"/>
                <w:lang w:eastAsia="ru-RU"/>
              </w:rPr>
              <w:t>аты акцизов на моторные масла для дизельных и (или) карбюрато</w:t>
            </w:r>
            <w:r>
              <w:rPr>
                <w:bCs/>
                <w:sz w:val="26"/>
                <w:szCs w:val="26"/>
                <w:lang w:eastAsia="ru-RU"/>
              </w:rPr>
              <w:t>р</w:t>
            </w:r>
            <w:r>
              <w:rPr>
                <w:bCs/>
                <w:sz w:val="26"/>
                <w:szCs w:val="26"/>
                <w:lang w:eastAsia="ru-RU"/>
              </w:rPr>
              <w:t>ных (инжекторных) двигателей,</w:t>
            </w:r>
            <w:r w:rsidRPr="00717DD7">
              <w:rPr>
                <w:bCs/>
                <w:sz w:val="26"/>
                <w:szCs w:val="26"/>
                <w:lang w:eastAsia="ru-RU"/>
              </w:rPr>
              <w:t xml:space="preserve"> подлеж</w:t>
            </w:r>
            <w:r w:rsidRPr="00717DD7">
              <w:rPr>
                <w:bCs/>
                <w:sz w:val="26"/>
                <w:szCs w:val="26"/>
                <w:lang w:eastAsia="ru-RU"/>
              </w:rPr>
              <w:t>а</w:t>
            </w:r>
            <w:r w:rsidRPr="00717DD7">
              <w:rPr>
                <w:bCs/>
                <w:sz w:val="26"/>
                <w:szCs w:val="26"/>
                <w:lang w:eastAsia="ru-RU"/>
              </w:rPr>
              <w:t>щие распределению между бюджетами субъектов Российской Федерации и мес</w:t>
            </w:r>
            <w:r w:rsidRPr="00717DD7">
              <w:rPr>
                <w:bCs/>
                <w:sz w:val="26"/>
                <w:szCs w:val="26"/>
                <w:lang w:eastAsia="ru-RU"/>
              </w:rPr>
              <w:t>т</w:t>
            </w:r>
            <w:r w:rsidRPr="00717DD7">
              <w:rPr>
                <w:bCs/>
                <w:sz w:val="26"/>
                <w:szCs w:val="26"/>
                <w:lang w:eastAsia="ru-RU"/>
              </w:rPr>
              <w:t>ными бюджетами с учетом установленных дифференцированных нормативов отчи</w:t>
            </w:r>
            <w:r w:rsidRPr="00717DD7">
              <w:rPr>
                <w:bCs/>
                <w:sz w:val="26"/>
                <w:szCs w:val="26"/>
                <w:lang w:eastAsia="ru-RU"/>
              </w:rPr>
              <w:t>с</w:t>
            </w:r>
            <w:r w:rsidRPr="00717DD7">
              <w:rPr>
                <w:bCs/>
                <w:sz w:val="26"/>
                <w:szCs w:val="26"/>
                <w:lang w:eastAsia="ru-RU"/>
              </w:rPr>
              <w:t>лений в местные бюджеты</w:t>
            </w:r>
            <w:r>
              <w:rPr>
                <w:bCs/>
                <w:sz w:val="26"/>
                <w:szCs w:val="26"/>
                <w:lang w:eastAsia="ru-RU"/>
              </w:rPr>
              <w:t xml:space="preserve"> (по нормативам, установленным Федеральным законом о федеральном бюджете в целях формиров</w:t>
            </w:r>
            <w:r>
              <w:rPr>
                <w:bCs/>
                <w:sz w:val="26"/>
                <w:szCs w:val="26"/>
                <w:lang w:eastAsia="ru-RU"/>
              </w:rPr>
              <w:t>а</w:t>
            </w:r>
            <w:r>
              <w:rPr>
                <w:bCs/>
                <w:sz w:val="26"/>
                <w:szCs w:val="26"/>
                <w:lang w:eastAsia="ru-RU"/>
              </w:rPr>
              <w:t>ния дорожных фондов субъектов Росси</w:t>
            </w:r>
            <w:r>
              <w:rPr>
                <w:bCs/>
                <w:sz w:val="26"/>
                <w:szCs w:val="26"/>
                <w:lang w:eastAsia="ru-RU"/>
              </w:rPr>
              <w:t>й</w:t>
            </w:r>
            <w:r>
              <w:rPr>
                <w:bCs/>
                <w:sz w:val="26"/>
                <w:szCs w:val="26"/>
                <w:lang w:eastAsia="ru-RU"/>
              </w:rPr>
              <w:t>ской Федерации).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EAE" w:rsidRPr="00717DD7" w:rsidRDefault="00935EAE" w:rsidP="00CB0898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   2407,87</w:t>
            </w:r>
          </w:p>
        </w:tc>
      </w:tr>
      <w:tr w:rsidR="00935EAE" w:rsidRPr="00717DD7" w:rsidTr="00CB0898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717DD7" w:rsidRDefault="00935EAE" w:rsidP="00CB08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EAE" w:rsidRPr="00717DD7" w:rsidRDefault="00935EAE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Pr="00717DD7" w:rsidRDefault="00935EAE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Pr="00717DD7" w:rsidRDefault="00935EAE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17DD7">
              <w:rPr>
                <w:bCs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03 02251</w:t>
            </w:r>
            <w:r w:rsidRPr="00717DD7">
              <w:rPr>
                <w:bCs/>
                <w:color w:val="000000"/>
                <w:sz w:val="26"/>
                <w:szCs w:val="26"/>
                <w:lang w:eastAsia="ru-RU"/>
              </w:rPr>
              <w:t xml:space="preserve"> 01 0000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EAE" w:rsidRPr="00717DD7" w:rsidRDefault="00935EAE" w:rsidP="00CB0898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  <w:lang w:eastAsia="ru-RU"/>
              </w:rPr>
            </w:pPr>
            <w:r w:rsidRPr="00717DD7">
              <w:rPr>
                <w:bCs/>
                <w:sz w:val="26"/>
                <w:szCs w:val="26"/>
                <w:lang w:eastAsia="ru-RU"/>
              </w:rPr>
              <w:t>Доходы от упл</w:t>
            </w:r>
            <w:r>
              <w:rPr>
                <w:bCs/>
                <w:sz w:val="26"/>
                <w:szCs w:val="26"/>
                <w:lang w:eastAsia="ru-RU"/>
              </w:rPr>
              <w:t>аты акцизов на автомобил</w:t>
            </w:r>
            <w:r>
              <w:rPr>
                <w:bCs/>
                <w:sz w:val="26"/>
                <w:szCs w:val="26"/>
                <w:lang w:eastAsia="ru-RU"/>
              </w:rPr>
              <w:t>ь</w:t>
            </w:r>
            <w:r>
              <w:rPr>
                <w:bCs/>
                <w:sz w:val="26"/>
                <w:szCs w:val="26"/>
                <w:lang w:eastAsia="ru-RU"/>
              </w:rPr>
              <w:t>ный бензин,</w:t>
            </w:r>
            <w:r w:rsidRPr="00717DD7">
              <w:rPr>
                <w:bCs/>
                <w:sz w:val="26"/>
                <w:szCs w:val="26"/>
                <w:lang w:eastAsia="ru-RU"/>
              </w:rPr>
              <w:t xml:space="preserve"> подлежащие распределению между бюджетами субъектов Российской Федерации и местными бюджетами с уч</w:t>
            </w:r>
            <w:r w:rsidRPr="00717DD7">
              <w:rPr>
                <w:bCs/>
                <w:sz w:val="26"/>
                <w:szCs w:val="26"/>
                <w:lang w:eastAsia="ru-RU"/>
              </w:rPr>
              <w:t>е</w:t>
            </w:r>
            <w:r w:rsidRPr="00717DD7">
              <w:rPr>
                <w:bCs/>
                <w:sz w:val="26"/>
                <w:szCs w:val="26"/>
                <w:lang w:eastAsia="ru-RU"/>
              </w:rPr>
              <w:t>том установленных дифференцированных нормативов отчислений в местные бюдж</w:t>
            </w:r>
            <w:r w:rsidRPr="00717DD7">
              <w:rPr>
                <w:bCs/>
                <w:sz w:val="26"/>
                <w:szCs w:val="26"/>
                <w:lang w:eastAsia="ru-RU"/>
              </w:rPr>
              <w:t>е</w:t>
            </w:r>
            <w:r w:rsidRPr="00717DD7">
              <w:rPr>
                <w:bCs/>
                <w:sz w:val="26"/>
                <w:szCs w:val="26"/>
                <w:lang w:eastAsia="ru-RU"/>
              </w:rPr>
              <w:t>ты</w:t>
            </w:r>
            <w:r>
              <w:rPr>
                <w:bCs/>
                <w:sz w:val="26"/>
                <w:szCs w:val="26"/>
                <w:lang w:eastAsia="ru-RU"/>
              </w:rPr>
              <w:t xml:space="preserve"> (по нормативам, установленным Фед</w:t>
            </w:r>
            <w:r>
              <w:rPr>
                <w:bCs/>
                <w:sz w:val="26"/>
                <w:szCs w:val="26"/>
                <w:lang w:eastAsia="ru-RU"/>
              </w:rPr>
              <w:t>е</w:t>
            </w:r>
            <w:r>
              <w:rPr>
                <w:bCs/>
                <w:sz w:val="26"/>
                <w:szCs w:val="26"/>
                <w:lang w:eastAsia="ru-RU"/>
              </w:rPr>
              <w:t>ральным законом о федеральном бюджете в целях формирования дорожных фондов субъектов Российской Федерации).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EAE" w:rsidRPr="00717DD7" w:rsidRDefault="00935EAE" w:rsidP="00CB0898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 432848,08</w:t>
            </w:r>
          </w:p>
        </w:tc>
      </w:tr>
      <w:tr w:rsidR="00935EAE" w:rsidRPr="00717DD7" w:rsidTr="00CB0898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717DD7" w:rsidRDefault="00935EAE" w:rsidP="00CB08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EAE" w:rsidRPr="00717DD7" w:rsidRDefault="00935EAE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Pr="00717DD7" w:rsidRDefault="00935EAE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Pr="00717DD7" w:rsidRDefault="00935EAE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17DD7">
              <w:rPr>
                <w:bCs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03 02261</w:t>
            </w:r>
            <w:r w:rsidRPr="00717DD7">
              <w:rPr>
                <w:bCs/>
                <w:color w:val="000000"/>
                <w:sz w:val="26"/>
                <w:szCs w:val="26"/>
                <w:lang w:eastAsia="ru-RU"/>
              </w:rPr>
              <w:t xml:space="preserve"> 01 0000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EAE" w:rsidRPr="00717DD7" w:rsidRDefault="00935EAE" w:rsidP="00CB0898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  <w:lang w:eastAsia="ru-RU"/>
              </w:rPr>
            </w:pPr>
            <w:r w:rsidRPr="00717DD7">
              <w:rPr>
                <w:bCs/>
                <w:sz w:val="26"/>
                <w:szCs w:val="26"/>
                <w:lang w:eastAsia="ru-RU"/>
              </w:rPr>
              <w:t>Доходы от упл</w:t>
            </w:r>
            <w:r>
              <w:rPr>
                <w:bCs/>
                <w:sz w:val="26"/>
                <w:szCs w:val="26"/>
                <w:lang w:eastAsia="ru-RU"/>
              </w:rPr>
              <w:t>аты акцизов на прямого</w:t>
            </w:r>
            <w:r>
              <w:rPr>
                <w:bCs/>
                <w:sz w:val="26"/>
                <w:szCs w:val="26"/>
                <w:lang w:eastAsia="ru-RU"/>
              </w:rPr>
              <w:t>н</w:t>
            </w:r>
            <w:r>
              <w:rPr>
                <w:bCs/>
                <w:sz w:val="26"/>
                <w:szCs w:val="26"/>
                <w:lang w:eastAsia="ru-RU"/>
              </w:rPr>
              <w:t>ный бензин,</w:t>
            </w:r>
            <w:r w:rsidRPr="00717DD7">
              <w:rPr>
                <w:bCs/>
                <w:sz w:val="26"/>
                <w:szCs w:val="26"/>
                <w:lang w:eastAsia="ru-RU"/>
              </w:rPr>
              <w:t xml:space="preserve"> подлежащие распределению между бюджетами субъектов Российской Федерации и местными бюджетами с уч</w:t>
            </w:r>
            <w:r w:rsidRPr="00717DD7">
              <w:rPr>
                <w:bCs/>
                <w:sz w:val="26"/>
                <w:szCs w:val="26"/>
                <w:lang w:eastAsia="ru-RU"/>
              </w:rPr>
              <w:t>е</w:t>
            </w:r>
            <w:r w:rsidRPr="00717DD7">
              <w:rPr>
                <w:bCs/>
                <w:sz w:val="26"/>
                <w:szCs w:val="26"/>
                <w:lang w:eastAsia="ru-RU"/>
              </w:rPr>
              <w:t>том установленных дифференцированных нормативов отчислений в местные бюдж</w:t>
            </w:r>
            <w:r w:rsidRPr="00717DD7">
              <w:rPr>
                <w:bCs/>
                <w:sz w:val="26"/>
                <w:szCs w:val="26"/>
                <w:lang w:eastAsia="ru-RU"/>
              </w:rPr>
              <w:t>е</w:t>
            </w:r>
            <w:r w:rsidRPr="00717DD7">
              <w:rPr>
                <w:bCs/>
                <w:sz w:val="26"/>
                <w:szCs w:val="26"/>
                <w:lang w:eastAsia="ru-RU"/>
              </w:rPr>
              <w:t>ты</w:t>
            </w:r>
            <w:r>
              <w:rPr>
                <w:bCs/>
                <w:sz w:val="26"/>
                <w:szCs w:val="26"/>
                <w:lang w:eastAsia="ru-RU"/>
              </w:rPr>
              <w:t xml:space="preserve"> (по нормативам, установленным Фед</w:t>
            </w:r>
            <w:r>
              <w:rPr>
                <w:bCs/>
                <w:sz w:val="26"/>
                <w:szCs w:val="26"/>
                <w:lang w:eastAsia="ru-RU"/>
              </w:rPr>
              <w:t>е</w:t>
            </w:r>
            <w:r>
              <w:rPr>
                <w:bCs/>
                <w:sz w:val="26"/>
                <w:szCs w:val="26"/>
                <w:lang w:eastAsia="ru-RU"/>
              </w:rPr>
              <w:t>ральным законом о федеральном бюджете в целях формирования дорожных фондов субъектов Российской Федерации).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EAE" w:rsidRPr="00717DD7" w:rsidRDefault="00935EAE" w:rsidP="00CB0898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  -45360,85</w:t>
            </w:r>
          </w:p>
        </w:tc>
      </w:tr>
      <w:tr w:rsidR="00935EAE" w:rsidRPr="00DB289F" w:rsidTr="003A3DDA">
        <w:trPr>
          <w:trHeight w:val="36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B96D61" w:rsidRDefault="00935EAE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r w:rsidRPr="00B96D61">
              <w:rPr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1 06 00000 00 0000 000 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Налоги на имущество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EAE" w:rsidRPr="00DB289F" w:rsidRDefault="00935EAE" w:rsidP="00FD4C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2186371,58       </w:t>
            </w:r>
          </w:p>
        </w:tc>
      </w:tr>
      <w:tr w:rsidR="00935EAE" w:rsidRPr="00DB289F" w:rsidTr="003A3DDA">
        <w:trPr>
          <w:trHeight w:val="34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B96D61" w:rsidRDefault="00935EAE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r w:rsidRPr="00B96D61">
              <w:rPr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EAE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Pr="00DB289F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1 06 01000 00 0000 110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EAE" w:rsidRDefault="00935EAE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Pr="00DB289F" w:rsidRDefault="00935EAE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Налог на имущество физических лиц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EAE" w:rsidRPr="00DB289F" w:rsidRDefault="00935EAE" w:rsidP="00FD4C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      373829,85</w:t>
            </w:r>
          </w:p>
        </w:tc>
      </w:tr>
      <w:tr w:rsidR="00935EAE" w:rsidRPr="00DB289F" w:rsidTr="003A3DDA">
        <w:trPr>
          <w:trHeight w:val="34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Pr="00DB289F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 1 06 01030 10 0000 110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Налог на имущество физических лиц, вз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и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маемый по ставкам,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применяемым к объе</w:t>
            </w:r>
            <w:r>
              <w:rPr>
                <w:color w:val="000000"/>
                <w:sz w:val="26"/>
                <w:szCs w:val="26"/>
                <w:lang w:eastAsia="ru-RU"/>
              </w:rPr>
              <w:t>к</w:t>
            </w:r>
            <w:r>
              <w:rPr>
                <w:color w:val="000000"/>
                <w:sz w:val="26"/>
                <w:szCs w:val="26"/>
                <w:lang w:eastAsia="ru-RU"/>
              </w:rPr>
              <w:t>там налогообложения, расположенным в границах сельских поселений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5EAE" w:rsidRPr="00452CA3" w:rsidRDefault="00935EAE" w:rsidP="00243270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 373829,85</w:t>
            </w:r>
            <w:r w:rsidRPr="00452CA3">
              <w:rPr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935EAE" w:rsidRPr="00DB289F" w:rsidTr="003A3DDA">
        <w:trPr>
          <w:trHeight w:val="345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FD4C0E" w:rsidRDefault="00935EAE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sz w:val="24"/>
                <w:szCs w:val="24"/>
                <w:lang w:eastAsia="ru-RU"/>
              </w:rPr>
            </w:pPr>
            <w:r w:rsidRPr="00FD4C0E">
              <w:rPr>
                <w:rFonts w:ascii="Arial" w:hAnsi="Arial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5EAE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Pr="00FD4C0E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4C0E">
              <w:rPr>
                <w:b/>
                <w:bCs/>
                <w:color w:val="000000"/>
                <w:sz w:val="26"/>
                <w:szCs w:val="26"/>
                <w:lang w:eastAsia="ru-RU"/>
              </w:rPr>
              <w:t>1 06 06000 00 0000 110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EAE" w:rsidRDefault="00935EAE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6"/>
                <w:szCs w:val="26"/>
                <w:lang w:eastAsia="ru-RU"/>
              </w:rPr>
            </w:pPr>
          </w:p>
          <w:p w:rsidR="00935EAE" w:rsidRPr="00FD4C0E" w:rsidRDefault="00935EAE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D4C0E">
              <w:rPr>
                <w:b/>
                <w:color w:val="000000"/>
                <w:sz w:val="26"/>
                <w:szCs w:val="26"/>
                <w:lang w:eastAsia="ru-RU"/>
              </w:rPr>
              <w:t>Земельный налог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EAE" w:rsidRPr="00FD4C0E" w:rsidRDefault="00935EAE" w:rsidP="00FD4C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 xml:space="preserve">         1812541,73</w:t>
            </w:r>
          </w:p>
        </w:tc>
      </w:tr>
      <w:tr w:rsidR="00935EAE" w:rsidRPr="00DB289F" w:rsidTr="003A3DDA">
        <w:trPr>
          <w:trHeight w:val="34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EAE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Pr="00DB289F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1 06 0603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3 10 0000 110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Земельный налог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с организаций, облада</w:t>
            </w:r>
            <w:r>
              <w:rPr>
                <w:color w:val="000000"/>
                <w:sz w:val="26"/>
                <w:szCs w:val="26"/>
                <w:lang w:eastAsia="ru-RU"/>
              </w:rPr>
              <w:t>ю</w:t>
            </w:r>
            <w:r>
              <w:rPr>
                <w:color w:val="000000"/>
                <w:sz w:val="26"/>
                <w:szCs w:val="26"/>
                <w:lang w:eastAsia="ru-RU"/>
              </w:rPr>
              <w:t>щих земельным участком, расположенным в границах сельских поселений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340980,92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935EAE" w:rsidRPr="00DB289F" w:rsidTr="003A3DDA">
        <w:trPr>
          <w:trHeight w:val="345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5EAE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Pr="00DB289F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1 06 0604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3 10 0000 110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Земельный налог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с физических лиц, обл</w:t>
            </w:r>
            <w:r>
              <w:rPr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color w:val="000000"/>
                <w:sz w:val="26"/>
                <w:szCs w:val="26"/>
                <w:lang w:eastAsia="ru-RU"/>
              </w:rPr>
              <w:t>дающих земельным участком, распол</w:t>
            </w:r>
            <w:r>
              <w:rPr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color w:val="000000"/>
                <w:sz w:val="26"/>
                <w:szCs w:val="26"/>
                <w:lang w:eastAsia="ru-RU"/>
              </w:rPr>
              <w:t>женным в границах сельских поселений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1471560,81</w:t>
            </w:r>
          </w:p>
        </w:tc>
      </w:tr>
      <w:tr w:rsidR="00935EAE" w:rsidRPr="00DB289F" w:rsidTr="003A3DDA">
        <w:trPr>
          <w:trHeight w:val="64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35EAE" w:rsidRPr="00BB4A4C" w:rsidRDefault="00935EAE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BB4A4C">
              <w:rPr>
                <w:rFonts w:ascii="Arial" w:hAnsi="Arial"/>
                <w:b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sz w:val="26"/>
                <w:szCs w:val="26"/>
                <w:lang w:eastAsia="ru-RU"/>
              </w:rPr>
              <w:t>Администрация Медведского сельского поселения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35EAE" w:rsidRPr="00DB289F" w:rsidRDefault="00935EAE" w:rsidP="00F14D3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9476343,50</w:t>
            </w:r>
          </w:p>
        </w:tc>
      </w:tr>
      <w:tr w:rsidR="00935EAE" w:rsidRPr="00DB289F" w:rsidTr="00457A12">
        <w:trPr>
          <w:trHeight w:val="3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BB4A4C" w:rsidRDefault="00935EAE" w:rsidP="00457A1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BB4A4C">
              <w:rPr>
                <w:rFonts w:ascii="Arial" w:hAnsi="Arial"/>
                <w:b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5EAE" w:rsidRPr="00DB289F" w:rsidRDefault="00935EAE" w:rsidP="00457A1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1 08 00000 00 0000 000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EAE" w:rsidRPr="00DB289F" w:rsidRDefault="00935EAE" w:rsidP="00457A12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Государственная пошлина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5EAE" w:rsidRPr="00DB289F" w:rsidRDefault="00935EAE" w:rsidP="00520D1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  20300,00</w:t>
            </w:r>
          </w:p>
        </w:tc>
      </w:tr>
      <w:tr w:rsidR="00935EAE" w:rsidRPr="00DB289F" w:rsidTr="00457A12">
        <w:trPr>
          <w:trHeight w:val="3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457A1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EAE" w:rsidRDefault="00935EAE" w:rsidP="00457A1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457A1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457A1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457A1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1 08 0400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0 01 0000 110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EAE" w:rsidRPr="00520D1E" w:rsidRDefault="00935EAE" w:rsidP="00457A12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520D1E">
              <w:rPr>
                <w:color w:val="000000"/>
                <w:sz w:val="26"/>
                <w:szCs w:val="2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</w:t>
            </w:r>
            <w:r w:rsidRPr="00520D1E">
              <w:rPr>
                <w:color w:val="000000"/>
                <w:sz w:val="26"/>
                <w:szCs w:val="26"/>
                <w:lang w:eastAsia="ru-RU"/>
              </w:rPr>
              <w:t>ч</w:t>
            </w:r>
            <w:r w:rsidRPr="00520D1E">
              <w:rPr>
                <w:color w:val="000000"/>
                <w:sz w:val="26"/>
                <w:szCs w:val="26"/>
                <w:lang w:eastAsia="ru-RU"/>
              </w:rPr>
              <w:t>реждениями Российской Федерации)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35EAE" w:rsidRDefault="00935EAE" w:rsidP="00457A1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20300,00</w:t>
            </w:r>
          </w:p>
        </w:tc>
      </w:tr>
      <w:tr w:rsidR="00935EAE" w:rsidRPr="00DB289F" w:rsidTr="00457A12">
        <w:trPr>
          <w:trHeight w:val="3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457A1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EAE" w:rsidRDefault="00935EAE" w:rsidP="00457A1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457A1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457A1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457A1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457A1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Pr="00DB289F" w:rsidRDefault="00935EAE" w:rsidP="00457A1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1 08 04020 01 0000 110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EAE" w:rsidRPr="00DB289F" w:rsidRDefault="00935EAE" w:rsidP="00457A12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Государственная пошлина за совершение нотариальных действий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должностными лицами органов местного самоуправления, уполномоченными  в соответствии с зак</w:t>
            </w:r>
            <w:r>
              <w:rPr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color w:val="000000"/>
                <w:sz w:val="26"/>
                <w:szCs w:val="26"/>
                <w:lang w:eastAsia="ru-RU"/>
              </w:rPr>
              <w:t>нодательными актами Российской Федер</w:t>
            </w:r>
            <w:r>
              <w:rPr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color w:val="000000"/>
                <w:sz w:val="26"/>
                <w:szCs w:val="26"/>
                <w:lang w:eastAsia="ru-RU"/>
              </w:rPr>
              <w:t>ции на совершение нотариальных действий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35EAE" w:rsidRPr="00DB289F" w:rsidRDefault="00935EAE" w:rsidP="00457A1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  20300,00</w:t>
            </w:r>
          </w:p>
        </w:tc>
      </w:tr>
      <w:tr w:rsidR="00935EAE" w:rsidRPr="00DB289F" w:rsidTr="00471707">
        <w:trPr>
          <w:trHeight w:val="3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4717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5EAE" w:rsidRDefault="00935EAE" w:rsidP="0047170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47170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Pr="00DB289F" w:rsidRDefault="00935EAE" w:rsidP="0047170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1 11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00000 00 0000 000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EAE" w:rsidRPr="00DB289F" w:rsidRDefault="00935EAE" w:rsidP="00471707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Доходы от 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использования имущества, находящегося в государственной и м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у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ниципальной собственности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5EAE" w:rsidRPr="00DB289F" w:rsidRDefault="00935EAE" w:rsidP="00EF0C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143932,49</w:t>
            </w:r>
          </w:p>
        </w:tc>
      </w:tr>
      <w:tr w:rsidR="00935EAE" w:rsidRPr="00DB289F" w:rsidTr="0046385D">
        <w:trPr>
          <w:trHeight w:val="3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4638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EAE" w:rsidRDefault="00935EAE" w:rsidP="007D721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7D721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7D721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7D721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7D721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7D721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7D721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Pr="00DB289F" w:rsidRDefault="00935EAE" w:rsidP="007D721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1 11 05020 00 0000 120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EAE" w:rsidRPr="007D7216" w:rsidRDefault="00935EAE" w:rsidP="0046385D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Доходы, получаемые в виде арендной пл</w:t>
            </w: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ты за земли после разграничения госуда</w:t>
            </w: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р</w:t>
            </w: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</w:t>
            </w: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стков бюджетных и автономных учрежд</w:t>
            </w: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ний)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Default="00935EAE" w:rsidP="00EF0C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>143932,49</w:t>
            </w:r>
          </w:p>
        </w:tc>
      </w:tr>
      <w:tr w:rsidR="00935EAE" w:rsidRPr="00DB289F" w:rsidTr="0046385D">
        <w:trPr>
          <w:trHeight w:val="3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4638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EAE" w:rsidRDefault="00935EAE" w:rsidP="00B120E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B120E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B120E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B120E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B120E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B120E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Pr="00DB289F" w:rsidRDefault="00935EAE" w:rsidP="00B120E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1 11 05025 10 0000 120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EAE" w:rsidRPr="00B120EB" w:rsidRDefault="00935EAE" w:rsidP="0046385D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B120EB">
              <w:rPr>
                <w:bCs/>
                <w:color w:val="000000"/>
                <w:sz w:val="26"/>
                <w:szCs w:val="26"/>
                <w:lang w:eastAsia="ru-RU"/>
              </w:rPr>
              <w:t>Доходы, получаемые в виде арендной пл</w:t>
            </w:r>
            <w:r w:rsidRPr="00B120EB">
              <w:rPr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Pr="00B120EB">
              <w:rPr>
                <w:bCs/>
                <w:color w:val="000000"/>
                <w:sz w:val="26"/>
                <w:szCs w:val="26"/>
                <w:lang w:eastAsia="ru-RU"/>
              </w:rPr>
              <w:t>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Default="00935EAE" w:rsidP="00EF0C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>143932,49</w:t>
            </w:r>
          </w:p>
        </w:tc>
      </w:tr>
      <w:tr w:rsidR="00935EAE" w:rsidRPr="00DB289F" w:rsidTr="003A3DDA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35EAE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Pr="00E20D08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20D08">
              <w:rPr>
                <w:b/>
                <w:color w:val="000000"/>
                <w:sz w:val="26"/>
                <w:szCs w:val="26"/>
                <w:lang w:eastAsia="ru-RU"/>
              </w:rPr>
              <w:t>1 14 00000 00 0000 000</w:t>
            </w: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35EAE" w:rsidRPr="00E20D08" w:rsidRDefault="00935EAE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Доходы от 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продажи материальных и н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е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материальных активов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5EAE" w:rsidRDefault="00935EAE" w:rsidP="00E75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83096,78</w:t>
            </w:r>
          </w:p>
        </w:tc>
      </w:tr>
      <w:tr w:rsidR="00935EAE" w:rsidRPr="00DB289F" w:rsidTr="003A3DDA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5EAE" w:rsidRPr="00E20D08" w:rsidRDefault="00935EAE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E20D08">
              <w:rPr>
                <w:rFonts w:ascii="Arial" w:hAnsi="Arial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35EAE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A5002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Pr="00DB289F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1 14 06000 00 0000 430</w:t>
            </w: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35EAE" w:rsidRPr="00A50020" w:rsidRDefault="00935EAE" w:rsidP="00DB289F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Доходы</w:t>
            </w:r>
            <w:r w:rsidRPr="00A50020">
              <w:rPr>
                <w:bCs/>
                <w:color w:val="000000"/>
                <w:sz w:val="26"/>
                <w:szCs w:val="26"/>
                <w:lang w:eastAsia="ru-RU"/>
              </w:rPr>
              <w:t xml:space="preserve"> от продажи земельных участков, находящихся в государственной и мун</w:t>
            </w:r>
            <w:r w:rsidRPr="00A50020">
              <w:rPr>
                <w:bCs/>
                <w:color w:val="000000"/>
                <w:sz w:val="26"/>
                <w:szCs w:val="26"/>
                <w:lang w:eastAsia="ru-RU"/>
              </w:rPr>
              <w:t>и</w:t>
            </w:r>
            <w:r w:rsidRPr="00A50020">
              <w:rPr>
                <w:bCs/>
                <w:color w:val="000000"/>
                <w:sz w:val="26"/>
                <w:szCs w:val="26"/>
                <w:lang w:eastAsia="ru-RU"/>
              </w:rPr>
              <w:t>ципальной собственности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5EAE" w:rsidRPr="00E20D08" w:rsidRDefault="00935EAE" w:rsidP="00E75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>83096,78</w:t>
            </w:r>
          </w:p>
        </w:tc>
      </w:tr>
      <w:tr w:rsidR="00935EAE" w:rsidRPr="00DB289F" w:rsidTr="003A3DDA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5EAE" w:rsidRPr="00E20D08" w:rsidRDefault="00935EAE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E20D08">
              <w:rPr>
                <w:rFonts w:ascii="Arial" w:hAnsi="Arial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35EAE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FD72C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Pr="00DB289F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1 14 06020 10 0000 430</w:t>
            </w: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35EAE" w:rsidRPr="00FD72C1" w:rsidRDefault="00935EAE" w:rsidP="00DB289F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FD72C1">
              <w:rPr>
                <w:bCs/>
                <w:color w:val="000000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</w:t>
            </w:r>
            <w:r w:rsidRPr="00FD72C1">
              <w:rPr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Pr="00FD72C1">
              <w:rPr>
                <w:bCs/>
                <w:color w:val="000000"/>
                <w:sz w:val="26"/>
                <w:szCs w:val="26"/>
                <w:lang w:eastAsia="ru-RU"/>
              </w:rPr>
              <w:t>ждений)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5EAE" w:rsidRPr="00E20D08" w:rsidRDefault="00935EAE" w:rsidP="00E75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>83096,78</w:t>
            </w:r>
          </w:p>
        </w:tc>
      </w:tr>
      <w:tr w:rsidR="00935EAE" w:rsidRPr="00DB289F" w:rsidTr="003A3DDA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5EAE" w:rsidRPr="00E20D08" w:rsidRDefault="00935EAE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E20D08">
              <w:rPr>
                <w:rFonts w:ascii="Arial" w:hAnsi="Arial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35EAE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Pr="00DB289F" w:rsidRDefault="00935EAE" w:rsidP="00FD72C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1 14 06025 10 0000 430</w:t>
            </w: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35EAE" w:rsidRPr="00277B87" w:rsidRDefault="00935EAE" w:rsidP="00DB289F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FD72C1">
              <w:rPr>
                <w:bCs/>
                <w:color w:val="000000"/>
                <w:sz w:val="26"/>
                <w:szCs w:val="26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  <w:r w:rsidRPr="00277B87">
              <w:rPr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5EAE" w:rsidRPr="00277B87" w:rsidRDefault="00935EAE" w:rsidP="00E75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>83096,78</w:t>
            </w:r>
          </w:p>
        </w:tc>
      </w:tr>
      <w:tr w:rsidR="00935EAE" w:rsidRPr="00DB289F" w:rsidTr="00B061F2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B061F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35EAE" w:rsidRDefault="00935EAE" w:rsidP="00B061F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Pr="007A01A3" w:rsidRDefault="00935EAE" w:rsidP="00B061F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1 16</w:t>
            </w:r>
            <w:r w:rsidRPr="007A01A3">
              <w:rPr>
                <w:b/>
                <w:color w:val="000000"/>
                <w:sz w:val="26"/>
                <w:szCs w:val="26"/>
                <w:lang w:eastAsia="ru-RU"/>
              </w:rPr>
              <w:t xml:space="preserve"> 00000 00 0000 000</w:t>
            </w: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35EAE" w:rsidRPr="00F0622A" w:rsidRDefault="00935EAE" w:rsidP="00B061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ШТРАФЫ,САНКЦИИ,ВОЗМЕЩЕНИЕ УЩЕРБА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5EAE" w:rsidRDefault="00935EAE" w:rsidP="00B061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73331,72</w:t>
            </w:r>
          </w:p>
        </w:tc>
      </w:tr>
      <w:tr w:rsidR="00935EAE" w:rsidRPr="00DB289F" w:rsidTr="003A3DDA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5EAE" w:rsidRDefault="00935EAE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35EAE" w:rsidRDefault="00935EAE" w:rsidP="00B061F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B061F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B061F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B061F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B061F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B061F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B061F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B061F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B061F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B061F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6"/>
                <w:szCs w:val="26"/>
                <w:lang w:eastAsia="ru-RU"/>
              </w:rPr>
            </w:pPr>
          </w:p>
          <w:p w:rsidR="00935EAE" w:rsidRPr="007A01A3" w:rsidRDefault="00935EAE" w:rsidP="00B061F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1 16 07</w:t>
            </w:r>
            <w:r w:rsidRPr="007A01A3">
              <w:rPr>
                <w:b/>
                <w:color w:val="000000"/>
                <w:sz w:val="26"/>
                <w:szCs w:val="26"/>
                <w:lang w:eastAsia="ru-RU"/>
              </w:rPr>
              <w:t xml:space="preserve">000 00 0000 </w:t>
            </w:r>
            <w:r>
              <w:rPr>
                <w:b/>
                <w:color w:val="000000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35EAE" w:rsidRDefault="00935EAE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щего исполнения обязательств перед государственным (муниципал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ь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ным)органом, органом управления г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5EAE" w:rsidRDefault="00935EAE" w:rsidP="00E75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73331,72</w:t>
            </w:r>
          </w:p>
        </w:tc>
      </w:tr>
      <w:tr w:rsidR="00935EAE" w:rsidRPr="00416CA5" w:rsidTr="003A3DDA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5EAE" w:rsidRPr="00416CA5" w:rsidRDefault="00935EAE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416CA5">
              <w:rPr>
                <w:rFonts w:ascii="Arial" w:hAnsi="Arial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35EAE" w:rsidRPr="00416CA5" w:rsidRDefault="00935EAE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Pr="00416CA5" w:rsidRDefault="00935EAE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Pr="00416CA5" w:rsidRDefault="00935EAE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Pr="00416CA5" w:rsidRDefault="00935EAE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Pr="00416CA5" w:rsidRDefault="00935EAE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Pr="00416CA5" w:rsidRDefault="00935EAE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Pr="00416CA5" w:rsidRDefault="00935EAE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Pr="00416CA5" w:rsidRDefault="00935EAE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416CA5">
              <w:rPr>
                <w:color w:val="000000"/>
                <w:sz w:val="26"/>
                <w:szCs w:val="26"/>
                <w:lang w:eastAsia="ru-RU"/>
              </w:rPr>
              <w:t>1 16 07010 10 0000 140</w:t>
            </w: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35EAE" w:rsidRPr="00416CA5" w:rsidRDefault="00935EAE" w:rsidP="00DB289F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416CA5">
              <w:rPr>
                <w:bCs/>
                <w:color w:val="000000"/>
                <w:sz w:val="26"/>
                <w:szCs w:val="26"/>
                <w:lang w:eastAsia="ru-RU"/>
              </w:rPr>
              <w:t>Штрафы, неустойки, пени, уплаченные в случае просрочки исполнения поставщ</w:t>
            </w:r>
            <w:r w:rsidRPr="00416CA5">
              <w:rPr>
                <w:bCs/>
                <w:color w:val="000000"/>
                <w:sz w:val="26"/>
                <w:szCs w:val="26"/>
                <w:lang w:eastAsia="ru-RU"/>
              </w:rPr>
              <w:t>и</w:t>
            </w:r>
            <w:r w:rsidRPr="00416CA5">
              <w:rPr>
                <w:bCs/>
                <w:color w:val="000000"/>
                <w:sz w:val="26"/>
                <w:szCs w:val="26"/>
                <w:lang w:eastAsia="ru-RU"/>
              </w:rPr>
              <w:t>ком (подрядчиком, исполнителем) обяз</w:t>
            </w:r>
            <w:r w:rsidRPr="00416CA5">
              <w:rPr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Pr="00416CA5">
              <w:rPr>
                <w:bCs/>
                <w:color w:val="000000"/>
                <w:sz w:val="26"/>
                <w:szCs w:val="26"/>
                <w:lang w:eastAsia="ru-RU"/>
              </w:rPr>
              <w:t>тельств, предусмотренных муниципал</w:t>
            </w:r>
            <w:r w:rsidRPr="00416CA5">
              <w:rPr>
                <w:bCs/>
                <w:color w:val="000000"/>
                <w:sz w:val="26"/>
                <w:szCs w:val="26"/>
                <w:lang w:eastAsia="ru-RU"/>
              </w:rPr>
              <w:t>ь</w:t>
            </w:r>
            <w:r w:rsidRPr="00416CA5">
              <w:rPr>
                <w:bCs/>
                <w:color w:val="000000"/>
                <w:sz w:val="26"/>
                <w:szCs w:val="26"/>
                <w:lang w:eastAsia="ru-RU"/>
              </w:rPr>
              <w:t>ным контрактом, заключенным муниц</w:t>
            </w:r>
            <w:r w:rsidRPr="00416CA5">
              <w:rPr>
                <w:bCs/>
                <w:color w:val="000000"/>
                <w:sz w:val="26"/>
                <w:szCs w:val="26"/>
                <w:lang w:eastAsia="ru-RU"/>
              </w:rPr>
              <w:t>и</w:t>
            </w:r>
            <w:r w:rsidRPr="00416CA5">
              <w:rPr>
                <w:bCs/>
                <w:color w:val="000000"/>
                <w:sz w:val="26"/>
                <w:szCs w:val="26"/>
                <w:lang w:eastAsia="ru-RU"/>
              </w:rPr>
              <w:t>пальным органом, казенным учреждением сельского поселения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5EAE" w:rsidRPr="00416CA5" w:rsidRDefault="00935EAE" w:rsidP="00E75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</w:pPr>
            <w:r w:rsidRPr="00416CA5"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>73331,72</w:t>
            </w:r>
          </w:p>
        </w:tc>
      </w:tr>
      <w:tr w:rsidR="00935EAE" w:rsidRPr="00DB289F" w:rsidTr="003A3DDA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35EAE" w:rsidRDefault="00935EAE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Pr="007A01A3" w:rsidRDefault="00935EAE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A01A3">
              <w:rPr>
                <w:b/>
                <w:color w:val="000000"/>
                <w:sz w:val="26"/>
                <w:szCs w:val="26"/>
                <w:lang w:eastAsia="ru-RU"/>
              </w:rPr>
              <w:t>1 17 00000 00 0000 000</w:t>
            </w: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35EAE" w:rsidRPr="00F0622A" w:rsidRDefault="00935EAE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r w:rsidRPr="00F0622A">
              <w:rPr>
                <w:b/>
                <w:bCs/>
                <w:color w:val="000000"/>
                <w:sz w:val="26"/>
                <w:szCs w:val="26"/>
                <w:lang w:eastAsia="ru-RU"/>
              </w:rPr>
              <w:t>РОЧИЕ НЕНАЛОГОВЫЕ ДОХОДЫ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5EAE" w:rsidRDefault="00935EAE" w:rsidP="00E75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193312,60</w:t>
            </w:r>
          </w:p>
        </w:tc>
      </w:tr>
      <w:tr w:rsidR="00935EAE" w:rsidRPr="00DB289F" w:rsidTr="003A3DDA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5EAE" w:rsidRPr="007A01A3" w:rsidRDefault="00935EAE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7A01A3">
              <w:rPr>
                <w:rFonts w:ascii="Arial" w:hAnsi="Arial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35EAE" w:rsidRDefault="00935EAE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Pr="00DB289F" w:rsidRDefault="00935EAE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1 17 15000 00 0000 150</w:t>
            </w: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35EAE" w:rsidRPr="00F0622A" w:rsidRDefault="00935EAE" w:rsidP="00DB289F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F0622A">
              <w:rPr>
                <w:bCs/>
                <w:color w:val="000000"/>
                <w:sz w:val="26"/>
                <w:szCs w:val="26"/>
                <w:lang w:eastAsia="ru-RU"/>
              </w:rPr>
              <w:t>Инициативные платежи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5EAE" w:rsidRPr="007A01A3" w:rsidRDefault="00935EAE" w:rsidP="00E75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>193312,60</w:t>
            </w:r>
          </w:p>
        </w:tc>
      </w:tr>
      <w:tr w:rsidR="00935EAE" w:rsidRPr="00DB289F" w:rsidTr="003A3DDA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5EAE" w:rsidRPr="007A01A3" w:rsidRDefault="00935EAE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7A01A3">
              <w:rPr>
                <w:rFonts w:ascii="Arial" w:hAnsi="Arial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35EAE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Pr="00DB289F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1 17 15030 10 0000 150</w:t>
            </w: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35EAE" w:rsidRPr="00F0622A" w:rsidRDefault="00935EAE" w:rsidP="00DB289F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F0622A">
              <w:rPr>
                <w:bCs/>
                <w:color w:val="000000"/>
                <w:sz w:val="26"/>
                <w:szCs w:val="26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5EAE" w:rsidRPr="007A01A3" w:rsidRDefault="00935EAE" w:rsidP="00E75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>193312,60</w:t>
            </w:r>
          </w:p>
        </w:tc>
      </w:tr>
      <w:tr w:rsidR="00935EAE" w:rsidRPr="00DB289F" w:rsidTr="003A3DDA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35EAE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Pr="00DB289F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2 00 00000 00 0000 000</w:t>
            </w: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Безвозмездные поступления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E75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8962369,91</w:t>
            </w:r>
          </w:p>
        </w:tc>
      </w:tr>
      <w:tr w:rsidR="00935EAE" w:rsidRPr="00DB289F" w:rsidTr="003A3DDA">
        <w:trPr>
          <w:trHeight w:val="70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EAE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Pr="00DB289F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2 02 00000 00 0000 000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Безвозмездные поступления от других бюджетов бюджетной системы Росси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й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ской Федерации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370F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8937369,91</w:t>
            </w:r>
          </w:p>
        </w:tc>
      </w:tr>
      <w:tr w:rsidR="00935EAE" w:rsidRPr="00DB289F" w:rsidTr="003A3DDA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EAE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Pr="00DB289F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2 02 10000 00 0000 150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Дотации  бюджетам 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бюджетной сист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мы Российской Федерации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A831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 xml:space="preserve">       4689000,00</w:t>
            </w:r>
          </w:p>
        </w:tc>
      </w:tr>
      <w:tr w:rsidR="00935EAE" w:rsidRPr="00DB289F" w:rsidTr="003A3DDA">
        <w:trPr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EAE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Pr="00DB289F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2 02 16001 00 0000 150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EAE" w:rsidRPr="00E75B9D" w:rsidRDefault="00935EAE" w:rsidP="00DB289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E75B9D">
              <w:rPr>
                <w:color w:val="000000"/>
                <w:sz w:val="26"/>
                <w:szCs w:val="26"/>
                <w:lang w:eastAsia="ru-RU"/>
              </w:rPr>
              <w:t>Дотации на выравнивание бюджетной обеспеченности из бюджетов муниципал</w:t>
            </w:r>
            <w:r w:rsidRPr="00E75B9D">
              <w:rPr>
                <w:color w:val="000000"/>
                <w:sz w:val="26"/>
                <w:szCs w:val="26"/>
                <w:lang w:eastAsia="ru-RU"/>
              </w:rPr>
              <w:t>ь</w:t>
            </w:r>
            <w:r w:rsidRPr="00E75B9D">
              <w:rPr>
                <w:color w:val="000000"/>
                <w:sz w:val="26"/>
                <w:szCs w:val="26"/>
                <w:lang w:eastAsia="ru-RU"/>
              </w:rPr>
              <w:t>ных районов, городских округов с внутр</w:t>
            </w:r>
            <w:r w:rsidRPr="00E75B9D">
              <w:rPr>
                <w:color w:val="000000"/>
                <w:sz w:val="26"/>
                <w:szCs w:val="26"/>
                <w:lang w:eastAsia="ru-RU"/>
              </w:rPr>
              <w:t>и</w:t>
            </w:r>
            <w:r w:rsidRPr="00E75B9D">
              <w:rPr>
                <w:color w:val="000000"/>
                <w:sz w:val="26"/>
                <w:szCs w:val="26"/>
                <w:lang w:eastAsia="ru-RU"/>
              </w:rPr>
              <w:t>городским делением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A831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      4689000,00</w:t>
            </w:r>
          </w:p>
        </w:tc>
      </w:tr>
      <w:tr w:rsidR="00935EAE" w:rsidRPr="00DB289F" w:rsidTr="003A3DDA">
        <w:trPr>
          <w:trHeight w:val="34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Pr="00DB289F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2 02 16001 10  0000 150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5EAE" w:rsidRPr="00E75B9D" w:rsidRDefault="00935EAE" w:rsidP="00DB289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E75B9D">
              <w:rPr>
                <w:color w:val="000000"/>
                <w:sz w:val="26"/>
                <w:szCs w:val="2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35EAE" w:rsidRPr="00A8312C" w:rsidRDefault="00935EAE" w:rsidP="00DB289F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</w:pPr>
            <w:r w:rsidRPr="00A8312C"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 xml:space="preserve">       </w:t>
            </w:r>
            <w:r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>4689000,00</w:t>
            </w:r>
          </w:p>
        </w:tc>
      </w:tr>
      <w:tr w:rsidR="00935EAE" w:rsidRPr="00DB289F" w:rsidTr="003A3DDA">
        <w:trPr>
          <w:trHeight w:val="70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2 02 20000 00 0000 150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Субсидии бюджетам бюджетной сист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е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мы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Российской Феде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рации 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(межбю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д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жетные субсидии)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 xml:space="preserve"> 4011569,91</w:t>
            </w:r>
          </w:p>
        </w:tc>
      </w:tr>
      <w:tr w:rsidR="00935EAE" w:rsidRPr="00DB289F" w:rsidTr="007B28D9">
        <w:trPr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7B28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EAE" w:rsidRDefault="00935EAE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2 02 25299 00 0000 150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EAE" w:rsidRPr="00006132" w:rsidRDefault="00935EAE" w:rsidP="007B28D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006132">
              <w:rPr>
                <w:color w:val="000000"/>
                <w:sz w:val="26"/>
                <w:szCs w:val="26"/>
                <w:lang w:eastAsia="ru-RU"/>
              </w:rPr>
              <w:t>Субсидии бюджетам на софинансирование расходных обязательств субъектов Росси</w:t>
            </w:r>
            <w:r w:rsidRPr="00006132">
              <w:rPr>
                <w:color w:val="000000"/>
                <w:sz w:val="26"/>
                <w:szCs w:val="26"/>
                <w:lang w:eastAsia="ru-RU"/>
              </w:rPr>
              <w:t>й</w:t>
            </w:r>
            <w:r w:rsidRPr="00006132">
              <w:rPr>
                <w:color w:val="000000"/>
                <w:sz w:val="26"/>
                <w:szCs w:val="26"/>
                <w:lang w:eastAsia="ru-RU"/>
              </w:rPr>
              <w:t>ской Федерации, связанных с реализацией федеральной целевой программы "Увек</w:t>
            </w:r>
            <w:r w:rsidRPr="00006132">
              <w:rPr>
                <w:color w:val="000000"/>
                <w:sz w:val="26"/>
                <w:szCs w:val="26"/>
                <w:lang w:eastAsia="ru-RU"/>
              </w:rPr>
              <w:t>о</w:t>
            </w:r>
            <w:r w:rsidRPr="00006132">
              <w:rPr>
                <w:color w:val="000000"/>
                <w:sz w:val="26"/>
                <w:szCs w:val="26"/>
                <w:lang w:eastAsia="ru-RU"/>
              </w:rPr>
              <w:t>вечение памяти погибших при защите Отечества на 2019 - 2024 годы"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Default="00935EAE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>2813869,91</w:t>
            </w:r>
          </w:p>
        </w:tc>
      </w:tr>
      <w:tr w:rsidR="00935EAE" w:rsidRPr="00DB289F" w:rsidTr="007B28D9">
        <w:trPr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7B28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EAE" w:rsidRDefault="00935EAE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935EAE" w:rsidRDefault="00935EAE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Pr="00DB289F" w:rsidRDefault="00935EAE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2 02 25299 10 0000 150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EAE" w:rsidRPr="00E94435" w:rsidRDefault="00935EAE" w:rsidP="007B28D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E94435">
              <w:rPr>
                <w:color w:val="000000"/>
                <w:sz w:val="26"/>
                <w:szCs w:val="26"/>
                <w:lang w:eastAsia="ru-RU"/>
              </w:rPr>
              <w:t>Субсидии бюджетам сельских поселений на софинансирование расходных обяз</w:t>
            </w:r>
            <w:r w:rsidRPr="00E94435">
              <w:rPr>
                <w:color w:val="000000"/>
                <w:sz w:val="26"/>
                <w:szCs w:val="26"/>
                <w:lang w:eastAsia="ru-RU"/>
              </w:rPr>
              <w:t>а</w:t>
            </w:r>
            <w:r w:rsidRPr="00E94435">
              <w:rPr>
                <w:color w:val="000000"/>
                <w:sz w:val="26"/>
                <w:szCs w:val="26"/>
                <w:lang w:eastAsia="ru-RU"/>
              </w:rPr>
              <w:t>тельств субъектов Российской Федерации, связанных с реализацией федеральной ц</w:t>
            </w:r>
            <w:r w:rsidRPr="00E94435">
              <w:rPr>
                <w:color w:val="000000"/>
                <w:sz w:val="26"/>
                <w:szCs w:val="26"/>
                <w:lang w:eastAsia="ru-RU"/>
              </w:rPr>
              <w:t>е</w:t>
            </w:r>
            <w:r w:rsidRPr="00E94435">
              <w:rPr>
                <w:color w:val="000000"/>
                <w:sz w:val="26"/>
                <w:szCs w:val="26"/>
                <w:lang w:eastAsia="ru-RU"/>
              </w:rPr>
              <w:t>левой программы "Увековечение памяти погибших при защите Отечества на 2019 - 2024 годы"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Default="00935EAE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>2813869,91</w:t>
            </w:r>
          </w:p>
        </w:tc>
      </w:tr>
      <w:tr w:rsidR="00935EAE" w:rsidRPr="00DB289F" w:rsidTr="007B28D9">
        <w:trPr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7B28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EAE" w:rsidRDefault="00935EAE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935EAE" w:rsidRPr="00DB289F" w:rsidRDefault="00935EAE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2 02 29999 00 0000 150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EAE" w:rsidRPr="00DB289F" w:rsidRDefault="00935EAE" w:rsidP="007B28D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Прочие субсидии 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      1197700,00</w:t>
            </w:r>
          </w:p>
        </w:tc>
      </w:tr>
      <w:tr w:rsidR="00935EAE" w:rsidRPr="00DB289F" w:rsidTr="00785F20">
        <w:trPr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785F2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EAE" w:rsidRDefault="00935EAE" w:rsidP="00785F2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935EAE" w:rsidRPr="00DB289F" w:rsidRDefault="00935EAE" w:rsidP="00785F2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2 02 29999 10 0000 150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EAE" w:rsidRPr="00DB289F" w:rsidRDefault="00935EAE" w:rsidP="00785F2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Прочие субсидии бюджетам сельских п</w:t>
            </w:r>
            <w:r>
              <w:rPr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color w:val="000000"/>
                <w:sz w:val="26"/>
                <w:szCs w:val="26"/>
                <w:lang w:eastAsia="ru-RU"/>
              </w:rPr>
              <w:t>селений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785F2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      1197700,00</w:t>
            </w:r>
          </w:p>
        </w:tc>
      </w:tr>
      <w:tr w:rsidR="00935EAE" w:rsidRPr="00DB289F" w:rsidTr="003A3DDA">
        <w:trPr>
          <w:trHeight w:val="70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EAE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Pr="00DB289F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2 02 30000 00 0000 150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Субвенции бюджетам  бюджетной си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с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темы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Российской Федерации 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1116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236800,00</w:t>
            </w:r>
          </w:p>
        </w:tc>
      </w:tr>
      <w:tr w:rsidR="00935EAE" w:rsidRPr="00DB289F" w:rsidTr="0045440C">
        <w:trPr>
          <w:trHeight w:val="64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45440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EAE" w:rsidRDefault="00935EAE" w:rsidP="0045440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45440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Pr="00DB289F" w:rsidRDefault="00935EAE" w:rsidP="0045440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2 02 30024 00 0000 150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EAE" w:rsidRPr="00DB289F" w:rsidRDefault="00935EAE" w:rsidP="0045440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Субвенции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местным 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бюджетам на </w:t>
            </w:r>
            <w:r>
              <w:rPr>
                <w:color w:val="000000"/>
                <w:sz w:val="26"/>
                <w:szCs w:val="26"/>
                <w:lang w:eastAsia="ru-RU"/>
              </w:rPr>
              <w:t>выпо</w:t>
            </w:r>
            <w:r>
              <w:rPr>
                <w:color w:val="000000"/>
                <w:sz w:val="26"/>
                <w:szCs w:val="26"/>
                <w:lang w:eastAsia="ru-RU"/>
              </w:rPr>
              <w:t>л</w:t>
            </w:r>
            <w:r>
              <w:rPr>
                <w:color w:val="000000"/>
                <w:sz w:val="26"/>
                <w:szCs w:val="26"/>
                <w:lang w:eastAsia="ru-RU"/>
              </w:rPr>
              <w:t>нение передаваемых полномочий субъе</w:t>
            </w:r>
            <w:r>
              <w:rPr>
                <w:color w:val="000000"/>
                <w:sz w:val="26"/>
                <w:szCs w:val="26"/>
                <w:lang w:eastAsia="ru-RU"/>
              </w:rPr>
              <w:t>к</w:t>
            </w:r>
            <w:r>
              <w:rPr>
                <w:color w:val="000000"/>
                <w:sz w:val="26"/>
                <w:szCs w:val="26"/>
                <w:lang w:eastAsia="ru-RU"/>
              </w:rPr>
              <w:t>тов Российской Федерации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45440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 74200,00</w:t>
            </w:r>
          </w:p>
        </w:tc>
      </w:tr>
      <w:tr w:rsidR="00935EAE" w:rsidRPr="00DB289F" w:rsidTr="0045440C">
        <w:trPr>
          <w:trHeight w:val="103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45440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EAE" w:rsidRDefault="00935EAE" w:rsidP="0045440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935EAE" w:rsidRDefault="00935EAE" w:rsidP="0045440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Pr="00DB289F" w:rsidRDefault="00935EAE" w:rsidP="0045440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2 02 30024 10 0000 150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EAE" w:rsidRPr="00DB289F" w:rsidRDefault="00935EAE" w:rsidP="0045440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Субвенции бюджетам </w:t>
            </w:r>
            <w:r>
              <w:rPr>
                <w:color w:val="000000"/>
                <w:sz w:val="26"/>
                <w:szCs w:val="26"/>
                <w:lang w:eastAsia="ru-RU"/>
              </w:rPr>
              <w:t>сельских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 поселений на </w:t>
            </w:r>
            <w:r>
              <w:rPr>
                <w:color w:val="000000"/>
                <w:sz w:val="26"/>
                <w:szCs w:val="26"/>
                <w:lang w:eastAsia="ru-RU"/>
              </w:rPr>
              <w:t>выполнение передаваемых полномочий субъектов Российской Федерации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4544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       74200,00</w:t>
            </w:r>
          </w:p>
        </w:tc>
      </w:tr>
      <w:tr w:rsidR="00935EAE" w:rsidRPr="00DB289F" w:rsidTr="003A3DDA">
        <w:trPr>
          <w:trHeight w:val="64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EAE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Pr="00DB289F" w:rsidRDefault="00935EAE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2 02 35118 00 0000 150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EAE" w:rsidRPr="009010AA" w:rsidRDefault="00935EAE" w:rsidP="00DB289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С</w:t>
            </w:r>
            <w:r w:rsidRPr="009010AA">
              <w:rPr>
                <w:color w:val="000000"/>
                <w:sz w:val="26"/>
                <w:szCs w:val="26"/>
                <w:lang w:eastAsia="ru-RU"/>
              </w:rPr>
              <w:t>убвенции бюджетам на осуществление первичного воинского учета органами м</w:t>
            </w:r>
            <w:r w:rsidRPr="009010AA">
              <w:rPr>
                <w:color w:val="000000"/>
                <w:sz w:val="26"/>
                <w:szCs w:val="26"/>
                <w:lang w:eastAsia="ru-RU"/>
              </w:rPr>
              <w:t>е</w:t>
            </w:r>
            <w:r w:rsidRPr="009010AA">
              <w:rPr>
                <w:color w:val="000000"/>
                <w:sz w:val="26"/>
                <w:szCs w:val="26"/>
                <w:lang w:eastAsia="ru-RU"/>
              </w:rPr>
              <w:t>стного самоуправления поселений, мун</w:t>
            </w:r>
            <w:r w:rsidRPr="009010AA">
              <w:rPr>
                <w:color w:val="000000"/>
                <w:sz w:val="26"/>
                <w:szCs w:val="26"/>
                <w:lang w:eastAsia="ru-RU"/>
              </w:rPr>
              <w:t>и</w:t>
            </w:r>
            <w:r w:rsidRPr="009010AA">
              <w:rPr>
                <w:color w:val="000000"/>
                <w:sz w:val="26"/>
                <w:szCs w:val="26"/>
                <w:lang w:eastAsia="ru-RU"/>
              </w:rPr>
              <w:t>ципальных и городских округов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3A4A39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 162600,00</w:t>
            </w:r>
          </w:p>
        </w:tc>
      </w:tr>
      <w:tr w:rsidR="00935EAE" w:rsidRPr="00DB289F" w:rsidTr="003A3DDA">
        <w:trPr>
          <w:trHeight w:val="103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EAE" w:rsidRDefault="00935EAE" w:rsidP="00662CC3">
            <w:pPr>
              <w:tabs>
                <w:tab w:val="center" w:pos="1355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662CC3">
            <w:pPr>
              <w:tabs>
                <w:tab w:val="center" w:pos="1355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662CC3">
            <w:pPr>
              <w:tabs>
                <w:tab w:val="center" w:pos="1355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ab/>
              <w:t xml:space="preserve"> </w:t>
            </w:r>
          </w:p>
          <w:p w:rsidR="00935EAE" w:rsidRPr="00DB289F" w:rsidRDefault="00935EAE" w:rsidP="00662CC3">
            <w:pPr>
              <w:tabs>
                <w:tab w:val="center" w:pos="1355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2 02 35118 10 0000 150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EAE" w:rsidRPr="009010AA" w:rsidRDefault="00935EAE" w:rsidP="00DB289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9010AA">
              <w:rPr>
                <w:color w:val="000000"/>
                <w:sz w:val="26"/>
                <w:szCs w:val="2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836A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       162600,00</w:t>
            </w:r>
          </w:p>
        </w:tc>
      </w:tr>
      <w:tr w:rsidR="00935EAE" w:rsidRPr="00DB289F" w:rsidTr="00AD6565">
        <w:trPr>
          <w:trHeight w:val="70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AD65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EAE" w:rsidRDefault="00935EAE" w:rsidP="00AD65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Pr="00DB289F" w:rsidRDefault="00935EAE" w:rsidP="00AD65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2 07 00000 00 0000 000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EAE" w:rsidRPr="00DB289F" w:rsidRDefault="00935EAE" w:rsidP="00AD65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Прочие безвозмездные поступления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AD6565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25000,00</w:t>
            </w:r>
          </w:p>
        </w:tc>
      </w:tr>
      <w:tr w:rsidR="00935EAE" w:rsidRPr="00DB289F" w:rsidTr="003C31F6">
        <w:trPr>
          <w:trHeight w:val="103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3C3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EAE" w:rsidRDefault="00935EAE" w:rsidP="00AD656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935EAE" w:rsidRDefault="00935EAE" w:rsidP="00AD656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Pr="00DB289F" w:rsidRDefault="00935EAE" w:rsidP="00AD656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2 07 05000 10 0000 150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EAE" w:rsidRPr="00DB289F" w:rsidRDefault="00935EAE" w:rsidP="003C31F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Default="00935EAE" w:rsidP="00AD6565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>25000,00</w:t>
            </w:r>
          </w:p>
        </w:tc>
      </w:tr>
      <w:tr w:rsidR="00935EAE" w:rsidRPr="00DB289F" w:rsidTr="003C31F6">
        <w:trPr>
          <w:trHeight w:val="103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3C3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EAE" w:rsidRDefault="00935EAE" w:rsidP="00AD656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935EAE" w:rsidRDefault="00935EAE" w:rsidP="00AD656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935EAE" w:rsidRPr="00DB289F" w:rsidRDefault="00935EAE" w:rsidP="00AD656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2 07 05030 10 0000 150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EAE" w:rsidRPr="00DB289F" w:rsidRDefault="00935EAE" w:rsidP="00AD656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Default="00935EAE" w:rsidP="00AD6565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>25000,00</w:t>
            </w:r>
          </w:p>
        </w:tc>
      </w:tr>
      <w:tr w:rsidR="00935EAE" w:rsidRPr="00DB289F" w:rsidTr="00B97953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B979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35EAE" w:rsidRDefault="00935EAE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35EAE" w:rsidRPr="00964464" w:rsidRDefault="00935EAE" w:rsidP="00B97953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Министерство природных ресурсов, лесного хозяйства и экологии Новгоро</w:t>
            </w:r>
            <w:r>
              <w:rPr>
                <w:b/>
                <w:bCs/>
                <w:sz w:val="26"/>
                <w:szCs w:val="26"/>
                <w:lang w:eastAsia="ru-RU"/>
              </w:rPr>
              <w:t>д</w:t>
            </w:r>
            <w:r>
              <w:rPr>
                <w:b/>
                <w:bCs/>
                <w:sz w:val="26"/>
                <w:szCs w:val="26"/>
                <w:lang w:eastAsia="ru-RU"/>
              </w:rPr>
              <w:t>ской области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5EAE" w:rsidRPr="00FA673A" w:rsidRDefault="00935EAE" w:rsidP="00B97953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 xml:space="preserve">      </w:t>
            </w:r>
            <w:r w:rsidRPr="00FA673A"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0,51</w:t>
            </w:r>
          </w:p>
        </w:tc>
      </w:tr>
      <w:tr w:rsidR="00935EAE" w:rsidRPr="00DB289F" w:rsidTr="00B97953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B979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35EAE" w:rsidRDefault="00935EAE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Pr="004E1732" w:rsidRDefault="00935EAE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1732">
              <w:rPr>
                <w:b/>
                <w:color w:val="000000"/>
                <w:sz w:val="26"/>
                <w:szCs w:val="26"/>
                <w:lang w:eastAsia="ru-RU"/>
              </w:rPr>
              <w:t>1 11 05300 00 0000 120</w:t>
            </w: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35EAE" w:rsidRPr="004E1732" w:rsidRDefault="00935EAE" w:rsidP="00B9795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1732">
              <w:rPr>
                <w:b/>
                <w:bCs/>
                <w:color w:val="000000"/>
                <w:sz w:val="26"/>
                <w:szCs w:val="26"/>
                <w:lang w:eastAsia="ru-RU"/>
              </w:rPr>
              <w:t>Плата по соглашениям об установлении сервитута в отношении земельных уч</w:t>
            </w:r>
            <w:r w:rsidRPr="004E1732">
              <w:rPr>
                <w:b/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Pr="004E1732">
              <w:rPr>
                <w:b/>
                <w:bCs/>
                <w:color w:val="000000"/>
                <w:sz w:val="26"/>
                <w:szCs w:val="26"/>
                <w:lang w:eastAsia="ru-RU"/>
              </w:rPr>
              <w:t>стков, находящихся в государственной или муниципальной собственности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5EAE" w:rsidRPr="004E1732" w:rsidRDefault="00935EAE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 w:rsidRPr="004E1732"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0,51</w:t>
            </w:r>
          </w:p>
        </w:tc>
      </w:tr>
      <w:tr w:rsidR="00935EAE" w:rsidRPr="00DB289F" w:rsidTr="00B97953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5EAE" w:rsidRPr="00AA6077" w:rsidRDefault="00935EAE" w:rsidP="00B979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AA6077">
              <w:rPr>
                <w:rFonts w:ascii="Arial" w:hAnsi="Arial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35EAE" w:rsidRDefault="00935EAE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Pr="00DB289F" w:rsidRDefault="00935EAE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1 11 05326 00 0000 120</w:t>
            </w: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35EAE" w:rsidRPr="00964464" w:rsidRDefault="00935EAE" w:rsidP="00B97953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964464">
              <w:rPr>
                <w:bCs/>
                <w:color w:val="000000"/>
                <w:sz w:val="26"/>
                <w:szCs w:val="26"/>
                <w:lang w:eastAsia="ru-RU"/>
              </w:rPr>
              <w:t>Плата по соглашениям об установлении сервитута в отношении земельных учас</w:t>
            </w:r>
            <w:r w:rsidRPr="00964464">
              <w:rPr>
                <w:bCs/>
                <w:color w:val="000000"/>
                <w:sz w:val="26"/>
                <w:szCs w:val="26"/>
                <w:lang w:eastAsia="ru-RU"/>
              </w:rPr>
              <w:t>т</w:t>
            </w:r>
            <w:r w:rsidRPr="00964464">
              <w:rPr>
                <w:bCs/>
                <w:color w:val="000000"/>
                <w:sz w:val="26"/>
                <w:szCs w:val="26"/>
                <w:lang w:eastAsia="ru-RU"/>
              </w:rPr>
              <w:t>ков, которые находятся в федеральной собственности и осуществление полном</w:t>
            </w:r>
            <w:r w:rsidRPr="00964464">
              <w:rPr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Pr="00964464">
              <w:rPr>
                <w:bCs/>
                <w:color w:val="000000"/>
                <w:sz w:val="26"/>
                <w:szCs w:val="26"/>
                <w:lang w:eastAsia="ru-RU"/>
              </w:rPr>
              <w:t>чий по управлению и распоряжению кот</w:t>
            </w:r>
            <w:r w:rsidRPr="00964464">
              <w:rPr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Pr="00964464">
              <w:rPr>
                <w:bCs/>
                <w:color w:val="000000"/>
                <w:sz w:val="26"/>
                <w:szCs w:val="26"/>
                <w:lang w:eastAsia="ru-RU"/>
              </w:rPr>
              <w:t>рыми передано органам государственной власти субъектов Российской Федерации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5EAE" w:rsidRPr="00964464" w:rsidRDefault="00935EAE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</w:pPr>
            <w:r w:rsidRPr="00964464"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>0,51</w:t>
            </w:r>
          </w:p>
        </w:tc>
      </w:tr>
      <w:tr w:rsidR="00935EAE" w:rsidRPr="00DB289F" w:rsidTr="00B97953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5EAE" w:rsidRPr="00AA6077" w:rsidRDefault="00935EAE" w:rsidP="00B979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AA6077">
              <w:rPr>
                <w:rFonts w:ascii="Arial" w:hAnsi="Arial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35EAE" w:rsidRDefault="00935EAE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Default="00935EAE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5EAE" w:rsidRPr="00DB289F" w:rsidRDefault="00935EAE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1 11 05326 10 0000 120</w:t>
            </w: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35EAE" w:rsidRPr="00885754" w:rsidRDefault="00935EAE" w:rsidP="00B97953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Плата по соглашениям об установлении сервитута, заключенным органами испо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л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нительной власти субъектов Российской Федерации, государственными или мун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и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ципальными предприятиями либо госуда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р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ственными или муниципальными учре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ж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дениями в отношении земельных участков, которые расположены в границах сельских поселений, которые находятся в федерал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ь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ной собственности и осуществление по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л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номочий по управлению и распоряжению которыми передано органам государстве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н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ной власти субъектов Российской Федер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ции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5EAE" w:rsidRPr="00964464" w:rsidRDefault="00935EAE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</w:pPr>
            <w:r w:rsidRPr="00964464"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>0,51</w:t>
            </w:r>
          </w:p>
        </w:tc>
      </w:tr>
      <w:tr w:rsidR="00935EAE" w:rsidRPr="00DB289F" w:rsidTr="003A3DDA">
        <w:trPr>
          <w:trHeight w:val="3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  <w:r w:rsidRPr="00DB289F">
              <w:rPr>
                <w:rFonts w:ascii="Arial" w:hAnsi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EAE" w:rsidRPr="00DB289F" w:rsidRDefault="00935EAE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ВСЕГО ДОХОДОВ: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DB289F" w:rsidRDefault="00935EAE" w:rsidP="00AD6565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13386634,78</w:t>
            </w:r>
          </w:p>
        </w:tc>
      </w:tr>
    </w:tbl>
    <w:p w:rsidR="00935EAE" w:rsidRDefault="00935EAE" w:rsidP="0028403D">
      <w:pPr>
        <w:tabs>
          <w:tab w:val="left" w:pos="865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935EAE" w:rsidRDefault="00935EAE" w:rsidP="0028403D">
      <w:pPr>
        <w:tabs>
          <w:tab w:val="left" w:pos="8655"/>
        </w:tabs>
        <w:rPr>
          <w:sz w:val="22"/>
          <w:szCs w:val="22"/>
        </w:rPr>
      </w:pPr>
    </w:p>
    <w:p w:rsidR="00935EAE" w:rsidRDefault="00935EAE" w:rsidP="0028403D">
      <w:pPr>
        <w:tabs>
          <w:tab w:val="left" w:pos="8655"/>
        </w:tabs>
        <w:rPr>
          <w:sz w:val="22"/>
          <w:szCs w:val="22"/>
        </w:rPr>
      </w:pPr>
    </w:p>
    <w:p w:rsidR="00935EAE" w:rsidRDefault="00935EAE" w:rsidP="0028403D">
      <w:pPr>
        <w:tabs>
          <w:tab w:val="left" w:pos="8655"/>
        </w:tabs>
        <w:rPr>
          <w:sz w:val="22"/>
          <w:szCs w:val="22"/>
        </w:rPr>
      </w:pPr>
    </w:p>
    <w:p w:rsidR="00935EAE" w:rsidRDefault="00935EAE" w:rsidP="0028403D">
      <w:pPr>
        <w:tabs>
          <w:tab w:val="left" w:pos="8655"/>
        </w:tabs>
        <w:rPr>
          <w:sz w:val="22"/>
          <w:szCs w:val="22"/>
        </w:rPr>
      </w:pPr>
    </w:p>
    <w:p w:rsidR="00935EAE" w:rsidRDefault="00935EAE" w:rsidP="0028403D">
      <w:pPr>
        <w:tabs>
          <w:tab w:val="left" w:pos="8655"/>
        </w:tabs>
        <w:rPr>
          <w:sz w:val="22"/>
          <w:szCs w:val="22"/>
        </w:rPr>
      </w:pPr>
    </w:p>
    <w:p w:rsidR="00935EAE" w:rsidRDefault="00935EAE" w:rsidP="0028403D">
      <w:pPr>
        <w:tabs>
          <w:tab w:val="left" w:pos="8655"/>
        </w:tabs>
        <w:rPr>
          <w:sz w:val="22"/>
          <w:szCs w:val="22"/>
        </w:rPr>
      </w:pPr>
    </w:p>
    <w:p w:rsidR="00935EAE" w:rsidRDefault="00935EAE" w:rsidP="0028403D">
      <w:pPr>
        <w:tabs>
          <w:tab w:val="left" w:pos="8655"/>
        </w:tabs>
        <w:rPr>
          <w:sz w:val="22"/>
          <w:szCs w:val="22"/>
        </w:rPr>
      </w:pPr>
    </w:p>
    <w:p w:rsidR="00935EAE" w:rsidRDefault="00935EAE" w:rsidP="0028403D">
      <w:pPr>
        <w:tabs>
          <w:tab w:val="left" w:pos="8655"/>
        </w:tabs>
        <w:rPr>
          <w:sz w:val="22"/>
          <w:szCs w:val="22"/>
        </w:rPr>
      </w:pPr>
    </w:p>
    <w:p w:rsidR="00935EAE" w:rsidRDefault="00935EAE" w:rsidP="0028403D">
      <w:pPr>
        <w:tabs>
          <w:tab w:val="left" w:pos="8655"/>
        </w:tabs>
        <w:rPr>
          <w:sz w:val="22"/>
          <w:szCs w:val="22"/>
        </w:rPr>
      </w:pPr>
    </w:p>
    <w:p w:rsidR="00935EAE" w:rsidRDefault="00935EAE" w:rsidP="0028403D">
      <w:pPr>
        <w:tabs>
          <w:tab w:val="left" w:pos="8655"/>
        </w:tabs>
        <w:rPr>
          <w:sz w:val="22"/>
          <w:szCs w:val="22"/>
        </w:rPr>
      </w:pPr>
    </w:p>
    <w:p w:rsidR="00935EAE" w:rsidRDefault="00935EAE" w:rsidP="0028403D">
      <w:pPr>
        <w:tabs>
          <w:tab w:val="left" w:pos="8655"/>
        </w:tabs>
        <w:rPr>
          <w:sz w:val="22"/>
          <w:szCs w:val="22"/>
        </w:rPr>
      </w:pPr>
    </w:p>
    <w:p w:rsidR="00935EAE" w:rsidRDefault="00935EAE" w:rsidP="0028403D">
      <w:pPr>
        <w:tabs>
          <w:tab w:val="left" w:pos="8655"/>
        </w:tabs>
        <w:rPr>
          <w:sz w:val="22"/>
          <w:szCs w:val="22"/>
        </w:rPr>
      </w:pPr>
    </w:p>
    <w:p w:rsidR="00935EAE" w:rsidRDefault="00935EAE" w:rsidP="0028403D">
      <w:pPr>
        <w:tabs>
          <w:tab w:val="left" w:pos="8655"/>
        </w:tabs>
        <w:rPr>
          <w:sz w:val="22"/>
          <w:szCs w:val="22"/>
        </w:rPr>
      </w:pPr>
    </w:p>
    <w:p w:rsidR="00935EAE" w:rsidRDefault="00935EAE" w:rsidP="0028403D">
      <w:pPr>
        <w:tabs>
          <w:tab w:val="left" w:pos="8655"/>
        </w:tabs>
        <w:rPr>
          <w:sz w:val="22"/>
          <w:szCs w:val="22"/>
        </w:rPr>
      </w:pPr>
    </w:p>
    <w:p w:rsidR="00935EAE" w:rsidRDefault="00935EAE" w:rsidP="0028403D">
      <w:pPr>
        <w:tabs>
          <w:tab w:val="left" w:pos="8655"/>
        </w:tabs>
        <w:rPr>
          <w:sz w:val="22"/>
          <w:szCs w:val="22"/>
        </w:rPr>
      </w:pPr>
    </w:p>
    <w:p w:rsidR="00935EAE" w:rsidRDefault="00935EAE" w:rsidP="0028403D">
      <w:pPr>
        <w:tabs>
          <w:tab w:val="left" w:pos="8655"/>
        </w:tabs>
        <w:rPr>
          <w:sz w:val="22"/>
          <w:szCs w:val="22"/>
        </w:rPr>
      </w:pPr>
    </w:p>
    <w:p w:rsidR="00935EAE" w:rsidRDefault="00935EAE" w:rsidP="0028403D">
      <w:pPr>
        <w:tabs>
          <w:tab w:val="left" w:pos="8655"/>
        </w:tabs>
        <w:rPr>
          <w:sz w:val="22"/>
          <w:szCs w:val="22"/>
        </w:rPr>
      </w:pPr>
    </w:p>
    <w:p w:rsidR="00935EAE" w:rsidRDefault="00935EAE" w:rsidP="0028403D">
      <w:pPr>
        <w:tabs>
          <w:tab w:val="left" w:pos="8655"/>
        </w:tabs>
        <w:rPr>
          <w:sz w:val="22"/>
          <w:szCs w:val="22"/>
        </w:rPr>
      </w:pPr>
    </w:p>
    <w:p w:rsidR="00935EAE" w:rsidRDefault="00935EAE" w:rsidP="0028403D">
      <w:pPr>
        <w:tabs>
          <w:tab w:val="left" w:pos="8655"/>
        </w:tabs>
        <w:rPr>
          <w:sz w:val="22"/>
          <w:szCs w:val="22"/>
        </w:rPr>
      </w:pPr>
    </w:p>
    <w:p w:rsidR="00935EAE" w:rsidRDefault="00935EAE" w:rsidP="0028403D">
      <w:pPr>
        <w:tabs>
          <w:tab w:val="left" w:pos="8655"/>
        </w:tabs>
        <w:rPr>
          <w:sz w:val="22"/>
          <w:szCs w:val="22"/>
        </w:rPr>
      </w:pPr>
    </w:p>
    <w:p w:rsidR="00935EAE" w:rsidRDefault="00935EAE" w:rsidP="0028403D">
      <w:pPr>
        <w:tabs>
          <w:tab w:val="left" w:pos="8655"/>
        </w:tabs>
        <w:rPr>
          <w:sz w:val="22"/>
          <w:szCs w:val="22"/>
        </w:rPr>
      </w:pPr>
    </w:p>
    <w:p w:rsidR="00935EAE" w:rsidRDefault="00935EAE" w:rsidP="0028403D">
      <w:pPr>
        <w:tabs>
          <w:tab w:val="left" w:pos="8655"/>
        </w:tabs>
        <w:rPr>
          <w:sz w:val="22"/>
          <w:szCs w:val="22"/>
        </w:rPr>
      </w:pPr>
    </w:p>
    <w:p w:rsidR="00935EAE" w:rsidRDefault="00935EAE" w:rsidP="0028403D">
      <w:pPr>
        <w:tabs>
          <w:tab w:val="left" w:pos="8655"/>
        </w:tabs>
        <w:rPr>
          <w:sz w:val="22"/>
          <w:szCs w:val="22"/>
        </w:rPr>
      </w:pPr>
    </w:p>
    <w:p w:rsidR="00935EAE" w:rsidRDefault="00935EAE" w:rsidP="0028403D">
      <w:pPr>
        <w:tabs>
          <w:tab w:val="left" w:pos="8655"/>
        </w:tabs>
        <w:rPr>
          <w:sz w:val="22"/>
          <w:szCs w:val="22"/>
        </w:rPr>
      </w:pPr>
    </w:p>
    <w:p w:rsidR="00935EAE" w:rsidRDefault="00935EAE" w:rsidP="0028403D">
      <w:pPr>
        <w:tabs>
          <w:tab w:val="left" w:pos="8655"/>
        </w:tabs>
        <w:rPr>
          <w:sz w:val="22"/>
          <w:szCs w:val="22"/>
        </w:rPr>
      </w:pPr>
    </w:p>
    <w:p w:rsidR="00935EAE" w:rsidRDefault="00935EAE" w:rsidP="0028403D">
      <w:pPr>
        <w:tabs>
          <w:tab w:val="left" w:pos="8655"/>
        </w:tabs>
        <w:rPr>
          <w:sz w:val="22"/>
          <w:szCs w:val="22"/>
        </w:rPr>
      </w:pPr>
    </w:p>
    <w:p w:rsidR="00935EAE" w:rsidRPr="00A541A0" w:rsidRDefault="00935EAE" w:rsidP="008E1E0E">
      <w:pPr>
        <w:jc w:val="right"/>
        <w:rPr>
          <w:sz w:val="22"/>
          <w:szCs w:val="22"/>
        </w:rPr>
      </w:pPr>
      <w:r w:rsidRPr="00A541A0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</w:p>
    <w:p w:rsidR="00935EAE" w:rsidRDefault="00935EAE" w:rsidP="008E1E0E">
      <w:pPr>
        <w:jc w:val="right"/>
        <w:rPr>
          <w:color w:val="000000"/>
          <w:sz w:val="22"/>
          <w:szCs w:val="22"/>
        </w:rPr>
      </w:pPr>
      <w:r w:rsidRPr="00A541A0">
        <w:rPr>
          <w:color w:val="000000"/>
          <w:sz w:val="22"/>
          <w:szCs w:val="22"/>
        </w:rPr>
        <w:t>к р</w:t>
      </w:r>
      <w:r>
        <w:rPr>
          <w:color w:val="000000"/>
          <w:sz w:val="22"/>
          <w:szCs w:val="22"/>
        </w:rPr>
        <w:t xml:space="preserve">ешению Совета депутатов Медведского сельского </w:t>
      </w:r>
    </w:p>
    <w:p w:rsidR="00935EAE" w:rsidRPr="00A541A0" w:rsidRDefault="00935EAE" w:rsidP="008E1E0E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поселения «Об исполнении бюджета за 2024 год»</w:t>
      </w:r>
    </w:p>
    <w:p w:rsidR="00935EAE" w:rsidRDefault="00935EAE" w:rsidP="008E1E0E">
      <w:pPr>
        <w:jc w:val="center"/>
        <w:rPr>
          <w:color w:val="000000"/>
          <w:sz w:val="22"/>
          <w:szCs w:val="22"/>
        </w:rPr>
      </w:pPr>
    </w:p>
    <w:p w:rsidR="00935EAE" w:rsidRPr="00A541A0" w:rsidRDefault="00935EAE" w:rsidP="008E1E0E">
      <w:pPr>
        <w:jc w:val="right"/>
        <w:rPr>
          <w:color w:val="000000"/>
          <w:sz w:val="22"/>
          <w:szCs w:val="22"/>
        </w:rPr>
      </w:pPr>
    </w:p>
    <w:p w:rsidR="00935EAE" w:rsidRPr="00A541A0" w:rsidRDefault="00935EAE" w:rsidP="008E1E0E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Расходы бюджета по ведомственной структуре расходов</w:t>
      </w:r>
    </w:p>
    <w:p w:rsidR="00935EAE" w:rsidRPr="00A541A0" w:rsidRDefault="00935EAE" w:rsidP="008E1E0E">
      <w:pPr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бюджета   Медведского сельского  поселения за  2024  год.     </w:t>
      </w:r>
      <w:r w:rsidRPr="00A541A0">
        <w:rPr>
          <w:b/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 ( рублей</w:t>
      </w:r>
      <w:r w:rsidRPr="00A541A0">
        <w:rPr>
          <w:bCs/>
          <w:color w:val="000000"/>
          <w:sz w:val="22"/>
          <w:szCs w:val="22"/>
        </w:rPr>
        <w:t>)</w:t>
      </w:r>
    </w:p>
    <w:tbl>
      <w:tblPr>
        <w:tblW w:w="9782" w:type="dxa"/>
        <w:tblInd w:w="-318" w:type="dxa"/>
        <w:tblLayout w:type="fixed"/>
        <w:tblLook w:val="0000"/>
      </w:tblPr>
      <w:tblGrid>
        <w:gridCol w:w="5"/>
        <w:gridCol w:w="4666"/>
        <w:gridCol w:w="568"/>
        <w:gridCol w:w="425"/>
        <w:gridCol w:w="804"/>
        <w:gridCol w:w="1472"/>
        <w:gridCol w:w="567"/>
        <w:gridCol w:w="1275"/>
      </w:tblGrid>
      <w:tr w:rsidR="00935EAE" w:rsidRPr="00A541A0" w:rsidTr="00C819A9">
        <w:trPr>
          <w:trHeight w:val="900"/>
        </w:trPr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5EAE" w:rsidRPr="00A541A0" w:rsidRDefault="00935EAE" w:rsidP="00255E1B">
            <w:pPr>
              <w:snapToGrid w:val="0"/>
              <w:jc w:val="center"/>
              <w:rPr>
                <w:b/>
                <w:bCs/>
              </w:rPr>
            </w:pPr>
            <w:r w:rsidRPr="00A541A0">
              <w:rPr>
                <w:b/>
                <w:bCs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:rsidR="00935EAE" w:rsidRPr="00A541A0" w:rsidRDefault="00935EAE" w:rsidP="00255E1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35EAE" w:rsidRPr="00A541A0" w:rsidRDefault="00935EAE" w:rsidP="00255E1B">
            <w:pPr>
              <w:snapToGrid w:val="0"/>
              <w:jc w:val="center"/>
              <w:rPr>
                <w:b/>
                <w:bCs/>
              </w:rPr>
            </w:pPr>
            <w:r w:rsidRPr="00A541A0">
              <w:rPr>
                <w:b/>
                <w:bCs/>
              </w:rPr>
              <w:t>Рз</w:t>
            </w: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35EAE" w:rsidRPr="00A541A0" w:rsidRDefault="00935EAE" w:rsidP="00255E1B">
            <w:pPr>
              <w:snapToGrid w:val="0"/>
              <w:jc w:val="center"/>
              <w:rPr>
                <w:b/>
                <w:bCs/>
                <w:spacing w:val="-8"/>
              </w:rPr>
            </w:pPr>
            <w:r w:rsidRPr="00A541A0">
              <w:rPr>
                <w:b/>
                <w:bCs/>
                <w:spacing w:val="-8"/>
              </w:rPr>
              <w:t>ПР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35EAE" w:rsidRPr="00A541A0" w:rsidRDefault="00935EAE" w:rsidP="00255E1B">
            <w:pPr>
              <w:snapToGrid w:val="0"/>
              <w:jc w:val="center"/>
              <w:rPr>
                <w:b/>
                <w:bCs/>
              </w:rPr>
            </w:pPr>
            <w:r w:rsidRPr="00A541A0">
              <w:rPr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35EAE" w:rsidRPr="00A541A0" w:rsidRDefault="00935EAE" w:rsidP="00255E1B">
            <w:pPr>
              <w:snapToGrid w:val="0"/>
              <w:jc w:val="center"/>
              <w:rPr>
                <w:b/>
                <w:bCs/>
              </w:rPr>
            </w:pPr>
            <w:r w:rsidRPr="00A541A0">
              <w:rPr>
                <w:b/>
                <w:bCs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35EAE" w:rsidRPr="00A541A0" w:rsidRDefault="00935EAE" w:rsidP="00255E1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</w:tc>
      </w:tr>
      <w:tr w:rsidR="00935EAE" w:rsidRPr="00A541A0" w:rsidTr="00C819A9">
        <w:trPr>
          <w:trHeight w:val="289"/>
        </w:trPr>
        <w:tc>
          <w:tcPr>
            <w:tcW w:w="4669" w:type="dxa"/>
            <w:gridSpan w:val="2"/>
            <w:vAlign w:val="center"/>
          </w:tcPr>
          <w:p w:rsidR="00935EAE" w:rsidRPr="00A541A0" w:rsidRDefault="00935EAE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 xml:space="preserve"> Медведского сельского</w:t>
            </w:r>
          </w:p>
        </w:tc>
        <w:tc>
          <w:tcPr>
            <w:tcW w:w="568" w:type="dxa"/>
          </w:tcPr>
          <w:p w:rsidR="00935EAE" w:rsidRPr="00A541A0" w:rsidRDefault="00935EA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935EAE" w:rsidRPr="00A541A0" w:rsidRDefault="00935EA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804" w:type="dxa"/>
            <w:vAlign w:val="bottom"/>
          </w:tcPr>
          <w:p w:rsidR="00935EAE" w:rsidRPr="00A541A0" w:rsidRDefault="00935EA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473" w:type="dxa"/>
            <w:vAlign w:val="bottom"/>
          </w:tcPr>
          <w:p w:rsidR="00935EAE" w:rsidRPr="00A541A0" w:rsidRDefault="00935EA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935EAE" w:rsidRPr="00A541A0" w:rsidRDefault="00935EA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935EAE" w:rsidRPr="00A541A0" w:rsidRDefault="00935EAE" w:rsidP="00255E1B">
            <w:pPr>
              <w:snapToGrid w:val="0"/>
              <w:jc w:val="center"/>
              <w:rPr>
                <w:b/>
                <w:bCs/>
                <w:spacing w:val="-8"/>
              </w:rPr>
            </w:pPr>
          </w:p>
        </w:tc>
      </w:tr>
      <w:tr w:rsidR="00935EAE" w:rsidRPr="00A541A0" w:rsidTr="00C819A9">
        <w:trPr>
          <w:trHeight w:val="289"/>
        </w:trPr>
        <w:tc>
          <w:tcPr>
            <w:tcW w:w="4669" w:type="dxa"/>
            <w:gridSpan w:val="2"/>
            <w:vAlign w:val="center"/>
          </w:tcPr>
          <w:p w:rsidR="00935EAE" w:rsidRPr="00A541A0" w:rsidRDefault="00935EAE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поселения</w:t>
            </w:r>
          </w:p>
        </w:tc>
        <w:tc>
          <w:tcPr>
            <w:tcW w:w="568" w:type="dxa"/>
          </w:tcPr>
          <w:p w:rsidR="00935EAE" w:rsidRPr="00A541A0" w:rsidRDefault="00935EAE" w:rsidP="00255E1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706</w:t>
            </w:r>
          </w:p>
        </w:tc>
        <w:tc>
          <w:tcPr>
            <w:tcW w:w="425" w:type="dxa"/>
            <w:vAlign w:val="bottom"/>
          </w:tcPr>
          <w:p w:rsidR="00935EAE" w:rsidRPr="00A541A0" w:rsidRDefault="00935EA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804" w:type="dxa"/>
            <w:vAlign w:val="bottom"/>
          </w:tcPr>
          <w:p w:rsidR="00935EAE" w:rsidRPr="00A541A0" w:rsidRDefault="00935EA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473" w:type="dxa"/>
            <w:vAlign w:val="bottom"/>
          </w:tcPr>
          <w:p w:rsidR="00935EAE" w:rsidRPr="00A541A0" w:rsidRDefault="00935EA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935EAE" w:rsidRPr="00A541A0" w:rsidRDefault="00935EA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935EAE" w:rsidRPr="00A541A0" w:rsidRDefault="00935EAE" w:rsidP="00255E1B">
            <w:pPr>
              <w:snapToGrid w:val="0"/>
              <w:jc w:val="center"/>
              <w:rPr>
                <w:b/>
                <w:bCs/>
                <w:spacing w:val="-8"/>
              </w:rPr>
            </w:pPr>
          </w:p>
        </w:tc>
      </w:tr>
      <w:tr w:rsidR="00935EAE" w:rsidRPr="00A541A0" w:rsidTr="00C819A9">
        <w:trPr>
          <w:trHeight w:val="289"/>
        </w:trPr>
        <w:tc>
          <w:tcPr>
            <w:tcW w:w="4669" w:type="dxa"/>
            <w:gridSpan w:val="2"/>
            <w:vAlign w:val="bottom"/>
          </w:tcPr>
          <w:p w:rsidR="00935EAE" w:rsidRPr="00A541A0" w:rsidRDefault="00935EAE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8" w:type="dxa"/>
          </w:tcPr>
          <w:p w:rsidR="00935EAE" w:rsidRDefault="00935EAE" w:rsidP="00255E1B">
            <w:pPr>
              <w:snapToGrid w:val="0"/>
              <w:rPr>
                <w:b/>
                <w:bCs/>
              </w:rPr>
            </w:pPr>
          </w:p>
          <w:p w:rsidR="00935EAE" w:rsidRPr="00A541A0" w:rsidRDefault="00935EAE" w:rsidP="00255E1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706</w:t>
            </w:r>
          </w:p>
        </w:tc>
        <w:tc>
          <w:tcPr>
            <w:tcW w:w="425" w:type="dxa"/>
            <w:vAlign w:val="bottom"/>
          </w:tcPr>
          <w:p w:rsidR="00935EAE" w:rsidRPr="00A541A0" w:rsidRDefault="00935EAE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01</w:t>
            </w:r>
          </w:p>
        </w:tc>
        <w:tc>
          <w:tcPr>
            <w:tcW w:w="804" w:type="dxa"/>
            <w:vAlign w:val="bottom"/>
          </w:tcPr>
          <w:p w:rsidR="00935EAE" w:rsidRPr="00A541A0" w:rsidRDefault="00935EA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473" w:type="dxa"/>
            <w:vAlign w:val="bottom"/>
          </w:tcPr>
          <w:p w:rsidR="00935EAE" w:rsidRPr="00A541A0" w:rsidRDefault="00935EA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935EAE" w:rsidRPr="00A541A0" w:rsidRDefault="00935EA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:rsidR="00935EAE" w:rsidRPr="00A541A0" w:rsidRDefault="00935EAE" w:rsidP="002842F3">
            <w:pPr>
              <w:snapToGrid w:val="0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 xml:space="preserve">           5598752,51</w:t>
            </w:r>
          </w:p>
        </w:tc>
      </w:tr>
      <w:tr w:rsidR="00935EAE" w:rsidRPr="00A541A0" w:rsidTr="00C819A9">
        <w:trPr>
          <w:trHeight w:val="289"/>
        </w:trPr>
        <w:tc>
          <w:tcPr>
            <w:tcW w:w="4669" w:type="dxa"/>
            <w:gridSpan w:val="2"/>
            <w:vAlign w:val="bottom"/>
          </w:tcPr>
          <w:p w:rsidR="00935EAE" w:rsidRPr="00A541A0" w:rsidRDefault="00935EAE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 xml:space="preserve">Функционирование высшего должностного </w:t>
            </w:r>
          </w:p>
        </w:tc>
        <w:tc>
          <w:tcPr>
            <w:tcW w:w="568" w:type="dxa"/>
          </w:tcPr>
          <w:p w:rsidR="00935EAE" w:rsidRPr="00A541A0" w:rsidRDefault="00935EAE" w:rsidP="00255E1B">
            <w:pPr>
              <w:snapToGrid w:val="0"/>
            </w:pPr>
          </w:p>
        </w:tc>
        <w:tc>
          <w:tcPr>
            <w:tcW w:w="425" w:type="dxa"/>
            <w:vAlign w:val="bottom"/>
          </w:tcPr>
          <w:p w:rsidR="00935EAE" w:rsidRPr="00A541A0" w:rsidRDefault="00935EAE" w:rsidP="00255E1B">
            <w:pPr>
              <w:snapToGrid w:val="0"/>
            </w:pPr>
          </w:p>
        </w:tc>
        <w:tc>
          <w:tcPr>
            <w:tcW w:w="804" w:type="dxa"/>
            <w:vAlign w:val="bottom"/>
          </w:tcPr>
          <w:p w:rsidR="00935EAE" w:rsidRPr="00A541A0" w:rsidRDefault="00935EAE" w:rsidP="00255E1B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935EAE" w:rsidRPr="00A541A0" w:rsidRDefault="00935EAE" w:rsidP="00255E1B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935EAE" w:rsidRPr="00A541A0" w:rsidRDefault="00935EAE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Pr="00A541A0" w:rsidRDefault="00935EAE" w:rsidP="00255E1B">
            <w:pPr>
              <w:snapToGrid w:val="0"/>
              <w:jc w:val="right"/>
              <w:rPr>
                <w:spacing w:val="-8"/>
              </w:rPr>
            </w:pPr>
          </w:p>
        </w:tc>
      </w:tr>
      <w:tr w:rsidR="00935EAE" w:rsidRPr="00A541A0" w:rsidTr="00C819A9">
        <w:trPr>
          <w:trHeight w:val="289"/>
        </w:trPr>
        <w:tc>
          <w:tcPr>
            <w:tcW w:w="4669" w:type="dxa"/>
            <w:gridSpan w:val="2"/>
            <w:vAlign w:val="bottom"/>
          </w:tcPr>
          <w:p w:rsidR="00935EAE" w:rsidRPr="00A541A0" w:rsidRDefault="00935EAE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 xml:space="preserve">лица субъекта Российской Федерации и  </w:t>
            </w:r>
          </w:p>
        </w:tc>
        <w:tc>
          <w:tcPr>
            <w:tcW w:w="568" w:type="dxa"/>
          </w:tcPr>
          <w:p w:rsidR="00935EAE" w:rsidRPr="00A541A0" w:rsidRDefault="00935EAE" w:rsidP="00255E1B">
            <w:pPr>
              <w:snapToGrid w:val="0"/>
            </w:pPr>
          </w:p>
        </w:tc>
        <w:tc>
          <w:tcPr>
            <w:tcW w:w="425" w:type="dxa"/>
            <w:vAlign w:val="bottom"/>
          </w:tcPr>
          <w:p w:rsidR="00935EAE" w:rsidRPr="00A541A0" w:rsidRDefault="00935EAE" w:rsidP="00255E1B">
            <w:pPr>
              <w:snapToGrid w:val="0"/>
            </w:pPr>
          </w:p>
        </w:tc>
        <w:tc>
          <w:tcPr>
            <w:tcW w:w="804" w:type="dxa"/>
            <w:vAlign w:val="bottom"/>
          </w:tcPr>
          <w:p w:rsidR="00935EAE" w:rsidRPr="00A541A0" w:rsidRDefault="00935EAE" w:rsidP="00255E1B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935EAE" w:rsidRPr="00A541A0" w:rsidRDefault="00935EAE" w:rsidP="00255E1B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935EAE" w:rsidRPr="00A541A0" w:rsidRDefault="00935EAE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Pr="00A541A0" w:rsidRDefault="00935EAE" w:rsidP="00255E1B">
            <w:pPr>
              <w:snapToGrid w:val="0"/>
              <w:jc w:val="right"/>
              <w:rPr>
                <w:spacing w:val="-8"/>
              </w:rPr>
            </w:pPr>
          </w:p>
        </w:tc>
      </w:tr>
      <w:tr w:rsidR="00935EAE" w:rsidRPr="00A541A0" w:rsidTr="00C819A9">
        <w:trPr>
          <w:trHeight w:val="289"/>
        </w:trPr>
        <w:tc>
          <w:tcPr>
            <w:tcW w:w="4669" w:type="dxa"/>
            <w:gridSpan w:val="2"/>
            <w:vAlign w:val="bottom"/>
          </w:tcPr>
          <w:p w:rsidR="00935EAE" w:rsidRPr="00A541A0" w:rsidRDefault="00935EAE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муниципального образования</w:t>
            </w:r>
          </w:p>
        </w:tc>
        <w:tc>
          <w:tcPr>
            <w:tcW w:w="568" w:type="dxa"/>
          </w:tcPr>
          <w:p w:rsidR="00935EAE" w:rsidRDefault="00935EAE" w:rsidP="00255E1B">
            <w:pPr>
              <w:snapToGrid w:val="0"/>
              <w:rPr>
                <w:b/>
                <w:bCs/>
              </w:rPr>
            </w:pPr>
          </w:p>
          <w:p w:rsidR="00935EAE" w:rsidRPr="00A541A0" w:rsidRDefault="00935EAE" w:rsidP="00255E1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706</w:t>
            </w:r>
          </w:p>
        </w:tc>
        <w:tc>
          <w:tcPr>
            <w:tcW w:w="425" w:type="dxa"/>
            <w:vAlign w:val="bottom"/>
          </w:tcPr>
          <w:p w:rsidR="00935EAE" w:rsidRPr="00A541A0" w:rsidRDefault="00935EAE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01</w:t>
            </w:r>
          </w:p>
        </w:tc>
        <w:tc>
          <w:tcPr>
            <w:tcW w:w="804" w:type="dxa"/>
            <w:vAlign w:val="bottom"/>
          </w:tcPr>
          <w:p w:rsidR="00935EAE" w:rsidRPr="00A541A0" w:rsidRDefault="00935EAE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02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935EAE" w:rsidRPr="00A541A0" w:rsidRDefault="00935EA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:rsidR="00935EAE" w:rsidRPr="00A541A0" w:rsidRDefault="00935EAE" w:rsidP="00255E1B">
            <w:pPr>
              <w:snapToGrid w:val="0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 xml:space="preserve">             859300,00     </w:t>
            </w:r>
          </w:p>
        </w:tc>
      </w:tr>
      <w:tr w:rsidR="00935EAE" w:rsidRPr="00A541A0" w:rsidTr="00C819A9">
        <w:trPr>
          <w:trHeight w:val="289"/>
        </w:trPr>
        <w:tc>
          <w:tcPr>
            <w:tcW w:w="4669" w:type="dxa"/>
            <w:gridSpan w:val="2"/>
            <w:vAlign w:val="bottom"/>
          </w:tcPr>
          <w:p w:rsidR="00935EAE" w:rsidRPr="00A541A0" w:rsidRDefault="00935EAE" w:rsidP="00255E1B">
            <w:pPr>
              <w:snapToGrid w:val="0"/>
            </w:pPr>
            <w:r w:rsidRPr="00A541A0">
              <w:t>Глава муниципального образования</w:t>
            </w:r>
          </w:p>
        </w:tc>
        <w:tc>
          <w:tcPr>
            <w:tcW w:w="568" w:type="dxa"/>
          </w:tcPr>
          <w:p w:rsidR="00935EAE" w:rsidRDefault="00935EAE" w:rsidP="00255E1B">
            <w:pPr>
              <w:snapToGrid w:val="0"/>
            </w:pPr>
          </w:p>
          <w:p w:rsidR="00935EAE" w:rsidRPr="00A541A0" w:rsidRDefault="00935EAE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935EAE" w:rsidRPr="00A541A0" w:rsidRDefault="00935EAE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935EAE" w:rsidRPr="00A541A0" w:rsidRDefault="00935EAE" w:rsidP="00255E1B">
            <w:pPr>
              <w:snapToGrid w:val="0"/>
            </w:pPr>
            <w:r w:rsidRPr="00A541A0">
              <w:t>02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255E1B">
            <w:pPr>
              <w:snapToGrid w:val="0"/>
            </w:pPr>
            <w:r>
              <w:t>0000000000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Pr="00A541A0" w:rsidRDefault="00935EAE" w:rsidP="00255E1B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             859300,00           </w:t>
            </w:r>
          </w:p>
        </w:tc>
      </w:tr>
      <w:tr w:rsidR="00935EAE" w:rsidRPr="00A541A0" w:rsidTr="00C819A9">
        <w:trPr>
          <w:trHeight w:val="289"/>
        </w:trPr>
        <w:tc>
          <w:tcPr>
            <w:tcW w:w="4669" w:type="dxa"/>
            <w:gridSpan w:val="2"/>
            <w:vAlign w:val="bottom"/>
          </w:tcPr>
          <w:p w:rsidR="00935EAE" w:rsidRPr="00A541A0" w:rsidRDefault="00935EAE" w:rsidP="00255E1B">
            <w:pPr>
              <w:snapToGrid w:val="0"/>
            </w:pPr>
            <w:r>
              <w:t>Расходы  на выплаты персоналу государственных (муниципальных) органов</w:t>
            </w:r>
          </w:p>
        </w:tc>
        <w:tc>
          <w:tcPr>
            <w:tcW w:w="568" w:type="dxa"/>
          </w:tcPr>
          <w:p w:rsidR="00935EAE" w:rsidRDefault="00935EAE" w:rsidP="00255E1B">
            <w:pPr>
              <w:snapToGrid w:val="0"/>
            </w:pPr>
          </w:p>
          <w:p w:rsidR="00935EAE" w:rsidRPr="00A541A0" w:rsidRDefault="00935EAE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935EAE" w:rsidRPr="00A541A0" w:rsidRDefault="00935EAE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935EAE" w:rsidRPr="00A541A0" w:rsidRDefault="00935EAE" w:rsidP="00255E1B">
            <w:pPr>
              <w:snapToGrid w:val="0"/>
            </w:pPr>
            <w:r w:rsidRPr="00A541A0">
              <w:t>02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255E1B">
            <w:pPr>
              <w:snapToGrid w:val="0"/>
            </w:pPr>
            <w:r>
              <w:t>2510001000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255E1B">
            <w:pPr>
              <w:snapToGrid w:val="0"/>
            </w:pPr>
            <w:r>
              <w:t>120</w:t>
            </w:r>
          </w:p>
        </w:tc>
        <w:tc>
          <w:tcPr>
            <w:tcW w:w="1276" w:type="dxa"/>
            <w:vAlign w:val="bottom"/>
          </w:tcPr>
          <w:p w:rsidR="00935EAE" w:rsidRPr="00A541A0" w:rsidRDefault="00935EAE" w:rsidP="00A8151A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              859300,00</w:t>
            </w:r>
          </w:p>
        </w:tc>
      </w:tr>
      <w:tr w:rsidR="00935EAE" w:rsidRPr="00A541A0" w:rsidTr="00C819A9">
        <w:trPr>
          <w:trHeight w:val="289"/>
        </w:trPr>
        <w:tc>
          <w:tcPr>
            <w:tcW w:w="4669" w:type="dxa"/>
            <w:gridSpan w:val="2"/>
            <w:vAlign w:val="bottom"/>
          </w:tcPr>
          <w:p w:rsidR="00935EAE" w:rsidRPr="00A541A0" w:rsidRDefault="00935EAE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 xml:space="preserve">Функционирование Правительства Рос- </w:t>
            </w:r>
          </w:p>
        </w:tc>
        <w:tc>
          <w:tcPr>
            <w:tcW w:w="568" w:type="dxa"/>
          </w:tcPr>
          <w:p w:rsidR="00935EAE" w:rsidRPr="00A541A0" w:rsidRDefault="00935EA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935EAE" w:rsidRPr="00A541A0" w:rsidRDefault="00935EA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804" w:type="dxa"/>
            <w:vAlign w:val="bottom"/>
          </w:tcPr>
          <w:p w:rsidR="00935EAE" w:rsidRPr="00A541A0" w:rsidRDefault="00935EA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473" w:type="dxa"/>
            <w:vAlign w:val="bottom"/>
          </w:tcPr>
          <w:p w:rsidR="00935EAE" w:rsidRPr="00A541A0" w:rsidRDefault="00935EA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935EAE" w:rsidRPr="00A541A0" w:rsidRDefault="00935EA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:rsidR="00935EAE" w:rsidRPr="00A541A0" w:rsidRDefault="00935EAE" w:rsidP="00255E1B">
            <w:pPr>
              <w:snapToGrid w:val="0"/>
              <w:jc w:val="right"/>
              <w:rPr>
                <w:b/>
                <w:bCs/>
                <w:spacing w:val="-8"/>
              </w:rPr>
            </w:pPr>
          </w:p>
        </w:tc>
      </w:tr>
      <w:tr w:rsidR="00935EAE" w:rsidRPr="00A541A0" w:rsidTr="00C819A9">
        <w:trPr>
          <w:trHeight w:val="289"/>
        </w:trPr>
        <w:tc>
          <w:tcPr>
            <w:tcW w:w="4669" w:type="dxa"/>
            <w:gridSpan w:val="2"/>
            <w:vAlign w:val="bottom"/>
          </w:tcPr>
          <w:p w:rsidR="00935EAE" w:rsidRPr="00A541A0" w:rsidRDefault="00935EAE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сийской Федерации, высших исполнитель-</w:t>
            </w:r>
          </w:p>
        </w:tc>
        <w:tc>
          <w:tcPr>
            <w:tcW w:w="568" w:type="dxa"/>
          </w:tcPr>
          <w:p w:rsidR="00935EAE" w:rsidRPr="00A541A0" w:rsidRDefault="00935EAE" w:rsidP="00255E1B">
            <w:pPr>
              <w:snapToGrid w:val="0"/>
            </w:pPr>
          </w:p>
        </w:tc>
        <w:tc>
          <w:tcPr>
            <w:tcW w:w="425" w:type="dxa"/>
            <w:vAlign w:val="bottom"/>
          </w:tcPr>
          <w:p w:rsidR="00935EAE" w:rsidRPr="00A541A0" w:rsidRDefault="00935EAE" w:rsidP="00255E1B">
            <w:pPr>
              <w:snapToGrid w:val="0"/>
            </w:pPr>
          </w:p>
        </w:tc>
        <w:tc>
          <w:tcPr>
            <w:tcW w:w="804" w:type="dxa"/>
            <w:vAlign w:val="bottom"/>
          </w:tcPr>
          <w:p w:rsidR="00935EAE" w:rsidRPr="00A541A0" w:rsidRDefault="00935EAE" w:rsidP="00255E1B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935EAE" w:rsidRPr="00A541A0" w:rsidRDefault="00935EAE" w:rsidP="00255E1B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935EAE" w:rsidRPr="00A541A0" w:rsidRDefault="00935EAE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Pr="00A541A0" w:rsidRDefault="00935EAE" w:rsidP="00255E1B">
            <w:pPr>
              <w:snapToGrid w:val="0"/>
              <w:jc w:val="right"/>
              <w:rPr>
                <w:spacing w:val="-8"/>
              </w:rPr>
            </w:pPr>
          </w:p>
        </w:tc>
      </w:tr>
      <w:tr w:rsidR="00935EAE" w:rsidRPr="00A541A0" w:rsidTr="00C819A9">
        <w:trPr>
          <w:trHeight w:val="289"/>
        </w:trPr>
        <w:tc>
          <w:tcPr>
            <w:tcW w:w="4669" w:type="dxa"/>
            <w:gridSpan w:val="2"/>
            <w:vAlign w:val="bottom"/>
          </w:tcPr>
          <w:p w:rsidR="00935EAE" w:rsidRPr="00A541A0" w:rsidRDefault="00935EAE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 xml:space="preserve">ных органов государственной власти субъектов Российской Федерации, местных </w:t>
            </w:r>
            <w:r>
              <w:rPr>
                <w:b/>
                <w:bCs/>
              </w:rPr>
              <w:t>администр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ций</w:t>
            </w:r>
          </w:p>
        </w:tc>
        <w:tc>
          <w:tcPr>
            <w:tcW w:w="568" w:type="dxa"/>
          </w:tcPr>
          <w:p w:rsidR="00935EAE" w:rsidRDefault="00935EAE" w:rsidP="00255E1B">
            <w:pPr>
              <w:snapToGrid w:val="0"/>
              <w:rPr>
                <w:b/>
                <w:bCs/>
              </w:rPr>
            </w:pPr>
          </w:p>
          <w:p w:rsidR="00935EAE" w:rsidRDefault="00935EAE" w:rsidP="00255E1B">
            <w:pPr>
              <w:snapToGrid w:val="0"/>
              <w:rPr>
                <w:b/>
                <w:bCs/>
              </w:rPr>
            </w:pPr>
          </w:p>
          <w:p w:rsidR="00935EAE" w:rsidRPr="00A541A0" w:rsidRDefault="00935EAE" w:rsidP="00255E1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706</w:t>
            </w:r>
          </w:p>
        </w:tc>
        <w:tc>
          <w:tcPr>
            <w:tcW w:w="425" w:type="dxa"/>
            <w:vAlign w:val="bottom"/>
          </w:tcPr>
          <w:p w:rsidR="00935EAE" w:rsidRPr="00A541A0" w:rsidRDefault="00935EAE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01</w:t>
            </w:r>
          </w:p>
        </w:tc>
        <w:tc>
          <w:tcPr>
            <w:tcW w:w="804" w:type="dxa"/>
            <w:vAlign w:val="bottom"/>
          </w:tcPr>
          <w:p w:rsidR="00935EAE" w:rsidRPr="00A541A0" w:rsidRDefault="00935EAE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04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255E1B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935EAE" w:rsidRPr="00A541A0" w:rsidRDefault="00935EAE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Pr="00A541A0" w:rsidRDefault="00935EAE" w:rsidP="003A6FB2">
            <w:pPr>
              <w:snapToGrid w:val="0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 xml:space="preserve"> 4668443,14</w:t>
            </w:r>
          </w:p>
        </w:tc>
      </w:tr>
      <w:tr w:rsidR="00935EAE" w:rsidRPr="00B10DF0" w:rsidTr="00C819A9">
        <w:trPr>
          <w:trHeight w:val="289"/>
        </w:trPr>
        <w:tc>
          <w:tcPr>
            <w:tcW w:w="4669" w:type="dxa"/>
            <w:gridSpan w:val="2"/>
            <w:vAlign w:val="bottom"/>
          </w:tcPr>
          <w:p w:rsidR="00935EAE" w:rsidRPr="00B10DF0" w:rsidRDefault="00935EAE" w:rsidP="00255E1B">
            <w:pPr>
              <w:snapToGrid w:val="0"/>
              <w:rPr>
                <w:b/>
              </w:rPr>
            </w:pPr>
            <w:r w:rsidRPr="00B10DF0">
              <w:rPr>
                <w:b/>
              </w:rPr>
              <w:t>Муниципальная  программа «</w:t>
            </w:r>
            <w:r>
              <w:rPr>
                <w:b/>
              </w:rPr>
              <w:t>Совершенствов</w:t>
            </w:r>
            <w:r>
              <w:rPr>
                <w:b/>
              </w:rPr>
              <w:t>а</w:t>
            </w:r>
            <w:r>
              <w:rPr>
                <w:b/>
              </w:rPr>
              <w:t xml:space="preserve">ние и развитие местного самоуправления в </w:t>
            </w:r>
            <w:r w:rsidRPr="00B10DF0">
              <w:rPr>
                <w:b/>
              </w:rPr>
              <w:t xml:space="preserve"> Медведском сельском поселе</w:t>
            </w:r>
            <w:r>
              <w:rPr>
                <w:b/>
              </w:rPr>
              <w:t xml:space="preserve">нии </w:t>
            </w:r>
            <w:r w:rsidRPr="00B10DF0">
              <w:rPr>
                <w:b/>
              </w:rPr>
              <w:t>»</w:t>
            </w:r>
          </w:p>
        </w:tc>
        <w:tc>
          <w:tcPr>
            <w:tcW w:w="568" w:type="dxa"/>
          </w:tcPr>
          <w:p w:rsidR="00935EAE" w:rsidRPr="00B10DF0" w:rsidRDefault="00935EAE" w:rsidP="00255E1B">
            <w:pPr>
              <w:snapToGrid w:val="0"/>
              <w:rPr>
                <w:b/>
              </w:rPr>
            </w:pPr>
          </w:p>
          <w:p w:rsidR="00935EAE" w:rsidRPr="00B10DF0" w:rsidRDefault="00935EAE" w:rsidP="00255E1B">
            <w:pPr>
              <w:snapToGrid w:val="0"/>
              <w:rPr>
                <w:b/>
              </w:rPr>
            </w:pPr>
          </w:p>
          <w:p w:rsidR="00935EAE" w:rsidRPr="00B10DF0" w:rsidRDefault="00935EAE" w:rsidP="00255E1B">
            <w:pPr>
              <w:snapToGrid w:val="0"/>
              <w:rPr>
                <w:b/>
              </w:rPr>
            </w:pPr>
            <w:r w:rsidRPr="00B10DF0">
              <w:rPr>
                <w:b/>
              </w:rPr>
              <w:t>706</w:t>
            </w:r>
          </w:p>
        </w:tc>
        <w:tc>
          <w:tcPr>
            <w:tcW w:w="425" w:type="dxa"/>
            <w:vAlign w:val="bottom"/>
          </w:tcPr>
          <w:p w:rsidR="00935EAE" w:rsidRPr="00B10DF0" w:rsidRDefault="00935EAE" w:rsidP="00255E1B">
            <w:pPr>
              <w:snapToGrid w:val="0"/>
              <w:rPr>
                <w:b/>
              </w:rPr>
            </w:pPr>
            <w:r w:rsidRPr="00B10DF0">
              <w:rPr>
                <w:b/>
              </w:rPr>
              <w:t>01</w:t>
            </w:r>
          </w:p>
        </w:tc>
        <w:tc>
          <w:tcPr>
            <w:tcW w:w="804" w:type="dxa"/>
            <w:vAlign w:val="bottom"/>
          </w:tcPr>
          <w:p w:rsidR="00935EAE" w:rsidRPr="00B10DF0" w:rsidRDefault="00935EAE" w:rsidP="00255E1B">
            <w:pPr>
              <w:snapToGrid w:val="0"/>
              <w:rPr>
                <w:b/>
              </w:rPr>
            </w:pPr>
            <w:r w:rsidRPr="00B10DF0">
              <w:rPr>
                <w:b/>
              </w:rPr>
              <w:t>04</w:t>
            </w:r>
          </w:p>
        </w:tc>
        <w:tc>
          <w:tcPr>
            <w:tcW w:w="1473" w:type="dxa"/>
            <w:vAlign w:val="bottom"/>
          </w:tcPr>
          <w:p w:rsidR="00935EAE" w:rsidRPr="00B10DF0" w:rsidRDefault="00935EAE" w:rsidP="00255E1B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  <w:r w:rsidRPr="00B10DF0">
              <w:rPr>
                <w:b/>
              </w:rPr>
              <w:t>00000</w:t>
            </w:r>
            <w:r>
              <w:rPr>
                <w:b/>
              </w:rPr>
              <w:t>000</w:t>
            </w:r>
          </w:p>
        </w:tc>
        <w:tc>
          <w:tcPr>
            <w:tcW w:w="567" w:type="dxa"/>
            <w:vAlign w:val="bottom"/>
          </w:tcPr>
          <w:p w:rsidR="00935EAE" w:rsidRPr="00B10DF0" w:rsidRDefault="00935EAE" w:rsidP="00255E1B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935EAE" w:rsidRPr="00B10DF0" w:rsidRDefault="00935EAE" w:rsidP="003A6FB2">
            <w:pPr>
              <w:snapToGrid w:val="0"/>
              <w:rPr>
                <w:b/>
                <w:spacing w:val="-8"/>
              </w:rPr>
            </w:pPr>
            <w:r>
              <w:rPr>
                <w:b/>
                <w:spacing w:val="-8"/>
              </w:rPr>
              <w:t xml:space="preserve"> 4437243,14</w:t>
            </w:r>
          </w:p>
        </w:tc>
      </w:tr>
      <w:tr w:rsidR="00935EAE" w:rsidRPr="00A541A0" w:rsidTr="00C819A9">
        <w:trPr>
          <w:trHeight w:val="289"/>
        </w:trPr>
        <w:tc>
          <w:tcPr>
            <w:tcW w:w="4669" w:type="dxa"/>
            <w:gridSpan w:val="2"/>
            <w:vAlign w:val="bottom"/>
          </w:tcPr>
          <w:p w:rsidR="00935EAE" w:rsidRPr="00A541A0" w:rsidRDefault="00935EAE" w:rsidP="009779EC">
            <w:pPr>
              <w:snapToGrid w:val="0"/>
              <w:rPr>
                <w:bCs/>
              </w:rPr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</w:tcPr>
          <w:p w:rsidR="00935EAE" w:rsidRDefault="00935EAE" w:rsidP="009779EC">
            <w:pPr>
              <w:snapToGrid w:val="0"/>
            </w:pPr>
          </w:p>
          <w:p w:rsidR="00935EAE" w:rsidRDefault="00935EAE" w:rsidP="009779EC">
            <w:pPr>
              <w:snapToGrid w:val="0"/>
            </w:pPr>
          </w:p>
          <w:p w:rsidR="00935EAE" w:rsidRPr="00A541A0" w:rsidRDefault="00935EAE" w:rsidP="009779EC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935EAE" w:rsidRPr="00A541A0" w:rsidRDefault="00935EAE" w:rsidP="009779EC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935EAE" w:rsidRPr="00A541A0" w:rsidRDefault="00935EAE" w:rsidP="009779EC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9779EC">
            <w:pPr>
              <w:snapToGrid w:val="0"/>
            </w:pPr>
            <w:r>
              <w:t>0110001001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9779EC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Pr="00A541A0" w:rsidRDefault="00935EAE" w:rsidP="003A6FB2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4436243,14</w:t>
            </w:r>
          </w:p>
        </w:tc>
      </w:tr>
      <w:tr w:rsidR="00935EAE" w:rsidRPr="00A541A0" w:rsidTr="00C819A9">
        <w:trPr>
          <w:trHeight w:val="289"/>
        </w:trPr>
        <w:tc>
          <w:tcPr>
            <w:tcW w:w="4669" w:type="dxa"/>
            <w:gridSpan w:val="2"/>
            <w:vAlign w:val="bottom"/>
          </w:tcPr>
          <w:p w:rsidR="00935EAE" w:rsidRPr="00A541A0" w:rsidRDefault="00935EAE" w:rsidP="00255E1B">
            <w:pPr>
              <w:snapToGrid w:val="0"/>
              <w:rPr>
                <w:bCs/>
              </w:rPr>
            </w:pPr>
            <w:r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</w:tcPr>
          <w:p w:rsidR="00935EAE" w:rsidRDefault="00935EAE" w:rsidP="00255E1B">
            <w:pPr>
              <w:snapToGrid w:val="0"/>
            </w:pPr>
          </w:p>
          <w:p w:rsidR="00935EAE" w:rsidRPr="00A541A0" w:rsidRDefault="00935EAE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935EAE" w:rsidRPr="00A541A0" w:rsidRDefault="00935EAE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935EAE" w:rsidRPr="00A541A0" w:rsidRDefault="00935EAE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255E1B">
            <w:pPr>
              <w:snapToGrid w:val="0"/>
            </w:pPr>
            <w:r>
              <w:t>01100</w:t>
            </w:r>
            <w:r w:rsidRPr="00A541A0">
              <w:t>0</w:t>
            </w:r>
            <w:r>
              <w:t>1001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255E1B">
            <w:pPr>
              <w:snapToGrid w:val="0"/>
            </w:pPr>
            <w:r>
              <w:t>120</w:t>
            </w:r>
          </w:p>
        </w:tc>
        <w:tc>
          <w:tcPr>
            <w:tcW w:w="1276" w:type="dxa"/>
            <w:vAlign w:val="bottom"/>
          </w:tcPr>
          <w:p w:rsidR="00935EAE" w:rsidRPr="00A541A0" w:rsidRDefault="00935EAE" w:rsidP="003A6FB2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3692800,00</w:t>
            </w:r>
          </w:p>
        </w:tc>
      </w:tr>
      <w:tr w:rsidR="00935EAE" w:rsidRPr="00A541A0" w:rsidTr="00C819A9">
        <w:trPr>
          <w:trHeight w:val="289"/>
        </w:trPr>
        <w:tc>
          <w:tcPr>
            <w:tcW w:w="4669" w:type="dxa"/>
            <w:gridSpan w:val="2"/>
            <w:vAlign w:val="bottom"/>
          </w:tcPr>
          <w:p w:rsidR="00935EAE" w:rsidRPr="00A541A0" w:rsidRDefault="00935EAE" w:rsidP="00255E1B">
            <w:pPr>
              <w:snapToGrid w:val="0"/>
              <w:rPr>
                <w:bCs/>
              </w:rPr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</w:tcPr>
          <w:p w:rsidR="00935EAE" w:rsidRDefault="00935EAE" w:rsidP="00255E1B">
            <w:pPr>
              <w:snapToGrid w:val="0"/>
            </w:pPr>
          </w:p>
          <w:p w:rsidR="00935EAE" w:rsidRPr="00A541A0" w:rsidRDefault="00935EAE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935EAE" w:rsidRPr="00A541A0" w:rsidRDefault="00935EAE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935EAE" w:rsidRPr="00A541A0" w:rsidRDefault="00935EAE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255E1B">
            <w:pPr>
              <w:snapToGrid w:val="0"/>
            </w:pPr>
            <w:r>
              <w:t>01100</w:t>
            </w:r>
            <w:r w:rsidRPr="00A541A0">
              <w:t>0</w:t>
            </w:r>
            <w:r>
              <w:t>1001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255E1B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935EAE" w:rsidRPr="00A541A0" w:rsidRDefault="00935EAE" w:rsidP="003A6FB2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717853,89</w:t>
            </w:r>
          </w:p>
        </w:tc>
      </w:tr>
      <w:tr w:rsidR="00935EAE" w:rsidRPr="00A541A0" w:rsidTr="00C819A9">
        <w:trPr>
          <w:trHeight w:val="289"/>
        </w:trPr>
        <w:tc>
          <w:tcPr>
            <w:tcW w:w="4669" w:type="dxa"/>
            <w:gridSpan w:val="2"/>
            <w:vAlign w:val="bottom"/>
          </w:tcPr>
          <w:p w:rsidR="00935EAE" w:rsidRPr="00A541A0" w:rsidRDefault="00935EAE" w:rsidP="00255E1B">
            <w:pPr>
              <w:snapToGrid w:val="0"/>
              <w:rPr>
                <w:b/>
                <w:bCs/>
              </w:rPr>
            </w:pPr>
            <w:r w:rsidRPr="00A541A0">
              <w:rPr>
                <w:bCs/>
              </w:rPr>
              <w:t xml:space="preserve">Уплата </w:t>
            </w:r>
            <w:r>
              <w:rPr>
                <w:bCs/>
              </w:rPr>
              <w:t xml:space="preserve"> налогов сборов и иных  платежей</w:t>
            </w:r>
          </w:p>
        </w:tc>
        <w:tc>
          <w:tcPr>
            <w:tcW w:w="568" w:type="dxa"/>
          </w:tcPr>
          <w:p w:rsidR="00935EAE" w:rsidRDefault="00935EAE" w:rsidP="00255E1B">
            <w:pPr>
              <w:snapToGrid w:val="0"/>
            </w:pPr>
          </w:p>
          <w:p w:rsidR="00935EAE" w:rsidRPr="00A541A0" w:rsidRDefault="00935EAE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935EAE" w:rsidRPr="00A541A0" w:rsidRDefault="00935EAE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935EAE" w:rsidRPr="00A541A0" w:rsidRDefault="00935EAE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255E1B">
            <w:pPr>
              <w:snapToGrid w:val="0"/>
            </w:pPr>
            <w:r>
              <w:t>0110001001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255E1B">
            <w:pPr>
              <w:snapToGrid w:val="0"/>
            </w:pPr>
            <w:r w:rsidRPr="00A541A0">
              <w:t>85</w:t>
            </w:r>
            <w:r>
              <w:t>0</w:t>
            </w:r>
          </w:p>
        </w:tc>
        <w:tc>
          <w:tcPr>
            <w:tcW w:w="1276" w:type="dxa"/>
            <w:vAlign w:val="bottom"/>
          </w:tcPr>
          <w:p w:rsidR="00935EAE" w:rsidRPr="00A541A0" w:rsidRDefault="00935EAE" w:rsidP="00D171E8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         25589,25</w:t>
            </w:r>
          </w:p>
        </w:tc>
      </w:tr>
      <w:tr w:rsidR="00935EAE" w:rsidRPr="00A541A0" w:rsidTr="00C819A9">
        <w:trPr>
          <w:trHeight w:val="289"/>
        </w:trPr>
        <w:tc>
          <w:tcPr>
            <w:tcW w:w="4669" w:type="dxa"/>
            <w:gridSpan w:val="2"/>
            <w:vAlign w:val="bottom"/>
          </w:tcPr>
          <w:p w:rsidR="00935EAE" w:rsidRPr="00A541A0" w:rsidRDefault="00935EAE" w:rsidP="00255E1B">
            <w:pPr>
              <w:snapToGrid w:val="0"/>
            </w:pPr>
            <w:r>
              <w:t xml:space="preserve"> Подпрограмма «Противодействие коррупции  в Медведском сельском поселении  » муниципальной программы «</w:t>
            </w:r>
            <w:r w:rsidRPr="000B4D41">
              <w:t>Совершенствование и развитие мес</w:t>
            </w:r>
            <w:r w:rsidRPr="000B4D41">
              <w:t>т</w:t>
            </w:r>
            <w:r w:rsidRPr="000B4D41">
              <w:t>ного самоуправления в  Медведском сельском п</w:t>
            </w:r>
            <w:r w:rsidRPr="000B4D41">
              <w:t>о</w:t>
            </w:r>
            <w:r>
              <w:t>селении »</w:t>
            </w:r>
          </w:p>
        </w:tc>
        <w:tc>
          <w:tcPr>
            <w:tcW w:w="568" w:type="dxa"/>
          </w:tcPr>
          <w:p w:rsidR="00935EAE" w:rsidRDefault="00935EAE" w:rsidP="00255E1B">
            <w:pPr>
              <w:snapToGrid w:val="0"/>
            </w:pPr>
          </w:p>
          <w:p w:rsidR="00935EAE" w:rsidRDefault="00935EAE" w:rsidP="00255E1B">
            <w:pPr>
              <w:snapToGrid w:val="0"/>
            </w:pPr>
          </w:p>
          <w:p w:rsidR="00935EAE" w:rsidRDefault="00935EAE" w:rsidP="00255E1B">
            <w:pPr>
              <w:snapToGrid w:val="0"/>
            </w:pPr>
          </w:p>
          <w:p w:rsidR="00935EAE" w:rsidRDefault="00935EAE" w:rsidP="00255E1B">
            <w:pPr>
              <w:snapToGrid w:val="0"/>
            </w:pPr>
          </w:p>
          <w:p w:rsidR="00935EAE" w:rsidRPr="00A541A0" w:rsidRDefault="00935EAE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935EAE" w:rsidRPr="00A541A0" w:rsidRDefault="00935EAE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935EAE" w:rsidRPr="00A541A0" w:rsidRDefault="00935EAE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255E1B">
            <w:pPr>
              <w:snapToGrid w:val="0"/>
            </w:pPr>
            <w:r>
              <w:t>0140000000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Pr="00A541A0" w:rsidRDefault="00935EAE" w:rsidP="00F1521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1000,00</w:t>
            </w:r>
          </w:p>
        </w:tc>
      </w:tr>
      <w:tr w:rsidR="00935EAE" w:rsidRPr="00A541A0" w:rsidTr="00C819A9">
        <w:trPr>
          <w:trHeight w:val="289"/>
        </w:trPr>
        <w:tc>
          <w:tcPr>
            <w:tcW w:w="4669" w:type="dxa"/>
            <w:gridSpan w:val="2"/>
            <w:vAlign w:val="bottom"/>
          </w:tcPr>
          <w:p w:rsidR="00935EAE" w:rsidRPr="00A541A0" w:rsidRDefault="00935EAE" w:rsidP="00255E1B">
            <w:pPr>
              <w:snapToGrid w:val="0"/>
            </w:pPr>
            <w:r>
              <w:rPr>
                <w:color w:val="000000"/>
              </w:rPr>
              <w:t>Обеспечение прозрачности действий органов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самоуправления путем информирования нас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 через публикацию в средствах массовой информации и обнародование принимаемых док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ментов</w:t>
            </w:r>
          </w:p>
        </w:tc>
        <w:tc>
          <w:tcPr>
            <w:tcW w:w="568" w:type="dxa"/>
          </w:tcPr>
          <w:p w:rsidR="00935EAE" w:rsidRDefault="00935EAE" w:rsidP="00255E1B">
            <w:pPr>
              <w:snapToGrid w:val="0"/>
            </w:pPr>
          </w:p>
          <w:p w:rsidR="00935EAE" w:rsidRDefault="00935EAE" w:rsidP="00255E1B">
            <w:pPr>
              <w:snapToGrid w:val="0"/>
            </w:pPr>
          </w:p>
          <w:p w:rsidR="00935EAE" w:rsidRDefault="00935EAE" w:rsidP="00255E1B">
            <w:pPr>
              <w:snapToGrid w:val="0"/>
            </w:pPr>
          </w:p>
          <w:p w:rsidR="00935EAE" w:rsidRDefault="00935EAE" w:rsidP="00255E1B">
            <w:pPr>
              <w:snapToGrid w:val="0"/>
            </w:pPr>
          </w:p>
          <w:p w:rsidR="00935EAE" w:rsidRPr="00A541A0" w:rsidRDefault="00935EAE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935EAE" w:rsidRPr="00A541A0" w:rsidRDefault="00935EAE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935EAE" w:rsidRPr="00A541A0" w:rsidRDefault="00935EAE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255E1B">
            <w:pPr>
              <w:snapToGrid w:val="0"/>
            </w:pPr>
            <w:r>
              <w:t>0140001008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Pr="00A541A0" w:rsidRDefault="00935EAE" w:rsidP="00F1521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1000,00</w:t>
            </w:r>
          </w:p>
        </w:tc>
      </w:tr>
      <w:tr w:rsidR="00935EAE" w:rsidRPr="00A541A0" w:rsidTr="00C819A9">
        <w:trPr>
          <w:trHeight w:val="289"/>
        </w:trPr>
        <w:tc>
          <w:tcPr>
            <w:tcW w:w="4669" w:type="dxa"/>
            <w:gridSpan w:val="2"/>
            <w:vAlign w:val="bottom"/>
          </w:tcPr>
          <w:p w:rsidR="00935EAE" w:rsidRPr="00A541A0" w:rsidRDefault="00935EAE" w:rsidP="00255E1B">
            <w:pPr>
              <w:snapToGrid w:val="0"/>
              <w:rPr>
                <w:bCs/>
              </w:rPr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</w:tcPr>
          <w:p w:rsidR="00935EAE" w:rsidRDefault="00935EAE" w:rsidP="00255E1B">
            <w:pPr>
              <w:snapToGrid w:val="0"/>
            </w:pPr>
          </w:p>
          <w:p w:rsidR="00935EAE" w:rsidRPr="00A541A0" w:rsidRDefault="00935EAE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935EAE" w:rsidRPr="00A541A0" w:rsidRDefault="00935EAE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935EAE" w:rsidRPr="00A541A0" w:rsidRDefault="00935EAE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255E1B">
            <w:pPr>
              <w:snapToGrid w:val="0"/>
            </w:pPr>
            <w:r>
              <w:t>0140001008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255E1B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935EAE" w:rsidRPr="00A541A0" w:rsidRDefault="00935EAE" w:rsidP="00F1521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1000,00</w:t>
            </w:r>
          </w:p>
        </w:tc>
      </w:tr>
      <w:tr w:rsidR="00935EAE" w:rsidRPr="00A541A0" w:rsidTr="00C819A9">
        <w:trPr>
          <w:trHeight w:val="289"/>
        </w:trPr>
        <w:tc>
          <w:tcPr>
            <w:tcW w:w="4669" w:type="dxa"/>
            <w:gridSpan w:val="2"/>
            <w:vAlign w:val="bottom"/>
          </w:tcPr>
          <w:p w:rsidR="00935EAE" w:rsidRPr="00A541A0" w:rsidRDefault="00935EAE" w:rsidP="00255E1B">
            <w:pPr>
              <w:snapToGrid w:val="0"/>
              <w:rPr>
                <w:bCs/>
              </w:rPr>
            </w:pPr>
            <w:r>
              <w:rPr>
                <w:bCs/>
              </w:rPr>
              <w:t>Возмещение затрат по содержанию штатных ед</w:t>
            </w:r>
            <w:r>
              <w:rPr>
                <w:bCs/>
              </w:rPr>
              <w:t>и</w:t>
            </w:r>
            <w:r>
              <w:rPr>
                <w:bCs/>
              </w:rPr>
              <w:t>ниц, осуществляющих переданные отдельные по</w:t>
            </w:r>
            <w:r>
              <w:rPr>
                <w:bCs/>
              </w:rPr>
              <w:t>л</w:t>
            </w:r>
            <w:r>
              <w:rPr>
                <w:bCs/>
              </w:rPr>
              <w:t>номочия поселения по внешнему муниципальному финансовому контролю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Default="00935EAE" w:rsidP="00255E1B"/>
          <w:p w:rsidR="00935EAE" w:rsidRDefault="00935EAE" w:rsidP="00255E1B"/>
          <w:p w:rsidR="00935EAE" w:rsidRDefault="00935EAE" w:rsidP="00255E1B"/>
          <w:p w:rsidR="00935EAE" w:rsidRDefault="00935EAE" w:rsidP="00255E1B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F3077B" w:rsidRDefault="00935EAE" w:rsidP="00255E1B">
            <w:pPr>
              <w:snapToGrid w:val="0"/>
            </w:pPr>
            <w:r>
              <w:t>01</w:t>
            </w:r>
          </w:p>
        </w:tc>
        <w:tc>
          <w:tcPr>
            <w:tcW w:w="804" w:type="dxa"/>
            <w:vAlign w:val="bottom"/>
          </w:tcPr>
          <w:p w:rsidR="00935EAE" w:rsidRPr="00F3077B" w:rsidRDefault="00935EAE" w:rsidP="00255E1B">
            <w:pPr>
              <w:snapToGrid w:val="0"/>
            </w:pPr>
            <w:r>
              <w:t>04</w:t>
            </w:r>
          </w:p>
        </w:tc>
        <w:tc>
          <w:tcPr>
            <w:tcW w:w="1473" w:type="dxa"/>
            <w:vAlign w:val="bottom"/>
          </w:tcPr>
          <w:p w:rsidR="00935EAE" w:rsidRPr="00F3077B" w:rsidRDefault="00935EAE" w:rsidP="00255E1B">
            <w:pPr>
              <w:snapToGrid w:val="0"/>
            </w:pPr>
            <w:r>
              <w:t>5210002000</w:t>
            </w:r>
          </w:p>
        </w:tc>
        <w:tc>
          <w:tcPr>
            <w:tcW w:w="567" w:type="dxa"/>
            <w:vAlign w:val="bottom"/>
          </w:tcPr>
          <w:p w:rsidR="00935EAE" w:rsidRDefault="00935EAE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Pr="008F15AC" w:rsidRDefault="00935EAE" w:rsidP="00255E1B">
            <w:pPr>
              <w:snapToGrid w:val="0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 xml:space="preserve">                       157000,00</w:t>
            </w:r>
          </w:p>
        </w:tc>
      </w:tr>
      <w:tr w:rsidR="00935EAE" w:rsidRPr="00A541A0" w:rsidTr="00457A12">
        <w:trPr>
          <w:trHeight w:val="289"/>
        </w:trPr>
        <w:tc>
          <w:tcPr>
            <w:tcW w:w="4669" w:type="dxa"/>
            <w:gridSpan w:val="2"/>
            <w:vAlign w:val="bottom"/>
          </w:tcPr>
          <w:p w:rsidR="00935EAE" w:rsidRPr="00A541A0" w:rsidRDefault="00935EAE" w:rsidP="00457A12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Межбюджетные трансферты</w:t>
            </w:r>
          </w:p>
        </w:tc>
        <w:tc>
          <w:tcPr>
            <w:tcW w:w="568" w:type="dxa"/>
          </w:tcPr>
          <w:p w:rsidR="00935EAE" w:rsidRDefault="00935EAE" w:rsidP="00457A12">
            <w:pPr>
              <w:snapToGrid w:val="0"/>
            </w:pPr>
          </w:p>
          <w:p w:rsidR="00935EAE" w:rsidRPr="00A541A0" w:rsidRDefault="00935EAE" w:rsidP="00457A12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935EAE" w:rsidRPr="00A541A0" w:rsidRDefault="00935EAE" w:rsidP="00457A12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935EAE" w:rsidRPr="00A541A0" w:rsidRDefault="00935EAE" w:rsidP="00457A12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457A12">
            <w:pPr>
              <w:snapToGrid w:val="0"/>
            </w:pPr>
            <w:r>
              <w:t>5210002</w:t>
            </w:r>
            <w:r w:rsidRPr="00A541A0">
              <w:t>00</w:t>
            </w:r>
            <w:r>
              <w:t>0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457A12">
            <w:pPr>
              <w:snapToGrid w:val="0"/>
            </w:pPr>
            <w:r>
              <w:t>500</w:t>
            </w:r>
          </w:p>
        </w:tc>
        <w:tc>
          <w:tcPr>
            <w:tcW w:w="1276" w:type="dxa"/>
            <w:vAlign w:val="bottom"/>
          </w:tcPr>
          <w:p w:rsidR="00935EAE" w:rsidRPr="008F15AC" w:rsidRDefault="00935EAE" w:rsidP="00457A12">
            <w:pPr>
              <w:snapToGrid w:val="0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 xml:space="preserve">                    157000,00</w:t>
            </w:r>
          </w:p>
        </w:tc>
      </w:tr>
      <w:tr w:rsidR="00935EAE" w:rsidRPr="00A541A0" w:rsidTr="00C819A9">
        <w:trPr>
          <w:trHeight w:val="289"/>
        </w:trPr>
        <w:tc>
          <w:tcPr>
            <w:tcW w:w="4669" w:type="dxa"/>
            <w:gridSpan w:val="2"/>
            <w:vAlign w:val="bottom"/>
          </w:tcPr>
          <w:p w:rsidR="00935EAE" w:rsidRPr="00A541A0" w:rsidRDefault="00935EAE" w:rsidP="00255E1B">
            <w:pPr>
              <w:snapToGrid w:val="0"/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568" w:type="dxa"/>
          </w:tcPr>
          <w:p w:rsidR="00935EAE" w:rsidRDefault="00935EAE" w:rsidP="00255E1B">
            <w:pPr>
              <w:snapToGrid w:val="0"/>
            </w:pPr>
          </w:p>
          <w:p w:rsidR="00935EAE" w:rsidRPr="00A541A0" w:rsidRDefault="00935EAE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935EAE" w:rsidRPr="00A541A0" w:rsidRDefault="00935EAE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935EAE" w:rsidRPr="00A541A0" w:rsidRDefault="00935EAE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255E1B">
            <w:pPr>
              <w:snapToGrid w:val="0"/>
            </w:pPr>
            <w:r>
              <w:t>5210002</w:t>
            </w:r>
            <w:r w:rsidRPr="00A541A0">
              <w:t>00</w:t>
            </w:r>
            <w:r>
              <w:t>0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255E1B">
            <w:pPr>
              <w:snapToGrid w:val="0"/>
            </w:pPr>
            <w:r>
              <w:t>540</w:t>
            </w:r>
          </w:p>
        </w:tc>
        <w:tc>
          <w:tcPr>
            <w:tcW w:w="1276" w:type="dxa"/>
            <w:vAlign w:val="bottom"/>
          </w:tcPr>
          <w:p w:rsidR="00935EAE" w:rsidRPr="008F15AC" w:rsidRDefault="00935EAE" w:rsidP="005530E4">
            <w:pPr>
              <w:snapToGrid w:val="0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 xml:space="preserve">                    157000,00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5530E4">
            <w:pPr>
              <w:snapToGrid w:val="0"/>
              <w:rPr>
                <w:bCs/>
              </w:rPr>
            </w:pPr>
            <w:r>
              <w:rPr>
                <w:bCs/>
              </w:rPr>
              <w:t>Возмещение затрат по содержанию штатных ед</w:t>
            </w:r>
            <w:r>
              <w:rPr>
                <w:bCs/>
              </w:rPr>
              <w:t>и</w:t>
            </w:r>
            <w:r>
              <w:rPr>
                <w:bCs/>
              </w:rPr>
              <w:t>ниц, осуществляющих переданные отдельные  государственные полномочия области</w:t>
            </w:r>
          </w:p>
        </w:tc>
        <w:tc>
          <w:tcPr>
            <w:tcW w:w="568" w:type="dxa"/>
          </w:tcPr>
          <w:p w:rsidR="00935EAE" w:rsidRDefault="00935EAE" w:rsidP="00255E1B">
            <w:pPr>
              <w:snapToGrid w:val="0"/>
            </w:pPr>
          </w:p>
          <w:p w:rsidR="00935EAE" w:rsidRDefault="00935EAE" w:rsidP="00255E1B">
            <w:pPr>
              <w:snapToGrid w:val="0"/>
            </w:pPr>
          </w:p>
          <w:p w:rsidR="00935EAE" w:rsidRPr="00A541A0" w:rsidRDefault="00935EAE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935EAE" w:rsidRPr="00A541A0" w:rsidRDefault="00935EAE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935EAE" w:rsidRPr="00A541A0" w:rsidRDefault="00935EAE" w:rsidP="00255E1B">
            <w:pPr>
              <w:snapToGrid w:val="0"/>
            </w:pPr>
            <w:r>
              <w:t>04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5530E4">
            <w:pPr>
              <w:snapToGrid w:val="0"/>
            </w:pPr>
            <w:r>
              <w:t>999 00 70280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Pr="00A541A0" w:rsidRDefault="00935EAE" w:rsidP="00D53320">
            <w:pPr>
              <w:snapToGrid w:val="0"/>
              <w:rPr>
                <w:spacing w:val="-8"/>
              </w:rPr>
            </w:pPr>
            <w:r>
              <w:rPr>
                <w:spacing w:val="-8"/>
              </w:rPr>
              <w:t xml:space="preserve">     74200,00                                                    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5530E4">
            <w:pPr>
              <w:snapToGrid w:val="0"/>
              <w:rPr>
                <w:bCs/>
              </w:rPr>
            </w:pPr>
            <w:r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</w:tcPr>
          <w:p w:rsidR="00935EAE" w:rsidRDefault="00935EAE" w:rsidP="00255E1B">
            <w:pPr>
              <w:snapToGrid w:val="0"/>
            </w:pPr>
          </w:p>
          <w:p w:rsidR="00935EAE" w:rsidRPr="00A541A0" w:rsidRDefault="00935EAE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935EAE" w:rsidRPr="00A541A0" w:rsidRDefault="00935EAE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935EAE" w:rsidRPr="00A541A0" w:rsidRDefault="00935EAE" w:rsidP="00255E1B">
            <w:pPr>
              <w:snapToGrid w:val="0"/>
            </w:pPr>
            <w:r>
              <w:t>04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5530E4">
            <w:pPr>
              <w:snapToGrid w:val="0"/>
            </w:pPr>
            <w:r>
              <w:t>999 00 70280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255E1B">
            <w:pPr>
              <w:snapToGrid w:val="0"/>
            </w:pPr>
            <w:r>
              <w:t>120</w:t>
            </w:r>
          </w:p>
        </w:tc>
        <w:tc>
          <w:tcPr>
            <w:tcW w:w="1276" w:type="dxa"/>
            <w:vAlign w:val="bottom"/>
          </w:tcPr>
          <w:p w:rsidR="00935EAE" w:rsidRPr="00A541A0" w:rsidRDefault="00935EAE" w:rsidP="00457A12">
            <w:pPr>
              <w:snapToGrid w:val="0"/>
              <w:rPr>
                <w:spacing w:val="-8"/>
              </w:rPr>
            </w:pPr>
            <w:r>
              <w:rPr>
                <w:spacing w:val="-8"/>
              </w:rPr>
              <w:t xml:space="preserve">     72700,00                                                    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457A12">
            <w:pPr>
              <w:snapToGrid w:val="0"/>
              <w:rPr>
                <w:bCs/>
              </w:rPr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</w:tcPr>
          <w:p w:rsidR="00935EAE" w:rsidRPr="0016715D" w:rsidRDefault="00935EAE" w:rsidP="00242B7D">
            <w:pPr>
              <w:snapToGrid w:val="0"/>
            </w:pPr>
          </w:p>
          <w:p w:rsidR="00935EAE" w:rsidRPr="0016715D" w:rsidRDefault="00935EAE" w:rsidP="00242B7D">
            <w:pPr>
              <w:snapToGrid w:val="0"/>
            </w:pPr>
            <w:r w:rsidRPr="0016715D">
              <w:t>706</w:t>
            </w:r>
          </w:p>
        </w:tc>
        <w:tc>
          <w:tcPr>
            <w:tcW w:w="425" w:type="dxa"/>
            <w:vAlign w:val="bottom"/>
          </w:tcPr>
          <w:p w:rsidR="00935EAE" w:rsidRPr="0016715D" w:rsidRDefault="00935EAE" w:rsidP="00242B7D">
            <w:pPr>
              <w:snapToGrid w:val="0"/>
            </w:pPr>
            <w:r w:rsidRPr="0016715D">
              <w:t>01</w:t>
            </w:r>
          </w:p>
        </w:tc>
        <w:tc>
          <w:tcPr>
            <w:tcW w:w="804" w:type="dxa"/>
            <w:vAlign w:val="bottom"/>
          </w:tcPr>
          <w:p w:rsidR="00935EAE" w:rsidRPr="0016715D" w:rsidRDefault="00935EAE" w:rsidP="00242B7D">
            <w:pPr>
              <w:snapToGrid w:val="0"/>
            </w:pPr>
            <w:r w:rsidRPr="0016715D">
              <w:t>04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457A12">
            <w:pPr>
              <w:snapToGrid w:val="0"/>
            </w:pPr>
            <w:r>
              <w:t>999 00 70280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935EAE" w:rsidRPr="0016715D" w:rsidRDefault="00935EAE" w:rsidP="00242B7D">
            <w:pPr>
              <w:snapToGrid w:val="0"/>
              <w:jc w:val="center"/>
              <w:rPr>
                <w:spacing w:val="-8"/>
              </w:rPr>
            </w:pPr>
            <w:r w:rsidRPr="0016715D">
              <w:rPr>
                <w:spacing w:val="-8"/>
              </w:rPr>
              <w:t>1500,00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242B7D">
            <w:pPr>
              <w:snapToGrid w:val="0"/>
            </w:pPr>
            <w:r w:rsidRPr="00A541A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8" w:type="dxa"/>
          </w:tcPr>
          <w:p w:rsidR="00935EAE" w:rsidRDefault="00935EAE" w:rsidP="00242B7D">
            <w:pPr>
              <w:snapToGrid w:val="0"/>
              <w:rPr>
                <w:b/>
              </w:rPr>
            </w:pPr>
          </w:p>
          <w:p w:rsidR="00935EAE" w:rsidRPr="000151B0" w:rsidRDefault="00935EAE" w:rsidP="00242B7D">
            <w:pPr>
              <w:snapToGrid w:val="0"/>
              <w:rPr>
                <w:b/>
              </w:rPr>
            </w:pPr>
            <w:r w:rsidRPr="000151B0">
              <w:rPr>
                <w:b/>
              </w:rPr>
              <w:t>706</w:t>
            </w:r>
          </w:p>
        </w:tc>
        <w:tc>
          <w:tcPr>
            <w:tcW w:w="425" w:type="dxa"/>
            <w:vAlign w:val="bottom"/>
          </w:tcPr>
          <w:p w:rsidR="00935EAE" w:rsidRPr="000151B0" w:rsidRDefault="00935EAE" w:rsidP="00242B7D">
            <w:pPr>
              <w:snapToGrid w:val="0"/>
              <w:rPr>
                <w:b/>
              </w:rPr>
            </w:pPr>
            <w:r w:rsidRPr="000151B0">
              <w:rPr>
                <w:b/>
              </w:rPr>
              <w:t>01</w:t>
            </w:r>
          </w:p>
        </w:tc>
        <w:tc>
          <w:tcPr>
            <w:tcW w:w="804" w:type="dxa"/>
            <w:vAlign w:val="bottom"/>
          </w:tcPr>
          <w:p w:rsidR="00935EAE" w:rsidRPr="000151B0" w:rsidRDefault="00935EAE" w:rsidP="00242B7D">
            <w:pPr>
              <w:snapToGrid w:val="0"/>
              <w:rPr>
                <w:b/>
              </w:rPr>
            </w:pPr>
            <w:r w:rsidRPr="000151B0">
              <w:rPr>
                <w:b/>
              </w:rPr>
              <w:t>13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Pr="000151B0" w:rsidRDefault="00935EAE" w:rsidP="00242B7D">
            <w:pPr>
              <w:snapToGrid w:val="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 xml:space="preserve">               71009,37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 xml:space="preserve"> Подпрограмма «Развитие информационного общ</w:t>
            </w:r>
            <w:r>
              <w:t>е</w:t>
            </w:r>
            <w:r>
              <w:t>ства в Медведском сельском поселении » муниц</w:t>
            </w:r>
            <w:r>
              <w:t>и</w:t>
            </w:r>
            <w:r>
              <w:t>пальной программы «</w:t>
            </w:r>
            <w:r w:rsidRPr="000B4D41">
              <w:t xml:space="preserve"> Совершенствование и разв</w:t>
            </w:r>
            <w:r w:rsidRPr="000B4D41">
              <w:t>и</w:t>
            </w:r>
            <w:r w:rsidRPr="000B4D41">
              <w:t>тие местного самоуправления в  Медведском сел</w:t>
            </w:r>
            <w:r w:rsidRPr="000B4D41">
              <w:t>ь</w:t>
            </w:r>
            <w:r>
              <w:t xml:space="preserve">ском поселении </w:t>
            </w:r>
            <w:r w:rsidRPr="000B4D41">
              <w:t>»</w:t>
            </w:r>
          </w:p>
        </w:tc>
        <w:tc>
          <w:tcPr>
            <w:tcW w:w="568" w:type="dxa"/>
          </w:tcPr>
          <w:p w:rsidR="00935EAE" w:rsidRDefault="00935EAE" w:rsidP="00242B7D">
            <w:pPr>
              <w:snapToGrid w:val="0"/>
            </w:pPr>
          </w:p>
          <w:p w:rsidR="00935EAE" w:rsidRDefault="00935EAE" w:rsidP="00242B7D">
            <w:pPr>
              <w:snapToGrid w:val="0"/>
            </w:pPr>
          </w:p>
          <w:p w:rsidR="00935EAE" w:rsidRDefault="00935EAE" w:rsidP="00242B7D">
            <w:pPr>
              <w:snapToGrid w:val="0"/>
            </w:pPr>
          </w:p>
          <w:p w:rsidR="00935EAE" w:rsidRDefault="00935EAE" w:rsidP="00242B7D">
            <w:pPr>
              <w:snapToGrid w:val="0"/>
            </w:pPr>
          </w:p>
          <w:p w:rsidR="00935EAE" w:rsidRPr="00A541A0" w:rsidRDefault="00935EAE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935EAE" w:rsidRPr="00A541A0" w:rsidRDefault="00935EAE" w:rsidP="00242B7D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13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013 00 00000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Pr="00A541A0" w:rsidRDefault="00935EAE" w:rsidP="00242B7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               16511,00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rPr>
                <w:color w:val="000000"/>
              </w:rPr>
              <w:t>Расходы на публикацию официальных документов, информации Медведского сельского поселения в средствах массовой информации</w:t>
            </w:r>
          </w:p>
        </w:tc>
        <w:tc>
          <w:tcPr>
            <w:tcW w:w="568" w:type="dxa"/>
          </w:tcPr>
          <w:p w:rsidR="00935EAE" w:rsidRDefault="00935EAE" w:rsidP="00242B7D">
            <w:pPr>
              <w:snapToGrid w:val="0"/>
            </w:pPr>
          </w:p>
          <w:p w:rsidR="00935EAE" w:rsidRDefault="00935EAE" w:rsidP="00242B7D">
            <w:pPr>
              <w:snapToGrid w:val="0"/>
            </w:pPr>
          </w:p>
          <w:p w:rsidR="00935EAE" w:rsidRPr="00A541A0" w:rsidRDefault="00935EAE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935EAE" w:rsidRPr="00A541A0" w:rsidRDefault="00935EAE" w:rsidP="00242B7D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13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013 00 01</w:t>
            </w:r>
            <w:r w:rsidRPr="00A541A0">
              <w:t>00</w:t>
            </w:r>
            <w:r>
              <w:t>1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Pr="00A541A0" w:rsidRDefault="00935EAE" w:rsidP="00242B7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 16511,00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Default="00935EAE" w:rsidP="00242B7D">
            <w:pPr>
              <w:snapToGrid w:val="0"/>
            </w:pPr>
          </w:p>
          <w:p w:rsidR="00935EAE" w:rsidRPr="00A541A0" w:rsidRDefault="00935EAE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01</w:t>
            </w:r>
          </w:p>
        </w:tc>
        <w:tc>
          <w:tcPr>
            <w:tcW w:w="804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13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013 00 01</w:t>
            </w:r>
            <w:r w:rsidRPr="00A541A0">
              <w:t>00</w:t>
            </w:r>
            <w:r>
              <w:t>1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935EAE" w:rsidRPr="00A541A0" w:rsidRDefault="00935EAE" w:rsidP="00242B7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  16511,00</w:t>
            </w:r>
          </w:p>
        </w:tc>
      </w:tr>
      <w:tr w:rsidR="00935EAE" w:rsidRPr="003C7E39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3C7E39" w:rsidRDefault="00935EAE" w:rsidP="00242B7D">
            <w:pPr>
              <w:snapToGrid w:val="0"/>
              <w:rPr>
                <w:bCs/>
              </w:rPr>
            </w:pPr>
            <w:r w:rsidRPr="003C7E39">
              <w:rPr>
                <w:bCs/>
              </w:rPr>
              <w:t>Муниципальная программа "Развитие и соверше</w:t>
            </w:r>
            <w:r w:rsidRPr="003C7E39">
              <w:rPr>
                <w:bCs/>
              </w:rPr>
              <w:t>н</w:t>
            </w:r>
            <w:r w:rsidRPr="003C7E39">
              <w:rPr>
                <w:bCs/>
              </w:rPr>
              <w:t>ствование форм местного самоуправления на те</w:t>
            </w:r>
            <w:r w:rsidRPr="003C7E39">
              <w:rPr>
                <w:bCs/>
              </w:rPr>
              <w:t>р</w:t>
            </w:r>
            <w:r w:rsidRPr="003C7E39">
              <w:rPr>
                <w:bCs/>
              </w:rPr>
              <w:t>ритории Медведского сельского поселения "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Default="00935EAE" w:rsidP="00242B7D">
            <w:pPr>
              <w:snapToGrid w:val="0"/>
            </w:pPr>
          </w:p>
          <w:p w:rsidR="00935EAE" w:rsidRDefault="00935EAE" w:rsidP="00242B7D">
            <w:pPr>
              <w:snapToGrid w:val="0"/>
            </w:pPr>
          </w:p>
          <w:p w:rsidR="00935EAE" w:rsidRPr="003C7E39" w:rsidRDefault="00935EAE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3C7E39" w:rsidRDefault="00935EAE" w:rsidP="00242B7D">
            <w:pPr>
              <w:snapToGrid w:val="0"/>
            </w:pPr>
            <w:r>
              <w:t>01</w:t>
            </w:r>
          </w:p>
        </w:tc>
        <w:tc>
          <w:tcPr>
            <w:tcW w:w="804" w:type="dxa"/>
            <w:vAlign w:val="bottom"/>
          </w:tcPr>
          <w:p w:rsidR="00935EAE" w:rsidRPr="003C7E39" w:rsidRDefault="00935EAE" w:rsidP="00242B7D">
            <w:pPr>
              <w:snapToGrid w:val="0"/>
            </w:pPr>
            <w:r>
              <w:t>13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866ADE">
            <w:pPr>
              <w:snapToGrid w:val="0"/>
            </w:pPr>
            <w:r>
              <w:t xml:space="preserve">100 00 00 </w:t>
            </w:r>
            <w:r w:rsidRPr="00A541A0">
              <w:t>00</w:t>
            </w:r>
            <w:r>
              <w:t>0</w:t>
            </w:r>
          </w:p>
        </w:tc>
        <w:tc>
          <w:tcPr>
            <w:tcW w:w="567" w:type="dxa"/>
            <w:vAlign w:val="bottom"/>
          </w:tcPr>
          <w:p w:rsidR="00935EAE" w:rsidRPr="003C7E39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Pr="003C7E39" w:rsidRDefault="00935EAE" w:rsidP="0023688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12000,00</w:t>
            </w:r>
          </w:p>
        </w:tc>
      </w:tr>
      <w:tr w:rsidR="00935EAE" w:rsidRPr="003C7E39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3C7E39" w:rsidRDefault="00935EAE" w:rsidP="00242B7D">
            <w:pPr>
              <w:snapToGrid w:val="0"/>
              <w:rPr>
                <w:bCs/>
              </w:rPr>
            </w:pPr>
            <w:r w:rsidRPr="003C7E39">
              <w:rPr>
                <w:bCs/>
              </w:rPr>
              <w:t>Содействие органам территориального обществе</w:t>
            </w:r>
            <w:r w:rsidRPr="003C7E39">
              <w:rPr>
                <w:bCs/>
              </w:rPr>
              <w:t>н</w:t>
            </w:r>
            <w:r w:rsidRPr="003C7E39">
              <w:rPr>
                <w:bCs/>
              </w:rPr>
              <w:t>ного самоуправления в осуществлении инициатив по вопросам местного значения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Default="00935EAE" w:rsidP="00242B7D">
            <w:pPr>
              <w:snapToGrid w:val="0"/>
            </w:pPr>
          </w:p>
          <w:p w:rsidR="00935EAE" w:rsidRDefault="00935EAE" w:rsidP="00242B7D">
            <w:pPr>
              <w:snapToGrid w:val="0"/>
            </w:pPr>
          </w:p>
          <w:p w:rsidR="00935EAE" w:rsidRPr="003C7E39" w:rsidRDefault="00935EAE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3C7E39" w:rsidRDefault="00935EAE" w:rsidP="00242B7D">
            <w:pPr>
              <w:snapToGrid w:val="0"/>
            </w:pPr>
            <w:r>
              <w:t>01</w:t>
            </w:r>
          </w:p>
        </w:tc>
        <w:tc>
          <w:tcPr>
            <w:tcW w:w="804" w:type="dxa"/>
            <w:vAlign w:val="bottom"/>
          </w:tcPr>
          <w:p w:rsidR="00935EAE" w:rsidRPr="003C7E39" w:rsidRDefault="00935EAE" w:rsidP="00242B7D">
            <w:pPr>
              <w:snapToGrid w:val="0"/>
            </w:pPr>
            <w:r>
              <w:t>13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866ADE">
            <w:pPr>
              <w:snapToGrid w:val="0"/>
            </w:pPr>
            <w:r>
              <w:t>100 00 99 990</w:t>
            </w:r>
          </w:p>
        </w:tc>
        <w:tc>
          <w:tcPr>
            <w:tcW w:w="567" w:type="dxa"/>
            <w:vAlign w:val="bottom"/>
          </w:tcPr>
          <w:p w:rsidR="00935EAE" w:rsidRPr="003C7E39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Pr="003C7E39" w:rsidRDefault="00935EAE" w:rsidP="0023688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12000,00</w:t>
            </w:r>
          </w:p>
        </w:tc>
      </w:tr>
      <w:tr w:rsidR="00935EAE" w:rsidRPr="00CC6B96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Default="00935EAE" w:rsidP="00242B7D">
            <w:pPr>
              <w:snapToGrid w:val="0"/>
              <w:rPr>
                <w:b/>
                <w:bCs/>
              </w:rPr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Pr="00866ADE" w:rsidRDefault="00935EAE" w:rsidP="00242B7D">
            <w:pPr>
              <w:snapToGrid w:val="0"/>
            </w:pPr>
          </w:p>
          <w:p w:rsidR="00935EAE" w:rsidRPr="00866ADE" w:rsidRDefault="00935EAE" w:rsidP="00242B7D">
            <w:pPr>
              <w:snapToGrid w:val="0"/>
            </w:pPr>
            <w:r w:rsidRPr="00866ADE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866ADE" w:rsidRDefault="00935EAE" w:rsidP="00242B7D">
            <w:pPr>
              <w:snapToGrid w:val="0"/>
            </w:pPr>
            <w:r w:rsidRPr="00866ADE">
              <w:t>01</w:t>
            </w:r>
          </w:p>
        </w:tc>
        <w:tc>
          <w:tcPr>
            <w:tcW w:w="804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13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866ADE">
            <w:pPr>
              <w:snapToGrid w:val="0"/>
            </w:pPr>
            <w:r>
              <w:t>100 00 99 990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935EAE" w:rsidRPr="00866ADE" w:rsidRDefault="00935EAE" w:rsidP="0023688D">
            <w:pPr>
              <w:snapToGrid w:val="0"/>
              <w:jc w:val="center"/>
              <w:rPr>
                <w:spacing w:val="-8"/>
              </w:rPr>
            </w:pPr>
            <w:r w:rsidRPr="00866ADE">
              <w:rPr>
                <w:spacing w:val="-8"/>
              </w:rPr>
              <w:t>12000,00</w:t>
            </w:r>
          </w:p>
        </w:tc>
      </w:tr>
      <w:tr w:rsidR="00935EAE" w:rsidRPr="00CC6B96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Default="00935EAE" w:rsidP="00242B7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Исполнение судебных решений муниципальн</w:t>
            </w:r>
            <w:r>
              <w:rPr>
                <w:b/>
                <w:bCs/>
              </w:rPr>
              <w:t>ы</w:t>
            </w:r>
            <w:r>
              <w:rPr>
                <w:b/>
                <w:bCs/>
              </w:rPr>
              <w:t>ми казенными бюджетными и автономными учреждениями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Default="00935EAE" w:rsidP="00242B7D">
            <w:pPr>
              <w:snapToGrid w:val="0"/>
              <w:rPr>
                <w:b/>
              </w:rPr>
            </w:pPr>
          </w:p>
          <w:p w:rsidR="00935EAE" w:rsidRDefault="00935EAE" w:rsidP="00242B7D">
            <w:pPr>
              <w:snapToGrid w:val="0"/>
              <w:rPr>
                <w:b/>
              </w:rPr>
            </w:pPr>
          </w:p>
          <w:p w:rsidR="00935EAE" w:rsidRPr="00F75886" w:rsidRDefault="00935EAE" w:rsidP="00242B7D">
            <w:pPr>
              <w:snapToGrid w:val="0"/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820483" w:rsidRDefault="00935EAE" w:rsidP="00242B7D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04" w:type="dxa"/>
            <w:vAlign w:val="bottom"/>
          </w:tcPr>
          <w:p w:rsidR="00935EAE" w:rsidRPr="002B5631" w:rsidRDefault="00935EAE" w:rsidP="00242B7D">
            <w:pPr>
              <w:snapToGrid w:val="0"/>
              <w:rPr>
                <w:b/>
              </w:rPr>
            </w:pPr>
            <w:r w:rsidRPr="002B5631">
              <w:rPr>
                <w:b/>
              </w:rPr>
              <w:t>13</w:t>
            </w:r>
          </w:p>
        </w:tc>
        <w:tc>
          <w:tcPr>
            <w:tcW w:w="1473" w:type="dxa"/>
            <w:vAlign w:val="bottom"/>
          </w:tcPr>
          <w:p w:rsidR="00935EAE" w:rsidRPr="002B5631" w:rsidRDefault="00935EAE" w:rsidP="00672C39">
            <w:pPr>
              <w:snapToGrid w:val="0"/>
              <w:rPr>
                <w:b/>
              </w:rPr>
            </w:pPr>
            <w:r w:rsidRPr="002B5631">
              <w:rPr>
                <w:b/>
              </w:rPr>
              <w:t>999 00 10 300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Default="00935EAE" w:rsidP="0023688D">
            <w:pPr>
              <w:snapToGrid w:val="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42498,37</w:t>
            </w:r>
          </w:p>
        </w:tc>
      </w:tr>
      <w:tr w:rsidR="00935EAE" w:rsidRPr="002B5631" w:rsidTr="00672C3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2B5631" w:rsidRDefault="00935EAE" w:rsidP="00672C39">
            <w:pPr>
              <w:snapToGrid w:val="0"/>
              <w:rPr>
                <w:bCs/>
              </w:rPr>
            </w:pPr>
            <w:r w:rsidRPr="002B5631">
              <w:rPr>
                <w:bCs/>
              </w:rPr>
              <w:t>Исполнение судебных актов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Default="00935EAE" w:rsidP="00672C39">
            <w:pPr>
              <w:snapToGrid w:val="0"/>
            </w:pPr>
          </w:p>
          <w:p w:rsidR="00935EAE" w:rsidRPr="002B5631" w:rsidRDefault="00935EAE" w:rsidP="00672C39">
            <w:pPr>
              <w:snapToGrid w:val="0"/>
            </w:pPr>
            <w:r w:rsidRPr="002B5631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2B5631" w:rsidRDefault="00935EAE" w:rsidP="00672C39">
            <w:pPr>
              <w:snapToGrid w:val="0"/>
            </w:pPr>
            <w:r w:rsidRPr="002B5631">
              <w:t>01</w:t>
            </w:r>
          </w:p>
        </w:tc>
        <w:tc>
          <w:tcPr>
            <w:tcW w:w="804" w:type="dxa"/>
            <w:vAlign w:val="bottom"/>
          </w:tcPr>
          <w:p w:rsidR="00935EAE" w:rsidRPr="002B5631" w:rsidRDefault="00935EAE" w:rsidP="00672C39">
            <w:pPr>
              <w:snapToGrid w:val="0"/>
            </w:pPr>
            <w:r w:rsidRPr="002B5631">
              <w:t>13</w:t>
            </w:r>
          </w:p>
        </w:tc>
        <w:tc>
          <w:tcPr>
            <w:tcW w:w="1473" w:type="dxa"/>
            <w:vAlign w:val="bottom"/>
          </w:tcPr>
          <w:p w:rsidR="00935EAE" w:rsidRPr="002B5631" w:rsidRDefault="00935EAE" w:rsidP="00672C39">
            <w:pPr>
              <w:snapToGrid w:val="0"/>
            </w:pPr>
            <w:r w:rsidRPr="002B5631">
              <w:t>999 00 10 300</w:t>
            </w:r>
          </w:p>
        </w:tc>
        <w:tc>
          <w:tcPr>
            <w:tcW w:w="567" w:type="dxa"/>
            <w:vAlign w:val="bottom"/>
          </w:tcPr>
          <w:p w:rsidR="00935EAE" w:rsidRPr="002B5631" w:rsidRDefault="00935EAE" w:rsidP="00672C39">
            <w:pPr>
              <w:snapToGrid w:val="0"/>
            </w:pPr>
            <w:r w:rsidRPr="002B5631">
              <w:t>830</w:t>
            </w:r>
          </w:p>
        </w:tc>
        <w:tc>
          <w:tcPr>
            <w:tcW w:w="1276" w:type="dxa"/>
            <w:vAlign w:val="bottom"/>
          </w:tcPr>
          <w:p w:rsidR="00935EAE" w:rsidRPr="002B5631" w:rsidRDefault="00935EAE" w:rsidP="00672C39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42498,37</w:t>
            </w:r>
          </w:p>
        </w:tc>
      </w:tr>
      <w:tr w:rsidR="00935EAE" w:rsidRPr="00CC6B96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242B7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Национальная  оборона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Pr="00F75886" w:rsidRDefault="00935EAE" w:rsidP="00242B7D">
            <w:pPr>
              <w:snapToGrid w:val="0"/>
              <w:rPr>
                <w:b/>
              </w:rPr>
            </w:pPr>
            <w:r w:rsidRPr="00F75886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820483" w:rsidRDefault="00935EAE" w:rsidP="00242B7D">
            <w:pPr>
              <w:snapToGrid w:val="0"/>
              <w:rPr>
                <w:b/>
              </w:rPr>
            </w:pPr>
            <w:r w:rsidRPr="00820483">
              <w:rPr>
                <w:b/>
              </w:rPr>
              <w:t>02</w:t>
            </w:r>
          </w:p>
        </w:tc>
        <w:tc>
          <w:tcPr>
            <w:tcW w:w="804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Pr="00F75886" w:rsidRDefault="00935EAE" w:rsidP="0023688D">
            <w:pPr>
              <w:snapToGrid w:val="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162600,00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242B7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Pr="00F75886" w:rsidRDefault="00935EAE" w:rsidP="00242B7D">
            <w:pPr>
              <w:snapToGrid w:val="0"/>
              <w:rPr>
                <w:b/>
              </w:rPr>
            </w:pPr>
            <w:r w:rsidRPr="00F75886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F75886" w:rsidRDefault="00935EAE" w:rsidP="00242B7D">
            <w:pPr>
              <w:snapToGrid w:val="0"/>
              <w:rPr>
                <w:b/>
              </w:rPr>
            </w:pPr>
            <w:r w:rsidRPr="00F75886">
              <w:rPr>
                <w:b/>
              </w:rPr>
              <w:t>02</w:t>
            </w:r>
          </w:p>
        </w:tc>
        <w:tc>
          <w:tcPr>
            <w:tcW w:w="804" w:type="dxa"/>
            <w:vAlign w:val="bottom"/>
          </w:tcPr>
          <w:p w:rsidR="00935EAE" w:rsidRPr="00F75886" w:rsidRDefault="00935EAE" w:rsidP="00242B7D">
            <w:pPr>
              <w:snapToGrid w:val="0"/>
              <w:rPr>
                <w:b/>
              </w:rPr>
            </w:pPr>
            <w:r w:rsidRPr="00F75886">
              <w:rPr>
                <w:b/>
              </w:rPr>
              <w:t>03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Pr="00F75886" w:rsidRDefault="00935EAE" w:rsidP="0023688D">
            <w:pPr>
              <w:snapToGrid w:val="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162600,00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242B7D">
            <w:pPr>
              <w:snapToGrid w:val="0"/>
              <w:rPr>
                <w:b/>
                <w:bCs/>
              </w:rPr>
            </w:pPr>
            <w:r>
              <w:t>Осуществление первичного воинского учета на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804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Pr="00A541A0" w:rsidRDefault="00935EAE" w:rsidP="00242B7D">
            <w:pPr>
              <w:snapToGrid w:val="0"/>
              <w:jc w:val="right"/>
              <w:rPr>
                <w:spacing w:val="-8"/>
              </w:rPr>
            </w:pP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242B7D">
            <w:pPr>
              <w:snapToGrid w:val="0"/>
              <w:rPr>
                <w:b/>
                <w:bCs/>
              </w:rPr>
            </w:pPr>
            <w:r>
              <w:t>территориях, где отсутствуют военные комисс</w:t>
            </w:r>
            <w:r>
              <w:t>а</w:t>
            </w:r>
            <w:r>
              <w:t>риаты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Default="00935EAE" w:rsidP="00242B7D">
            <w:pPr>
              <w:snapToGrid w:val="0"/>
            </w:pPr>
          </w:p>
          <w:p w:rsidR="00935EAE" w:rsidRPr="00A541A0" w:rsidRDefault="00935EAE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02</w:t>
            </w:r>
          </w:p>
        </w:tc>
        <w:tc>
          <w:tcPr>
            <w:tcW w:w="804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541 00 51180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Pr="00A541A0" w:rsidRDefault="00935EAE" w:rsidP="0023688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162600,00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242B7D">
            <w:pPr>
              <w:snapToGrid w:val="0"/>
              <w:rPr>
                <w:b/>
                <w:bCs/>
              </w:rPr>
            </w:pPr>
            <w:r>
              <w:rPr>
                <w:bCs/>
              </w:rPr>
              <w:t>Расходы на выплаты персоналу государственных (муниципальных) органов</w:t>
            </w:r>
            <w:r w:rsidRPr="00A541A0">
              <w:rPr>
                <w:bCs/>
              </w:rPr>
              <w:t xml:space="preserve"> 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Default="00935EAE" w:rsidP="00242B7D">
            <w:pPr>
              <w:snapToGrid w:val="0"/>
            </w:pPr>
          </w:p>
          <w:p w:rsidR="00935EAE" w:rsidRPr="00A541A0" w:rsidRDefault="00935EAE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02</w:t>
            </w:r>
          </w:p>
        </w:tc>
        <w:tc>
          <w:tcPr>
            <w:tcW w:w="804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541 00 51180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120</w:t>
            </w:r>
          </w:p>
        </w:tc>
        <w:tc>
          <w:tcPr>
            <w:tcW w:w="1276" w:type="dxa"/>
            <w:vAlign w:val="bottom"/>
          </w:tcPr>
          <w:p w:rsidR="00935EAE" w:rsidRPr="00A541A0" w:rsidRDefault="00935EAE" w:rsidP="0023688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125200,00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242B7D">
            <w:pPr>
              <w:snapToGrid w:val="0"/>
              <w:rPr>
                <w:bCs/>
              </w:rPr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</w:tcPr>
          <w:p w:rsidR="00935EAE" w:rsidRDefault="00935EAE" w:rsidP="00242B7D">
            <w:pPr>
              <w:snapToGrid w:val="0"/>
            </w:pPr>
          </w:p>
          <w:p w:rsidR="00935EAE" w:rsidRPr="00A541A0" w:rsidRDefault="00935EAE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02</w:t>
            </w:r>
          </w:p>
        </w:tc>
        <w:tc>
          <w:tcPr>
            <w:tcW w:w="804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541 00 51180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935EAE" w:rsidRPr="00A541A0" w:rsidRDefault="00935EAE" w:rsidP="0023688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37400,00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242B7D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 xml:space="preserve">Национальная безопасность и 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804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Pr="00A541A0" w:rsidRDefault="00935EAE" w:rsidP="00242B7D">
            <w:pPr>
              <w:snapToGrid w:val="0"/>
              <w:jc w:val="right"/>
              <w:rPr>
                <w:spacing w:val="-8"/>
              </w:rPr>
            </w:pP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242B7D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правоохранительная деятельность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Pr="00B55C5A" w:rsidRDefault="00935EAE" w:rsidP="00242B7D">
            <w:pPr>
              <w:snapToGrid w:val="0"/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B55C5A" w:rsidRDefault="00935EAE" w:rsidP="00242B7D">
            <w:pPr>
              <w:snapToGrid w:val="0"/>
              <w:rPr>
                <w:b/>
              </w:rPr>
            </w:pPr>
            <w:r w:rsidRPr="00B55C5A">
              <w:rPr>
                <w:b/>
              </w:rPr>
              <w:t>03</w:t>
            </w:r>
          </w:p>
        </w:tc>
        <w:tc>
          <w:tcPr>
            <w:tcW w:w="804" w:type="dxa"/>
            <w:vAlign w:val="bottom"/>
          </w:tcPr>
          <w:p w:rsidR="00935EAE" w:rsidRPr="00B55C5A" w:rsidRDefault="00935EAE" w:rsidP="00242B7D">
            <w:pPr>
              <w:snapToGrid w:val="0"/>
              <w:rPr>
                <w:b/>
              </w:rPr>
            </w:pPr>
          </w:p>
        </w:tc>
        <w:tc>
          <w:tcPr>
            <w:tcW w:w="1473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Pr="00A541A0" w:rsidRDefault="00935EAE" w:rsidP="00323E63">
            <w:pPr>
              <w:snapToGrid w:val="0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 xml:space="preserve">  35311,04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242B7D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Default="00935EAE" w:rsidP="00242B7D">
            <w:r w:rsidRPr="007261B3">
              <w:t>70</w:t>
            </w:r>
            <w: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B55C5A" w:rsidRDefault="00935EAE" w:rsidP="00242B7D">
            <w:pPr>
              <w:snapToGrid w:val="0"/>
              <w:rPr>
                <w:b/>
              </w:rPr>
            </w:pPr>
            <w:r w:rsidRPr="00B55C5A">
              <w:rPr>
                <w:b/>
              </w:rPr>
              <w:t>03</w:t>
            </w:r>
          </w:p>
        </w:tc>
        <w:tc>
          <w:tcPr>
            <w:tcW w:w="804" w:type="dxa"/>
            <w:vAlign w:val="bottom"/>
          </w:tcPr>
          <w:p w:rsidR="00935EAE" w:rsidRPr="00B55C5A" w:rsidRDefault="00935EAE" w:rsidP="00242B7D">
            <w:pPr>
              <w:snapToGrid w:val="0"/>
              <w:rPr>
                <w:b/>
              </w:rPr>
            </w:pPr>
            <w:r w:rsidRPr="00B55C5A">
              <w:rPr>
                <w:b/>
              </w:rPr>
              <w:t>10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Pr="00A541A0" w:rsidRDefault="00935EAE" w:rsidP="00323E63">
            <w:pPr>
              <w:snapToGrid w:val="0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 xml:space="preserve">   35311,04</w:t>
            </w:r>
          </w:p>
        </w:tc>
      </w:tr>
      <w:tr w:rsidR="00935EAE" w:rsidRPr="00C6548F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C6548F" w:rsidRDefault="00935EAE" w:rsidP="00242B7D">
            <w:pPr>
              <w:snapToGrid w:val="0"/>
              <w:jc w:val="both"/>
              <w:rPr>
                <w:b/>
              </w:rPr>
            </w:pPr>
            <w:r w:rsidRPr="00C6548F">
              <w:rPr>
                <w:b/>
              </w:rPr>
              <w:t>Муниципальная программа «Безопасность жи</w:t>
            </w:r>
            <w:r w:rsidRPr="00C6548F">
              <w:rPr>
                <w:b/>
              </w:rPr>
              <w:t>з</w:t>
            </w:r>
            <w:r w:rsidRPr="00C6548F">
              <w:rPr>
                <w:b/>
              </w:rPr>
              <w:t>недеятельности в  Медведском сельском посел</w:t>
            </w:r>
            <w:r w:rsidRPr="00C6548F">
              <w:rPr>
                <w:b/>
              </w:rPr>
              <w:t>е</w:t>
            </w:r>
            <w:r w:rsidRPr="00C6548F">
              <w:rPr>
                <w:b/>
              </w:rPr>
              <w:t>нии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Pr="00C6548F" w:rsidRDefault="00935EAE" w:rsidP="00242B7D">
            <w:pPr>
              <w:rPr>
                <w:b/>
              </w:rPr>
            </w:pPr>
          </w:p>
          <w:p w:rsidR="00935EAE" w:rsidRPr="00C6548F" w:rsidRDefault="00935EAE" w:rsidP="00242B7D">
            <w:pPr>
              <w:rPr>
                <w:b/>
              </w:rPr>
            </w:pPr>
          </w:p>
          <w:p w:rsidR="00935EAE" w:rsidRPr="00C6548F" w:rsidRDefault="00935EAE" w:rsidP="00242B7D">
            <w:pPr>
              <w:rPr>
                <w:b/>
              </w:rPr>
            </w:pPr>
            <w:r w:rsidRPr="00C6548F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C6548F" w:rsidRDefault="00935EAE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03</w:t>
            </w:r>
          </w:p>
        </w:tc>
        <w:tc>
          <w:tcPr>
            <w:tcW w:w="804" w:type="dxa"/>
            <w:vAlign w:val="bottom"/>
          </w:tcPr>
          <w:p w:rsidR="00935EAE" w:rsidRPr="00C6548F" w:rsidRDefault="00935EAE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10</w:t>
            </w:r>
          </w:p>
        </w:tc>
        <w:tc>
          <w:tcPr>
            <w:tcW w:w="1473" w:type="dxa"/>
            <w:vAlign w:val="bottom"/>
          </w:tcPr>
          <w:p w:rsidR="00935EAE" w:rsidRPr="00C6548F" w:rsidRDefault="00935EAE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020 00 00000</w:t>
            </w:r>
          </w:p>
        </w:tc>
        <w:tc>
          <w:tcPr>
            <w:tcW w:w="567" w:type="dxa"/>
            <w:vAlign w:val="bottom"/>
          </w:tcPr>
          <w:p w:rsidR="00935EAE" w:rsidRPr="00C6548F" w:rsidRDefault="00935EAE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935EAE" w:rsidRPr="00C6548F" w:rsidRDefault="00935EAE" w:rsidP="00323E63">
            <w:pPr>
              <w:snapToGrid w:val="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 xml:space="preserve">      35311,04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242B7D">
            <w:pPr>
              <w:snapToGrid w:val="0"/>
              <w:jc w:val="both"/>
            </w:pPr>
            <w:r>
              <w:t>Подпрограмма «Усиление противопожарной защ</w:t>
            </w:r>
            <w:r>
              <w:t>и</w:t>
            </w:r>
            <w:r>
              <w:t>ты объектов и населенных пунктов Медведского сельского поселения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Default="00935EAE" w:rsidP="00242B7D"/>
          <w:p w:rsidR="00935EAE" w:rsidRDefault="00935EAE" w:rsidP="00242B7D"/>
          <w:p w:rsidR="00935EAE" w:rsidRDefault="00935EAE" w:rsidP="00242B7D">
            <w:r w:rsidRPr="007261B3">
              <w:t>70</w:t>
            </w:r>
            <w: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A541A0" w:rsidRDefault="00935EAE" w:rsidP="00242B7D">
            <w:pPr>
              <w:snapToGrid w:val="0"/>
            </w:pPr>
            <w:r w:rsidRPr="00A541A0">
              <w:t>03</w:t>
            </w:r>
          </w:p>
        </w:tc>
        <w:tc>
          <w:tcPr>
            <w:tcW w:w="804" w:type="dxa"/>
            <w:vAlign w:val="bottom"/>
          </w:tcPr>
          <w:p w:rsidR="00935EAE" w:rsidRPr="00A541A0" w:rsidRDefault="00935EAE" w:rsidP="00242B7D">
            <w:pPr>
              <w:snapToGrid w:val="0"/>
            </w:pPr>
            <w:r w:rsidRPr="00A541A0">
              <w:t>10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021 00 00000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Pr="00A541A0" w:rsidRDefault="00935EAE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23489,04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rPr>
                <w:bCs/>
              </w:rPr>
              <w:t>Реализация мероприятий подпрограммы «</w:t>
            </w:r>
            <w:r>
              <w:t>Усиление противопожарной защиты объектов и населенных пунктов Медведского сельского поселения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Default="00935EAE" w:rsidP="00242B7D"/>
          <w:p w:rsidR="00935EAE" w:rsidRDefault="00935EAE" w:rsidP="00242B7D"/>
          <w:p w:rsidR="00935EAE" w:rsidRDefault="00935EAE" w:rsidP="00242B7D">
            <w:r w:rsidRPr="007261B3">
              <w:t>70</w:t>
            </w:r>
            <w: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A541A0" w:rsidRDefault="00935EAE" w:rsidP="00242B7D">
            <w:pPr>
              <w:snapToGrid w:val="0"/>
            </w:pPr>
            <w:r w:rsidRPr="00A541A0">
              <w:t>03</w:t>
            </w:r>
          </w:p>
        </w:tc>
        <w:tc>
          <w:tcPr>
            <w:tcW w:w="804" w:type="dxa"/>
            <w:vAlign w:val="bottom"/>
          </w:tcPr>
          <w:p w:rsidR="00935EAE" w:rsidRPr="00A541A0" w:rsidRDefault="00935EAE" w:rsidP="00242B7D">
            <w:pPr>
              <w:snapToGrid w:val="0"/>
            </w:pPr>
            <w:r w:rsidRPr="00A541A0">
              <w:t>10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021 00 99990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Pr="00A541A0" w:rsidRDefault="00935EAE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23489,04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Default="00935EAE" w:rsidP="00242B7D"/>
          <w:p w:rsidR="00935EAE" w:rsidRDefault="00935EAE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Default="00935EAE" w:rsidP="00242B7D">
            <w:pPr>
              <w:snapToGrid w:val="0"/>
            </w:pPr>
            <w:r>
              <w:t>03</w:t>
            </w:r>
          </w:p>
        </w:tc>
        <w:tc>
          <w:tcPr>
            <w:tcW w:w="804" w:type="dxa"/>
            <w:vAlign w:val="bottom"/>
          </w:tcPr>
          <w:p w:rsidR="00935EAE" w:rsidRDefault="00935EAE" w:rsidP="00242B7D">
            <w:pPr>
              <w:snapToGrid w:val="0"/>
            </w:pPr>
            <w:r>
              <w:t>10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021 00 99990</w:t>
            </w:r>
          </w:p>
        </w:tc>
        <w:tc>
          <w:tcPr>
            <w:tcW w:w="567" w:type="dxa"/>
            <w:vAlign w:val="bottom"/>
          </w:tcPr>
          <w:p w:rsidR="00935EAE" w:rsidRDefault="00935EAE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935EAE" w:rsidRDefault="00935EAE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23489,04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242B7D">
            <w:pPr>
              <w:snapToGrid w:val="0"/>
              <w:rPr>
                <w:bCs/>
              </w:rPr>
            </w:pPr>
            <w:r>
              <w:rPr>
                <w:bCs/>
              </w:rPr>
              <w:t>Подпрограмма «О безопасности на водных объе</w:t>
            </w:r>
            <w:r>
              <w:rPr>
                <w:bCs/>
              </w:rPr>
              <w:t>к</w:t>
            </w:r>
            <w:r>
              <w:rPr>
                <w:bCs/>
              </w:rPr>
              <w:t>тах  Медведского сельского поселения»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Default="00935EAE" w:rsidP="00242B7D"/>
          <w:p w:rsidR="00935EAE" w:rsidRDefault="00935EAE" w:rsidP="00242B7D"/>
          <w:p w:rsidR="00935EAE" w:rsidRPr="007261B3" w:rsidRDefault="00935EAE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03</w:t>
            </w:r>
          </w:p>
        </w:tc>
        <w:tc>
          <w:tcPr>
            <w:tcW w:w="804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10</w:t>
            </w:r>
          </w:p>
        </w:tc>
        <w:tc>
          <w:tcPr>
            <w:tcW w:w="1473" w:type="dxa"/>
            <w:vAlign w:val="bottom"/>
          </w:tcPr>
          <w:p w:rsidR="00935EAE" w:rsidRDefault="00935EAE" w:rsidP="00242B7D">
            <w:pPr>
              <w:snapToGrid w:val="0"/>
            </w:pPr>
            <w:r>
              <w:t>022 00 00000</w:t>
            </w:r>
          </w:p>
        </w:tc>
        <w:tc>
          <w:tcPr>
            <w:tcW w:w="567" w:type="dxa"/>
            <w:vAlign w:val="bottom"/>
          </w:tcPr>
          <w:p w:rsidR="00935EAE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Default="00935EAE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11822,00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rPr>
                <w:bCs/>
              </w:rPr>
              <w:t>Реализация мероприятий подпрограммы «О без</w:t>
            </w:r>
            <w:r>
              <w:rPr>
                <w:bCs/>
              </w:rPr>
              <w:t>о</w:t>
            </w:r>
            <w:r>
              <w:rPr>
                <w:bCs/>
              </w:rPr>
              <w:t>пасности на водных объектах  Медведского сел</w:t>
            </w:r>
            <w:r>
              <w:rPr>
                <w:bCs/>
              </w:rPr>
              <w:t>ь</w:t>
            </w:r>
            <w:r>
              <w:rPr>
                <w:bCs/>
              </w:rPr>
              <w:t>ского поселения»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Default="00935EAE" w:rsidP="00242B7D"/>
          <w:p w:rsidR="00935EAE" w:rsidRDefault="00935EAE" w:rsidP="00242B7D"/>
          <w:p w:rsidR="00935EAE" w:rsidRDefault="00935EAE" w:rsidP="00242B7D">
            <w:r w:rsidRPr="007261B3">
              <w:t>70</w:t>
            </w:r>
            <w: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A541A0" w:rsidRDefault="00935EAE" w:rsidP="00242B7D">
            <w:pPr>
              <w:snapToGrid w:val="0"/>
            </w:pPr>
            <w:r w:rsidRPr="00A541A0">
              <w:t>03</w:t>
            </w:r>
          </w:p>
        </w:tc>
        <w:tc>
          <w:tcPr>
            <w:tcW w:w="804" w:type="dxa"/>
            <w:vAlign w:val="bottom"/>
          </w:tcPr>
          <w:p w:rsidR="00935EAE" w:rsidRPr="00A541A0" w:rsidRDefault="00935EAE" w:rsidP="00242B7D">
            <w:pPr>
              <w:snapToGrid w:val="0"/>
            </w:pPr>
            <w:r w:rsidRPr="00A541A0">
              <w:t>10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022 00 99990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Pr="00A541A0" w:rsidRDefault="00935EAE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11822,00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Default="00935EAE" w:rsidP="00242B7D"/>
          <w:p w:rsidR="00935EAE" w:rsidRDefault="00935EAE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Default="00935EAE" w:rsidP="00242B7D">
            <w:pPr>
              <w:snapToGrid w:val="0"/>
            </w:pPr>
            <w:r>
              <w:t>03</w:t>
            </w:r>
          </w:p>
        </w:tc>
        <w:tc>
          <w:tcPr>
            <w:tcW w:w="804" w:type="dxa"/>
            <w:vAlign w:val="bottom"/>
          </w:tcPr>
          <w:p w:rsidR="00935EAE" w:rsidRDefault="00935EAE" w:rsidP="00242B7D">
            <w:pPr>
              <w:snapToGrid w:val="0"/>
            </w:pPr>
            <w:r>
              <w:t>10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022 00 99990</w:t>
            </w:r>
          </w:p>
        </w:tc>
        <w:tc>
          <w:tcPr>
            <w:tcW w:w="567" w:type="dxa"/>
            <w:vAlign w:val="bottom"/>
          </w:tcPr>
          <w:p w:rsidR="00935EAE" w:rsidRDefault="00935EAE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935EAE" w:rsidRDefault="00935EAE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11822,00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242B7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Pr="004B5B8F" w:rsidRDefault="00935EAE" w:rsidP="00242B7D">
            <w:pPr>
              <w:rPr>
                <w:b/>
              </w:rPr>
            </w:pPr>
            <w:r w:rsidRPr="004B5B8F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A84382" w:rsidRDefault="00935EAE" w:rsidP="00242B7D">
            <w:pPr>
              <w:snapToGrid w:val="0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04" w:type="dxa"/>
            <w:vAlign w:val="bottom"/>
          </w:tcPr>
          <w:p w:rsidR="00935EAE" w:rsidRPr="00A84382" w:rsidRDefault="00935EAE" w:rsidP="00242B7D">
            <w:pPr>
              <w:snapToGrid w:val="0"/>
              <w:rPr>
                <w:b/>
              </w:rPr>
            </w:pPr>
          </w:p>
        </w:tc>
        <w:tc>
          <w:tcPr>
            <w:tcW w:w="1473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Default="00935EAE" w:rsidP="00242B7D">
            <w:pPr>
              <w:snapToGrid w:val="0"/>
              <w:jc w:val="right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1592892,10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242B7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Pr="004B5B8F" w:rsidRDefault="00935EAE" w:rsidP="00242B7D">
            <w:pPr>
              <w:rPr>
                <w:b/>
              </w:rPr>
            </w:pPr>
            <w:r w:rsidRPr="004B5B8F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A84382" w:rsidRDefault="00935EAE" w:rsidP="00242B7D">
            <w:pPr>
              <w:snapToGrid w:val="0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04" w:type="dxa"/>
            <w:vAlign w:val="bottom"/>
          </w:tcPr>
          <w:p w:rsidR="00935EAE" w:rsidRPr="00A84382" w:rsidRDefault="00935EAE" w:rsidP="00242B7D">
            <w:pPr>
              <w:snapToGrid w:val="0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Default="00935EAE" w:rsidP="00242B7D">
            <w:pPr>
              <w:snapToGrid w:val="0"/>
              <w:jc w:val="right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1577392,10</w:t>
            </w:r>
          </w:p>
        </w:tc>
      </w:tr>
      <w:tr w:rsidR="00935EAE" w:rsidRPr="00C6548F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C6548F" w:rsidRDefault="00935EAE" w:rsidP="00242B7D">
            <w:pPr>
              <w:snapToGrid w:val="0"/>
              <w:rPr>
                <w:b/>
                <w:bCs/>
              </w:rPr>
            </w:pPr>
          </w:p>
          <w:p w:rsidR="00935EAE" w:rsidRPr="00C6548F" w:rsidRDefault="00935EAE" w:rsidP="00242B7D">
            <w:pPr>
              <w:snapToGrid w:val="0"/>
              <w:rPr>
                <w:b/>
                <w:bCs/>
              </w:rPr>
            </w:pPr>
            <w:r w:rsidRPr="00C6548F">
              <w:rPr>
                <w:b/>
                <w:bCs/>
              </w:rPr>
              <w:t>Муниципальная  программа «Совершенствов</w:t>
            </w:r>
            <w:r w:rsidRPr="00C6548F">
              <w:rPr>
                <w:b/>
                <w:bCs/>
              </w:rPr>
              <w:t>а</w:t>
            </w:r>
            <w:r w:rsidRPr="00C6548F">
              <w:rPr>
                <w:b/>
                <w:bCs/>
              </w:rPr>
              <w:t>ние и содержание дорожной инфраструктуры на территории Медведского сельского поселения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Pr="00C6548F" w:rsidRDefault="00935EAE" w:rsidP="00242B7D">
            <w:pPr>
              <w:rPr>
                <w:b/>
              </w:rPr>
            </w:pPr>
            <w:r w:rsidRPr="00C6548F">
              <w:rPr>
                <w:b/>
              </w:rPr>
              <w:t>706</w:t>
            </w:r>
          </w:p>
          <w:p w:rsidR="00935EAE" w:rsidRPr="00C6548F" w:rsidRDefault="00935EAE" w:rsidP="00242B7D">
            <w:pPr>
              <w:rPr>
                <w:b/>
              </w:rPr>
            </w:pPr>
          </w:p>
          <w:p w:rsidR="00935EAE" w:rsidRPr="00C6548F" w:rsidRDefault="00935EAE" w:rsidP="00242B7D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C6548F" w:rsidRDefault="00935EAE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04</w:t>
            </w:r>
          </w:p>
        </w:tc>
        <w:tc>
          <w:tcPr>
            <w:tcW w:w="804" w:type="dxa"/>
            <w:vAlign w:val="bottom"/>
          </w:tcPr>
          <w:p w:rsidR="00935EAE" w:rsidRPr="00C6548F" w:rsidRDefault="00935EAE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09</w:t>
            </w:r>
          </w:p>
        </w:tc>
        <w:tc>
          <w:tcPr>
            <w:tcW w:w="1473" w:type="dxa"/>
            <w:vAlign w:val="bottom"/>
          </w:tcPr>
          <w:p w:rsidR="00935EAE" w:rsidRPr="00C6548F" w:rsidRDefault="00935EAE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030 00 00000</w:t>
            </w:r>
          </w:p>
        </w:tc>
        <w:tc>
          <w:tcPr>
            <w:tcW w:w="567" w:type="dxa"/>
            <w:vAlign w:val="bottom"/>
          </w:tcPr>
          <w:p w:rsidR="00935EAE" w:rsidRPr="00C6548F" w:rsidRDefault="00935EAE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935EAE" w:rsidRPr="00C6548F" w:rsidRDefault="00935EAE" w:rsidP="00242B7D">
            <w:pPr>
              <w:snapToGrid w:val="0"/>
              <w:jc w:val="right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1577392,10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F6123" w:rsidRDefault="00935EAE" w:rsidP="00242B7D">
            <w:pPr>
              <w:snapToGrid w:val="0"/>
              <w:rPr>
                <w:bCs/>
              </w:rPr>
            </w:pPr>
            <w:r w:rsidRPr="00AF6123">
              <w:rPr>
                <w:bCs/>
              </w:rPr>
              <w:t>Осуществление дорожной деятельности в отнош</w:t>
            </w:r>
            <w:r w:rsidRPr="00AF6123">
              <w:rPr>
                <w:bCs/>
              </w:rPr>
              <w:t>е</w:t>
            </w:r>
            <w:r w:rsidRPr="00AF6123">
              <w:rPr>
                <w:bCs/>
              </w:rPr>
              <w:t>нии автомобильных дорог общего пользования местного значения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Default="00935EAE" w:rsidP="00242B7D"/>
          <w:p w:rsidR="00935EAE" w:rsidRDefault="00935EAE" w:rsidP="00242B7D"/>
          <w:p w:rsidR="00935EAE" w:rsidRDefault="00935EAE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F3077B" w:rsidRDefault="00935EAE" w:rsidP="00242B7D">
            <w:pPr>
              <w:snapToGrid w:val="0"/>
            </w:pPr>
            <w:r>
              <w:t>04</w:t>
            </w:r>
          </w:p>
        </w:tc>
        <w:tc>
          <w:tcPr>
            <w:tcW w:w="804" w:type="dxa"/>
            <w:vAlign w:val="bottom"/>
          </w:tcPr>
          <w:p w:rsidR="00935EAE" w:rsidRPr="00F3077B" w:rsidRDefault="00935EAE" w:rsidP="00242B7D">
            <w:pPr>
              <w:snapToGrid w:val="0"/>
            </w:pPr>
            <w:r>
              <w:t>09</w:t>
            </w:r>
          </w:p>
        </w:tc>
        <w:tc>
          <w:tcPr>
            <w:tcW w:w="1473" w:type="dxa"/>
            <w:vAlign w:val="bottom"/>
          </w:tcPr>
          <w:p w:rsidR="00935EAE" w:rsidRPr="00F3077B" w:rsidRDefault="00935EAE" w:rsidP="00242B7D">
            <w:pPr>
              <w:snapToGrid w:val="0"/>
            </w:pPr>
            <w:r>
              <w:t>030 00 71520</w:t>
            </w:r>
          </w:p>
        </w:tc>
        <w:tc>
          <w:tcPr>
            <w:tcW w:w="567" w:type="dxa"/>
            <w:vAlign w:val="bottom"/>
          </w:tcPr>
          <w:p w:rsidR="00935EAE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Pr="008F15AC" w:rsidRDefault="00935EAE" w:rsidP="00242B7D">
            <w:pPr>
              <w:snapToGrid w:val="0"/>
              <w:jc w:val="right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733000,00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Default="00935EAE" w:rsidP="00242B7D"/>
          <w:p w:rsidR="00935EAE" w:rsidRDefault="00935EAE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Default="00935EAE" w:rsidP="00242B7D">
            <w:pPr>
              <w:snapToGrid w:val="0"/>
            </w:pPr>
            <w:r>
              <w:t>04</w:t>
            </w:r>
          </w:p>
        </w:tc>
        <w:tc>
          <w:tcPr>
            <w:tcW w:w="804" w:type="dxa"/>
            <w:vAlign w:val="bottom"/>
          </w:tcPr>
          <w:p w:rsidR="00935EAE" w:rsidRDefault="00935EAE" w:rsidP="00242B7D">
            <w:pPr>
              <w:snapToGrid w:val="0"/>
            </w:pPr>
            <w:r>
              <w:t>09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030 00 71520</w:t>
            </w:r>
          </w:p>
        </w:tc>
        <w:tc>
          <w:tcPr>
            <w:tcW w:w="567" w:type="dxa"/>
            <w:vAlign w:val="bottom"/>
          </w:tcPr>
          <w:p w:rsidR="00935EAE" w:rsidRDefault="00935EAE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935EAE" w:rsidRDefault="00935EAE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733000,00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242B7D">
            <w:pPr>
              <w:snapToGrid w:val="0"/>
              <w:rPr>
                <w:bCs/>
              </w:rPr>
            </w:pPr>
            <w:r>
              <w:rPr>
                <w:bCs/>
              </w:rPr>
              <w:t>Реализация  мероприятий программы «Соверше</w:t>
            </w:r>
            <w:r>
              <w:rPr>
                <w:bCs/>
              </w:rPr>
              <w:t>н</w:t>
            </w:r>
            <w:r>
              <w:rPr>
                <w:bCs/>
              </w:rPr>
              <w:t>ствование и содержание дорожной инфраструкт</w:t>
            </w:r>
            <w:r>
              <w:rPr>
                <w:bCs/>
              </w:rPr>
              <w:t>у</w:t>
            </w:r>
            <w:r>
              <w:rPr>
                <w:bCs/>
              </w:rPr>
              <w:t>ры</w:t>
            </w:r>
            <w:r w:rsidRPr="00F3077B">
              <w:rPr>
                <w:bCs/>
              </w:rPr>
              <w:t xml:space="preserve"> на территории Медведского сельского посел</w:t>
            </w:r>
            <w:r w:rsidRPr="00F3077B">
              <w:rPr>
                <w:bCs/>
              </w:rPr>
              <w:t>е</w:t>
            </w:r>
            <w:r>
              <w:rPr>
                <w:bCs/>
              </w:rPr>
              <w:t>ния</w:t>
            </w:r>
            <w:r w:rsidRPr="00F3077B">
              <w:rPr>
                <w:bCs/>
              </w:rPr>
              <w:t>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Default="00935EAE" w:rsidP="00242B7D"/>
          <w:p w:rsidR="00935EAE" w:rsidRDefault="00935EAE" w:rsidP="00242B7D"/>
          <w:p w:rsidR="00935EAE" w:rsidRDefault="00935EAE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F3077B" w:rsidRDefault="00935EAE" w:rsidP="00242B7D">
            <w:pPr>
              <w:snapToGrid w:val="0"/>
            </w:pPr>
            <w:r>
              <w:t>04</w:t>
            </w:r>
          </w:p>
        </w:tc>
        <w:tc>
          <w:tcPr>
            <w:tcW w:w="804" w:type="dxa"/>
            <w:vAlign w:val="bottom"/>
          </w:tcPr>
          <w:p w:rsidR="00935EAE" w:rsidRPr="00F3077B" w:rsidRDefault="00935EAE" w:rsidP="00242B7D">
            <w:pPr>
              <w:snapToGrid w:val="0"/>
            </w:pPr>
            <w:r>
              <w:t>09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030 00 89890</w:t>
            </w:r>
          </w:p>
        </w:tc>
        <w:tc>
          <w:tcPr>
            <w:tcW w:w="567" w:type="dxa"/>
            <w:vAlign w:val="bottom"/>
          </w:tcPr>
          <w:p w:rsidR="00935EAE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Pr="008F15AC" w:rsidRDefault="00935EAE" w:rsidP="0048162D">
            <w:pPr>
              <w:snapToGrid w:val="0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 xml:space="preserve">     335841,58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Default="00935EAE" w:rsidP="00242B7D"/>
          <w:p w:rsidR="00935EAE" w:rsidRDefault="00935EAE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Default="00935EAE" w:rsidP="00242B7D">
            <w:pPr>
              <w:snapToGrid w:val="0"/>
            </w:pPr>
            <w:r>
              <w:t>04</w:t>
            </w:r>
          </w:p>
        </w:tc>
        <w:tc>
          <w:tcPr>
            <w:tcW w:w="804" w:type="dxa"/>
            <w:vAlign w:val="bottom"/>
          </w:tcPr>
          <w:p w:rsidR="00935EAE" w:rsidRDefault="00935EAE" w:rsidP="00242B7D">
            <w:pPr>
              <w:snapToGrid w:val="0"/>
            </w:pPr>
            <w:r>
              <w:t>09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030 00 89890</w:t>
            </w:r>
          </w:p>
        </w:tc>
        <w:tc>
          <w:tcPr>
            <w:tcW w:w="567" w:type="dxa"/>
            <w:vAlign w:val="bottom"/>
          </w:tcPr>
          <w:p w:rsidR="00935EAE" w:rsidRDefault="00935EAE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935EAE" w:rsidRDefault="00935EAE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335841,58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433988" w:rsidRDefault="00935EAE" w:rsidP="00242B7D">
            <w:pPr>
              <w:snapToGrid w:val="0"/>
              <w:rPr>
                <w:bCs/>
              </w:rPr>
            </w:pPr>
            <w:r w:rsidRPr="00433988">
              <w:rPr>
                <w:bCs/>
              </w:rPr>
              <w:t>Софинансирование субсидии на формирование муниципальных дорожных фондов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Default="00935EAE" w:rsidP="00242B7D"/>
          <w:p w:rsidR="00935EAE" w:rsidRDefault="00935EAE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F3077B" w:rsidRDefault="00935EAE" w:rsidP="00242B7D">
            <w:pPr>
              <w:snapToGrid w:val="0"/>
            </w:pPr>
            <w:r>
              <w:t>04</w:t>
            </w:r>
          </w:p>
        </w:tc>
        <w:tc>
          <w:tcPr>
            <w:tcW w:w="804" w:type="dxa"/>
            <w:vAlign w:val="bottom"/>
          </w:tcPr>
          <w:p w:rsidR="00935EAE" w:rsidRPr="00F3077B" w:rsidRDefault="00935EAE" w:rsidP="00242B7D">
            <w:pPr>
              <w:snapToGrid w:val="0"/>
            </w:pPr>
            <w:r>
              <w:t>09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 xml:space="preserve">03000 </w:t>
            </w:r>
            <w:r>
              <w:rPr>
                <w:lang w:val="en-US"/>
              </w:rPr>
              <w:t>S</w:t>
            </w:r>
            <w:r>
              <w:t>1520</w:t>
            </w:r>
          </w:p>
        </w:tc>
        <w:tc>
          <w:tcPr>
            <w:tcW w:w="567" w:type="dxa"/>
            <w:vAlign w:val="bottom"/>
          </w:tcPr>
          <w:p w:rsidR="00935EAE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Pr="008F15AC" w:rsidRDefault="00935EAE" w:rsidP="00242B7D">
            <w:pPr>
              <w:snapToGrid w:val="0"/>
              <w:jc w:val="right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508550,52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Default="00935EAE" w:rsidP="00242B7D"/>
          <w:p w:rsidR="00935EAE" w:rsidRDefault="00935EAE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Default="00935EAE" w:rsidP="00242B7D">
            <w:pPr>
              <w:snapToGrid w:val="0"/>
            </w:pPr>
            <w:r>
              <w:t>04</w:t>
            </w:r>
          </w:p>
        </w:tc>
        <w:tc>
          <w:tcPr>
            <w:tcW w:w="804" w:type="dxa"/>
            <w:vAlign w:val="bottom"/>
          </w:tcPr>
          <w:p w:rsidR="00935EAE" w:rsidRDefault="00935EAE" w:rsidP="00242B7D">
            <w:pPr>
              <w:snapToGrid w:val="0"/>
            </w:pPr>
            <w:r>
              <w:t>09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 xml:space="preserve">03000 </w:t>
            </w:r>
            <w:r>
              <w:rPr>
                <w:lang w:val="en-US"/>
              </w:rPr>
              <w:t>S</w:t>
            </w:r>
            <w:r>
              <w:t>1520</w:t>
            </w:r>
          </w:p>
        </w:tc>
        <w:tc>
          <w:tcPr>
            <w:tcW w:w="567" w:type="dxa"/>
            <w:vAlign w:val="bottom"/>
          </w:tcPr>
          <w:p w:rsidR="00935EAE" w:rsidRDefault="00935EAE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935EAE" w:rsidRDefault="00935EAE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508550,52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1A0DB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номики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Pr="00E01F5E" w:rsidRDefault="00935EAE" w:rsidP="00242B7D">
            <w:pPr>
              <w:rPr>
                <w:b/>
              </w:rPr>
            </w:pPr>
          </w:p>
          <w:p w:rsidR="00935EAE" w:rsidRPr="00E01F5E" w:rsidRDefault="00935EAE" w:rsidP="00242B7D">
            <w:pPr>
              <w:rPr>
                <w:b/>
              </w:rPr>
            </w:pPr>
            <w:r w:rsidRPr="00E01F5E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A84382" w:rsidRDefault="00935EAE" w:rsidP="00242B7D">
            <w:pPr>
              <w:snapToGrid w:val="0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04" w:type="dxa"/>
            <w:vAlign w:val="bottom"/>
          </w:tcPr>
          <w:p w:rsidR="00935EAE" w:rsidRPr="00A84382" w:rsidRDefault="00935EAE" w:rsidP="00242B7D">
            <w:pPr>
              <w:snapToGrid w:val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Default="00935EAE" w:rsidP="00242B7D">
            <w:pPr>
              <w:snapToGrid w:val="0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15500,00</w:t>
            </w:r>
          </w:p>
        </w:tc>
      </w:tr>
      <w:tr w:rsidR="00935EAE" w:rsidRPr="00E01F5E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E01F5E" w:rsidRDefault="00935EAE" w:rsidP="001A0DB4">
            <w:pPr>
              <w:snapToGrid w:val="0"/>
              <w:rPr>
                <w:b/>
                <w:bCs/>
              </w:rPr>
            </w:pPr>
            <w:r w:rsidRPr="00E01F5E">
              <w:rPr>
                <w:b/>
                <w:bCs/>
              </w:rPr>
              <w:t>Муниципальная  программа «Управление м</w:t>
            </w:r>
            <w:r w:rsidRPr="00E01F5E">
              <w:rPr>
                <w:b/>
                <w:bCs/>
              </w:rPr>
              <w:t>у</w:t>
            </w:r>
            <w:r w:rsidRPr="00E01F5E">
              <w:rPr>
                <w:b/>
                <w:bCs/>
              </w:rPr>
              <w:t>ниципальным имуществом Медведского сел</w:t>
            </w:r>
            <w:r w:rsidRPr="00E01F5E">
              <w:rPr>
                <w:b/>
                <w:bCs/>
              </w:rPr>
              <w:t>ь</w:t>
            </w:r>
            <w:r w:rsidRPr="00E01F5E">
              <w:rPr>
                <w:b/>
                <w:bCs/>
              </w:rPr>
              <w:t>ского поселения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Pr="00E01F5E" w:rsidRDefault="00935EAE" w:rsidP="00242B7D">
            <w:pPr>
              <w:rPr>
                <w:b/>
              </w:rPr>
            </w:pPr>
          </w:p>
          <w:p w:rsidR="00935EAE" w:rsidRPr="00E01F5E" w:rsidRDefault="00935EAE" w:rsidP="00242B7D">
            <w:pPr>
              <w:rPr>
                <w:b/>
              </w:rPr>
            </w:pPr>
          </w:p>
          <w:p w:rsidR="00935EAE" w:rsidRPr="00E01F5E" w:rsidRDefault="00935EAE" w:rsidP="00242B7D">
            <w:pPr>
              <w:rPr>
                <w:b/>
              </w:rPr>
            </w:pPr>
            <w:r w:rsidRPr="00E01F5E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E01F5E" w:rsidRDefault="00935EAE" w:rsidP="00242B7D">
            <w:pPr>
              <w:snapToGrid w:val="0"/>
              <w:rPr>
                <w:b/>
              </w:rPr>
            </w:pPr>
            <w:r w:rsidRPr="00E01F5E">
              <w:rPr>
                <w:b/>
              </w:rPr>
              <w:t>04</w:t>
            </w:r>
          </w:p>
        </w:tc>
        <w:tc>
          <w:tcPr>
            <w:tcW w:w="804" w:type="dxa"/>
            <w:vAlign w:val="bottom"/>
          </w:tcPr>
          <w:p w:rsidR="00935EAE" w:rsidRPr="00E01F5E" w:rsidRDefault="00935EAE" w:rsidP="00242B7D">
            <w:pPr>
              <w:snapToGrid w:val="0"/>
              <w:rPr>
                <w:b/>
              </w:rPr>
            </w:pPr>
            <w:r w:rsidRPr="00E01F5E">
              <w:rPr>
                <w:b/>
              </w:rPr>
              <w:t>12</w:t>
            </w:r>
          </w:p>
        </w:tc>
        <w:tc>
          <w:tcPr>
            <w:tcW w:w="1473" w:type="dxa"/>
            <w:vAlign w:val="bottom"/>
          </w:tcPr>
          <w:p w:rsidR="00935EAE" w:rsidRPr="00E01F5E" w:rsidRDefault="00935EAE" w:rsidP="001A0DB4">
            <w:pPr>
              <w:snapToGrid w:val="0"/>
              <w:rPr>
                <w:b/>
              </w:rPr>
            </w:pPr>
            <w:r w:rsidRPr="00E01F5E">
              <w:rPr>
                <w:b/>
              </w:rPr>
              <w:t>090 00 00000</w:t>
            </w:r>
          </w:p>
        </w:tc>
        <w:tc>
          <w:tcPr>
            <w:tcW w:w="567" w:type="dxa"/>
            <w:vAlign w:val="bottom"/>
          </w:tcPr>
          <w:p w:rsidR="00935EAE" w:rsidRPr="00E01F5E" w:rsidRDefault="00935EAE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935EAE" w:rsidRPr="00E01F5E" w:rsidRDefault="00935EAE" w:rsidP="00242B7D">
            <w:pPr>
              <w:snapToGrid w:val="0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15000,00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1A0DB4">
            <w:pPr>
              <w:snapToGrid w:val="0"/>
              <w:rPr>
                <w:bCs/>
              </w:rPr>
            </w:pPr>
            <w:r>
              <w:rPr>
                <w:bCs/>
              </w:rPr>
              <w:t>Реализация мероприятий  программы «Управление муниципальным имуществом Медведского сел</w:t>
            </w:r>
            <w:r>
              <w:rPr>
                <w:bCs/>
              </w:rPr>
              <w:t>ь</w:t>
            </w:r>
            <w:r>
              <w:rPr>
                <w:bCs/>
              </w:rPr>
              <w:t xml:space="preserve">ского поселения </w:t>
            </w:r>
            <w:r w:rsidRPr="00F3077B">
              <w:rPr>
                <w:bCs/>
              </w:rPr>
              <w:t>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Default="00935EAE" w:rsidP="00242B7D"/>
          <w:p w:rsidR="00935EAE" w:rsidRDefault="00935EAE" w:rsidP="00242B7D"/>
          <w:p w:rsidR="00935EAE" w:rsidRDefault="00935EAE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E01F5E" w:rsidRDefault="00935EAE" w:rsidP="00242B7D">
            <w:pPr>
              <w:snapToGrid w:val="0"/>
            </w:pPr>
            <w:r w:rsidRPr="00E01F5E">
              <w:t>04</w:t>
            </w:r>
          </w:p>
        </w:tc>
        <w:tc>
          <w:tcPr>
            <w:tcW w:w="804" w:type="dxa"/>
            <w:vAlign w:val="bottom"/>
          </w:tcPr>
          <w:p w:rsidR="00935EAE" w:rsidRPr="00E01F5E" w:rsidRDefault="00935EAE" w:rsidP="00242B7D">
            <w:pPr>
              <w:snapToGrid w:val="0"/>
            </w:pPr>
            <w:r w:rsidRPr="00E01F5E">
              <w:t>12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1A0DB4">
            <w:pPr>
              <w:snapToGrid w:val="0"/>
            </w:pPr>
            <w:r>
              <w:t>090 00 99990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Pr="00E01F5E" w:rsidRDefault="00935EAE" w:rsidP="001A0DB4">
            <w:pPr>
              <w:snapToGrid w:val="0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15000,00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1A0DB4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Default="00935EAE" w:rsidP="00242B7D"/>
          <w:p w:rsidR="00935EAE" w:rsidRDefault="00935EAE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E01F5E" w:rsidRDefault="00935EAE" w:rsidP="00242B7D">
            <w:pPr>
              <w:snapToGrid w:val="0"/>
            </w:pPr>
            <w:r w:rsidRPr="00E01F5E">
              <w:t>04</w:t>
            </w:r>
          </w:p>
        </w:tc>
        <w:tc>
          <w:tcPr>
            <w:tcW w:w="804" w:type="dxa"/>
            <w:vAlign w:val="bottom"/>
          </w:tcPr>
          <w:p w:rsidR="00935EAE" w:rsidRPr="00E01F5E" w:rsidRDefault="00935EAE" w:rsidP="00242B7D">
            <w:pPr>
              <w:snapToGrid w:val="0"/>
            </w:pPr>
            <w:r w:rsidRPr="00E01F5E">
              <w:t>12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1A0DB4">
            <w:pPr>
              <w:snapToGrid w:val="0"/>
            </w:pPr>
            <w:r>
              <w:t>090 00 99990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935EAE" w:rsidRPr="00E01F5E" w:rsidRDefault="00935EAE" w:rsidP="00242B7D">
            <w:pPr>
              <w:snapToGrid w:val="0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15000,00</w:t>
            </w:r>
          </w:p>
        </w:tc>
      </w:tr>
      <w:tr w:rsidR="00935EAE" w:rsidRPr="00E765F7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E765F7" w:rsidRDefault="00935EAE" w:rsidP="00242B7D">
            <w:pPr>
              <w:snapToGrid w:val="0"/>
              <w:rPr>
                <w:b/>
                <w:bCs/>
              </w:rPr>
            </w:pPr>
            <w:r w:rsidRPr="00E765F7">
              <w:rPr>
                <w:b/>
                <w:bCs/>
              </w:rPr>
              <w:t>Муниципальная программа "Развитие и по</w:t>
            </w:r>
            <w:r w:rsidRPr="00E765F7">
              <w:rPr>
                <w:b/>
                <w:bCs/>
              </w:rPr>
              <w:t>д</w:t>
            </w:r>
            <w:r w:rsidRPr="00E765F7">
              <w:rPr>
                <w:b/>
                <w:bCs/>
              </w:rPr>
              <w:t>держка субъектов малого и среднего предпр</w:t>
            </w:r>
            <w:r w:rsidRPr="00E765F7">
              <w:rPr>
                <w:b/>
                <w:bCs/>
              </w:rPr>
              <w:t>и</w:t>
            </w:r>
            <w:r w:rsidRPr="00E765F7">
              <w:rPr>
                <w:b/>
                <w:bCs/>
              </w:rPr>
              <w:t>нимательства в Медведском сельском посел</w:t>
            </w:r>
            <w:r w:rsidRPr="00E765F7">
              <w:rPr>
                <w:b/>
                <w:bCs/>
              </w:rPr>
              <w:t>е</w:t>
            </w:r>
            <w:r w:rsidRPr="00E765F7">
              <w:rPr>
                <w:b/>
                <w:bCs/>
              </w:rPr>
              <w:t>нии"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Pr="00E765F7" w:rsidRDefault="00935EAE" w:rsidP="00242B7D">
            <w:pPr>
              <w:rPr>
                <w:b/>
              </w:rPr>
            </w:pPr>
          </w:p>
          <w:p w:rsidR="00935EAE" w:rsidRPr="00E765F7" w:rsidRDefault="00935EAE" w:rsidP="00242B7D">
            <w:pPr>
              <w:rPr>
                <w:b/>
              </w:rPr>
            </w:pPr>
          </w:p>
          <w:p w:rsidR="00935EAE" w:rsidRPr="00E765F7" w:rsidRDefault="00935EAE" w:rsidP="00242B7D">
            <w:pPr>
              <w:rPr>
                <w:b/>
              </w:rPr>
            </w:pPr>
          </w:p>
          <w:p w:rsidR="00935EAE" w:rsidRPr="00E765F7" w:rsidRDefault="00935EAE" w:rsidP="00242B7D">
            <w:pPr>
              <w:rPr>
                <w:b/>
              </w:rPr>
            </w:pPr>
            <w:r w:rsidRPr="00E765F7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E765F7" w:rsidRDefault="00935EAE" w:rsidP="00242B7D">
            <w:pPr>
              <w:snapToGrid w:val="0"/>
              <w:rPr>
                <w:b/>
              </w:rPr>
            </w:pPr>
            <w:r w:rsidRPr="00E765F7">
              <w:rPr>
                <w:b/>
              </w:rPr>
              <w:t>04</w:t>
            </w:r>
          </w:p>
        </w:tc>
        <w:tc>
          <w:tcPr>
            <w:tcW w:w="804" w:type="dxa"/>
            <w:vAlign w:val="bottom"/>
          </w:tcPr>
          <w:p w:rsidR="00935EAE" w:rsidRPr="00E765F7" w:rsidRDefault="00935EAE" w:rsidP="00242B7D">
            <w:pPr>
              <w:snapToGrid w:val="0"/>
              <w:rPr>
                <w:b/>
              </w:rPr>
            </w:pPr>
            <w:r w:rsidRPr="00E765F7">
              <w:rPr>
                <w:b/>
              </w:rPr>
              <w:t>12</w:t>
            </w:r>
          </w:p>
        </w:tc>
        <w:tc>
          <w:tcPr>
            <w:tcW w:w="1473" w:type="dxa"/>
            <w:vAlign w:val="bottom"/>
          </w:tcPr>
          <w:p w:rsidR="00935EAE" w:rsidRPr="00E765F7" w:rsidRDefault="00935EAE" w:rsidP="00242B7D">
            <w:pPr>
              <w:snapToGrid w:val="0"/>
              <w:rPr>
                <w:b/>
              </w:rPr>
            </w:pPr>
            <w:r w:rsidRPr="00E765F7">
              <w:rPr>
                <w:b/>
              </w:rPr>
              <w:t>120 00 00000</w:t>
            </w:r>
          </w:p>
        </w:tc>
        <w:tc>
          <w:tcPr>
            <w:tcW w:w="567" w:type="dxa"/>
            <w:vAlign w:val="bottom"/>
          </w:tcPr>
          <w:p w:rsidR="00935EAE" w:rsidRPr="00E765F7" w:rsidRDefault="00935EAE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935EAE" w:rsidRPr="00E765F7" w:rsidRDefault="00935EAE" w:rsidP="00242B7D">
            <w:pPr>
              <w:snapToGrid w:val="0"/>
              <w:jc w:val="center"/>
              <w:rPr>
                <w:b/>
                <w:bCs/>
                <w:spacing w:val="-8"/>
              </w:rPr>
            </w:pPr>
            <w:r w:rsidRPr="00E765F7">
              <w:rPr>
                <w:b/>
                <w:bCs/>
                <w:spacing w:val="-8"/>
              </w:rPr>
              <w:t>500,00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E765F7" w:rsidRDefault="00935EAE" w:rsidP="00242B7D">
            <w:pPr>
              <w:snapToGrid w:val="0"/>
              <w:rPr>
                <w:bCs/>
              </w:rPr>
            </w:pPr>
            <w:r w:rsidRPr="00E765F7">
              <w:rPr>
                <w:bCs/>
              </w:rPr>
              <w:t>Реализация мероприятий программы "Развитие и поддержка субъектов малого и среднего предпр</w:t>
            </w:r>
            <w:r w:rsidRPr="00E765F7">
              <w:rPr>
                <w:bCs/>
              </w:rPr>
              <w:t>и</w:t>
            </w:r>
            <w:r w:rsidRPr="00E765F7">
              <w:rPr>
                <w:bCs/>
              </w:rPr>
              <w:t>нимательства в Медведском сельском поселении"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Pr="00E765F7" w:rsidRDefault="00935EAE" w:rsidP="00242B7D"/>
          <w:p w:rsidR="00935EAE" w:rsidRPr="00E765F7" w:rsidRDefault="00935EAE" w:rsidP="00242B7D"/>
          <w:p w:rsidR="00935EAE" w:rsidRPr="00E765F7" w:rsidRDefault="00935EAE" w:rsidP="00242B7D">
            <w:r w:rsidRPr="00E765F7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E765F7" w:rsidRDefault="00935EAE" w:rsidP="00242B7D">
            <w:pPr>
              <w:snapToGrid w:val="0"/>
            </w:pPr>
            <w:r w:rsidRPr="00E765F7">
              <w:t>04</w:t>
            </w:r>
          </w:p>
        </w:tc>
        <w:tc>
          <w:tcPr>
            <w:tcW w:w="804" w:type="dxa"/>
            <w:vAlign w:val="bottom"/>
          </w:tcPr>
          <w:p w:rsidR="00935EAE" w:rsidRPr="00E765F7" w:rsidRDefault="00935EAE" w:rsidP="00242B7D">
            <w:pPr>
              <w:snapToGrid w:val="0"/>
            </w:pPr>
            <w:r w:rsidRPr="00E765F7">
              <w:t>12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1A283E">
            <w:pPr>
              <w:snapToGrid w:val="0"/>
            </w:pPr>
            <w:r>
              <w:t>120 00 99990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935EAE" w:rsidRPr="00E765F7" w:rsidRDefault="00935EAE" w:rsidP="00242B7D">
            <w:pPr>
              <w:snapToGrid w:val="0"/>
              <w:jc w:val="center"/>
              <w:rPr>
                <w:bCs/>
                <w:spacing w:val="-8"/>
              </w:rPr>
            </w:pPr>
            <w:r w:rsidRPr="00E765F7">
              <w:rPr>
                <w:bCs/>
                <w:spacing w:val="-8"/>
              </w:rPr>
              <w:t>500,00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242B7D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Pr="00FB2C26" w:rsidRDefault="00935EAE" w:rsidP="00242B7D">
            <w:pPr>
              <w:rPr>
                <w:b/>
              </w:rPr>
            </w:pPr>
          </w:p>
          <w:p w:rsidR="00935EAE" w:rsidRPr="00FB2C26" w:rsidRDefault="00935EAE" w:rsidP="00242B7D">
            <w:pPr>
              <w:rPr>
                <w:b/>
              </w:rPr>
            </w:pPr>
            <w:r w:rsidRPr="00FB2C26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A84382" w:rsidRDefault="00935EAE" w:rsidP="00242B7D">
            <w:pPr>
              <w:snapToGrid w:val="0"/>
              <w:rPr>
                <w:b/>
              </w:rPr>
            </w:pPr>
            <w:r w:rsidRPr="00A84382">
              <w:rPr>
                <w:b/>
              </w:rPr>
              <w:t>05</w:t>
            </w:r>
          </w:p>
        </w:tc>
        <w:tc>
          <w:tcPr>
            <w:tcW w:w="804" w:type="dxa"/>
            <w:vAlign w:val="bottom"/>
          </w:tcPr>
          <w:p w:rsidR="00935EAE" w:rsidRPr="00A84382" w:rsidRDefault="00935EAE" w:rsidP="00242B7D">
            <w:pPr>
              <w:snapToGrid w:val="0"/>
              <w:rPr>
                <w:b/>
              </w:rPr>
            </w:pPr>
          </w:p>
        </w:tc>
        <w:tc>
          <w:tcPr>
            <w:tcW w:w="1473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Pr="00A541A0" w:rsidRDefault="00935EAE" w:rsidP="00242B7D">
            <w:pPr>
              <w:snapToGrid w:val="0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 xml:space="preserve">              5570682,03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242B7D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Благоустройство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Pr="00325345" w:rsidRDefault="00935EAE" w:rsidP="00242B7D">
            <w:pPr>
              <w:rPr>
                <w:b/>
              </w:rPr>
            </w:pPr>
            <w:r w:rsidRPr="00325345">
              <w:rPr>
                <w:b/>
              </w:rPr>
              <w:t>70</w:t>
            </w:r>
            <w:r>
              <w:rPr>
                <w:b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325345" w:rsidRDefault="00935EAE" w:rsidP="00242B7D">
            <w:pPr>
              <w:snapToGrid w:val="0"/>
              <w:rPr>
                <w:b/>
              </w:rPr>
            </w:pPr>
            <w:r w:rsidRPr="00325345">
              <w:rPr>
                <w:b/>
              </w:rPr>
              <w:t>05</w:t>
            </w:r>
          </w:p>
        </w:tc>
        <w:tc>
          <w:tcPr>
            <w:tcW w:w="804" w:type="dxa"/>
            <w:vAlign w:val="bottom"/>
          </w:tcPr>
          <w:p w:rsidR="00935EAE" w:rsidRPr="00325345" w:rsidRDefault="00935EAE" w:rsidP="00242B7D">
            <w:pPr>
              <w:snapToGrid w:val="0"/>
              <w:rPr>
                <w:b/>
              </w:rPr>
            </w:pPr>
            <w:r w:rsidRPr="00325345">
              <w:rPr>
                <w:b/>
              </w:rPr>
              <w:t>03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Pr="00A541A0" w:rsidRDefault="00935EAE" w:rsidP="00242B7D">
            <w:pPr>
              <w:snapToGrid w:val="0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 xml:space="preserve">5570682,03          </w:t>
            </w:r>
          </w:p>
        </w:tc>
      </w:tr>
      <w:tr w:rsidR="00935EAE" w:rsidRPr="00282005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943439" w:rsidRDefault="00935EAE" w:rsidP="00242B7D">
            <w:pPr>
              <w:snapToGrid w:val="0"/>
              <w:rPr>
                <w:b/>
              </w:rPr>
            </w:pPr>
            <w:r w:rsidRPr="00943439">
              <w:rPr>
                <w:b/>
              </w:rPr>
              <w:t xml:space="preserve">Муниципальная  программа «Благоустройство территории Медведского </w:t>
            </w:r>
            <w:r>
              <w:rPr>
                <w:b/>
              </w:rPr>
              <w:t>сельского поселения</w:t>
            </w:r>
            <w:r w:rsidRPr="00943439">
              <w:rPr>
                <w:b/>
              </w:rPr>
              <w:t>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Pr="00943439" w:rsidRDefault="00935EAE" w:rsidP="00242B7D">
            <w:pPr>
              <w:rPr>
                <w:b/>
              </w:rPr>
            </w:pPr>
          </w:p>
          <w:p w:rsidR="00935EAE" w:rsidRDefault="00935EAE" w:rsidP="00242B7D">
            <w:pPr>
              <w:rPr>
                <w:b/>
              </w:rPr>
            </w:pPr>
          </w:p>
          <w:p w:rsidR="00935EAE" w:rsidRPr="00943439" w:rsidRDefault="00935EAE" w:rsidP="00242B7D">
            <w:pPr>
              <w:rPr>
                <w:b/>
              </w:rPr>
            </w:pPr>
            <w:r w:rsidRPr="00943439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943439" w:rsidRDefault="00935EAE" w:rsidP="00242B7D">
            <w:pPr>
              <w:snapToGrid w:val="0"/>
              <w:rPr>
                <w:b/>
              </w:rPr>
            </w:pPr>
            <w:r w:rsidRPr="00943439">
              <w:rPr>
                <w:b/>
              </w:rPr>
              <w:t>05</w:t>
            </w:r>
          </w:p>
        </w:tc>
        <w:tc>
          <w:tcPr>
            <w:tcW w:w="804" w:type="dxa"/>
            <w:vAlign w:val="bottom"/>
          </w:tcPr>
          <w:p w:rsidR="00935EAE" w:rsidRPr="00943439" w:rsidRDefault="00935EAE" w:rsidP="00242B7D">
            <w:pPr>
              <w:snapToGrid w:val="0"/>
              <w:rPr>
                <w:b/>
              </w:rPr>
            </w:pPr>
            <w:r w:rsidRPr="00943439">
              <w:rPr>
                <w:b/>
              </w:rPr>
              <w:t>03</w:t>
            </w:r>
          </w:p>
        </w:tc>
        <w:tc>
          <w:tcPr>
            <w:tcW w:w="1473" w:type="dxa"/>
            <w:vAlign w:val="bottom"/>
          </w:tcPr>
          <w:p w:rsidR="00935EAE" w:rsidRPr="00943439" w:rsidRDefault="00935EAE" w:rsidP="00242B7D">
            <w:pPr>
              <w:snapToGrid w:val="0"/>
              <w:rPr>
                <w:b/>
              </w:rPr>
            </w:pPr>
            <w:r w:rsidRPr="00943439">
              <w:rPr>
                <w:b/>
              </w:rPr>
              <w:t>050 00 00000</w:t>
            </w:r>
          </w:p>
        </w:tc>
        <w:tc>
          <w:tcPr>
            <w:tcW w:w="567" w:type="dxa"/>
            <w:vAlign w:val="bottom"/>
          </w:tcPr>
          <w:p w:rsidR="00935EAE" w:rsidRPr="00943439" w:rsidRDefault="00935EAE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935EAE" w:rsidRPr="00943439" w:rsidRDefault="00935EAE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2707062,03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 xml:space="preserve"> Подпрограмма «Уличное освещение   Медведского сельского поселения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Default="00935EAE" w:rsidP="00242B7D"/>
          <w:p w:rsidR="00935EAE" w:rsidRPr="00067011" w:rsidRDefault="00935EAE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051 00 00000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Default="00935EAE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1147144,40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rPr>
                <w:bCs/>
              </w:rPr>
              <w:t>Реализация мероприятий подпрограммы «Уличное освещение  Медведского  сельского  поселения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Default="00935EAE" w:rsidP="00242B7D"/>
          <w:p w:rsidR="00935EAE" w:rsidRDefault="00935EAE" w:rsidP="00242B7D">
            <w:r w:rsidRPr="007261B3">
              <w:t>70</w:t>
            </w:r>
            <w: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051 00 99990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Default="00935EAE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1147144,40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Default="00935EAE" w:rsidP="00242B7D"/>
          <w:p w:rsidR="00935EAE" w:rsidRDefault="00935EAE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Default="00935EAE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935EAE" w:rsidRDefault="00935EAE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051 00 99990</w:t>
            </w:r>
          </w:p>
        </w:tc>
        <w:tc>
          <w:tcPr>
            <w:tcW w:w="567" w:type="dxa"/>
            <w:vAlign w:val="bottom"/>
          </w:tcPr>
          <w:p w:rsidR="00935EAE" w:rsidRDefault="00935EAE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935EAE" w:rsidRDefault="00935EAE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1147144,40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 xml:space="preserve">Подпрограмма « Благоустройство территории </w:t>
            </w:r>
            <w:r w:rsidRPr="00A541A0">
              <w:t xml:space="preserve"> </w:t>
            </w:r>
            <w:r>
              <w:t>Медведского сельского поселения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Default="00935EAE" w:rsidP="00242B7D"/>
          <w:p w:rsidR="00935EAE" w:rsidRPr="00067011" w:rsidRDefault="00935EAE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053 00 00000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Default="00935EAE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1559917,63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9719AB" w:rsidRDefault="00935EAE" w:rsidP="00242B7D">
            <w:pPr>
              <w:snapToGrid w:val="0"/>
            </w:pPr>
            <w:r w:rsidRPr="009719AB">
              <w:t>Реализация проекта местных инициатив граждан в сфере благоустройства с софинансированием за счет средств субсидии из областного бюджета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Default="00935EAE" w:rsidP="00242B7D">
            <w:pPr>
              <w:snapToGrid w:val="0"/>
            </w:pPr>
          </w:p>
          <w:p w:rsidR="00935EAE" w:rsidRDefault="00935EAE" w:rsidP="00242B7D">
            <w:pPr>
              <w:snapToGrid w:val="0"/>
            </w:pPr>
          </w:p>
          <w:p w:rsidR="00935EAE" w:rsidRDefault="00935EAE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Default="00935EAE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935EAE" w:rsidRDefault="00935EAE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935EAE" w:rsidRPr="007B5260" w:rsidRDefault="00935EAE" w:rsidP="00242B7D">
            <w:pPr>
              <w:snapToGrid w:val="0"/>
            </w:pPr>
            <w:r>
              <w:t>053 00 72090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Default="00935EAE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164700,00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Default="00935EAE" w:rsidP="00242B7D">
            <w:pPr>
              <w:snapToGrid w:val="0"/>
            </w:pPr>
          </w:p>
          <w:p w:rsidR="00935EAE" w:rsidRDefault="00935EAE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Default="00935EAE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935EAE" w:rsidRDefault="00935EAE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053 00 72090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935EAE" w:rsidRDefault="00935EAE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164700,00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315D69" w:rsidRDefault="00935EAE" w:rsidP="00242B7D">
            <w:pPr>
              <w:snapToGrid w:val="0"/>
              <w:rPr>
                <w:bCs/>
              </w:rPr>
            </w:pPr>
            <w:r w:rsidRPr="00315D69">
              <w:rPr>
                <w:bCs/>
              </w:rPr>
              <w:t>Реализация проекта поддержки местных инициатив граждан с.Медведь за счет субсидии бюджетам муниципальных округов,</w:t>
            </w:r>
            <w:r>
              <w:rPr>
                <w:bCs/>
              </w:rPr>
              <w:t xml:space="preserve"> </w:t>
            </w:r>
            <w:r w:rsidRPr="00315D69">
              <w:rPr>
                <w:bCs/>
              </w:rPr>
              <w:t>городских и сельских поселений Новгородской области на реализацию приоритетных проектов поддержки местных ин</w:t>
            </w:r>
            <w:r w:rsidRPr="00315D69">
              <w:rPr>
                <w:bCs/>
              </w:rPr>
              <w:t>и</w:t>
            </w:r>
            <w:r w:rsidRPr="00315D69">
              <w:rPr>
                <w:bCs/>
              </w:rPr>
              <w:t>циатив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Default="00935EAE" w:rsidP="00242B7D"/>
          <w:p w:rsidR="00935EAE" w:rsidRDefault="00935EAE" w:rsidP="00242B7D"/>
          <w:p w:rsidR="00935EAE" w:rsidRDefault="00935EAE" w:rsidP="00242B7D"/>
          <w:p w:rsidR="00935EAE" w:rsidRDefault="00935EAE" w:rsidP="00242B7D"/>
          <w:p w:rsidR="00935EAE" w:rsidRDefault="00935EAE" w:rsidP="00242B7D"/>
          <w:p w:rsidR="00935EAE" w:rsidRDefault="00935EAE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Default="00935EAE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935EAE" w:rsidRDefault="00935EAE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935EAE" w:rsidRPr="007B5260" w:rsidRDefault="00935EAE" w:rsidP="001A0DB4">
            <w:pPr>
              <w:snapToGrid w:val="0"/>
            </w:pPr>
            <w:r>
              <w:t>053 00 75260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Default="00935EAE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300000,00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1A0DB4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Default="00935EAE" w:rsidP="00242B7D"/>
          <w:p w:rsidR="00935EAE" w:rsidRDefault="00935EAE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Default="00935EAE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935EAE" w:rsidRDefault="00935EAE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935EAE" w:rsidRPr="007B5260" w:rsidRDefault="00935EAE" w:rsidP="001A0DB4">
            <w:pPr>
              <w:snapToGrid w:val="0"/>
            </w:pPr>
            <w:r>
              <w:t>053 00 75260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935EAE" w:rsidRDefault="00935EAE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300000,00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rPr>
                <w:bCs/>
              </w:rPr>
              <w:t>Реализация мероприятий подпрограммы «</w:t>
            </w:r>
            <w:r>
              <w:t>Благоу</w:t>
            </w:r>
            <w:r>
              <w:t>с</w:t>
            </w:r>
            <w:r>
              <w:t xml:space="preserve">тройство территории </w:t>
            </w:r>
            <w:r w:rsidRPr="00A541A0">
              <w:t xml:space="preserve"> </w:t>
            </w:r>
            <w:r>
              <w:t>Медведского сельского пос</w:t>
            </w:r>
            <w:r>
              <w:t>е</w:t>
            </w:r>
            <w:r>
              <w:t>ления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Default="00935EAE" w:rsidP="00242B7D"/>
          <w:p w:rsidR="00935EAE" w:rsidRDefault="00935EAE" w:rsidP="00242B7D"/>
          <w:p w:rsidR="00935EAE" w:rsidRDefault="00935EAE" w:rsidP="00242B7D">
            <w:r w:rsidRPr="007261B3">
              <w:t>70</w:t>
            </w:r>
            <w: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053 00 99990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Default="00935EAE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786905,03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Default="00935EAE" w:rsidP="00242B7D"/>
          <w:p w:rsidR="00935EAE" w:rsidRDefault="00935EAE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Default="00935EAE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935EAE" w:rsidRDefault="00935EAE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053 00 99990</w:t>
            </w:r>
          </w:p>
        </w:tc>
        <w:tc>
          <w:tcPr>
            <w:tcW w:w="567" w:type="dxa"/>
            <w:vAlign w:val="bottom"/>
          </w:tcPr>
          <w:p w:rsidR="00935EAE" w:rsidRDefault="00935EAE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935EAE" w:rsidRDefault="00935EAE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786905,03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1B7781" w:rsidRDefault="00935EAE" w:rsidP="00242B7D">
            <w:pPr>
              <w:snapToGrid w:val="0"/>
            </w:pPr>
            <w:r w:rsidRPr="001B7781">
              <w:t>Софинансирование субсидии на поддержку реал</w:t>
            </w:r>
            <w:r w:rsidRPr="001B7781">
              <w:t>и</w:t>
            </w:r>
            <w:r w:rsidRPr="001B7781">
              <w:t>зации проектов территориальных общественных самоуправлений,</w:t>
            </w:r>
            <w:r>
              <w:t xml:space="preserve"> </w:t>
            </w:r>
            <w:r w:rsidRPr="001B7781">
              <w:t>включенных в муниципальные программы развития территорий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Default="00935EAE" w:rsidP="00242B7D">
            <w:pPr>
              <w:snapToGrid w:val="0"/>
            </w:pPr>
          </w:p>
          <w:p w:rsidR="00935EAE" w:rsidRDefault="00935EAE" w:rsidP="00242B7D">
            <w:pPr>
              <w:snapToGrid w:val="0"/>
            </w:pPr>
          </w:p>
          <w:p w:rsidR="00935EAE" w:rsidRDefault="00935EAE" w:rsidP="00242B7D">
            <w:pPr>
              <w:snapToGrid w:val="0"/>
            </w:pPr>
          </w:p>
          <w:p w:rsidR="00935EAE" w:rsidRDefault="00935EAE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Default="00935EAE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935EAE" w:rsidRDefault="00935EAE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 xml:space="preserve">053 00 </w:t>
            </w:r>
            <w:r>
              <w:rPr>
                <w:lang w:val="en-US"/>
              </w:rPr>
              <w:t>S</w:t>
            </w:r>
            <w:r>
              <w:t>2090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Pr="00B9257C" w:rsidRDefault="00935EAE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60000,00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Default="00935EAE" w:rsidP="00242B7D">
            <w:pPr>
              <w:snapToGrid w:val="0"/>
            </w:pPr>
          </w:p>
          <w:p w:rsidR="00935EAE" w:rsidRDefault="00935EAE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Default="00935EAE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935EAE" w:rsidRDefault="00935EAE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 xml:space="preserve">053 00 </w:t>
            </w:r>
            <w:r>
              <w:rPr>
                <w:lang w:val="en-US"/>
              </w:rPr>
              <w:t>S</w:t>
            </w:r>
            <w:r>
              <w:t>2090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935EAE" w:rsidRPr="00B9257C" w:rsidRDefault="00935EAE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60000,00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</w:tcPr>
          <w:p w:rsidR="00935EAE" w:rsidRPr="00454E81" w:rsidRDefault="00935EAE" w:rsidP="00242B7D">
            <w:pPr>
              <w:snapToGrid w:val="0"/>
              <w:rPr>
                <w:color w:val="000000"/>
              </w:rPr>
            </w:pPr>
            <w:r w:rsidRPr="00454E81">
              <w:rPr>
                <w:color w:val="000000"/>
              </w:rPr>
              <w:t>Реализация проекта поддержки местных инициатив граждан с.Медведь(софинансирование из местного бюджета)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Pr="00454E81" w:rsidRDefault="00935EAE" w:rsidP="00242B7D"/>
          <w:p w:rsidR="00935EAE" w:rsidRPr="00454E81" w:rsidRDefault="00935EAE" w:rsidP="00242B7D"/>
          <w:p w:rsidR="00935EAE" w:rsidRPr="00454E81" w:rsidRDefault="00935EAE" w:rsidP="00242B7D">
            <w:r w:rsidRPr="00454E81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454E81" w:rsidRDefault="00935EAE" w:rsidP="00242B7D">
            <w:pPr>
              <w:snapToGrid w:val="0"/>
            </w:pPr>
            <w:r w:rsidRPr="00454E81">
              <w:t>05</w:t>
            </w:r>
          </w:p>
        </w:tc>
        <w:tc>
          <w:tcPr>
            <w:tcW w:w="804" w:type="dxa"/>
            <w:vAlign w:val="bottom"/>
          </w:tcPr>
          <w:p w:rsidR="00935EAE" w:rsidRPr="00454E81" w:rsidRDefault="00935EAE" w:rsidP="00242B7D">
            <w:pPr>
              <w:snapToGrid w:val="0"/>
            </w:pPr>
            <w:r w:rsidRPr="00454E81">
              <w:t>03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46794E">
            <w:pPr>
              <w:snapToGrid w:val="0"/>
            </w:pPr>
            <w:r>
              <w:t xml:space="preserve">053 00 </w:t>
            </w:r>
            <w:r>
              <w:rPr>
                <w:lang w:val="en-US"/>
              </w:rPr>
              <w:t>S</w:t>
            </w:r>
            <w:r>
              <w:t>5260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Pr="00454E81" w:rsidRDefault="00935EAE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55</w:t>
            </w:r>
            <w:r w:rsidRPr="00454E81">
              <w:rPr>
                <w:spacing w:val="-8"/>
              </w:rPr>
              <w:t>000,00</w:t>
            </w:r>
          </w:p>
        </w:tc>
      </w:tr>
      <w:tr w:rsidR="00935EAE" w:rsidRPr="00A541A0" w:rsidTr="0046794E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46794E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Pr="00454E81" w:rsidRDefault="00935EAE" w:rsidP="00242B7D"/>
          <w:p w:rsidR="00935EAE" w:rsidRPr="00454E81" w:rsidRDefault="00935EAE" w:rsidP="00242B7D">
            <w:r w:rsidRPr="00454E81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454E81" w:rsidRDefault="00935EAE" w:rsidP="00242B7D">
            <w:pPr>
              <w:snapToGrid w:val="0"/>
            </w:pPr>
            <w:r w:rsidRPr="00454E81">
              <w:t>05</w:t>
            </w:r>
          </w:p>
        </w:tc>
        <w:tc>
          <w:tcPr>
            <w:tcW w:w="804" w:type="dxa"/>
            <w:vAlign w:val="bottom"/>
          </w:tcPr>
          <w:p w:rsidR="00935EAE" w:rsidRPr="00454E81" w:rsidRDefault="00935EAE" w:rsidP="00242B7D">
            <w:pPr>
              <w:snapToGrid w:val="0"/>
            </w:pPr>
            <w:r w:rsidRPr="00454E81">
              <w:t>03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46794E">
            <w:pPr>
              <w:snapToGrid w:val="0"/>
            </w:pPr>
            <w:r>
              <w:t xml:space="preserve">053 00 </w:t>
            </w:r>
            <w:r>
              <w:rPr>
                <w:lang w:val="en-US"/>
              </w:rPr>
              <w:t>S</w:t>
            </w:r>
            <w:r>
              <w:t>5260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935EAE" w:rsidRPr="00454E81" w:rsidRDefault="00935EAE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55</w:t>
            </w:r>
            <w:r w:rsidRPr="00454E81">
              <w:rPr>
                <w:spacing w:val="-8"/>
              </w:rPr>
              <w:t>000,00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</w:tcPr>
          <w:p w:rsidR="00935EAE" w:rsidRPr="0046794E" w:rsidRDefault="00935EAE" w:rsidP="00242B7D">
            <w:pPr>
              <w:snapToGrid w:val="0"/>
              <w:rPr>
                <w:color w:val="000000"/>
              </w:rPr>
            </w:pPr>
            <w:r w:rsidRPr="0046794E">
              <w:rPr>
                <w:color w:val="000000"/>
              </w:rPr>
              <w:t>Реализация проекта поддержки местных инициатив граждан с.Медведь за счет инициативных плат</w:t>
            </w:r>
            <w:r w:rsidRPr="0046794E">
              <w:rPr>
                <w:color w:val="000000"/>
              </w:rPr>
              <w:t>е</w:t>
            </w:r>
            <w:r w:rsidRPr="0046794E">
              <w:rPr>
                <w:color w:val="000000"/>
              </w:rPr>
              <w:t>жей,</w:t>
            </w:r>
            <w:r>
              <w:rPr>
                <w:color w:val="000000"/>
              </w:rPr>
              <w:t xml:space="preserve"> </w:t>
            </w:r>
            <w:r w:rsidRPr="0046794E">
              <w:rPr>
                <w:color w:val="000000"/>
              </w:rPr>
              <w:t>зачисляемых в бюджет сельского поселения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Pr="0046794E" w:rsidRDefault="00935EAE" w:rsidP="00242B7D"/>
          <w:p w:rsidR="00935EAE" w:rsidRPr="0046794E" w:rsidRDefault="00935EAE" w:rsidP="00242B7D"/>
          <w:p w:rsidR="00935EAE" w:rsidRPr="0046794E" w:rsidRDefault="00935EAE" w:rsidP="00242B7D"/>
          <w:p w:rsidR="00935EAE" w:rsidRPr="0046794E" w:rsidRDefault="00935EAE" w:rsidP="00242B7D">
            <w:r w:rsidRPr="0046794E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46794E" w:rsidRDefault="00935EAE" w:rsidP="00242B7D">
            <w:pPr>
              <w:snapToGrid w:val="0"/>
            </w:pPr>
            <w:r w:rsidRPr="0046794E">
              <w:t>05</w:t>
            </w:r>
          </w:p>
        </w:tc>
        <w:tc>
          <w:tcPr>
            <w:tcW w:w="804" w:type="dxa"/>
            <w:vAlign w:val="bottom"/>
          </w:tcPr>
          <w:p w:rsidR="00935EAE" w:rsidRPr="0046794E" w:rsidRDefault="00935EAE" w:rsidP="00242B7D">
            <w:pPr>
              <w:snapToGrid w:val="0"/>
            </w:pPr>
            <w:r w:rsidRPr="0046794E">
              <w:t>03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46794E">
            <w:pPr>
              <w:snapToGrid w:val="0"/>
            </w:pPr>
            <w:r>
              <w:t xml:space="preserve">053 00 </w:t>
            </w:r>
            <w:r>
              <w:rPr>
                <w:lang w:val="en-US"/>
              </w:rPr>
              <w:t>S</w:t>
            </w:r>
            <w:r>
              <w:t>5000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Pr="00124390" w:rsidRDefault="00935EAE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193312,60</w:t>
            </w:r>
          </w:p>
        </w:tc>
      </w:tr>
      <w:tr w:rsidR="00935EAE" w:rsidRPr="00A541A0" w:rsidTr="0046794E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46794E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Pr="00124390" w:rsidRDefault="00935EAE" w:rsidP="00242B7D"/>
          <w:p w:rsidR="00935EAE" w:rsidRPr="00124390" w:rsidRDefault="00935EAE" w:rsidP="00242B7D">
            <w:r w:rsidRPr="00124390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124390" w:rsidRDefault="00935EAE" w:rsidP="00242B7D">
            <w:pPr>
              <w:snapToGrid w:val="0"/>
            </w:pPr>
            <w:r w:rsidRPr="00124390">
              <w:t>05</w:t>
            </w:r>
          </w:p>
        </w:tc>
        <w:tc>
          <w:tcPr>
            <w:tcW w:w="804" w:type="dxa"/>
            <w:vAlign w:val="bottom"/>
          </w:tcPr>
          <w:p w:rsidR="00935EAE" w:rsidRPr="00124390" w:rsidRDefault="00935EAE" w:rsidP="00242B7D">
            <w:pPr>
              <w:snapToGrid w:val="0"/>
            </w:pPr>
            <w:r w:rsidRPr="00124390">
              <w:t>03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46794E">
            <w:pPr>
              <w:snapToGrid w:val="0"/>
            </w:pPr>
            <w:r>
              <w:t xml:space="preserve">053 00 </w:t>
            </w:r>
            <w:r>
              <w:rPr>
                <w:lang w:val="en-US"/>
              </w:rPr>
              <w:t>S</w:t>
            </w:r>
            <w:r>
              <w:t>5000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935EAE" w:rsidRPr="00124390" w:rsidRDefault="00935EAE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193312,60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</w:tcPr>
          <w:p w:rsidR="00935EAE" w:rsidRPr="00C12630" w:rsidRDefault="00935EAE" w:rsidP="00242B7D">
            <w:pPr>
              <w:snapToGrid w:val="0"/>
              <w:rPr>
                <w:b/>
                <w:color w:val="000000"/>
              </w:rPr>
            </w:pPr>
            <w:r w:rsidRPr="00C12630">
              <w:rPr>
                <w:b/>
                <w:color w:val="000000"/>
              </w:rPr>
              <w:t>Муниципальная программа "Создание и во</w:t>
            </w:r>
            <w:r w:rsidRPr="00C12630">
              <w:rPr>
                <w:b/>
                <w:color w:val="000000"/>
              </w:rPr>
              <w:t>с</w:t>
            </w:r>
            <w:r w:rsidRPr="00C12630">
              <w:rPr>
                <w:b/>
                <w:color w:val="000000"/>
              </w:rPr>
              <w:t>становление воинских захоронений на террит</w:t>
            </w:r>
            <w:r w:rsidRPr="00C12630">
              <w:rPr>
                <w:b/>
                <w:color w:val="000000"/>
              </w:rPr>
              <w:t>о</w:t>
            </w:r>
            <w:r w:rsidRPr="00C12630">
              <w:rPr>
                <w:b/>
                <w:color w:val="000000"/>
              </w:rPr>
              <w:t>рии Медведского сельского поселения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Default="00935EAE" w:rsidP="00242B7D">
            <w:pPr>
              <w:rPr>
                <w:b/>
              </w:rPr>
            </w:pPr>
          </w:p>
          <w:p w:rsidR="00935EAE" w:rsidRDefault="00935EAE" w:rsidP="00242B7D">
            <w:pPr>
              <w:rPr>
                <w:b/>
              </w:rPr>
            </w:pPr>
          </w:p>
          <w:p w:rsidR="00935EAE" w:rsidRDefault="00935EAE" w:rsidP="00242B7D">
            <w:pPr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5E472F" w:rsidRDefault="00935EAE" w:rsidP="00242B7D">
            <w:pPr>
              <w:snapToGrid w:val="0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04" w:type="dxa"/>
            <w:vAlign w:val="bottom"/>
          </w:tcPr>
          <w:p w:rsidR="00935EAE" w:rsidRPr="005E472F" w:rsidRDefault="00935EAE" w:rsidP="00242B7D">
            <w:pPr>
              <w:snapToGrid w:val="0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73" w:type="dxa"/>
            <w:vAlign w:val="bottom"/>
          </w:tcPr>
          <w:p w:rsidR="00935EAE" w:rsidRPr="00943439" w:rsidRDefault="00935EAE" w:rsidP="00A36640">
            <w:pPr>
              <w:snapToGrid w:val="0"/>
              <w:rPr>
                <w:b/>
              </w:rPr>
            </w:pPr>
            <w:r>
              <w:rPr>
                <w:b/>
              </w:rPr>
              <w:t>11</w:t>
            </w:r>
            <w:r w:rsidRPr="00943439">
              <w:rPr>
                <w:b/>
              </w:rPr>
              <w:t>0 00 00000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Pr="00606F8D" w:rsidRDefault="00935EAE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2863620,00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</w:tcPr>
          <w:p w:rsidR="00935EAE" w:rsidRPr="00396B9A" w:rsidRDefault="00935EAE" w:rsidP="00242B7D">
            <w:pPr>
              <w:snapToGrid w:val="0"/>
              <w:rPr>
                <w:color w:val="000000"/>
              </w:rPr>
            </w:pPr>
            <w:r w:rsidRPr="00396B9A">
              <w:rPr>
                <w:color w:val="000000"/>
              </w:rPr>
              <w:t>Реализация мероприятий программы "Создание и восстановление воинских захоронений на террит</w:t>
            </w:r>
            <w:r w:rsidRPr="00396B9A">
              <w:rPr>
                <w:color w:val="000000"/>
              </w:rPr>
              <w:t>о</w:t>
            </w:r>
            <w:r w:rsidRPr="00396B9A">
              <w:rPr>
                <w:color w:val="000000"/>
              </w:rPr>
              <w:t>рии Медведского сельского поселения"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Pr="00396B9A" w:rsidRDefault="00935EAE" w:rsidP="00242B7D"/>
          <w:p w:rsidR="00935EAE" w:rsidRPr="00396B9A" w:rsidRDefault="00935EAE" w:rsidP="00242B7D"/>
          <w:p w:rsidR="00935EAE" w:rsidRPr="00396B9A" w:rsidRDefault="00935EAE" w:rsidP="00242B7D">
            <w:r w:rsidRPr="00396B9A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396B9A" w:rsidRDefault="00935EAE" w:rsidP="00242B7D">
            <w:pPr>
              <w:snapToGrid w:val="0"/>
            </w:pPr>
            <w:r w:rsidRPr="00396B9A">
              <w:t>05</w:t>
            </w:r>
          </w:p>
        </w:tc>
        <w:tc>
          <w:tcPr>
            <w:tcW w:w="804" w:type="dxa"/>
            <w:vAlign w:val="bottom"/>
          </w:tcPr>
          <w:p w:rsidR="00935EAE" w:rsidRPr="00396B9A" w:rsidRDefault="00935EAE" w:rsidP="00242B7D">
            <w:pPr>
              <w:snapToGrid w:val="0"/>
            </w:pPr>
            <w:r w:rsidRPr="00396B9A">
              <w:t>03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A36640">
            <w:pPr>
              <w:snapToGrid w:val="0"/>
            </w:pPr>
            <w:r>
              <w:t>110 00 99990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Pr="00606F8D" w:rsidRDefault="00935EAE" w:rsidP="00CD7E78">
            <w:pPr>
              <w:snapToGrid w:val="0"/>
              <w:rPr>
                <w:spacing w:val="-8"/>
              </w:rPr>
            </w:pPr>
            <w:r>
              <w:rPr>
                <w:spacing w:val="-8"/>
              </w:rPr>
              <w:t xml:space="preserve">       30770,00</w:t>
            </w:r>
          </w:p>
        </w:tc>
      </w:tr>
      <w:tr w:rsidR="00935EAE" w:rsidRPr="00A541A0" w:rsidTr="00102412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A36640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Pr="00396B9A" w:rsidRDefault="00935EAE" w:rsidP="00242B7D"/>
          <w:p w:rsidR="00935EAE" w:rsidRPr="00396B9A" w:rsidRDefault="00935EAE" w:rsidP="00242B7D">
            <w:r w:rsidRPr="00396B9A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396B9A" w:rsidRDefault="00935EAE" w:rsidP="00242B7D">
            <w:pPr>
              <w:snapToGrid w:val="0"/>
            </w:pPr>
            <w:r w:rsidRPr="00396B9A">
              <w:t>05</w:t>
            </w:r>
          </w:p>
        </w:tc>
        <w:tc>
          <w:tcPr>
            <w:tcW w:w="804" w:type="dxa"/>
            <w:vAlign w:val="bottom"/>
          </w:tcPr>
          <w:p w:rsidR="00935EAE" w:rsidRPr="00396B9A" w:rsidRDefault="00935EAE" w:rsidP="00242B7D">
            <w:pPr>
              <w:snapToGrid w:val="0"/>
            </w:pPr>
            <w:r w:rsidRPr="00396B9A">
              <w:t>03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A36640">
            <w:pPr>
              <w:snapToGrid w:val="0"/>
            </w:pPr>
            <w:r>
              <w:t>110 00 99990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935EAE" w:rsidRPr="00606F8D" w:rsidRDefault="00935EAE" w:rsidP="00CD7E78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    30770,00</w:t>
            </w:r>
          </w:p>
        </w:tc>
      </w:tr>
      <w:tr w:rsidR="00935EAE" w:rsidRPr="006831CD" w:rsidTr="00C819A9">
        <w:trPr>
          <w:gridBefore w:val="1"/>
          <w:trHeight w:val="289"/>
        </w:trPr>
        <w:tc>
          <w:tcPr>
            <w:tcW w:w="4669" w:type="dxa"/>
          </w:tcPr>
          <w:p w:rsidR="00935EAE" w:rsidRPr="006831CD" w:rsidRDefault="00935EAE" w:rsidP="00242B7D">
            <w:pPr>
              <w:snapToGrid w:val="0"/>
              <w:rPr>
                <w:color w:val="000000"/>
              </w:rPr>
            </w:pPr>
            <w:r w:rsidRPr="006831CD">
              <w:rPr>
                <w:color w:val="000000"/>
              </w:rPr>
              <w:t>Реализация мероприятий программы "Создание и восстановление воинских захоронений на террит</w:t>
            </w:r>
            <w:r w:rsidRPr="006831CD">
              <w:rPr>
                <w:color w:val="000000"/>
              </w:rPr>
              <w:t>о</w:t>
            </w:r>
            <w:r w:rsidRPr="006831CD">
              <w:rPr>
                <w:color w:val="000000"/>
              </w:rPr>
              <w:t>рии Медведского сельского поселения"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Pr="006831CD" w:rsidRDefault="00935EAE" w:rsidP="00242B7D"/>
          <w:p w:rsidR="00935EAE" w:rsidRPr="006831CD" w:rsidRDefault="00935EAE" w:rsidP="00242B7D"/>
          <w:p w:rsidR="00935EAE" w:rsidRPr="006831CD" w:rsidRDefault="00935EAE" w:rsidP="00242B7D">
            <w:r w:rsidRPr="006831CD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6831CD" w:rsidRDefault="00935EAE" w:rsidP="00242B7D">
            <w:pPr>
              <w:snapToGrid w:val="0"/>
            </w:pPr>
            <w:r w:rsidRPr="006831CD">
              <w:t>05</w:t>
            </w:r>
          </w:p>
        </w:tc>
        <w:tc>
          <w:tcPr>
            <w:tcW w:w="804" w:type="dxa"/>
            <w:vAlign w:val="bottom"/>
          </w:tcPr>
          <w:p w:rsidR="00935EAE" w:rsidRPr="006831CD" w:rsidRDefault="00935EAE" w:rsidP="00242B7D">
            <w:pPr>
              <w:snapToGrid w:val="0"/>
            </w:pPr>
            <w:r w:rsidRPr="006831CD">
              <w:t>03</w:t>
            </w:r>
          </w:p>
        </w:tc>
        <w:tc>
          <w:tcPr>
            <w:tcW w:w="1473" w:type="dxa"/>
            <w:vAlign w:val="bottom"/>
          </w:tcPr>
          <w:p w:rsidR="00935EAE" w:rsidRPr="006831CD" w:rsidRDefault="00935EAE" w:rsidP="00A36640">
            <w:pPr>
              <w:snapToGrid w:val="0"/>
            </w:pPr>
            <w:r w:rsidRPr="006831CD">
              <w:t xml:space="preserve">110 00 </w:t>
            </w:r>
            <w:r w:rsidRPr="006831CD">
              <w:rPr>
                <w:lang w:val="en-US"/>
              </w:rPr>
              <w:t>L2</w:t>
            </w:r>
            <w:r w:rsidRPr="006831CD">
              <w:t>990</w:t>
            </w:r>
          </w:p>
        </w:tc>
        <w:tc>
          <w:tcPr>
            <w:tcW w:w="567" w:type="dxa"/>
            <w:vAlign w:val="bottom"/>
          </w:tcPr>
          <w:p w:rsidR="00935EAE" w:rsidRPr="006831CD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Pr="00606F8D" w:rsidRDefault="00935EAE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2832850,00</w:t>
            </w:r>
          </w:p>
        </w:tc>
      </w:tr>
      <w:tr w:rsidR="00935EAE" w:rsidRPr="00A541A0" w:rsidTr="00CF6DED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A36640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Pr="006831CD" w:rsidRDefault="00935EAE" w:rsidP="00242B7D"/>
          <w:p w:rsidR="00935EAE" w:rsidRPr="006831CD" w:rsidRDefault="00935EAE" w:rsidP="00242B7D">
            <w:pPr>
              <w:rPr>
                <w:lang w:val="en-US"/>
              </w:rPr>
            </w:pPr>
            <w:r w:rsidRPr="006831CD">
              <w:rPr>
                <w:lang w:val="en-US"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6831CD" w:rsidRDefault="00935EAE" w:rsidP="00242B7D">
            <w:pPr>
              <w:snapToGrid w:val="0"/>
              <w:rPr>
                <w:lang w:val="en-US"/>
              </w:rPr>
            </w:pPr>
            <w:r w:rsidRPr="006831CD">
              <w:rPr>
                <w:lang w:val="en-US"/>
              </w:rPr>
              <w:t>05</w:t>
            </w:r>
          </w:p>
        </w:tc>
        <w:tc>
          <w:tcPr>
            <w:tcW w:w="804" w:type="dxa"/>
            <w:vAlign w:val="bottom"/>
          </w:tcPr>
          <w:p w:rsidR="00935EAE" w:rsidRPr="006831CD" w:rsidRDefault="00935EAE" w:rsidP="00242B7D">
            <w:pPr>
              <w:snapToGrid w:val="0"/>
              <w:rPr>
                <w:lang w:val="en-US"/>
              </w:rPr>
            </w:pPr>
            <w:r w:rsidRPr="006831CD">
              <w:rPr>
                <w:lang w:val="en-US"/>
              </w:rPr>
              <w:t>03</w:t>
            </w:r>
          </w:p>
        </w:tc>
        <w:tc>
          <w:tcPr>
            <w:tcW w:w="1473" w:type="dxa"/>
            <w:vAlign w:val="bottom"/>
          </w:tcPr>
          <w:p w:rsidR="00935EAE" w:rsidRPr="006831CD" w:rsidRDefault="00935EAE" w:rsidP="00A36640">
            <w:pPr>
              <w:snapToGrid w:val="0"/>
            </w:pPr>
            <w:r w:rsidRPr="006831CD">
              <w:t xml:space="preserve">110 00 </w:t>
            </w:r>
            <w:r w:rsidRPr="006831CD">
              <w:rPr>
                <w:lang w:val="en-US"/>
              </w:rPr>
              <w:t>L2</w:t>
            </w:r>
            <w:r w:rsidRPr="006831CD">
              <w:t>990</w:t>
            </w:r>
          </w:p>
        </w:tc>
        <w:tc>
          <w:tcPr>
            <w:tcW w:w="567" w:type="dxa"/>
            <w:vAlign w:val="bottom"/>
          </w:tcPr>
          <w:p w:rsidR="00935EAE" w:rsidRPr="006831CD" w:rsidRDefault="00935EAE" w:rsidP="00242B7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76" w:type="dxa"/>
            <w:vAlign w:val="bottom"/>
          </w:tcPr>
          <w:p w:rsidR="00935EAE" w:rsidRPr="00606F8D" w:rsidRDefault="00935EAE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2832850,00</w:t>
            </w:r>
          </w:p>
        </w:tc>
      </w:tr>
      <w:tr w:rsidR="00935EAE" w:rsidRPr="006831CD" w:rsidTr="00C819A9">
        <w:trPr>
          <w:gridBefore w:val="1"/>
          <w:trHeight w:val="289"/>
        </w:trPr>
        <w:tc>
          <w:tcPr>
            <w:tcW w:w="4669" w:type="dxa"/>
          </w:tcPr>
          <w:p w:rsidR="00935EAE" w:rsidRPr="008603C9" w:rsidRDefault="00935EAE" w:rsidP="00242B7D">
            <w:pPr>
              <w:snapToGrid w:val="0"/>
              <w:rPr>
                <w:b/>
                <w:color w:val="000000"/>
              </w:rPr>
            </w:pPr>
            <w:r w:rsidRPr="008603C9">
              <w:rPr>
                <w:b/>
                <w:color w:val="000000"/>
              </w:rPr>
              <w:t>Образование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Pr="005E472F" w:rsidRDefault="00935EAE" w:rsidP="00242B7D">
            <w:pPr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5E472F" w:rsidRDefault="00935EAE" w:rsidP="00242B7D">
            <w:pPr>
              <w:snapToGrid w:val="0"/>
              <w:rPr>
                <w:b/>
              </w:rPr>
            </w:pPr>
            <w:r w:rsidRPr="005E472F">
              <w:rPr>
                <w:b/>
              </w:rPr>
              <w:t>07</w:t>
            </w:r>
          </w:p>
        </w:tc>
        <w:tc>
          <w:tcPr>
            <w:tcW w:w="804" w:type="dxa"/>
            <w:vAlign w:val="bottom"/>
          </w:tcPr>
          <w:p w:rsidR="00935EAE" w:rsidRPr="005E472F" w:rsidRDefault="00935EAE" w:rsidP="00242B7D">
            <w:pPr>
              <w:snapToGrid w:val="0"/>
              <w:rPr>
                <w:b/>
              </w:rPr>
            </w:pPr>
          </w:p>
        </w:tc>
        <w:tc>
          <w:tcPr>
            <w:tcW w:w="1473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Pr="000422C1" w:rsidRDefault="00935EAE" w:rsidP="00CC3CE3">
            <w:pPr>
              <w:snapToGrid w:val="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14943,00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242B7D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Молодежн</w:t>
            </w:r>
            <w:r>
              <w:rPr>
                <w:b/>
                <w:bCs/>
              </w:rPr>
              <w:t xml:space="preserve">ая политика 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Pr="005E472F" w:rsidRDefault="00935EAE" w:rsidP="00242B7D">
            <w:pPr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5E472F" w:rsidRDefault="00935EAE" w:rsidP="00242B7D">
            <w:pPr>
              <w:snapToGrid w:val="0"/>
              <w:rPr>
                <w:b/>
              </w:rPr>
            </w:pPr>
            <w:r w:rsidRPr="005E472F">
              <w:rPr>
                <w:b/>
              </w:rPr>
              <w:t>07</w:t>
            </w:r>
          </w:p>
        </w:tc>
        <w:tc>
          <w:tcPr>
            <w:tcW w:w="804" w:type="dxa"/>
            <w:vAlign w:val="bottom"/>
          </w:tcPr>
          <w:p w:rsidR="00935EAE" w:rsidRPr="005E472F" w:rsidRDefault="00935EAE" w:rsidP="00242B7D">
            <w:pPr>
              <w:snapToGrid w:val="0"/>
              <w:rPr>
                <w:b/>
              </w:rPr>
            </w:pPr>
            <w:r w:rsidRPr="005E472F">
              <w:rPr>
                <w:b/>
              </w:rPr>
              <w:t>07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Pr="00CC3CE3" w:rsidRDefault="00935EAE" w:rsidP="00CC3CE3">
            <w:pPr>
              <w:snapToGrid w:val="0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14943,00</w:t>
            </w:r>
          </w:p>
        </w:tc>
      </w:tr>
      <w:tr w:rsidR="00935EAE" w:rsidRPr="00C6548F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C6548F" w:rsidRDefault="00935EAE" w:rsidP="00242B7D">
            <w:pPr>
              <w:snapToGrid w:val="0"/>
              <w:rPr>
                <w:b/>
                <w:bCs/>
              </w:rPr>
            </w:pPr>
            <w:r w:rsidRPr="00C6548F">
              <w:rPr>
                <w:b/>
                <w:bCs/>
              </w:rPr>
              <w:t>Муниципальная  программа «Развитие мол</w:t>
            </w:r>
            <w:r w:rsidRPr="00C6548F">
              <w:rPr>
                <w:b/>
                <w:bCs/>
              </w:rPr>
              <w:t>о</w:t>
            </w:r>
            <w:r w:rsidRPr="00C6548F">
              <w:rPr>
                <w:b/>
                <w:bCs/>
              </w:rPr>
              <w:t>дежной политики в  Медведском сельском пос</w:t>
            </w:r>
            <w:r w:rsidRPr="00C6548F">
              <w:rPr>
                <w:b/>
                <w:bCs/>
              </w:rPr>
              <w:t>е</w:t>
            </w:r>
            <w:r w:rsidRPr="00C6548F">
              <w:rPr>
                <w:b/>
                <w:bCs/>
              </w:rPr>
              <w:t>лении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Pr="00C6548F" w:rsidRDefault="00935EAE" w:rsidP="00242B7D">
            <w:pPr>
              <w:rPr>
                <w:b/>
              </w:rPr>
            </w:pPr>
          </w:p>
          <w:p w:rsidR="00935EAE" w:rsidRPr="00C6548F" w:rsidRDefault="00935EAE" w:rsidP="00242B7D">
            <w:pPr>
              <w:rPr>
                <w:b/>
              </w:rPr>
            </w:pPr>
          </w:p>
          <w:p w:rsidR="00935EAE" w:rsidRPr="00C6548F" w:rsidRDefault="00935EAE" w:rsidP="00242B7D">
            <w:pPr>
              <w:rPr>
                <w:b/>
              </w:rPr>
            </w:pPr>
            <w:r w:rsidRPr="00C6548F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C6548F" w:rsidRDefault="00935EAE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07</w:t>
            </w:r>
          </w:p>
        </w:tc>
        <w:tc>
          <w:tcPr>
            <w:tcW w:w="804" w:type="dxa"/>
            <w:vAlign w:val="bottom"/>
          </w:tcPr>
          <w:p w:rsidR="00935EAE" w:rsidRPr="00C6548F" w:rsidRDefault="00935EAE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07</w:t>
            </w:r>
          </w:p>
        </w:tc>
        <w:tc>
          <w:tcPr>
            <w:tcW w:w="1473" w:type="dxa"/>
            <w:vAlign w:val="bottom"/>
          </w:tcPr>
          <w:p w:rsidR="00935EAE" w:rsidRPr="00C6548F" w:rsidRDefault="00935EAE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060 00 00000</w:t>
            </w:r>
          </w:p>
        </w:tc>
        <w:tc>
          <w:tcPr>
            <w:tcW w:w="567" w:type="dxa"/>
            <w:vAlign w:val="bottom"/>
          </w:tcPr>
          <w:p w:rsidR="00935EAE" w:rsidRPr="00C6548F" w:rsidRDefault="00935EAE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935EAE" w:rsidRPr="00CC3CE3" w:rsidRDefault="00935EAE" w:rsidP="00CC3CE3">
            <w:pPr>
              <w:snapToGrid w:val="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14943,00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rPr>
                <w:bCs/>
                <w:color w:val="000000"/>
              </w:rPr>
              <w:t>Организация и проведение мероприятий молоде</w:t>
            </w:r>
            <w:r>
              <w:rPr>
                <w:bCs/>
                <w:color w:val="000000"/>
              </w:rPr>
              <w:t>ж</w:t>
            </w:r>
            <w:r>
              <w:rPr>
                <w:bCs/>
                <w:color w:val="000000"/>
              </w:rPr>
              <w:t>ной, гражданско-патриотической направленности в Медведском сельском поселении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Default="00935EAE" w:rsidP="00242B7D"/>
          <w:p w:rsidR="00935EAE" w:rsidRDefault="00935EAE" w:rsidP="00242B7D"/>
          <w:p w:rsidR="00935EAE" w:rsidRDefault="00935EAE" w:rsidP="00242B7D">
            <w:r w:rsidRPr="007261B3">
              <w:t>70</w:t>
            </w:r>
            <w: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07</w:t>
            </w:r>
          </w:p>
        </w:tc>
        <w:tc>
          <w:tcPr>
            <w:tcW w:w="804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07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060 00 96000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Pr="00CC3CE3" w:rsidRDefault="00935EAE" w:rsidP="00CC3CE3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14943,00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Default="00935EAE" w:rsidP="00242B7D"/>
          <w:p w:rsidR="00935EAE" w:rsidRDefault="00935EAE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Default="00935EAE" w:rsidP="00242B7D">
            <w:pPr>
              <w:snapToGrid w:val="0"/>
            </w:pPr>
            <w:r>
              <w:t>07</w:t>
            </w:r>
          </w:p>
        </w:tc>
        <w:tc>
          <w:tcPr>
            <w:tcW w:w="804" w:type="dxa"/>
            <w:vAlign w:val="bottom"/>
          </w:tcPr>
          <w:p w:rsidR="00935EAE" w:rsidRDefault="00935EAE" w:rsidP="00242B7D">
            <w:pPr>
              <w:snapToGrid w:val="0"/>
            </w:pPr>
            <w:r>
              <w:t>07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060 00 96000</w:t>
            </w:r>
          </w:p>
        </w:tc>
        <w:tc>
          <w:tcPr>
            <w:tcW w:w="567" w:type="dxa"/>
            <w:vAlign w:val="bottom"/>
          </w:tcPr>
          <w:p w:rsidR="00935EAE" w:rsidRDefault="00935EAE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935EAE" w:rsidRPr="00CC3CE3" w:rsidRDefault="00935EAE" w:rsidP="00CC3CE3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14943,00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160CA1" w:rsidRDefault="00935EAE" w:rsidP="00242B7D">
            <w:pPr>
              <w:snapToGrid w:val="0"/>
              <w:rPr>
                <w:b/>
                <w:bCs/>
              </w:rPr>
            </w:pPr>
            <w:r w:rsidRPr="00160CA1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Pr="00D80852" w:rsidRDefault="00935EAE" w:rsidP="00242B7D">
            <w:pPr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D80852" w:rsidRDefault="00935EAE" w:rsidP="00242B7D">
            <w:pPr>
              <w:snapToGrid w:val="0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04" w:type="dxa"/>
            <w:vAlign w:val="bottom"/>
          </w:tcPr>
          <w:p w:rsidR="00935EAE" w:rsidRPr="00D80852" w:rsidRDefault="00935EAE" w:rsidP="00242B7D">
            <w:pPr>
              <w:snapToGrid w:val="0"/>
              <w:rPr>
                <w:b/>
              </w:rPr>
            </w:pPr>
          </w:p>
        </w:tc>
        <w:tc>
          <w:tcPr>
            <w:tcW w:w="1473" w:type="dxa"/>
            <w:vAlign w:val="bottom"/>
          </w:tcPr>
          <w:p w:rsidR="00935EAE" w:rsidRPr="00D80852" w:rsidRDefault="00935EAE" w:rsidP="00242B7D">
            <w:pPr>
              <w:snapToGrid w:val="0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935EAE" w:rsidRPr="00D80852" w:rsidRDefault="00935EAE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935EAE" w:rsidRDefault="00935EAE" w:rsidP="00CC3CE3">
            <w:pPr>
              <w:snapToGrid w:val="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28000,00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160CA1" w:rsidRDefault="00935EAE" w:rsidP="00242B7D">
            <w:pPr>
              <w:snapToGrid w:val="0"/>
              <w:rPr>
                <w:b/>
                <w:bCs/>
              </w:rPr>
            </w:pPr>
            <w:r w:rsidRPr="00160CA1">
              <w:rPr>
                <w:b/>
                <w:bCs/>
              </w:rPr>
              <w:t>Культура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Pr="00D80852" w:rsidRDefault="00935EAE" w:rsidP="00242B7D">
            <w:pPr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D80852" w:rsidRDefault="00935EAE" w:rsidP="00242B7D">
            <w:pPr>
              <w:snapToGrid w:val="0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04" w:type="dxa"/>
            <w:vAlign w:val="bottom"/>
          </w:tcPr>
          <w:p w:rsidR="00935EAE" w:rsidRPr="00D80852" w:rsidRDefault="00935EAE" w:rsidP="00242B7D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473" w:type="dxa"/>
            <w:vAlign w:val="bottom"/>
          </w:tcPr>
          <w:p w:rsidR="00935EAE" w:rsidRPr="00D80852" w:rsidRDefault="00935EAE" w:rsidP="00242B7D">
            <w:pPr>
              <w:snapToGrid w:val="0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935EAE" w:rsidRPr="00D80852" w:rsidRDefault="00935EAE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935EAE" w:rsidRDefault="00935EAE" w:rsidP="00CC3CE3">
            <w:pPr>
              <w:snapToGrid w:val="0"/>
              <w:rPr>
                <w:b/>
                <w:spacing w:val="-8"/>
              </w:rPr>
            </w:pPr>
            <w:r>
              <w:rPr>
                <w:b/>
                <w:spacing w:val="-8"/>
              </w:rPr>
              <w:t xml:space="preserve">     28000,00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160CA1" w:rsidRDefault="00935EAE" w:rsidP="00242B7D">
            <w:pPr>
              <w:snapToGrid w:val="0"/>
              <w:rPr>
                <w:b/>
                <w:bCs/>
              </w:rPr>
            </w:pPr>
            <w:r w:rsidRPr="00160CA1">
              <w:rPr>
                <w:b/>
                <w:bCs/>
              </w:rPr>
              <w:t>Муниципальная программа "Развитие культ</w:t>
            </w:r>
            <w:r w:rsidRPr="00160CA1">
              <w:rPr>
                <w:b/>
                <w:bCs/>
              </w:rPr>
              <w:t>у</w:t>
            </w:r>
            <w:r w:rsidRPr="00160CA1">
              <w:rPr>
                <w:b/>
                <w:bCs/>
              </w:rPr>
              <w:t>ры в Медведском сельском поселении "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Default="00935EAE" w:rsidP="00242B7D">
            <w:pPr>
              <w:rPr>
                <w:b/>
              </w:rPr>
            </w:pPr>
          </w:p>
          <w:p w:rsidR="00935EAE" w:rsidRPr="00D80852" w:rsidRDefault="00935EAE" w:rsidP="00242B7D">
            <w:pPr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D80852" w:rsidRDefault="00935EAE" w:rsidP="00242B7D">
            <w:pPr>
              <w:snapToGrid w:val="0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04" w:type="dxa"/>
            <w:vAlign w:val="bottom"/>
          </w:tcPr>
          <w:p w:rsidR="00935EAE" w:rsidRPr="00D80852" w:rsidRDefault="00935EAE" w:rsidP="00242B7D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473" w:type="dxa"/>
            <w:vAlign w:val="bottom"/>
          </w:tcPr>
          <w:p w:rsidR="00935EAE" w:rsidRPr="00C6548F" w:rsidRDefault="00935EAE" w:rsidP="000D7569">
            <w:pPr>
              <w:snapToGrid w:val="0"/>
              <w:rPr>
                <w:b/>
              </w:rPr>
            </w:pPr>
            <w:r>
              <w:rPr>
                <w:b/>
              </w:rPr>
              <w:t>07</w:t>
            </w:r>
            <w:r w:rsidRPr="00C6548F">
              <w:rPr>
                <w:b/>
              </w:rPr>
              <w:t>0 00 00000</w:t>
            </w:r>
          </w:p>
        </w:tc>
        <w:tc>
          <w:tcPr>
            <w:tcW w:w="567" w:type="dxa"/>
            <w:vAlign w:val="bottom"/>
          </w:tcPr>
          <w:p w:rsidR="00935EAE" w:rsidRPr="00D80852" w:rsidRDefault="00935EAE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935EAE" w:rsidRDefault="00935EAE" w:rsidP="00CC3CE3">
            <w:pPr>
              <w:snapToGrid w:val="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 xml:space="preserve"> 28000,00</w:t>
            </w:r>
          </w:p>
        </w:tc>
      </w:tr>
      <w:tr w:rsidR="00935EAE" w:rsidRPr="00160CA1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160CA1" w:rsidRDefault="00935EAE" w:rsidP="00242B7D">
            <w:pPr>
              <w:snapToGrid w:val="0"/>
              <w:rPr>
                <w:bCs/>
              </w:rPr>
            </w:pPr>
            <w:r w:rsidRPr="00160CA1">
              <w:rPr>
                <w:bCs/>
              </w:rPr>
              <w:t>Организация и проведение культурно массовых мероприятий в Медведском сельском поселени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Default="00935EAE" w:rsidP="00242B7D"/>
          <w:p w:rsidR="00935EAE" w:rsidRPr="00160CA1" w:rsidRDefault="00935EAE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160CA1" w:rsidRDefault="00935EAE" w:rsidP="00242B7D">
            <w:pPr>
              <w:snapToGrid w:val="0"/>
            </w:pPr>
            <w:r>
              <w:t>08</w:t>
            </w:r>
          </w:p>
        </w:tc>
        <w:tc>
          <w:tcPr>
            <w:tcW w:w="804" w:type="dxa"/>
            <w:vAlign w:val="bottom"/>
          </w:tcPr>
          <w:p w:rsidR="00935EAE" w:rsidRPr="00160CA1" w:rsidRDefault="00935EAE" w:rsidP="00242B7D">
            <w:pPr>
              <w:snapToGrid w:val="0"/>
            </w:pPr>
            <w:r>
              <w:t>01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0D7569">
            <w:pPr>
              <w:snapToGrid w:val="0"/>
            </w:pPr>
            <w:r>
              <w:t>070 00 97000</w:t>
            </w:r>
          </w:p>
        </w:tc>
        <w:tc>
          <w:tcPr>
            <w:tcW w:w="567" w:type="dxa"/>
            <w:vAlign w:val="bottom"/>
          </w:tcPr>
          <w:p w:rsidR="00935EAE" w:rsidRPr="00160CA1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Pr="00160CA1" w:rsidRDefault="00935EAE" w:rsidP="005C2823">
            <w:pPr>
              <w:snapToGrid w:val="0"/>
              <w:rPr>
                <w:spacing w:val="-8"/>
              </w:rPr>
            </w:pPr>
            <w:r>
              <w:rPr>
                <w:spacing w:val="-8"/>
              </w:rPr>
              <w:t xml:space="preserve">      28000,00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Default="00935EAE" w:rsidP="00242B7D">
            <w:pPr>
              <w:snapToGrid w:val="0"/>
              <w:rPr>
                <w:b/>
                <w:bCs/>
              </w:rPr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Pr="00160CA1" w:rsidRDefault="00935EAE" w:rsidP="00242B7D"/>
          <w:p w:rsidR="00935EAE" w:rsidRPr="00160CA1" w:rsidRDefault="00935EAE" w:rsidP="00242B7D">
            <w:r w:rsidRPr="00160CA1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160CA1" w:rsidRDefault="00935EAE" w:rsidP="00242B7D">
            <w:pPr>
              <w:snapToGrid w:val="0"/>
            </w:pPr>
            <w:r w:rsidRPr="00160CA1">
              <w:t>08</w:t>
            </w:r>
          </w:p>
        </w:tc>
        <w:tc>
          <w:tcPr>
            <w:tcW w:w="804" w:type="dxa"/>
            <w:vAlign w:val="bottom"/>
          </w:tcPr>
          <w:p w:rsidR="00935EAE" w:rsidRPr="00160CA1" w:rsidRDefault="00935EAE" w:rsidP="00242B7D">
            <w:pPr>
              <w:snapToGrid w:val="0"/>
            </w:pPr>
            <w:r w:rsidRPr="00160CA1">
              <w:t>01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0D7569">
            <w:pPr>
              <w:snapToGrid w:val="0"/>
            </w:pPr>
            <w:r>
              <w:t>070 00 97000</w:t>
            </w:r>
          </w:p>
        </w:tc>
        <w:tc>
          <w:tcPr>
            <w:tcW w:w="567" w:type="dxa"/>
            <w:vAlign w:val="bottom"/>
          </w:tcPr>
          <w:p w:rsidR="00935EAE" w:rsidRPr="00160CA1" w:rsidRDefault="00935EAE" w:rsidP="00242B7D">
            <w:pPr>
              <w:snapToGrid w:val="0"/>
            </w:pPr>
            <w:r w:rsidRPr="00160CA1">
              <w:t>240</w:t>
            </w:r>
          </w:p>
        </w:tc>
        <w:tc>
          <w:tcPr>
            <w:tcW w:w="1276" w:type="dxa"/>
            <w:vAlign w:val="bottom"/>
          </w:tcPr>
          <w:p w:rsidR="00935EAE" w:rsidRPr="00160CA1" w:rsidRDefault="00935EAE" w:rsidP="00CC3CE3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  28000,00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242B7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Pr="00D80852" w:rsidRDefault="00935EAE" w:rsidP="00242B7D">
            <w:pPr>
              <w:rPr>
                <w:b/>
              </w:rPr>
            </w:pPr>
            <w:r w:rsidRPr="00D80852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D80852" w:rsidRDefault="00935EAE" w:rsidP="00242B7D">
            <w:pPr>
              <w:snapToGrid w:val="0"/>
              <w:rPr>
                <w:b/>
              </w:rPr>
            </w:pPr>
            <w:r w:rsidRPr="00D80852">
              <w:rPr>
                <w:b/>
              </w:rPr>
              <w:t>10</w:t>
            </w:r>
          </w:p>
        </w:tc>
        <w:tc>
          <w:tcPr>
            <w:tcW w:w="804" w:type="dxa"/>
            <w:vAlign w:val="bottom"/>
          </w:tcPr>
          <w:p w:rsidR="00935EAE" w:rsidRPr="00D80852" w:rsidRDefault="00935EAE" w:rsidP="00242B7D">
            <w:pPr>
              <w:snapToGrid w:val="0"/>
              <w:rPr>
                <w:b/>
              </w:rPr>
            </w:pPr>
          </w:p>
        </w:tc>
        <w:tc>
          <w:tcPr>
            <w:tcW w:w="1473" w:type="dxa"/>
            <w:vAlign w:val="bottom"/>
          </w:tcPr>
          <w:p w:rsidR="00935EAE" w:rsidRPr="00D80852" w:rsidRDefault="00935EAE" w:rsidP="00242B7D">
            <w:pPr>
              <w:snapToGrid w:val="0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935EAE" w:rsidRPr="00D80852" w:rsidRDefault="00935EAE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935EAE" w:rsidRPr="001764ED" w:rsidRDefault="00935EAE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315042,72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242B7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Pr="00734C9E" w:rsidRDefault="00935EAE" w:rsidP="00242B7D">
            <w:pPr>
              <w:rPr>
                <w:b/>
              </w:rPr>
            </w:pPr>
            <w:r w:rsidRPr="00734C9E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734C9E" w:rsidRDefault="00935EAE" w:rsidP="00242B7D">
            <w:pPr>
              <w:snapToGrid w:val="0"/>
              <w:rPr>
                <w:b/>
              </w:rPr>
            </w:pPr>
            <w:r w:rsidRPr="00734C9E">
              <w:rPr>
                <w:b/>
              </w:rPr>
              <w:t>10</w:t>
            </w:r>
          </w:p>
        </w:tc>
        <w:tc>
          <w:tcPr>
            <w:tcW w:w="804" w:type="dxa"/>
            <w:vAlign w:val="bottom"/>
          </w:tcPr>
          <w:p w:rsidR="00935EAE" w:rsidRPr="00734C9E" w:rsidRDefault="00935EAE" w:rsidP="00242B7D">
            <w:pPr>
              <w:snapToGrid w:val="0"/>
              <w:rPr>
                <w:b/>
              </w:rPr>
            </w:pPr>
            <w:r w:rsidRPr="00734C9E">
              <w:rPr>
                <w:b/>
              </w:rPr>
              <w:t>01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Pr="001764ED" w:rsidRDefault="00935EAE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315042,72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242B7D">
            <w:pPr>
              <w:snapToGrid w:val="0"/>
              <w:rPr>
                <w:b/>
                <w:bCs/>
              </w:rPr>
            </w:pPr>
            <w:r>
              <w:t>Подпрограмма «Развитие системы муниципальной службы в Медведском сельском поселении » мун</w:t>
            </w:r>
            <w:r>
              <w:t>и</w:t>
            </w:r>
            <w:r>
              <w:t>ципальной программы «Совершенствование и ра</w:t>
            </w:r>
            <w:r>
              <w:t>з</w:t>
            </w:r>
            <w:r>
              <w:t>витие местного самоуправления  в Медведском сельском поселении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Default="00935EAE" w:rsidP="00242B7D"/>
          <w:p w:rsidR="00935EAE" w:rsidRDefault="00935EAE" w:rsidP="00242B7D"/>
          <w:p w:rsidR="00935EAE" w:rsidRDefault="00935EAE" w:rsidP="00242B7D"/>
          <w:p w:rsidR="00935EAE" w:rsidRDefault="00935EAE" w:rsidP="00242B7D"/>
          <w:p w:rsidR="00935EAE" w:rsidRDefault="00935EAE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Default="00935EAE" w:rsidP="00242B7D">
            <w:pPr>
              <w:snapToGrid w:val="0"/>
            </w:pPr>
            <w:r>
              <w:t>10</w:t>
            </w:r>
          </w:p>
        </w:tc>
        <w:tc>
          <w:tcPr>
            <w:tcW w:w="804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01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011 00 00000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Pr="001764ED" w:rsidRDefault="00935EAE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315042,72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1764ED" w:rsidRDefault="00935EAE" w:rsidP="00242B7D">
            <w:pPr>
              <w:snapToGrid w:val="0"/>
              <w:rPr>
                <w:bCs/>
              </w:rPr>
            </w:pPr>
            <w:r w:rsidRPr="001764ED">
              <w:rPr>
                <w:bCs/>
              </w:rPr>
              <w:t>Доплаты к пенсиям государственных служащих субъектов Российской Федерации и муниципал</w:t>
            </w:r>
            <w:r w:rsidRPr="001764ED">
              <w:rPr>
                <w:bCs/>
              </w:rPr>
              <w:t>ь</w:t>
            </w:r>
            <w:r w:rsidRPr="001764ED">
              <w:rPr>
                <w:bCs/>
              </w:rPr>
              <w:t>ных служащих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Default="00935EAE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Default="00935EAE" w:rsidP="00242B7D">
            <w:pPr>
              <w:snapToGrid w:val="0"/>
            </w:pPr>
            <w:r>
              <w:t>10</w:t>
            </w:r>
          </w:p>
        </w:tc>
        <w:tc>
          <w:tcPr>
            <w:tcW w:w="804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01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011 00 02001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Pr="001764ED" w:rsidRDefault="00935EAE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315042,72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C2A00" w:rsidRDefault="00935EAE" w:rsidP="00242B7D">
            <w:pPr>
              <w:snapToGrid w:val="0"/>
              <w:rPr>
                <w:bCs/>
              </w:rPr>
            </w:pPr>
            <w:r w:rsidRPr="00AC2A00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Default="00935EAE" w:rsidP="00242B7D"/>
          <w:p w:rsidR="00935EAE" w:rsidRDefault="00935EAE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Default="00935EAE" w:rsidP="00242B7D">
            <w:pPr>
              <w:snapToGrid w:val="0"/>
            </w:pPr>
            <w:r>
              <w:t>10</w:t>
            </w:r>
          </w:p>
        </w:tc>
        <w:tc>
          <w:tcPr>
            <w:tcW w:w="804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01</w:t>
            </w:r>
          </w:p>
        </w:tc>
        <w:tc>
          <w:tcPr>
            <w:tcW w:w="1473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011 00 02001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310</w:t>
            </w:r>
          </w:p>
        </w:tc>
        <w:tc>
          <w:tcPr>
            <w:tcW w:w="1276" w:type="dxa"/>
            <w:vAlign w:val="bottom"/>
          </w:tcPr>
          <w:p w:rsidR="00935EAE" w:rsidRPr="001764ED" w:rsidRDefault="00935EAE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315042,72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907D9" w:rsidRDefault="00935EAE" w:rsidP="00C6548F">
            <w:pPr>
              <w:snapToGrid w:val="0"/>
              <w:rPr>
                <w:b/>
                <w:bCs/>
              </w:rPr>
            </w:pPr>
            <w:r w:rsidRPr="00A907D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Pr="00C6548F" w:rsidRDefault="00935EAE" w:rsidP="00242B7D">
            <w:pPr>
              <w:rPr>
                <w:b/>
              </w:rPr>
            </w:pPr>
            <w:r w:rsidRPr="00C6548F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C6548F" w:rsidRDefault="00935EAE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11</w:t>
            </w:r>
          </w:p>
        </w:tc>
        <w:tc>
          <w:tcPr>
            <w:tcW w:w="804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Pr="00A541A0" w:rsidRDefault="00935EAE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23255,00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907D9" w:rsidRDefault="00935EAE" w:rsidP="00C6548F">
            <w:pPr>
              <w:snapToGrid w:val="0"/>
              <w:rPr>
                <w:b/>
              </w:rPr>
            </w:pPr>
            <w:r w:rsidRPr="00A907D9">
              <w:rPr>
                <w:b/>
                <w:bCs/>
                <w:color w:val="000000"/>
              </w:rPr>
              <w:t>Муниципальная программа «Развитие физич</w:t>
            </w:r>
            <w:r w:rsidRPr="00A907D9">
              <w:rPr>
                <w:b/>
                <w:bCs/>
                <w:color w:val="000000"/>
              </w:rPr>
              <w:t>е</w:t>
            </w:r>
            <w:r w:rsidRPr="00A907D9">
              <w:rPr>
                <w:b/>
                <w:bCs/>
                <w:color w:val="000000"/>
              </w:rPr>
              <w:t>ской культуры и массового спорта на террит</w:t>
            </w:r>
            <w:r w:rsidRPr="00A907D9">
              <w:rPr>
                <w:b/>
                <w:bCs/>
                <w:color w:val="000000"/>
              </w:rPr>
              <w:t>о</w:t>
            </w:r>
            <w:r w:rsidRPr="00A907D9">
              <w:rPr>
                <w:b/>
                <w:bCs/>
                <w:color w:val="000000"/>
              </w:rPr>
              <w:t>рии Медведского сельского поселения»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Pr="00C6548F" w:rsidRDefault="00935EAE" w:rsidP="00242B7D">
            <w:pPr>
              <w:rPr>
                <w:b/>
              </w:rPr>
            </w:pPr>
          </w:p>
          <w:p w:rsidR="00935EAE" w:rsidRPr="00C6548F" w:rsidRDefault="00935EAE" w:rsidP="00242B7D">
            <w:pPr>
              <w:rPr>
                <w:b/>
              </w:rPr>
            </w:pPr>
          </w:p>
          <w:p w:rsidR="00935EAE" w:rsidRPr="00C6548F" w:rsidRDefault="00935EAE" w:rsidP="00242B7D">
            <w:pPr>
              <w:rPr>
                <w:b/>
              </w:rPr>
            </w:pPr>
            <w:r w:rsidRPr="00C6548F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C6548F" w:rsidRDefault="00935EAE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11</w:t>
            </w:r>
          </w:p>
        </w:tc>
        <w:tc>
          <w:tcPr>
            <w:tcW w:w="804" w:type="dxa"/>
            <w:vAlign w:val="bottom"/>
          </w:tcPr>
          <w:p w:rsidR="00935EAE" w:rsidRPr="00C6548F" w:rsidRDefault="00935EAE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02</w:t>
            </w:r>
          </w:p>
        </w:tc>
        <w:tc>
          <w:tcPr>
            <w:tcW w:w="1473" w:type="dxa"/>
            <w:vAlign w:val="bottom"/>
          </w:tcPr>
          <w:p w:rsidR="00935EAE" w:rsidRPr="00A907D9" w:rsidRDefault="00935EAE" w:rsidP="00C6548F">
            <w:pPr>
              <w:snapToGrid w:val="0"/>
              <w:rPr>
                <w:b/>
              </w:rPr>
            </w:pPr>
            <w:r w:rsidRPr="00A907D9">
              <w:rPr>
                <w:b/>
              </w:rPr>
              <w:t>080 00 00000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Pr="00A541A0" w:rsidRDefault="00935EAE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23255,00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907D9" w:rsidRDefault="00935EAE" w:rsidP="00C6548F">
            <w:pPr>
              <w:snapToGrid w:val="0"/>
            </w:pPr>
            <w:r w:rsidRPr="00A907D9">
              <w:rPr>
                <w:bCs/>
                <w:color w:val="000000"/>
              </w:rPr>
              <w:t>Организация и проведение спортивных меропри</w:t>
            </w:r>
            <w:r w:rsidRPr="00A907D9">
              <w:rPr>
                <w:bCs/>
                <w:color w:val="000000"/>
              </w:rPr>
              <w:t>я</w:t>
            </w:r>
            <w:r w:rsidRPr="00A907D9">
              <w:rPr>
                <w:bCs/>
                <w:color w:val="000000"/>
              </w:rPr>
              <w:t>тий в Медведском сельском поселении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Default="00935EAE" w:rsidP="00242B7D"/>
          <w:p w:rsidR="00935EAE" w:rsidRPr="00067011" w:rsidRDefault="00935EAE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11</w:t>
            </w:r>
          </w:p>
        </w:tc>
        <w:tc>
          <w:tcPr>
            <w:tcW w:w="804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02</w:t>
            </w:r>
          </w:p>
        </w:tc>
        <w:tc>
          <w:tcPr>
            <w:tcW w:w="1473" w:type="dxa"/>
            <w:vAlign w:val="bottom"/>
          </w:tcPr>
          <w:p w:rsidR="00935EAE" w:rsidRPr="00A907D9" w:rsidRDefault="00935EAE" w:rsidP="00C6548F">
            <w:pPr>
              <w:snapToGrid w:val="0"/>
            </w:pPr>
            <w:r w:rsidRPr="00A907D9">
              <w:t>080 00 98000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Pr="00C6548F" w:rsidRDefault="00935EAE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23255,00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907D9" w:rsidRDefault="00935EAE" w:rsidP="00C6548F">
            <w:pPr>
              <w:snapToGrid w:val="0"/>
            </w:pPr>
            <w:r w:rsidRPr="00A907D9">
              <w:rPr>
                <w:bCs/>
              </w:rPr>
              <w:t>Иные закупки товаров, работ и услуг для обеспеч</w:t>
            </w:r>
            <w:r w:rsidRPr="00A907D9">
              <w:rPr>
                <w:bCs/>
              </w:rPr>
              <w:t>е</w:t>
            </w:r>
            <w:r w:rsidRPr="00A907D9"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Default="00935EAE" w:rsidP="00242B7D"/>
          <w:p w:rsidR="00935EAE" w:rsidRPr="00067011" w:rsidRDefault="00935EAE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11</w:t>
            </w:r>
          </w:p>
        </w:tc>
        <w:tc>
          <w:tcPr>
            <w:tcW w:w="804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02</w:t>
            </w:r>
          </w:p>
        </w:tc>
        <w:tc>
          <w:tcPr>
            <w:tcW w:w="1473" w:type="dxa"/>
            <w:vAlign w:val="bottom"/>
          </w:tcPr>
          <w:p w:rsidR="00935EAE" w:rsidRPr="00A907D9" w:rsidRDefault="00935EAE" w:rsidP="00C6548F">
            <w:pPr>
              <w:snapToGrid w:val="0"/>
            </w:pPr>
            <w:r w:rsidRPr="00A907D9">
              <w:t>080 00 98000</w:t>
            </w: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935EAE" w:rsidRPr="00C6548F" w:rsidRDefault="00935EAE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23255,00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242B7D">
            <w:pPr>
              <w:snapToGrid w:val="0"/>
              <w:rPr>
                <w:b/>
                <w:bCs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Pr="00067011" w:rsidRDefault="00935EAE" w:rsidP="00242B7D"/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804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Pr="00A541A0" w:rsidRDefault="00935EAE" w:rsidP="00242B7D">
            <w:pPr>
              <w:snapToGrid w:val="0"/>
              <w:jc w:val="right"/>
              <w:rPr>
                <w:b/>
                <w:spacing w:val="-8"/>
              </w:rPr>
            </w:pP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242B7D">
            <w:pPr>
              <w:snapToGrid w:val="0"/>
              <w:rPr>
                <w:spacing w:val="-6"/>
              </w:rPr>
            </w:pPr>
            <w:r w:rsidRPr="00A541A0">
              <w:rPr>
                <w:b/>
                <w:bCs/>
              </w:rPr>
              <w:t>ВСЕГО РАСХОДОВ: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Pr="00067011" w:rsidRDefault="00935EAE" w:rsidP="00242B7D"/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804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Pr="00A541A0" w:rsidRDefault="00935EAE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13341478,40</w:t>
            </w:r>
          </w:p>
        </w:tc>
      </w:tr>
      <w:tr w:rsidR="00935EAE" w:rsidRPr="00A541A0" w:rsidTr="00C819A9">
        <w:trPr>
          <w:gridBefore w:val="1"/>
          <w:trHeight w:val="289"/>
        </w:trPr>
        <w:tc>
          <w:tcPr>
            <w:tcW w:w="4669" w:type="dxa"/>
            <w:vAlign w:val="bottom"/>
          </w:tcPr>
          <w:p w:rsidR="00935EAE" w:rsidRPr="00A541A0" w:rsidRDefault="00935EAE" w:rsidP="00242B7D">
            <w:pPr>
              <w:snapToGrid w:val="0"/>
              <w:rPr>
                <w:b/>
                <w:bCs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35EAE" w:rsidRPr="00067011" w:rsidRDefault="00935EAE" w:rsidP="00242B7D"/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804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935EAE" w:rsidRPr="00A541A0" w:rsidRDefault="00935EAE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35EAE" w:rsidRPr="00A541A0" w:rsidRDefault="00935EAE" w:rsidP="00242B7D">
            <w:pPr>
              <w:snapToGrid w:val="0"/>
              <w:jc w:val="right"/>
              <w:rPr>
                <w:b/>
                <w:spacing w:val="-8"/>
              </w:rPr>
            </w:pPr>
          </w:p>
        </w:tc>
      </w:tr>
    </w:tbl>
    <w:p w:rsidR="00935EAE" w:rsidRDefault="00935EAE" w:rsidP="008E1E0E">
      <w:pPr>
        <w:rPr>
          <w:sz w:val="22"/>
          <w:szCs w:val="22"/>
        </w:rPr>
      </w:pPr>
    </w:p>
    <w:p w:rsidR="00935EAE" w:rsidRDefault="00935EAE" w:rsidP="008E1E0E">
      <w:pPr>
        <w:rPr>
          <w:sz w:val="22"/>
          <w:szCs w:val="22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tbl>
      <w:tblPr>
        <w:tblW w:w="9782" w:type="dxa"/>
        <w:tblInd w:w="-318" w:type="dxa"/>
        <w:tblLayout w:type="fixed"/>
        <w:tblLook w:val="00A0"/>
      </w:tblPr>
      <w:tblGrid>
        <w:gridCol w:w="5827"/>
        <w:gridCol w:w="960"/>
        <w:gridCol w:w="1294"/>
        <w:gridCol w:w="1701"/>
      </w:tblGrid>
      <w:tr w:rsidR="00935EAE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Приложение 3</w:t>
            </w:r>
          </w:p>
        </w:tc>
      </w:tr>
      <w:tr w:rsidR="00935EAE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  <w:lang w:eastAsia="ru-RU"/>
              </w:rPr>
            </w:pPr>
            <w:r w:rsidRPr="00141EF2">
              <w:rPr>
                <w:sz w:val="24"/>
                <w:szCs w:val="24"/>
                <w:lang w:eastAsia="ru-RU"/>
              </w:rPr>
              <w:t xml:space="preserve"> к решению Совета депутатов</w:t>
            </w:r>
          </w:p>
        </w:tc>
      </w:tr>
      <w:tr w:rsidR="00935EAE" w:rsidRPr="00141EF2" w:rsidTr="00141EF2">
        <w:trPr>
          <w:trHeight w:val="289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  <w:lang w:eastAsia="ru-RU"/>
              </w:rPr>
            </w:pPr>
            <w:r w:rsidRPr="00141EF2">
              <w:rPr>
                <w:sz w:val="22"/>
                <w:szCs w:val="22"/>
                <w:lang w:eastAsia="ru-RU"/>
              </w:rPr>
              <w:t>"Об исполнении бюджета Медведского</w:t>
            </w:r>
          </w:p>
        </w:tc>
      </w:tr>
      <w:tr w:rsidR="00935EAE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ru-RU"/>
              </w:rPr>
            </w:pPr>
            <w:r w:rsidRPr="00141EF2">
              <w:rPr>
                <w:sz w:val="22"/>
                <w:szCs w:val="22"/>
                <w:lang w:eastAsia="ru-RU"/>
              </w:rPr>
              <w:t>сельского пос</w:t>
            </w:r>
            <w:r>
              <w:rPr>
                <w:sz w:val="22"/>
                <w:szCs w:val="22"/>
                <w:lang w:eastAsia="ru-RU"/>
              </w:rPr>
              <w:t>еления за 2024</w:t>
            </w:r>
            <w:r w:rsidRPr="00141EF2">
              <w:rPr>
                <w:sz w:val="22"/>
                <w:szCs w:val="22"/>
                <w:lang w:eastAsia="ru-RU"/>
              </w:rPr>
              <w:t xml:space="preserve"> год </w:t>
            </w:r>
          </w:p>
        </w:tc>
      </w:tr>
      <w:tr w:rsidR="00935EAE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35EAE" w:rsidRPr="00141EF2" w:rsidTr="00141EF2">
        <w:trPr>
          <w:trHeight w:val="289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Расходы   бюджета   Медведско</w:t>
            </w:r>
            <w:r>
              <w:rPr>
                <w:b/>
                <w:bCs/>
                <w:sz w:val="26"/>
                <w:szCs w:val="26"/>
                <w:lang w:eastAsia="ru-RU"/>
              </w:rPr>
              <w:t>го сельского поселения  за  2024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935EAE" w:rsidRPr="00141EF2" w:rsidTr="00141EF2">
        <w:trPr>
          <w:trHeight w:val="289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по разделам и подразделам классификации расходов бюджетов </w:t>
            </w:r>
          </w:p>
        </w:tc>
      </w:tr>
      <w:tr w:rsidR="00935EAE" w:rsidRPr="00141EF2" w:rsidTr="00141EF2">
        <w:trPr>
          <w:trHeight w:val="46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 рублей</w:t>
            </w:r>
            <w:r w:rsidRPr="00141EF2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935EAE" w:rsidRPr="00141EF2" w:rsidTr="00141EF2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ind w:right="-392"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Рз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Кассовое исполнение</w:t>
            </w:r>
          </w:p>
        </w:tc>
      </w:tr>
      <w:tr w:rsidR="00935EAE" w:rsidRPr="00141EF2" w:rsidTr="00141EF2">
        <w:trPr>
          <w:trHeight w:val="270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4</w:t>
            </w:r>
          </w:p>
        </w:tc>
      </w:tr>
      <w:tr w:rsidR="00935EAE" w:rsidRPr="00141EF2" w:rsidTr="00141EF2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5598752,51</w:t>
            </w:r>
          </w:p>
        </w:tc>
      </w:tr>
      <w:tr w:rsidR="00935EAE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 xml:space="preserve">Функционирование  высшего должностного лица 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</w:tr>
      <w:tr w:rsidR="00935EAE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субъекта Российской Федерации и муниципал</w:t>
            </w:r>
            <w:r w:rsidRPr="00141EF2">
              <w:rPr>
                <w:sz w:val="26"/>
                <w:szCs w:val="26"/>
                <w:lang w:eastAsia="ru-RU"/>
              </w:rPr>
              <w:t>ь</w:t>
            </w:r>
            <w:r w:rsidRPr="00141EF2">
              <w:rPr>
                <w:sz w:val="26"/>
                <w:szCs w:val="26"/>
                <w:lang w:eastAsia="ru-RU"/>
              </w:rPr>
              <w:t>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859300,00</w:t>
            </w:r>
          </w:p>
        </w:tc>
      </w:tr>
      <w:tr w:rsidR="00935EAE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Функционирование Правительства Российской Федерации,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</w:tr>
      <w:tr w:rsidR="00935EAE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высших исполнительных органов государстве</w:t>
            </w:r>
            <w:r w:rsidRPr="00141EF2">
              <w:rPr>
                <w:sz w:val="26"/>
                <w:szCs w:val="26"/>
                <w:lang w:eastAsia="ru-RU"/>
              </w:rPr>
              <w:t>н</w:t>
            </w:r>
            <w:r w:rsidRPr="00141EF2">
              <w:rPr>
                <w:sz w:val="26"/>
                <w:szCs w:val="26"/>
                <w:lang w:eastAsia="ru-RU"/>
              </w:rPr>
              <w:t>ной власти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</w:tr>
      <w:tr w:rsidR="00935EAE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субъектов Российской Федерации, местных а</w:t>
            </w:r>
            <w:r w:rsidRPr="00141EF2">
              <w:rPr>
                <w:sz w:val="26"/>
                <w:szCs w:val="26"/>
                <w:lang w:eastAsia="ru-RU"/>
              </w:rPr>
              <w:t>д</w:t>
            </w:r>
            <w:r w:rsidRPr="00141EF2">
              <w:rPr>
                <w:sz w:val="26"/>
                <w:szCs w:val="26"/>
                <w:lang w:eastAsia="ru-RU"/>
              </w:rPr>
              <w:t>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BB61CB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4668443,14</w:t>
            </w:r>
          </w:p>
        </w:tc>
      </w:tr>
      <w:tr w:rsidR="00935EAE" w:rsidRPr="00141EF2" w:rsidTr="00141EF2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71009,37</w:t>
            </w:r>
          </w:p>
        </w:tc>
      </w:tr>
      <w:tr w:rsidR="00935EAE" w:rsidRPr="00E56BE0" w:rsidTr="00E56BE0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35EAE" w:rsidRPr="00E56BE0" w:rsidRDefault="00935EAE" w:rsidP="00E56BE0">
            <w:pPr>
              <w:overflowPunct/>
              <w:autoSpaceDE/>
              <w:autoSpaceDN/>
              <w:adjustRightInd/>
              <w:textAlignment w:val="auto"/>
              <w:rPr>
                <w:b/>
                <w:sz w:val="26"/>
                <w:szCs w:val="26"/>
                <w:lang w:eastAsia="ru-RU"/>
              </w:rPr>
            </w:pPr>
            <w:r w:rsidRPr="00E56BE0">
              <w:rPr>
                <w:b/>
                <w:sz w:val="26"/>
                <w:szCs w:val="26"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E56BE0" w:rsidRDefault="00935EAE" w:rsidP="00E56BE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6"/>
                <w:szCs w:val="26"/>
                <w:lang w:eastAsia="ru-RU"/>
              </w:rPr>
            </w:pPr>
            <w:r w:rsidRPr="00E56BE0">
              <w:rPr>
                <w:b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E56BE0" w:rsidRDefault="00935EAE" w:rsidP="00E56BE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E56BE0" w:rsidRDefault="00935EAE" w:rsidP="000D75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162600,00</w:t>
            </w:r>
          </w:p>
        </w:tc>
      </w:tr>
      <w:tr w:rsidR="00935EAE" w:rsidRPr="00141EF2" w:rsidTr="00141EF2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Мобилизационная и вневойсковая подготов</w:t>
            </w:r>
            <w:r>
              <w:rPr>
                <w:sz w:val="26"/>
                <w:szCs w:val="26"/>
                <w:lang w:eastAsia="ru-RU"/>
              </w:rPr>
              <w:t>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Default="00935EAE" w:rsidP="00E56BE0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</w:t>
            </w:r>
          </w:p>
          <w:p w:rsidR="00935EAE" w:rsidRPr="00141EF2" w:rsidRDefault="00935EAE" w:rsidP="00E56BE0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</w:t>
            </w:r>
            <w:r w:rsidRPr="00141EF2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</w:p>
          <w:p w:rsidR="00935EAE" w:rsidRPr="00141EF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B8737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            162600,00</w:t>
            </w:r>
          </w:p>
        </w:tc>
      </w:tr>
      <w:tr w:rsidR="00935EAE" w:rsidRPr="00141EF2" w:rsidTr="00141EF2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Национальная безопасность и правоохран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и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тельная </w:t>
            </w:r>
            <w:r>
              <w:rPr>
                <w:b/>
                <w:bCs/>
                <w:sz w:val="26"/>
                <w:szCs w:val="26"/>
                <w:lang w:eastAsia="ru-RU"/>
              </w:rPr>
              <w:t xml:space="preserve">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</w:p>
          <w:p w:rsidR="00935EAE" w:rsidRPr="00141EF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03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Default="00935EAE" w:rsidP="003545A3">
            <w:pPr>
              <w:tabs>
                <w:tab w:val="center" w:pos="742"/>
                <w:tab w:val="right" w:pos="1485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ab/>
            </w:r>
          </w:p>
          <w:p w:rsidR="00935EAE" w:rsidRPr="00141EF2" w:rsidRDefault="00935EAE" w:rsidP="003545A3">
            <w:pPr>
              <w:tabs>
                <w:tab w:val="center" w:pos="742"/>
                <w:tab w:val="right" w:pos="1485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  35311,04</w:t>
            </w:r>
          </w:p>
        </w:tc>
      </w:tr>
      <w:tr w:rsidR="00935EAE" w:rsidRPr="00141EF2" w:rsidTr="00141EF2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1104BB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35311,04</w:t>
            </w:r>
          </w:p>
        </w:tc>
      </w:tr>
      <w:tr w:rsidR="00935EAE" w:rsidRPr="00141EF2" w:rsidTr="00141EF2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5C4E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1592892,10</w:t>
            </w:r>
          </w:p>
        </w:tc>
      </w:tr>
      <w:tr w:rsidR="00935EAE" w:rsidRPr="00141EF2" w:rsidTr="00141EF2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 xml:space="preserve">Дорожное хозяйство </w:t>
            </w:r>
            <w:r>
              <w:rPr>
                <w:sz w:val="26"/>
                <w:szCs w:val="26"/>
                <w:lang w:eastAsia="ru-RU"/>
              </w:rPr>
              <w:t>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5C4E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1577392,10</w:t>
            </w:r>
          </w:p>
        </w:tc>
      </w:tr>
      <w:tr w:rsidR="00935EAE" w:rsidRPr="000D7569" w:rsidTr="00141EF2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5EAE" w:rsidRPr="000D7569" w:rsidRDefault="00935EAE" w:rsidP="00141EF2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  <w:lang w:eastAsia="ru-RU"/>
              </w:rPr>
            </w:pPr>
            <w:r w:rsidRPr="000D7569">
              <w:rPr>
                <w:bCs/>
                <w:sz w:val="26"/>
                <w:szCs w:val="26"/>
                <w:lang w:eastAsia="ru-RU"/>
              </w:rPr>
              <w:t>Другие вопросы в области национальной экон</w:t>
            </w:r>
            <w:r w:rsidRPr="000D7569">
              <w:rPr>
                <w:bCs/>
                <w:sz w:val="26"/>
                <w:szCs w:val="26"/>
                <w:lang w:eastAsia="ru-RU"/>
              </w:rPr>
              <w:t>о</w:t>
            </w:r>
            <w:r w:rsidRPr="000D7569">
              <w:rPr>
                <w:bCs/>
                <w:sz w:val="26"/>
                <w:szCs w:val="26"/>
                <w:lang w:eastAsia="ru-RU"/>
              </w:rPr>
              <w:t>мики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6"/>
                <w:szCs w:val="26"/>
                <w:lang w:eastAsia="ru-RU"/>
              </w:rPr>
            </w:pPr>
          </w:p>
          <w:p w:rsidR="00935EAE" w:rsidRPr="000D7569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6"/>
                <w:szCs w:val="26"/>
                <w:lang w:eastAsia="ru-RU"/>
              </w:rPr>
            </w:pPr>
          </w:p>
          <w:p w:rsidR="00935EAE" w:rsidRPr="000D7569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6"/>
                <w:szCs w:val="26"/>
                <w:lang w:eastAsia="ru-RU"/>
              </w:rPr>
            </w:pPr>
          </w:p>
          <w:p w:rsidR="00935EAE" w:rsidRPr="000D7569" w:rsidRDefault="00935EAE" w:rsidP="000D7569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 xml:space="preserve">   15500,00</w:t>
            </w:r>
          </w:p>
        </w:tc>
      </w:tr>
      <w:tr w:rsidR="00935EAE" w:rsidRPr="00141EF2" w:rsidTr="00141EF2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5570682,03</w:t>
            </w:r>
          </w:p>
        </w:tc>
      </w:tr>
      <w:tr w:rsidR="00935EAE" w:rsidRPr="00141EF2" w:rsidTr="00141EF2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5570682,03</w:t>
            </w:r>
          </w:p>
        </w:tc>
      </w:tr>
      <w:tr w:rsidR="00935EAE" w:rsidRPr="00141EF2" w:rsidTr="00141EF2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5C4E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   14943,00</w:t>
            </w:r>
          </w:p>
        </w:tc>
      </w:tr>
      <w:tr w:rsidR="00935EAE" w:rsidRPr="00141EF2" w:rsidTr="00141EF2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Молодежн</w:t>
            </w:r>
            <w:r>
              <w:rPr>
                <w:sz w:val="26"/>
                <w:szCs w:val="26"/>
                <w:lang w:eastAsia="ru-RU"/>
              </w:rPr>
              <w:t xml:space="preserve">ая политика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5C4E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14943,00</w:t>
            </w:r>
          </w:p>
        </w:tc>
      </w:tr>
      <w:tr w:rsidR="00935EAE" w:rsidRPr="00141EF2" w:rsidTr="000D7569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5EAE" w:rsidRPr="00141EF2" w:rsidRDefault="00935EAE" w:rsidP="000D75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0D756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0</w:t>
            </w:r>
            <w:r>
              <w:rPr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0D756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0D75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   28000,00</w:t>
            </w:r>
          </w:p>
        </w:tc>
      </w:tr>
      <w:tr w:rsidR="00935EAE" w:rsidRPr="00141EF2" w:rsidTr="003265D9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35EAE" w:rsidRPr="00141EF2" w:rsidRDefault="00935EAE" w:rsidP="003265D9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3265D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3265D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3265D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28000,00</w:t>
            </w:r>
          </w:p>
        </w:tc>
      </w:tr>
      <w:tr w:rsidR="00935EAE" w:rsidRPr="00141EF2" w:rsidTr="000A7ACD">
        <w:trPr>
          <w:trHeight w:val="289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5EAE" w:rsidRPr="00141EF2" w:rsidRDefault="00935EAE" w:rsidP="000A7AC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0A7AC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10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0A7AC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141EF2" w:rsidRDefault="00935EAE" w:rsidP="00F62BE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  315042,72</w:t>
            </w:r>
          </w:p>
        </w:tc>
      </w:tr>
      <w:tr w:rsidR="00935EAE" w:rsidRPr="00141EF2" w:rsidTr="00141EF2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5EAE" w:rsidRPr="00141EF2" w:rsidRDefault="00935EAE" w:rsidP="000A7AC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0A7ACD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6"/>
                <w:szCs w:val="26"/>
                <w:lang w:eastAsia="ru-RU"/>
              </w:rPr>
            </w:pPr>
            <w:r w:rsidRPr="000A7ACD">
              <w:rPr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0A7ACD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6"/>
                <w:szCs w:val="26"/>
                <w:lang w:eastAsia="ru-RU"/>
              </w:rPr>
            </w:pPr>
            <w:r w:rsidRPr="000A7ACD">
              <w:rPr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EAE" w:rsidRPr="000A7ACD" w:rsidRDefault="00935EAE" w:rsidP="009E67E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 xml:space="preserve">   315042,72</w:t>
            </w:r>
          </w:p>
        </w:tc>
      </w:tr>
      <w:tr w:rsidR="00935EAE" w:rsidRPr="008329D2" w:rsidTr="00141EF2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8329D2" w:rsidRDefault="00935EAE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EAE" w:rsidRPr="008329D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EAE" w:rsidRPr="008329D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EAE" w:rsidRDefault="00935EAE" w:rsidP="005C4E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   23255,00</w:t>
            </w:r>
          </w:p>
        </w:tc>
      </w:tr>
      <w:tr w:rsidR="00935EAE" w:rsidRPr="005C4E62" w:rsidTr="00141EF2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5C4E62" w:rsidRDefault="00935EAE" w:rsidP="00141EF2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  <w:lang w:eastAsia="ru-RU"/>
              </w:rPr>
            </w:pPr>
            <w:r w:rsidRPr="005C4E62">
              <w:rPr>
                <w:bCs/>
                <w:sz w:val="26"/>
                <w:szCs w:val="26"/>
                <w:lang w:eastAsia="ru-RU"/>
              </w:rPr>
              <w:t>Массовый спорт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EAE" w:rsidRPr="005C4E6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EAE" w:rsidRPr="005C4E6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EAE" w:rsidRPr="005C4E62" w:rsidRDefault="00935EAE" w:rsidP="005C4E6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 xml:space="preserve">    23255,00</w:t>
            </w:r>
          </w:p>
        </w:tc>
      </w:tr>
      <w:tr w:rsidR="00935EAE" w:rsidRPr="008329D2" w:rsidTr="00141EF2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EAE" w:rsidRPr="008329D2" w:rsidRDefault="00935EAE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8329D2">
              <w:rPr>
                <w:b/>
                <w:bCs/>
                <w:sz w:val="26"/>
                <w:szCs w:val="26"/>
                <w:lang w:eastAsia="ru-RU"/>
              </w:rPr>
              <w:t>Всего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EAE" w:rsidRPr="008329D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8329D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EAE" w:rsidRPr="008329D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8329D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EAE" w:rsidRPr="008329D2" w:rsidRDefault="00935EAE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13341478,40</w:t>
            </w:r>
          </w:p>
        </w:tc>
      </w:tr>
    </w:tbl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  <w:bookmarkStart w:id="0" w:name="RANGE!A1:C21"/>
      <w:bookmarkEnd w:id="0"/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51"/>
        <w:tblW w:w="9962" w:type="dxa"/>
        <w:tblLook w:val="00A0"/>
      </w:tblPr>
      <w:tblGrid>
        <w:gridCol w:w="1858"/>
        <w:gridCol w:w="2693"/>
        <w:gridCol w:w="3327"/>
        <w:gridCol w:w="1500"/>
        <w:gridCol w:w="584"/>
      </w:tblGrid>
      <w:tr w:rsidR="00935EAE" w:rsidRPr="00141EF2" w:rsidTr="0054290F">
        <w:trPr>
          <w:gridAfter w:val="1"/>
          <w:wAfter w:w="584" w:type="dxa"/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141EF2" w:rsidRDefault="00935EAE" w:rsidP="0054290F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EAE" w:rsidRDefault="00935EAE" w:rsidP="0054290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                      Приложение 4</w:t>
            </w:r>
            <w:r w:rsidRPr="00141EF2">
              <w:rPr>
                <w:sz w:val="22"/>
                <w:szCs w:val="22"/>
                <w:lang w:eastAsia="ru-RU"/>
              </w:rPr>
              <w:t xml:space="preserve"> </w:t>
            </w:r>
          </w:p>
          <w:p w:rsidR="00935EAE" w:rsidRDefault="00935EAE" w:rsidP="0054290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  <w:lang w:eastAsia="ru-RU"/>
              </w:rPr>
            </w:pPr>
            <w:r w:rsidRPr="00141EF2">
              <w:rPr>
                <w:sz w:val="22"/>
                <w:szCs w:val="22"/>
                <w:lang w:eastAsia="ru-RU"/>
              </w:rPr>
              <w:t>к решению Совета депутатов</w:t>
            </w:r>
          </w:p>
          <w:p w:rsidR="00935EAE" w:rsidRPr="00141EF2" w:rsidRDefault="00935EAE" w:rsidP="0054290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                                                                  </w:t>
            </w:r>
            <w:r w:rsidRPr="00141EF2">
              <w:rPr>
                <w:sz w:val="22"/>
                <w:szCs w:val="22"/>
                <w:lang w:eastAsia="ru-RU"/>
              </w:rPr>
              <w:t xml:space="preserve"> Медведского</w:t>
            </w:r>
            <w:r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</w:tr>
      <w:tr w:rsidR="00935EAE" w:rsidRPr="00141EF2" w:rsidTr="0054290F">
        <w:trPr>
          <w:gridAfter w:val="1"/>
          <w:wAfter w:w="584" w:type="dxa"/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141EF2" w:rsidRDefault="00935EAE" w:rsidP="0054290F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35EAE" w:rsidRPr="00141EF2" w:rsidRDefault="00935EAE" w:rsidP="0054290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  <w:lang w:eastAsia="ru-RU"/>
              </w:rPr>
            </w:pPr>
            <w:r w:rsidRPr="00141EF2">
              <w:rPr>
                <w:sz w:val="22"/>
                <w:szCs w:val="22"/>
                <w:lang w:eastAsia="ru-RU"/>
              </w:rPr>
              <w:t xml:space="preserve">        "Об исполнении бюджета Медведс</w:t>
            </w:r>
            <w:r>
              <w:rPr>
                <w:sz w:val="22"/>
                <w:szCs w:val="22"/>
                <w:lang w:eastAsia="ru-RU"/>
              </w:rPr>
              <w:t xml:space="preserve">кого сельского поселения за 2024 </w:t>
            </w:r>
            <w:r w:rsidRPr="00141EF2">
              <w:rPr>
                <w:sz w:val="22"/>
                <w:szCs w:val="22"/>
                <w:lang w:eastAsia="ru-RU"/>
              </w:rPr>
              <w:t xml:space="preserve">год" </w:t>
            </w:r>
          </w:p>
        </w:tc>
      </w:tr>
      <w:tr w:rsidR="00935EAE" w:rsidRPr="00141EF2" w:rsidTr="00C27DA8">
        <w:trPr>
          <w:trHeight w:val="330"/>
        </w:trPr>
        <w:tc>
          <w:tcPr>
            <w:tcW w:w="99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141EF2" w:rsidRDefault="00935EAE" w:rsidP="0054290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35EAE" w:rsidRPr="00141EF2" w:rsidTr="00C27DA8">
        <w:trPr>
          <w:trHeight w:val="330"/>
        </w:trPr>
        <w:tc>
          <w:tcPr>
            <w:tcW w:w="99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141EF2" w:rsidRDefault="00935EAE" w:rsidP="0054290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Источники 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 финансирования дефицита бюджета Медведского сельского </w:t>
            </w:r>
          </w:p>
        </w:tc>
      </w:tr>
      <w:tr w:rsidR="00935EAE" w:rsidRPr="00141EF2" w:rsidTr="00C27DA8">
        <w:trPr>
          <w:trHeight w:val="330"/>
        </w:trPr>
        <w:tc>
          <w:tcPr>
            <w:tcW w:w="99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141EF2" w:rsidRDefault="00935EAE" w:rsidP="0054290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поселения  по кодам классификации источников финансирования дефицитов бюджетов </w:t>
            </w:r>
            <w:r>
              <w:rPr>
                <w:b/>
                <w:bCs/>
                <w:sz w:val="26"/>
                <w:szCs w:val="26"/>
                <w:lang w:eastAsia="ru-RU"/>
              </w:rPr>
              <w:t>за 2024 год</w:t>
            </w:r>
          </w:p>
        </w:tc>
      </w:tr>
      <w:tr w:rsidR="00935EAE" w:rsidRPr="00141EF2" w:rsidTr="00C27DA8">
        <w:trPr>
          <w:trHeight w:val="330"/>
        </w:trPr>
        <w:tc>
          <w:tcPr>
            <w:tcW w:w="99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5EAE" w:rsidRPr="00141EF2" w:rsidRDefault="00935EAE" w:rsidP="0054290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935EAE" w:rsidRPr="00141EF2" w:rsidTr="00C27DA8">
        <w:trPr>
          <w:trHeight w:val="5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EAE" w:rsidRPr="00141EF2" w:rsidRDefault="00935EAE" w:rsidP="0054290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ru-RU"/>
              </w:rPr>
            </w:pPr>
            <w:r w:rsidRPr="00141EF2">
              <w:rPr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EAE" w:rsidRPr="00141EF2" w:rsidRDefault="00935EAE" w:rsidP="0054290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Код источника </w:t>
            </w:r>
            <w:r w:rsidRPr="00141EF2">
              <w:rPr>
                <w:sz w:val="22"/>
                <w:szCs w:val="22"/>
                <w:lang w:eastAsia="ru-RU"/>
              </w:rPr>
              <w:t xml:space="preserve"> финансирования дефицита бюджета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EAE" w:rsidRDefault="00935EAE" w:rsidP="005429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lang w:eastAsia="ru-RU"/>
              </w:rPr>
            </w:pPr>
          </w:p>
          <w:p w:rsidR="00935EAE" w:rsidRPr="00141EF2" w:rsidRDefault="00935EAE" w:rsidP="005429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lang w:eastAsia="ru-RU"/>
              </w:rPr>
              <w:t>Сумма   (</w:t>
            </w:r>
            <w:r w:rsidRPr="00141EF2">
              <w:rPr>
                <w:rFonts w:ascii="Arial CYR" w:hAnsi="Arial CYR" w:cs="Arial CYR"/>
                <w:lang w:eastAsia="ru-RU"/>
              </w:rPr>
              <w:t>рублей)</w:t>
            </w:r>
          </w:p>
        </w:tc>
      </w:tr>
      <w:tr w:rsidR="00935EAE" w:rsidRPr="00141EF2" w:rsidTr="00C27DA8">
        <w:trPr>
          <w:trHeight w:val="70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EAE" w:rsidRPr="00141EF2" w:rsidRDefault="00935EAE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Администрация Медведского сел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ь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ского поселения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EAE" w:rsidRPr="00141EF2" w:rsidRDefault="00935EAE" w:rsidP="0054290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EAE" w:rsidRPr="00141EF2" w:rsidRDefault="00935EAE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  </w:t>
            </w:r>
          </w:p>
        </w:tc>
      </w:tr>
      <w:tr w:rsidR="00935EAE" w:rsidRPr="00141EF2" w:rsidTr="00C27DA8">
        <w:trPr>
          <w:trHeight w:val="30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EAE" w:rsidRPr="00141EF2" w:rsidRDefault="00935EAE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Итого источников финансирования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EAE" w:rsidRPr="00141EF2" w:rsidRDefault="00935EAE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141EF2" w:rsidRDefault="00935EAE" w:rsidP="0054290F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26"/>
                <w:szCs w:val="26"/>
                <w:lang w:eastAsia="ru-RU"/>
              </w:rPr>
            </w:pPr>
          </w:p>
        </w:tc>
      </w:tr>
      <w:tr w:rsidR="00935EAE" w:rsidRPr="00141EF2" w:rsidTr="00C27DA8">
        <w:trPr>
          <w:trHeight w:val="30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EAE" w:rsidRPr="00141EF2" w:rsidRDefault="00935EAE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дефицита  бюджета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EAE" w:rsidRPr="00141EF2" w:rsidRDefault="00935EAE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141EF2" w:rsidRDefault="00935EAE" w:rsidP="0054290F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26"/>
                <w:szCs w:val="26"/>
                <w:lang w:eastAsia="ru-RU"/>
              </w:rPr>
            </w:pPr>
          </w:p>
        </w:tc>
      </w:tr>
      <w:tr w:rsidR="00935EAE" w:rsidRPr="00141EF2" w:rsidTr="00C27DA8">
        <w:trPr>
          <w:trHeight w:val="30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EAE" w:rsidRPr="00141EF2" w:rsidRDefault="00935EAE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муниципального образования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141EF2" w:rsidRDefault="00935EAE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706 00 00 00 00 00 0000 000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141EF2" w:rsidRDefault="00935EAE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     -45156,38</w:t>
            </w:r>
          </w:p>
        </w:tc>
      </w:tr>
      <w:tr w:rsidR="00935EAE" w:rsidRPr="00141EF2" w:rsidTr="00C27DA8">
        <w:trPr>
          <w:trHeight w:val="64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EAE" w:rsidRPr="00141EF2" w:rsidRDefault="00935EAE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Источники 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eastAsia="ru-RU"/>
              </w:rPr>
              <w:t xml:space="preserve">внутреннего 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финанс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и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рования дефи</w:t>
            </w:r>
            <w:r>
              <w:rPr>
                <w:b/>
                <w:bCs/>
                <w:sz w:val="26"/>
                <w:szCs w:val="26"/>
                <w:lang w:eastAsia="ru-RU"/>
              </w:rPr>
              <w:t>цита бюджета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141EF2" w:rsidRDefault="00935EAE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706 01 00 00 00 00 0000 000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141EF2" w:rsidRDefault="00935EAE" w:rsidP="0054290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                           -45156,38</w:t>
            </w:r>
          </w:p>
        </w:tc>
      </w:tr>
      <w:tr w:rsidR="00935EAE" w:rsidRPr="00141EF2" w:rsidTr="00C27DA8">
        <w:trPr>
          <w:trHeight w:val="30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EAE" w:rsidRPr="00141EF2" w:rsidRDefault="00935EAE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Изменение остатков средств на сч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е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тах </w:t>
            </w:r>
            <w:r>
              <w:rPr>
                <w:b/>
                <w:bCs/>
                <w:sz w:val="26"/>
                <w:szCs w:val="26"/>
                <w:lang w:eastAsia="ru-RU"/>
              </w:rPr>
              <w:t>по учету средств бюджета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141EF2" w:rsidRDefault="00935EAE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706 01 05 00 00 00 0000 000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141EF2" w:rsidRDefault="00935EAE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     -45156,38</w:t>
            </w:r>
          </w:p>
        </w:tc>
      </w:tr>
      <w:tr w:rsidR="00935EAE" w:rsidRPr="00141EF2" w:rsidTr="00C27DA8">
        <w:trPr>
          <w:trHeight w:val="28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EAE" w:rsidRPr="00141EF2" w:rsidRDefault="00935EAE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Увеличение остатков средств бюдж</w:t>
            </w:r>
            <w:r w:rsidRPr="00141EF2">
              <w:rPr>
                <w:sz w:val="26"/>
                <w:szCs w:val="26"/>
                <w:lang w:eastAsia="ru-RU"/>
              </w:rPr>
              <w:t>е</w:t>
            </w:r>
            <w:r w:rsidRPr="00141EF2">
              <w:rPr>
                <w:sz w:val="26"/>
                <w:szCs w:val="26"/>
                <w:lang w:eastAsia="ru-RU"/>
              </w:rPr>
              <w:t>тов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141EF2" w:rsidRDefault="00935EAE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706 01 05 00 00 00 0000 500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141EF2" w:rsidRDefault="00935EAE" w:rsidP="00C27D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-13473907,71</w:t>
            </w:r>
          </w:p>
        </w:tc>
      </w:tr>
      <w:tr w:rsidR="00935EAE" w:rsidRPr="00141EF2" w:rsidTr="00C27DA8">
        <w:trPr>
          <w:trHeight w:val="28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EAE" w:rsidRPr="00141EF2" w:rsidRDefault="00935EAE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141EF2" w:rsidRDefault="00935EAE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706 01 05 02 00 00 0000 50</w:t>
            </w:r>
            <w:r w:rsidRPr="00141EF2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141EF2" w:rsidRDefault="00935EAE" w:rsidP="00C27D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-13473907,71</w:t>
            </w:r>
          </w:p>
        </w:tc>
      </w:tr>
      <w:tr w:rsidR="00935EAE" w:rsidRPr="00141EF2" w:rsidTr="00C27DA8">
        <w:trPr>
          <w:trHeight w:val="28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EAE" w:rsidRPr="00141EF2" w:rsidRDefault="00935EAE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 xml:space="preserve">Увеличение прочих остатков </w:t>
            </w:r>
            <w:r>
              <w:rPr>
                <w:sz w:val="26"/>
                <w:szCs w:val="26"/>
                <w:lang w:eastAsia="ru-RU"/>
              </w:rPr>
              <w:t>дене</w:t>
            </w:r>
            <w:r>
              <w:rPr>
                <w:sz w:val="26"/>
                <w:szCs w:val="26"/>
                <w:lang w:eastAsia="ru-RU"/>
              </w:rPr>
              <w:t>ж</w:t>
            </w:r>
            <w:r>
              <w:rPr>
                <w:sz w:val="26"/>
                <w:szCs w:val="26"/>
                <w:lang w:eastAsia="ru-RU"/>
              </w:rPr>
              <w:t xml:space="preserve">ных </w:t>
            </w:r>
            <w:r w:rsidRPr="00141EF2">
              <w:rPr>
                <w:sz w:val="26"/>
                <w:szCs w:val="26"/>
                <w:lang w:eastAsia="ru-RU"/>
              </w:rPr>
              <w:t>средств бюджетов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141EF2" w:rsidRDefault="00935EAE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706 01 05 02 01 00 0000 51</w:t>
            </w:r>
            <w:r w:rsidRPr="00141EF2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141EF2" w:rsidRDefault="00935EAE" w:rsidP="00C27D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-13473907,71</w:t>
            </w:r>
          </w:p>
        </w:tc>
      </w:tr>
      <w:tr w:rsidR="00935EAE" w:rsidRPr="00141EF2" w:rsidTr="00C27DA8">
        <w:trPr>
          <w:trHeight w:val="58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EAE" w:rsidRPr="00141EF2" w:rsidRDefault="00935EAE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Увеличение прочих остатков дене</w:t>
            </w:r>
            <w:r w:rsidRPr="00141EF2">
              <w:rPr>
                <w:sz w:val="26"/>
                <w:szCs w:val="26"/>
                <w:lang w:eastAsia="ru-RU"/>
              </w:rPr>
              <w:t>ж</w:t>
            </w:r>
            <w:r w:rsidRPr="00141EF2">
              <w:rPr>
                <w:sz w:val="26"/>
                <w:szCs w:val="26"/>
                <w:lang w:eastAsia="ru-RU"/>
              </w:rPr>
              <w:t>ных средств бюджетов</w:t>
            </w:r>
            <w:r>
              <w:rPr>
                <w:sz w:val="26"/>
                <w:szCs w:val="26"/>
                <w:lang w:eastAsia="ru-RU"/>
              </w:rPr>
              <w:t xml:space="preserve"> сельских</w:t>
            </w:r>
            <w:r w:rsidRPr="00141EF2">
              <w:rPr>
                <w:sz w:val="26"/>
                <w:szCs w:val="26"/>
                <w:lang w:eastAsia="ru-RU"/>
              </w:rPr>
              <w:t xml:space="preserve"> пос</w:t>
            </w:r>
            <w:r w:rsidRPr="00141EF2">
              <w:rPr>
                <w:sz w:val="26"/>
                <w:szCs w:val="26"/>
                <w:lang w:eastAsia="ru-RU"/>
              </w:rPr>
              <w:t>е</w:t>
            </w:r>
            <w:r w:rsidRPr="00141EF2">
              <w:rPr>
                <w:sz w:val="26"/>
                <w:szCs w:val="26"/>
                <w:lang w:eastAsia="ru-RU"/>
              </w:rPr>
              <w:t>лений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141EF2" w:rsidRDefault="00935EAE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706 01 05 02 01 10 0000 510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141EF2" w:rsidRDefault="00935EAE" w:rsidP="00C27D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-13473907,71</w:t>
            </w:r>
          </w:p>
        </w:tc>
      </w:tr>
      <w:tr w:rsidR="00935EAE" w:rsidRPr="00141EF2" w:rsidTr="00C27DA8">
        <w:trPr>
          <w:trHeight w:val="28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EAE" w:rsidRPr="00141EF2" w:rsidRDefault="00935EAE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Уменьшение остатков средств бюдж</w:t>
            </w:r>
            <w:r w:rsidRPr="00141EF2">
              <w:rPr>
                <w:sz w:val="26"/>
                <w:szCs w:val="26"/>
                <w:lang w:eastAsia="ru-RU"/>
              </w:rPr>
              <w:t>е</w:t>
            </w:r>
            <w:r w:rsidRPr="00141EF2">
              <w:rPr>
                <w:sz w:val="26"/>
                <w:szCs w:val="26"/>
                <w:lang w:eastAsia="ru-RU"/>
              </w:rPr>
              <w:t>тов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141EF2" w:rsidRDefault="00935EAE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706 01 05 00 00 00 0000 600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141EF2" w:rsidRDefault="00935EAE" w:rsidP="00C27D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   13428751,33</w:t>
            </w:r>
          </w:p>
        </w:tc>
      </w:tr>
      <w:tr w:rsidR="00935EAE" w:rsidRPr="00141EF2" w:rsidTr="00C27DA8">
        <w:trPr>
          <w:trHeight w:val="28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EAE" w:rsidRPr="00141EF2" w:rsidRDefault="00935EAE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141EF2" w:rsidRDefault="00935EAE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706 01 05 02 00 00 0000 600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141EF2" w:rsidRDefault="00935EAE" w:rsidP="00C27D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 13428751,33</w:t>
            </w:r>
          </w:p>
        </w:tc>
      </w:tr>
      <w:tr w:rsidR="00935EAE" w:rsidRPr="00141EF2" w:rsidTr="00C27DA8">
        <w:trPr>
          <w:trHeight w:val="60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EAE" w:rsidRPr="00141EF2" w:rsidRDefault="00935EAE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Уменьшение прочих остатков дене</w:t>
            </w:r>
            <w:r w:rsidRPr="00141EF2">
              <w:rPr>
                <w:sz w:val="26"/>
                <w:szCs w:val="26"/>
                <w:lang w:eastAsia="ru-RU"/>
              </w:rPr>
              <w:t>ж</w:t>
            </w:r>
            <w:r w:rsidRPr="00141EF2">
              <w:rPr>
                <w:sz w:val="26"/>
                <w:szCs w:val="26"/>
                <w:lang w:eastAsia="ru-RU"/>
              </w:rPr>
              <w:t>ных средств бюджетов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141EF2" w:rsidRDefault="00935EAE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706 01 05 02 01 0</w:t>
            </w:r>
            <w:r w:rsidRPr="00141EF2">
              <w:rPr>
                <w:sz w:val="26"/>
                <w:szCs w:val="26"/>
                <w:lang w:eastAsia="ru-RU"/>
              </w:rPr>
              <w:t>0 0000 610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141EF2" w:rsidRDefault="00935EAE" w:rsidP="00C27D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13428751,33</w:t>
            </w:r>
          </w:p>
        </w:tc>
      </w:tr>
      <w:tr w:rsidR="00935EAE" w:rsidRPr="00141EF2" w:rsidTr="00C27DA8">
        <w:trPr>
          <w:trHeight w:val="60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EAE" w:rsidRPr="00141EF2" w:rsidRDefault="00935EAE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Уменьшение прочих остатков дене</w:t>
            </w:r>
            <w:r w:rsidRPr="00141EF2">
              <w:rPr>
                <w:sz w:val="26"/>
                <w:szCs w:val="26"/>
                <w:lang w:eastAsia="ru-RU"/>
              </w:rPr>
              <w:t>ж</w:t>
            </w:r>
            <w:r w:rsidRPr="00141EF2">
              <w:rPr>
                <w:sz w:val="26"/>
                <w:szCs w:val="26"/>
                <w:lang w:eastAsia="ru-RU"/>
              </w:rPr>
              <w:t>ных средств бюджетов</w:t>
            </w:r>
            <w:r>
              <w:rPr>
                <w:sz w:val="26"/>
                <w:szCs w:val="26"/>
                <w:lang w:eastAsia="ru-RU"/>
              </w:rPr>
              <w:t xml:space="preserve"> сельских</w:t>
            </w:r>
            <w:r w:rsidRPr="00141EF2">
              <w:rPr>
                <w:sz w:val="26"/>
                <w:szCs w:val="26"/>
                <w:lang w:eastAsia="ru-RU"/>
              </w:rPr>
              <w:t xml:space="preserve"> пос</w:t>
            </w:r>
            <w:r w:rsidRPr="00141EF2">
              <w:rPr>
                <w:sz w:val="26"/>
                <w:szCs w:val="26"/>
                <w:lang w:eastAsia="ru-RU"/>
              </w:rPr>
              <w:t>е</w:t>
            </w:r>
            <w:r w:rsidRPr="00141EF2">
              <w:rPr>
                <w:sz w:val="26"/>
                <w:szCs w:val="26"/>
                <w:lang w:eastAsia="ru-RU"/>
              </w:rPr>
              <w:t>лений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141EF2" w:rsidRDefault="00935EAE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706 01 05 02 01 10 0000 610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5EAE" w:rsidRPr="00141EF2" w:rsidRDefault="00935EAE" w:rsidP="00C27D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13428751,33</w:t>
            </w:r>
          </w:p>
        </w:tc>
      </w:tr>
    </w:tbl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35EAE" w:rsidRDefault="00935EAE" w:rsidP="006B3DD8">
      <w:pPr>
        <w:rPr>
          <w:b/>
          <w:sz w:val="24"/>
          <w:szCs w:val="24"/>
        </w:rPr>
      </w:pPr>
    </w:p>
    <w:p w:rsidR="00935EAE" w:rsidRDefault="00935EAE" w:rsidP="006B3DD8">
      <w:pPr>
        <w:jc w:val="center"/>
        <w:rPr>
          <w:b/>
          <w:sz w:val="24"/>
          <w:szCs w:val="24"/>
        </w:rPr>
      </w:pPr>
    </w:p>
    <w:p w:rsidR="00935EAE" w:rsidRDefault="00935EAE" w:rsidP="006B3DD8">
      <w:pPr>
        <w:jc w:val="center"/>
        <w:rPr>
          <w:b/>
          <w:sz w:val="24"/>
          <w:szCs w:val="24"/>
        </w:rPr>
      </w:pPr>
    </w:p>
    <w:p w:rsidR="00935EAE" w:rsidRDefault="00935EAE" w:rsidP="006B3DD8">
      <w:pPr>
        <w:jc w:val="center"/>
        <w:rPr>
          <w:b/>
          <w:sz w:val="24"/>
          <w:szCs w:val="24"/>
        </w:rPr>
      </w:pPr>
    </w:p>
    <w:p w:rsidR="00935EAE" w:rsidRDefault="00935EAE" w:rsidP="006B3DD8">
      <w:pPr>
        <w:jc w:val="center"/>
        <w:rPr>
          <w:b/>
          <w:sz w:val="24"/>
          <w:szCs w:val="24"/>
        </w:rPr>
      </w:pPr>
    </w:p>
    <w:p w:rsidR="00935EAE" w:rsidRDefault="00935EAE" w:rsidP="000F5AEF">
      <w:pPr>
        <w:rPr>
          <w:b/>
          <w:sz w:val="24"/>
          <w:szCs w:val="24"/>
        </w:rPr>
      </w:pPr>
    </w:p>
    <w:p w:rsidR="00935EAE" w:rsidRDefault="00935EAE" w:rsidP="006B3D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</w:t>
      </w:r>
    </w:p>
    <w:p w:rsidR="00935EAE" w:rsidRDefault="00935EAE" w:rsidP="006B3D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 численности  муниципальных  служащих    Медведского сельского поселения</w:t>
      </w:r>
    </w:p>
    <w:p w:rsidR="00935EAE" w:rsidRDefault="00935EAE" w:rsidP="006B3D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2024 год.</w:t>
      </w:r>
    </w:p>
    <w:p w:rsidR="00935EAE" w:rsidRDefault="00935EAE" w:rsidP="006B3DD8">
      <w:pPr>
        <w:jc w:val="center"/>
        <w:rPr>
          <w:b/>
          <w:sz w:val="24"/>
          <w:szCs w:val="24"/>
        </w:rPr>
      </w:pPr>
    </w:p>
    <w:p w:rsidR="00935EAE" w:rsidRPr="00B67FA6" w:rsidRDefault="00935EAE" w:rsidP="00B67FA6">
      <w:pPr>
        <w:rPr>
          <w:sz w:val="24"/>
          <w:szCs w:val="24"/>
        </w:rPr>
      </w:pPr>
      <w:r w:rsidRPr="00B67FA6">
        <w:rPr>
          <w:sz w:val="24"/>
          <w:szCs w:val="24"/>
        </w:rPr>
        <w:t>Глава Медведского сельского поселения                                       1</w:t>
      </w:r>
    </w:p>
    <w:p w:rsidR="00935EAE" w:rsidRPr="00B67FA6" w:rsidRDefault="00935EAE" w:rsidP="00B67FA6">
      <w:pPr>
        <w:rPr>
          <w:sz w:val="24"/>
          <w:szCs w:val="24"/>
        </w:rPr>
      </w:pPr>
      <w:r w:rsidRPr="00B67FA6">
        <w:rPr>
          <w:sz w:val="24"/>
          <w:szCs w:val="24"/>
        </w:rPr>
        <w:t xml:space="preserve">Расходы на содержание (тыс.руб.)                   </w:t>
      </w:r>
      <w:r>
        <w:rPr>
          <w:sz w:val="24"/>
          <w:szCs w:val="24"/>
        </w:rPr>
        <w:t xml:space="preserve">                              632,1</w:t>
      </w:r>
    </w:p>
    <w:p w:rsidR="00935EAE" w:rsidRDefault="00935EAE" w:rsidP="006B3DD8">
      <w:pPr>
        <w:rPr>
          <w:sz w:val="24"/>
          <w:szCs w:val="24"/>
        </w:rPr>
      </w:pPr>
      <w:r>
        <w:rPr>
          <w:sz w:val="24"/>
          <w:szCs w:val="24"/>
        </w:rPr>
        <w:t xml:space="preserve">Численность муниципальных служащих  (чел.)                             3                         </w:t>
      </w:r>
    </w:p>
    <w:p w:rsidR="00935EAE" w:rsidRDefault="00935EAE" w:rsidP="006B3DD8">
      <w:pPr>
        <w:rPr>
          <w:sz w:val="24"/>
          <w:szCs w:val="24"/>
        </w:rPr>
      </w:pPr>
      <w:r>
        <w:rPr>
          <w:sz w:val="24"/>
          <w:szCs w:val="24"/>
        </w:rPr>
        <w:t>Расходы на их содержание  (тыс. руб.)                                         1415,1</w:t>
      </w:r>
    </w:p>
    <w:p w:rsidR="00935EAE" w:rsidRDefault="00935EAE" w:rsidP="006B3DD8">
      <w:pPr>
        <w:rPr>
          <w:sz w:val="24"/>
          <w:szCs w:val="24"/>
        </w:rPr>
      </w:pPr>
    </w:p>
    <w:p w:rsidR="00935EAE" w:rsidRDefault="00935EAE" w:rsidP="006B3DD8">
      <w:pPr>
        <w:tabs>
          <w:tab w:val="left" w:pos="360"/>
          <w:tab w:val="left" w:pos="426"/>
        </w:tabs>
        <w:jc w:val="both"/>
        <w:rPr>
          <w:b/>
          <w:sz w:val="24"/>
          <w:szCs w:val="24"/>
        </w:rPr>
      </w:pPr>
    </w:p>
    <w:p w:rsidR="00935EAE" w:rsidRDefault="00935EAE" w:rsidP="006B3DD8">
      <w:pPr>
        <w:tabs>
          <w:tab w:val="left" w:pos="360"/>
          <w:tab w:val="left" w:pos="426"/>
        </w:tabs>
        <w:jc w:val="both"/>
        <w:rPr>
          <w:b/>
          <w:sz w:val="24"/>
          <w:szCs w:val="24"/>
        </w:rPr>
      </w:pPr>
    </w:p>
    <w:p w:rsidR="00935EAE" w:rsidRDefault="00935EAE" w:rsidP="006B3DD8">
      <w:pPr>
        <w:tabs>
          <w:tab w:val="left" w:pos="360"/>
          <w:tab w:val="left" w:pos="426"/>
        </w:tabs>
        <w:jc w:val="both"/>
        <w:rPr>
          <w:b/>
          <w:sz w:val="24"/>
          <w:szCs w:val="24"/>
        </w:rPr>
      </w:pPr>
    </w:p>
    <w:p w:rsidR="00935EAE" w:rsidRDefault="00935EAE" w:rsidP="006B3DD8">
      <w:pPr>
        <w:tabs>
          <w:tab w:val="left" w:pos="360"/>
          <w:tab w:val="left" w:pos="426"/>
        </w:tabs>
        <w:jc w:val="both"/>
        <w:rPr>
          <w:b/>
          <w:sz w:val="24"/>
          <w:szCs w:val="24"/>
        </w:rPr>
      </w:pPr>
    </w:p>
    <w:p w:rsidR="00935EAE" w:rsidRDefault="00935EAE" w:rsidP="006B3DD8">
      <w:pPr>
        <w:tabs>
          <w:tab w:val="left" w:pos="360"/>
          <w:tab w:val="left" w:pos="426"/>
        </w:tabs>
        <w:jc w:val="both"/>
        <w:rPr>
          <w:b/>
          <w:sz w:val="24"/>
          <w:szCs w:val="24"/>
        </w:rPr>
      </w:pPr>
    </w:p>
    <w:p w:rsidR="00935EAE" w:rsidRDefault="00935EAE" w:rsidP="006B3DD8">
      <w:pPr>
        <w:tabs>
          <w:tab w:val="left" w:pos="360"/>
          <w:tab w:val="left" w:pos="426"/>
        </w:tabs>
        <w:jc w:val="both"/>
        <w:rPr>
          <w:b/>
          <w:sz w:val="24"/>
          <w:szCs w:val="24"/>
        </w:rPr>
      </w:pPr>
    </w:p>
    <w:p w:rsidR="00935EAE" w:rsidRPr="00A541A0" w:rsidRDefault="00935EAE" w:rsidP="00DF3038">
      <w:pPr>
        <w:jc w:val="right"/>
        <w:rPr>
          <w:sz w:val="22"/>
          <w:szCs w:val="22"/>
        </w:rPr>
      </w:pPr>
      <w:r w:rsidRPr="00A541A0">
        <w:rPr>
          <w:sz w:val="22"/>
          <w:szCs w:val="22"/>
        </w:rPr>
        <w:t xml:space="preserve"> </w:t>
      </w:r>
    </w:p>
    <w:p w:rsidR="00935EAE" w:rsidRDefault="00935EAE" w:rsidP="00DF3038">
      <w:pPr>
        <w:rPr>
          <w:sz w:val="22"/>
          <w:szCs w:val="22"/>
        </w:rPr>
      </w:pPr>
    </w:p>
    <w:p w:rsidR="00935EAE" w:rsidRDefault="00935EAE" w:rsidP="00DF3038">
      <w:pPr>
        <w:rPr>
          <w:sz w:val="22"/>
          <w:szCs w:val="22"/>
        </w:rPr>
      </w:pPr>
    </w:p>
    <w:p w:rsidR="00935EAE" w:rsidRDefault="00935EAE" w:rsidP="00DF3038">
      <w:pPr>
        <w:rPr>
          <w:sz w:val="22"/>
          <w:szCs w:val="22"/>
        </w:rPr>
      </w:pPr>
    </w:p>
    <w:p w:rsidR="00935EAE" w:rsidRDefault="00935EAE" w:rsidP="00DF3038">
      <w:pPr>
        <w:rPr>
          <w:sz w:val="22"/>
          <w:szCs w:val="22"/>
        </w:rPr>
      </w:pPr>
    </w:p>
    <w:p w:rsidR="00935EAE" w:rsidRDefault="00935EAE" w:rsidP="00DF3038">
      <w:pPr>
        <w:rPr>
          <w:sz w:val="22"/>
          <w:szCs w:val="22"/>
        </w:rPr>
      </w:pPr>
    </w:p>
    <w:p w:rsidR="00935EAE" w:rsidRDefault="00935EAE" w:rsidP="00DF3038">
      <w:pPr>
        <w:rPr>
          <w:sz w:val="22"/>
          <w:szCs w:val="22"/>
        </w:rPr>
      </w:pPr>
    </w:p>
    <w:p w:rsidR="00935EAE" w:rsidRDefault="00935EAE" w:rsidP="00DF3038">
      <w:pPr>
        <w:rPr>
          <w:sz w:val="22"/>
          <w:szCs w:val="22"/>
        </w:rPr>
      </w:pPr>
    </w:p>
    <w:p w:rsidR="00935EAE" w:rsidRPr="00B401EE" w:rsidRDefault="00935EA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sectPr w:rsidR="00935EAE" w:rsidRPr="00B401EE" w:rsidSect="00645075">
      <w:pgSz w:w="11907" w:h="16840" w:code="9"/>
      <w:pgMar w:top="567" w:right="567" w:bottom="1134" w:left="1701" w:header="964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3A500CE"/>
    <w:multiLevelType w:val="hybridMultilevel"/>
    <w:tmpl w:val="E3F60BB6"/>
    <w:lvl w:ilvl="0" w:tplc="497A2BF6">
      <w:start w:val="1"/>
      <w:numFmt w:val="decimal"/>
      <w:lvlText w:val="%1."/>
      <w:lvlJc w:val="left"/>
      <w:pPr>
        <w:tabs>
          <w:tab w:val="num" w:pos="855"/>
        </w:tabs>
        <w:ind w:left="855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5">
    <w:nsid w:val="0E230D78"/>
    <w:multiLevelType w:val="multilevel"/>
    <w:tmpl w:val="14B81756"/>
    <w:lvl w:ilvl="0">
      <w:start w:val="4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)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)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)%3.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.%2)%3.%4.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)%3.%4.%5.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)%3.%4.%5.%6.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)%3.%4.%5.%6.%7.%8.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)%3.%4.%5.%6.%7.%8.%9."/>
      <w:legacy w:legacy="1" w:legacySpace="120" w:legacyIndent="2160"/>
      <w:lvlJc w:val="left"/>
      <w:pPr>
        <w:ind w:left="2160" w:hanging="2160"/>
      </w:pPr>
      <w:rPr>
        <w:rFonts w:cs="Times New Roman"/>
      </w:rPr>
    </w:lvl>
  </w:abstractNum>
  <w:abstractNum w:abstractNumId="6">
    <w:nsid w:val="11B2037D"/>
    <w:multiLevelType w:val="hybridMultilevel"/>
    <w:tmpl w:val="E7483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4B1255"/>
    <w:multiLevelType w:val="multilevel"/>
    <w:tmpl w:val="0250F1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8">
    <w:nsid w:val="27371E1C"/>
    <w:multiLevelType w:val="hybridMultilevel"/>
    <w:tmpl w:val="01020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9334FA"/>
    <w:multiLevelType w:val="hybridMultilevel"/>
    <w:tmpl w:val="26EA3458"/>
    <w:lvl w:ilvl="0" w:tplc="752C9B9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74104BB"/>
    <w:multiLevelType w:val="hybridMultilevel"/>
    <w:tmpl w:val="2F309AA8"/>
    <w:lvl w:ilvl="0" w:tplc="6E98264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88967988">
      <w:start w:val="1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1">
    <w:nsid w:val="40AD7145"/>
    <w:multiLevelType w:val="hybridMultilevel"/>
    <w:tmpl w:val="80443F88"/>
    <w:lvl w:ilvl="0" w:tplc="A99A19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49FC0884"/>
    <w:multiLevelType w:val="hybridMultilevel"/>
    <w:tmpl w:val="9E72F6DA"/>
    <w:lvl w:ilvl="0" w:tplc="71123FB6">
      <w:start w:val="1"/>
      <w:numFmt w:val="decimal"/>
      <w:lvlText w:val="%1."/>
      <w:lvlJc w:val="left"/>
      <w:pPr>
        <w:tabs>
          <w:tab w:val="num" w:pos="3165"/>
        </w:tabs>
        <w:ind w:left="31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765"/>
        </w:tabs>
        <w:ind w:left="67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485"/>
        </w:tabs>
        <w:ind w:left="74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05"/>
        </w:tabs>
        <w:ind w:left="82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925"/>
        </w:tabs>
        <w:ind w:left="8925" w:hanging="180"/>
      </w:pPr>
      <w:rPr>
        <w:rFonts w:cs="Times New Roman"/>
      </w:rPr>
    </w:lvl>
  </w:abstractNum>
  <w:abstractNum w:abstractNumId="13">
    <w:nsid w:val="4D476EB9"/>
    <w:multiLevelType w:val="hybridMultilevel"/>
    <w:tmpl w:val="D0E81006"/>
    <w:lvl w:ilvl="0" w:tplc="DA4C3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575A54BD"/>
    <w:multiLevelType w:val="hybridMultilevel"/>
    <w:tmpl w:val="7EF64674"/>
    <w:lvl w:ilvl="0" w:tplc="86BED0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5A7762AA"/>
    <w:multiLevelType w:val="hybridMultilevel"/>
    <w:tmpl w:val="AF38683A"/>
    <w:lvl w:ilvl="0" w:tplc="292495A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6">
    <w:nsid w:val="71213D1E"/>
    <w:multiLevelType w:val="hybridMultilevel"/>
    <w:tmpl w:val="4FBC465E"/>
    <w:lvl w:ilvl="0" w:tplc="8EA845C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7">
    <w:nsid w:val="77194E3E"/>
    <w:multiLevelType w:val="hybridMultilevel"/>
    <w:tmpl w:val="BB44AD46"/>
    <w:lvl w:ilvl="0" w:tplc="ADE47F5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8">
    <w:nsid w:val="782C6F9A"/>
    <w:multiLevelType w:val="hybridMultilevel"/>
    <w:tmpl w:val="C24A45C4"/>
    <w:lvl w:ilvl="0" w:tplc="61927D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9">
    <w:nsid w:val="790B7907"/>
    <w:multiLevelType w:val="hybridMultilevel"/>
    <w:tmpl w:val="A6E2C538"/>
    <w:lvl w:ilvl="0" w:tplc="90B2A126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F1D500F"/>
    <w:multiLevelType w:val="hybridMultilevel"/>
    <w:tmpl w:val="640A5EDC"/>
    <w:lvl w:ilvl="0" w:tplc="B326475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D6564A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D3663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D2275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8BEED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23862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EBA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64447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24404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5"/>
  </w:num>
  <w:num w:numId="5">
    <w:abstractNumId w:val="16"/>
  </w:num>
  <w:num w:numId="6">
    <w:abstractNumId w:val="19"/>
  </w:num>
  <w:num w:numId="7">
    <w:abstractNumId w:val="18"/>
  </w:num>
  <w:num w:numId="8">
    <w:abstractNumId w:val="12"/>
  </w:num>
  <w:num w:numId="9">
    <w:abstractNumId w:val="20"/>
  </w:num>
  <w:num w:numId="10">
    <w:abstractNumId w:val="4"/>
  </w:num>
  <w:num w:numId="11">
    <w:abstractNumId w:val="13"/>
  </w:num>
  <w:num w:numId="12">
    <w:abstractNumId w:val="8"/>
  </w:num>
  <w:num w:numId="13">
    <w:abstractNumId w:val="14"/>
  </w:num>
  <w:num w:numId="14">
    <w:abstractNumId w:val="11"/>
  </w:num>
  <w:num w:numId="15">
    <w:abstractNumId w:val="17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E63"/>
    <w:rsid w:val="00002B1D"/>
    <w:rsid w:val="00002BFB"/>
    <w:rsid w:val="0000442F"/>
    <w:rsid w:val="00006132"/>
    <w:rsid w:val="00007625"/>
    <w:rsid w:val="00007B3C"/>
    <w:rsid w:val="00010345"/>
    <w:rsid w:val="0001267C"/>
    <w:rsid w:val="000151B0"/>
    <w:rsid w:val="00015908"/>
    <w:rsid w:val="00022567"/>
    <w:rsid w:val="00024071"/>
    <w:rsid w:val="0002444E"/>
    <w:rsid w:val="00024B97"/>
    <w:rsid w:val="000310C2"/>
    <w:rsid w:val="000317B5"/>
    <w:rsid w:val="00036820"/>
    <w:rsid w:val="00040F65"/>
    <w:rsid w:val="000422C1"/>
    <w:rsid w:val="00044715"/>
    <w:rsid w:val="000505E5"/>
    <w:rsid w:val="00051541"/>
    <w:rsid w:val="00051DB9"/>
    <w:rsid w:val="00052F93"/>
    <w:rsid w:val="00062BBB"/>
    <w:rsid w:val="00064928"/>
    <w:rsid w:val="0006504F"/>
    <w:rsid w:val="00065132"/>
    <w:rsid w:val="0006654A"/>
    <w:rsid w:val="00066C27"/>
    <w:rsid w:val="00067011"/>
    <w:rsid w:val="0007081C"/>
    <w:rsid w:val="00070F3D"/>
    <w:rsid w:val="00071DEC"/>
    <w:rsid w:val="00080AD2"/>
    <w:rsid w:val="000846E6"/>
    <w:rsid w:val="00084804"/>
    <w:rsid w:val="00085979"/>
    <w:rsid w:val="0008726E"/>
    <w:rsid w:val="00090AB8"/>
    <w:rsid w:val="0009259B"/>
    <w:rsid w:val="00096B8F"/>
    <w:rsid w:val="00096BE2"/>
    <w:rsid w:val="000971A6"/>
    <w:rsid w:val="000978ED"/>
    <w:rsid w:val="000A3CF1"/>
    <w:rsid w:val="000A5BA9"/>
    <w:rsid w:val="000A5FE9"/>
    <w:rsid w:val="000A77CD"/>
    <w:rsid w:val="000A7ACD"/>
    <w:rsid w:val="000A7C11"/>
    <w:rsid w:val="000B1BB7"/>
    <w:rsid w:val="000B49CC"/>
    <w:rsid w:val="000B4D41"/>
    <w:rsid w:val="000B6E29"/>
    <w:rsid w:val="000C3C4E"/>
    <w:rsid w:val="000C4769"/>
    <w:rsid w:val="000C49B0"/>
    <w:rsid w:val="000C5F70"/>
    <w:rsid w:val="000C6EB7"/>
    <w:rsid w:val="000C7122"/>
    <w:rsid w:val="000D0435"/>
    <w:rsid w:val="000D0522"/>
    <w:rsid w:val="000D2806"/>
    <w:rsid w:val="000D418D"/>
    <w:rsid w:val="000D53CB"/>
    <w:rsid w:val="000D7569"/>
    <w:rsid w:val="000E16FB"/>
    <w:rsid w:val="000E27FA"/>
    <w:rsid w:val="000E5F06"/>
    <w:rsid w:val="000E63B6"/>
    <w:rsid w:val="000F1628"/>
    <w:rsid w:val="000F21F5"/>
    <w:rsid w:val="000F230E"/>
    <w:rsid w:val="000F2875"/>
    <w:rsid w:val="000F3889"/>
    <w:rsid w:val="000F5AEF"/>
    <w:rsid w:val="000F6BFA"/>
    <w:rsid w:val="00102412"/>
    <w:rsid w:val="00102A2A"/>
    <w:rsid w:val="001035B6"/>
    <w:rsid w:val="001054C9"/>
    <w:rsid w:val="0010655F"/>
    <w:rsid w:val="001104BB"/>
    <w:rsid w:val="00110691"/>
    <w:rsid w:val="0011167B"/>
    <w:rsid w:val="00115F4D"/>
    <w:rsid w:val="00116915"/>
    <w:rsid w:val="00117B52"/>
    <w:rsid w:val="00121989"/>
    <w:rsid w:val="0012285E"/>
    <w:rsid w:val="00122B75"/>
    <w:rsid w:val="00124390"/>
    <w:rsid w:val="001254A0"/>
    <w:rsid w:val="0012710D"/>
    <w:rsid w:val="001300B7"/>
    <w:rsid w:val="001304A7"/>
    <w:rsid w:val="0013063B"/>
    <w:rsid w:val="00130E5C"/>
    <w:rsid w:val="001313EC"/>
    <w:rsid w:val="00132F4F"/>
    <w:rsid w:val="001335C8"/>
    <w:rsid w:val="00140BD5"/>
    <w:rsid w:val="00141EF2"/>
    <w:rsid w:val="0014224B"/>
    <w:rsid w:val="00142C02"/>
    <w:rsid w:val="00144A86"/>
    <w:rsid w:val="00147B9A"/>
    <w:rsid w:val="00150FF4"/>
    <w:rsid w:val="00152873"/>
    <w:rsid w:val="00153CA2"/>
    <w:rsid w:val="00154FA8"/>
    <w:rsid w:val="0015591F"/>
    <w:rsid w:val="00156706"/>
    <w:rsid w:val="00160CA1"/>
    <w:rsid w:val="00161814"/>
    <w:rsid w:val="00161935"/>
    <w:rsid w:val="00162ED9"/>
    <w:rsid w:val="0016325E"/>
    <w:rsid w:val="0016715D"/>
    <w:rsid w:val="00170D0E"/>
    <w:rsid w:val="001722B1"/>
    <w:rsid w:val="00173BEE"/>
    <w:rsid w:val="001764ED"/>
    <w:rsid w:val="001813C2"/>
    <w:rsid w:val="00187DDD"/>
    <w:rsid w:val="001924FA"/>
    <w:rsid w:val="00193CAF"/>
    <w:rsid w:val="00194CF3"/>
    <w:rsid w:val="0019717C"/>
    <w:rsid w:val="00197AD2"/>
    <w:rsid w:val="00197C74"/>
    <w:rsid w:val="001A0DB4"/>
    <w:rsid w:val="001A1DE1"/>
    <w:rsid w:val="001A283E"/>
    <w:rsid w:val="001A366C"/>
    <w:rsid w:val="001A4F84"/>
    <w:rsid w:val="001A53B3"/>
    <w:rsid w:val="001B2A4F"/>
    <w:rsid w:val="001B5C0C"/>
    <w:rsid w:val="001B7487"/>
    <w:rsid w:val="001B7781"/>
    <w:rsid w:val="001B7C8D"/>
    <w:rsid w:val="001C07DF"/>
    <w:rsid w:val="001C3780"/>
    <w:rsid w:val="001C42E7"/>
    <w:rsid w:val="001C7DA5"/>
    <w:rsid w:val="001D0E6A"/>
    <w:rsid w:val="001D0FE2"/>
    <w:rsid w:val="001D1837"/>
    <w:rsid w:val="001D1A1C"/>
    <w:rsid w:val="001D1AEC"/>
    <w:rsid w:val="001D2620"/>
    <w:rsid w:val="001D2781"/>
    <w:rsid w:val="001D449A"/>
    <w:rsid w:val="001E0705"/>
    <w:rsid w:val="001E16A7"/>
    <w:rsid w:val="001E4A20"/>
    <w:rsid w:val="001F0D66"/>
    <w:rsid w:val="001F19AF"/>
    <w:rsid w:val="001F4457"/>
    <w:rsid w:val="001F5547"/>
    <w:rsid w:val="001F62A2"/>
    <w:rsid w:val="001F6544"/>
    <w:rsid w:val="00202D95"/>
    <w:rsid w:val="00203268"/>
    <w:rsid w:val="00203A9A"/>
    <w:rsid w:val="002041ED"/>
    <w:rsid w:val="00206DAE"/>
    <w:rsid w:val="00207378"/>
    <w:rsid w:val="002125D9"/>
    <w:rsid w:val="00212B64"/>
    <w:rsid w:val="00213D0B"/>
    <w:rsid w:val="00214D56"/>
    <w:rsid w:val="00220FD9"/>
    <w:rsid w:val="00221C14"/>
    <w:rsid w:val="00225228"/>
    <w:rsid w:val="00225C39"/>
    <w:rsid w:val="00230F9B"/>
    <w:rsid w:val="002315F6"/>
    <w:rsid w:val="002316CD"/>
    <w:rsid w:val="00232046"/>
    <w:rsid w:val="002345AB"/>
    <w:rsid w:val="0023688D"/>
    <w:rsid w:val="00240A5D"/>
    <w:rsid w:val="00242B7D"/>
    <w:rsid w:val="00243270"/>
    <w:rsid w:val="002476F4"/>
    <w:rsid w:val="002507C8"/>
    <w:rsid w:val="00251B0A"/>
    <w:rsid w:val="00253CDF"/>
    <w:rsid w:val="00254868"/>
    <w:rsid w:val="00255E1B"/>
    <w:rsid w:val="00256609"/>
    <w:rsid w:val="00257C58"/>
    <w:rsid w:val="002614D4"/>
    <w:rsid w:val="00261F0E"/>
    <w:rsid w:val="002622B3"/>
    <w:rsid w:val="002623EA"/>
    <w:rsid w:val="002629EB"/>
    <w:rsid w:val="00263674"/>
    <w:rsid w:val="00263766"/>
    <w:rsid w:val="002669EE"/>
    <w:rsid w:val="00270448"/>
    <w:rsid w:val="002729A0"/>
    <w:rsid w:val="0027363B"/>
    <w:rsid w:val="00274E96"/>
    <w:rsid w:val="00275F85"/>
    <w:rsid w:val="00277B87"/>
    <w:rsid w:val="00282005"/>
    <w:rsid w:val="0028403D"/>
    <w:rsid w:val="002842F3"/>
    <w:rsid w:val="002849F6"/>
    <w:rsid w:val="00284DC2"/>
    <w:rsid w:val="00287CF5"/>
    <w:rsid w:val="002903AA"/>
    <w:rsid w:val="00297DC9"/>
    <w:rsid w:val="002A32D5"/>
    <w:rsid w:val="002A4522"/>
    <w:rsid w:val="002A5BA1"/>
    <w:rsid w:val="002A5BE5"/>
    <w:rsid w:val="002B280A"/>
    <w:rsid w:val="002B3138"/>
    <w:rsid w:val="002B372B"/>
    <w:rsid w:val="002B5631"/>
    <w:rsid w:val="002B7464"/>
    <w:rsid w:val="002C0454"/>
    <w:rsid w:val="002C3086"/>
    <w:rsid w:val="002C4BFE"/>
    <w:rsid w:val="002C6B22"/>
    <w:rsid w:val="002D084C"/>
    <w:rsid w:val="002D223A"/>
    <w:rsid w:val="002D4F58"/>
    <w:rsid w:val="002D5FB1"/>
    <w:rsid w:val="002E0548"/>
    <w:rsid w:val="002E21B8"/>
    <w:rsid w:val="002F0C94"/>
    <w:rsid w:val="002F15F5"/>
    <w:rsid w:val="002F414F"/>
    <w:rsid w:val="00301EA5"/>
    <w:rsid w:val="0030375E"/>
    <w:rsid w:val="003047AC"/>
    <w:rsid w:val="00305E6E"/>
    <w:rsid w:val="00306716"/>
    <w:rsid w:val="003117EB"/>
    <w:rsid w:val="00311F89"/>
    <w:rsid w:val="00314A4C"/>
    <w:rsid w:val="00315D69"/>
    <w:rsid w:val="00323E63"/>
    <w:rsid w:val="00325345"/>
    <w:rsid w:val="00325950"/>
    <w:rsid w:val="003265D9"/>
    <w:rsid w:val="0033090C"/>
    <w:rsid w:val="00330B4B"/>
    <w:rsid w:val="00331F97"/>
    <w:rsid w:val="00332026"/>
    <w:rsid w:val="00332F9A"/>
    <w:rsid w:val="00336B94"/>
    <w:rsid w:val="0033720C"/>
    <w:rsid w:val="003415F2"/>
    <w:rsid w:val="00344DE0"/>
    <w:rsid w:val="0034515D"/>
    <w:rsid w:val="00345922"/>
    <w:rsid w:val="00351B37"/>
    <w:rsid w:val="003545A3"/>
    <w:rsid w:val="003618BD"/>
    <w:rsid w:val="00370F3C"/>
    <w:rsid w:val="00376008"/>
    <w:rsid w:val="003822B7"/>
    <w:rsid w:val="00383117"/>
    <w:rsid w:val="00384048"/>
    <w:rsid w:val="00393068"/>
    <w:rsid w:val="00396B9A"/>
    <w:rsid w:val="003977EA"/>
    <w:rsid w:val="003A1D24"/>
    <w:rsid w:val="003A3DDA"/>
    <w:rsid w:val="003A42F7"/>
    <w:rsid w:val="003A4A39"/>
    <w:rsid w:val="003A6FB2"/>
    <w:rsid w:val="003A74B8"/>
    <w:rsid w:val="003B08B2"/>
    <w:rsid w:val="003B42AA"/>
    <w:rsid w:val="003B45D2"/>
    <w:rsid w:val="003B6947"/>
    <w:rsid w:val="003B7174"/>
    <w:rsid w:val="003B7C2B"/>
    <w:rsid w:val="003C0764"/>
    <w:rsid w:val="003C16D1"/>
    <w:rsid w:val="003C31F6"/>
    <w:rsid w:val="003C400A"/>
    <w:rsid w:val="003C5496"/>
    <w:rsid w:val="003C64F2"/>
    <w:rsid w:val="003C7E39"/>
    <w:rsid w:val="003D061A"/>
    <w:rsid w:val="003D5AA8"/>
    <w:rsid w:val="003D5EC1"/>
    <w:rsid w:val="003D642D"/>
    <w:rsid w:val="003D7455"/>
    <w:rsid w:val="003E510D"/>
    <w:rsid w:val="003E6CFD"/>
    <w:rsid w:val="003F14A9"/>
    <w:rsid w:val="003F3152"/>
    <w:rsid w:val="004022F0"/>
    <w:rsid w:val="00403FCB"/>
    <w:rsid w:val="004047E7"/>
    <w:rsid w:val="00411244"/>
    <w:rsid w:val="00414B12"/>
    <w:rsid w:val="00414BE9"/>
    <w:rsid w:val="00416CA5"/>
    <w:rsid w:val="004248D3"/>
    <w:rsid w:val="004327DC"/>
    <w:rsid w:val="00432CE3"/>
    <w:rsid w:val="00433988"/>
    <w:rsid w:val="00433ED7"/>
    <w:rsid w:val="00433FF5"/>
    <w:rsid w:val="0043534A"/>
    <w:rsid w:val="00437E5E"/>
    <w:rsid w:val="00441CCC"/>
    <w:rsid w:val="0044373B"/>
    <w:rsid w:val="00445D34"/>
    <w:rsid w:val="004473FF"/>
    <w:rsid w:val="00451858"/>
    <w:rsid w:val="00451F97"/>
    <w:rsid w:val="00452CA3"/>
    <w:rsid w:val="0045440C"/>
    <w:rsid w:val="00454E81"/>
    <w:rsid w:val="00455C7A"/>
    <w:rsid w:val="00457A12"/>
    <w:rsid w:val="00462BE2"/>
    <w:rsid w:val="0046385D"/>
    <w:rsid w:val="00465B6C"/>
    <w:rsid w:val="0046794E"/>
    <w:rsid w:val="00471707"/>
    <w:rsid w:val="004745DD"/>
    <w:rsid w:val="00476921"/>
    <w:rsid w:val="00481573"/>
    <w:rsid w:val="0048162D"/>
    <w:rsid w:val="0048204B"/>
    <w:rsid w:val="00482B04"/>
    <w:rsid w:val="00482BE3"/>
    <w:rsid w:val="00483C6B"/>
    <w:rsid w:val="00485226"/>
    <w:rsid w:val="00486A24"/>
    <w:rsid w:val="00487C10"/>
    <w:rsid w:val="00487C6B"/>
    <w:rsid w:val="00490A46"/>
    <w:rsid w:val="00490F18"/>
    <w:rsid w:val="00493CFE"/>
    <w:rsid w:val="00495524"/>
    <w:rsid w:val="00496562"/>
    <w:rsid w:val="004A1E13"/>
    <w:rsid w:val="004A4A3A"/>
    <w:rsid w:val="004B089C"/>
    <w:rsid w:val="004B1340"/>
    <w:rsid w:val="004B383B"/>
    <w:rsid w:val="004B43F3"/>
    <w:rsid w:val="004B487B"/>
    <w:rsid w:val="004B5B8F"/>
    <w:rsid w:val="004B6954"/>
    <w:rsid w:val="004B71E5"/>
    <w:rsid w:val="004C109B"/>
    <w:rsid w:val="004C3D49"/>
    <w:rsid w:val="004C6125"/>
    <w:rsid w:val="004C6198"/>
    <w:rsid w:val="004C693A"/>
    <w:rsid w:val="004C79B4"/>
    <w:rsid w:val="004D0CD7"/>
    <w:rsid w:val="004D1739"/>
    <w:rsid w:val="004E1732"/>
    <w:rsid w:val="004E3650"/>
    <w:rsid w:val="004E41EF"/>
    <w:rsid w:val="004E779B"/>
    <w:rsid w:val="004F11BF"/>
    <w:rsid w:val="004F3E52"/>
    <w:rsid w:val="004F49FC"/>
    <w:rsid w:val="00503284"/>
    <w:rsid w:val="00504174"/>
    <w:rsid w:val="00504B73"/>
    <w:rsid w:val="0050573F"/>
    <w:rsid w:val="005076E8"/>
    <w:rsid w:val="00507965"/>
    <w:rsid w:val="00516E7C"/>
    <w:rsid w:val="00517B03"/>
    <w:rsid w:val="00520D1E"/>
    <w:rsid w:val="00521B99"/>
    <w:rsid w:val="00521BC6"/>
    <w:rsid w:val="005226CE"/>
    <w:rsid w:val="00522815"/>
    <w:rsid w:val="005229F0"/>
    <w:rsid w:val="00524090"/>
    <w:rsid w:val="0052515F"/>
    <w:rsid w:val="00530254"/>
    <w:rsid w:val="00533443"/>
    <w:rsid w:val="00534D3F"/>
    <w:rsid w:val="00536DFB"/>
    <w:rsid w:val="005405F7"/>
    <w:rsid w:val="00541E80"/>
    <w:rsid w:val="0054234B"/>
    <w:rsid w:val="0054290F"/>
    <w:rsid w:val="00545434"/>
    <w:rsid w:val="00546FD5"/>
    <w:rsid w:val="00551172"/>
    <w:rsid w:val="005530E4"/>
    <w:rsid w:val="005554D9"/>
    <w:rsid w:val="00556794"/>
    <w:rsid w:val="00561714"/>
    <w:rsid w:val="00561C65"/>
    <w:rsid w:val="00562D72"/>
    <w:rsid w:val="00565E39"/>
    <w:rsid w:val="0056766C"/>
    <w:rsid w:val="00570CA5"/>
    <w:rsid w:val="0057147C"/>
    <w:rsid w:val="00572DA1"/>
    <w:rsid w:val="005734DD"/>
    <w:rsid w:val="00575CC2"/>
    <w:rsid w:val="00580F57"/>
    <w:rsid w:val="00582705"/>
    <w:rsid w:val="00586E8A"/>
    <w:rsid w:val="005930C5"/>
    <w:rsid w:val="00594718"/>
    <w:rsid w:val="00595CC3"/>
    <w:rsid w:val="005A2C4B"/>
    <w:rsid w:val="005A2FC0"/>
    <w:rsid w:val="005A3BAD"/>
    <w:rsid w:val="005A6F69"/>
    <w:rsid w:val="005B082B"/>
    <w:rsid w:val="005B3EB2"/>
    <w:rsid w:val="005B65C1"/>
    <w:rsid w:val="005C2823"/>
    <w:rsid w:val="005C33B2"/>
    <w:rsid w:val="005C42FE"/>
    <w:rsid w:val="005C4E62"/>
    <w:rsid w:val="005C7F95"/>
    <w:rsid w:val="005D0392"/>
    <w:rsid w:val="005D16D8"/>
    <w:rsid w:val="005D293D"/>
    <w:rsid w:val="005D2EC3"/>
    <w:rsid w:val="005D6890"/>
    <w:rsid w:val="005D7380"/>
    <w:rsid w:val="005E00C5"/>
    <w:rsid w:val="005E472F"/>
    <w:rsid w:val="005E582D"/>
    <w:rsid w:val="005E6B5D"/>
    <w:rsid w:val="005F0FFC"/>
    <w:rsid w:val="005F62A7"/>
    <w:rsid w:val="005F6DDE"/>
    <w:rsid w:val="006008FE"/>
    <w:rsid w:val="00600A6F"/>
    <w:rsid w:val="0060322F"/>
    <w:rsid w:val="00604264"/>
    <w:rsid w:val="00606F8D"/>
    <w:rsid w:val="0061164F"/>
    <w:rsid w:val="0061544F"/>
    <w:rsid w:val="006218C7"/>
    <w:rsid w:val="00624DC8"/>
    <w:rsid w:val="00633E4F"/>
    <w:rsid w:val="006370DC"/>
    <w:rsid w:val="006415A7"/>
    <w:rsid w:val="00644A16"/>
    <w:rsid w:val="00644E38"/>
    <w:rsid w:val="00645075"/>
    <w:rsid w:val="00645970"/>
    <w:rsid w:val="0064756B"/>
    <w:rsid w:val="00650B36"/>
    <w:rsid w:val="0065300C"/>
    <w:rsid w:val="00655990"/>
    <w:rsid w:val="00655D70"/>
    <w:rsid w:val="00661274"/>
    <w:rsid w:val="0066296E"/>
    <w:rsid w:val="00662CC3"/>
    <w:rsid w:val="006634BF"/>
    <w:rsid w:val="00663B9E"/>
    <w:rsid w:val="00671534"/>
    <w:rsid w:val="00672C39"/>
    <w:rsid w:val="00673E7F"/>
    <w:rsid w:val="00675B15"/>
    <w:rsid w:val="00677D13"/>
    <w:rsid w:val="00680BC2"/>
    <w:rsid w:val="00680FCA"/>
    <w:rsid w:val="006817AA"/>
    <w:rsid w:val="0068260C"/>
    <w:rsid w:val="006831CD"/>
    <w:rsid w:val="006873A6"/>
    <w:rsid w:val="00693757"/>
    <w:rsid w:val="006959AF"/>
    <w:rsid w:val="00697A3F"/>
    <w:rsid w:val="006A056C"/>
    <w:rsid w:val="006A1A34"/>
    <w:rsid w:val="006A1E5A"/>
    <w:rsid w:val="006A3BC6"/>
    <w:rsid w:val="006A66DD"/>
    <w:rsid w:val="006A71D4"/>
    <w:rsid w:val="006B06C9"/>
    <w:rsid w:val="006B3DD8"/>
    <w:rsid w:val="006B3F99"/>
    <w:rsid w:val="006C264F"/>
    <w:rsid w:val="006C2C33"/>
    <w:rsid w:val="006C2DBA"/>
    <w:rsid w:val="006C5167"/>
    <w:rsid w:val="006C6F9A"/>
    <w:rsid w:val="006D0F39"/>
    <w:rsid w:val="006E253D"/>
    <w:rsid w:val="006E29B1"/>
    <w:rsid w:val="006E64E3"/>
    <w:rsid w:val="006F047A"/>
    <w:rsid w:val="006F122B"/>
    <w:rsid w:val="006F1782"/>
    <w:rsid w:val="006F1E82"/>
    <w:rsid w:val="006F2C97"/>
    <w:rsid w:val="006F3D5F"/>
    <w:rsid w:val="006F4F20"/>
    <w:rsid w:val="006F7531"/>
    <w:rsid w:val="007009FC"/>
    <w:rsid w:val="00700C06"/>
    <w:rsid w:val="00705723"/>
    <w:rsid w:val="00705E44"/>
    <w:rsid w:val="00706C82"/>
    <w:rsid w:val="00706D41"/>
    <w:rsid w:val="0070713F"/>
    <w:rsid w:val="00711D45"/>
    <w:rsid w:val="00712AE1"/>
    <w:rsid w:val="00717DD7"/>
    <w:rsid w:val="0072043A"/>
    <w:rsid w:val="00721EAB"/>
    <w:rsid w:val="0072465A"/>
    <w:rsid w:val="00725CAF"/>
    <w:rsid w:val="007261B3"/>
    <w:rsid w:val="00727CFE"/>
    <w:rsid w:val="00730D6D"/>
    <w:rsid w:val="00730F4E"/>
    <w:rsid w:val="00732183"/>
    <w:rsid w:val="00734C9E"/>
    <w:rsid w:val="00741FED"/>
    <w:rsid w:val="00742198"/>
    <w:rsid w:val="007428A2"/>
    <w:rsid w:val="00746C34"/>
    <w:rsid w:val="00750144"/>
    <w:rsid w:val="0075186F"/>
    <w:rsid w:val="0075385B"/>
    <w:rsid w:val="00756577"/>
    <w:rsid w:val="00756BBD"/>
    <w:rsid w:val="00757960"/>
    <w:rsid w:val="00760A66"/>
    <w:rsid w:val="0076655E"/>
    <w:rsid w:val="00770522"/>
    <w:rsid w:val="00770C8D"/>
    <w:rsid w:val="00771CAE"/>
    <w:rsid w:val="00772BAF"/>
    <w:rsid w:val="00774D43"/>
    <w:rsid w:val="00774F55"/>
    <w:rsid w:val="00776F58"/>
    <w:rsid w:val="00777B6B"/>
    <w:rsid w:val="00784C46"/>
    <w:rsid w:val="00785F20"/>
    <w:rsid w:val="00790DBE"/>
    <w:rsid w:val="00795313"/>
    <w:rsid w:val="007958DE"/>
    <w:rsid w:val="007959AD"/>
    <w:rsid w:val="00797546"/>
    <w:rsid w:val="007A01A3"/>
    <w:rsid w:val="007A0EEA"/>
    <w:rsid w:val="007A2028"/>
    <w:rsid w:val="007A269E"/>
    <w:rsid w:val="007A3EC9"/>
    <w:rsid w:val="007A48B5"/>
    <w:rsid w:val="007A4F50"/>
    <w:rsid w:val="007A5091"/>
    <w:rsid w:val="007A6428"/>
    <w:rsid w:val="007B0935"/>
    <w:rsid w:val="007B195F"/>
    <w:rsid w:val="007B28D9"/>
    <w:rsid w:val="007B2C6B"/>
    <w:rsid w:val="007B3900"/>
    <w:rsid w:val="007B5260"/>
    <w:rsid w:val="007C15C2"/>
    <w:rsid w:val="007C6FF0"/>
    <w:rsid w:val="007C70C9"/>
    <w:rsid w:val="007D6FBF"/>
    <w:rsid w:val="007D7216"/>
    <w:rsid w:val="007E1D8B"/>
    <w:rsid w:val="007E2003"/>
    <w:rsid w:val="007F06C2"/>
    <w:rsid w:val="007F476C"/>
    <w:rsid w:val="007F4DE9"/>
    <w:rsid w:val="007F589B"/>
    <w:rsid w:val="007F6635"/>
    <w:rsid w:val="008014E6"/>
    <w:rsid w:val="008019DD"/>
    <w:rsid w:val="00813F4E"/>
    <w:rsid w:val="0081647F"/>
    <w:rsid w:val="00820483"/>
    <w:rsid w:val="008215D2"/>
    <w:rsid w:val="008228EF"/>
    <w:rsid w:val="00822D1E"/>
    <w:rsid w:val="00822E87"/>
    <w:rsid w:val="0082380E"/>
    <w:rsid w:val="00823B81"/>
    <w:rsid w:val="00824306"/>
    <w:rsid w:val="00824A22"/>
    <w:rsid w:val="008278A2"/>
    <w:rsid w:val="00830C24"/>
    <w:rsid w:val="008329D2"/>
    <w:rsid w:val="00834CB4"/>
    <w:rsid w:val="008357EF"/>
    <w:rsid w:val="00836A3D"/>
    <w:rsid w:val="00841577"/>
    <w:rsid w:val="00843A92"/>
    <w:rsid w:val="0084571B"/>
    <w:rsid w:val="00846414"/>
    <w:rsid w:val="00854334"/>
    <w:rsid w:val="00855FF4"/>
    <w:rsid w:val="008572E0"/>
    <w:rsid w:val="008603C9"/>
    <w:rsid w:val="008622C7"/>
    <w:rsid w:val="008626A6"/>
    <w:rsid w:val="00865CA8"/>
    <w:rsid w:val="00866ADE"/>
    <w:rsid w:val="00866F8E"/>
    <w:rsid w:val="008712C7"/>
    <w:rsid w:val="0087357D"/>
    <w:rsid w:val="00873B82"/>
    <w:rsid w:val="0087596A"/>
    <w:rsid w:val="008827B1"/>
    <w:rsid w:val="00884F8A"/>
    <w:rsid w:val="00885034"/>
    <w:rsid w:val="00885754"/>
    <w:rsid w:val="00892926"/>
    <w:rsid w:val="00895ABB"/>
    <w:rsid w:val="0089726D"/>
    <w:rsid w:val="008A0D37"/>
    <w:rsid w:val="008A7498"/>
    <w:rsid w:val="008A7910"/>
    <w:rsid w:val="008B364E"/>
    <w:rsid w:val="008B3D65"/>
    <w:rsid w:val="008B4D56"/>
    <w:rsid w:val="008B6902"/>
    <w:rsid w:val="008B70AD"/>
    <w:rsid w:val="008C0EB5"/>
    <w:rsid w:val="008C259D"/>
    <w:rsid w:val="008C29AA"/>
    <w:rsid w:val="008C3A09"/>
    <w:rsid w:val="008C5612"/>
    <w:rsid w:val="008E1E0E"/>
    <w:rsid w:val="008E3C85"/>
    <w:rsid w:val="008E5F57"/>
    <w:rsid w:val="008E7766"/>
    <w:rsid w:val="008F15AC"/>
    <w:rsid w:val="008F4435"/>
    <w:rsid w:val="008F4501"/>
    <w:rsid w:val="008F5720"/>
    <w:rsid w:val="008F65B8"/>
    <w:rsid w:val="008F6D89"/>
    <w:rsid w:val="009010AA"/>
    <w:rsid w:val="009034F1"/>
    <w:rsid w:val="0090529F"/>
    <w:rsid w:val="009063D8"/>
    <w:rsid w:val="009066E0"/>
    <w:rsid w:val="00906802"/>
    <w:rsid w:val="00910DE2"/>
    <w:rsid w:val="009144A7"/>
    <w:rsid w:val="00923F7A"/>
    <w:rsid w:val="00931A86"/>
    <w:rsid w:val="00932BA7"/>
    <w:rsid w:val="009331E8"/>
    <w:rsid w:val="00933859"/>
    <w:rsid w:val="009359B9"/>
    <w:rsid w:val="00935BE9"/>
    <w:rsid w:val="00935EAE"/>
    <w:rsid w:val="00935EF8"/>
    <w:rsid w:val="00937631"/>
    <w:rsid w:val="00943439"/>
    <w:rsid w:val="009441CE"/>
    <w:rsid w:val="009510E2"/>
    <w:rsid w:val="00954623"/>
    <w:rsid w:val="009604E9"/>
    <w:rsid w:val="00962A97"/>
    <w:rsid w:val="00962D15"/>
    <w:rsid w:val="00964464"/>
    <w:rsid w:val="00965AD3"/>
    <w:rsid w:val="00965DCA"/>
    <w:rsid w:val="00966A3E"/>
    <w:rsid w:val="009719AB"/>
    <w:rsid w:val="009737AE"/>
    <w:rsid w:val="00974B61"/>
    <w:rsid w:val="00975706"/>
    <w:rsid w:val="009779DA"/>
    <w:rsid w:val="009779EC"/>
    <w:rsid w:val="00977D1E"/>
    <w:rsid w:val="009817F6"/>
    <w:rsid w:val="00981FE7"/>
    <w:rsid w:val="009838DF"/>
    <w:rsid w:val="009862B4"/>
    <w:rsid w:val="009877BE"/>
    <w:rsid w:val="009905AC"/>
    <w:rsid w:val="0099216A"/>
    <w:rsid w:val="00993B19"/>
    <w:rsid w:val="00993D20"/>
    <w:rsid w:val="00997AD2"/>
    <w:rsid w:val="009A4B61"/>
    <w:rsid w:val="009A749A"/>
    <w:rsid w:val="009A7F75"/>
    <w:rsid w:val="009C0A3F"/>
    <w:rsid w:val="009C1594"/>
    <w:rsid w:val="009C2B88"/>
    <w:rsid w:val="009C52D2"/>
    <w:rsid w:val="009C6D1B"/>
    <w:rsid w:val="009D5A5E"/>
    <w:rsid w:val="009D5C92"/>
    <w:rsid w:val="009D6D40"/>
    <w:rsid w:val="009E10AC"/>
    <w:rsid w:val="009E1AB7"/>
    <w:rsid w:val="009E67ED"/>
    <w:rsid w:val="009F50AA"/>
    <w:rsid w:val="009F5C48"/>
    <w:rsid w:val="00A023A4"/>
    <w:rsid w:val="00A05701"/>
    <w:rsid w:val="00A05FE0"/>
    <w:rsid w:val="00A0715E"/>
    <w:rsid w:val="00A11CF2"/>
    <w:rsid w:val="00A149C0"/>
    <w:rsid w:val="00A14DCF"/>
    <w:rsid w:val="00A14E5F"/>
    <w:rsid w:val="00A15AA8"/>
    <w:rsid w:val="00A2206F"/>
    <w:rsid w:val="00A242AC"/>
    <w:rsid w:val="00A27DAE"/>
    <w:rsid w:val="00A32320"/>
    <w:rsid w:val="00A32882"/>
    <w:rsid w:val="00A32BAD"/>
    <w:rsid w:val="00A3321D"/>
    <w:rsid w:val="00A3384B"/>
    <w:rsid w:val="00A36640"/>
    <w:rsid w:val="00A37551"/>
    <w:rsid w:val="00A403E9"/>
    <w:rsid w:val="00A436EF"/>
    <w:rsid w:val="00A47F2B"/>
    <w:rsid w:val="00A50020"/>
    <w:rsid w:val="00A541A0"/>
    <w:rsid w:val="00A56BCA"/>
    <w:rsid w:val="00A606B2"/>
    <w:rsid w:val="00A608B3"/>
    <w:rsid w:val="00A61299"/>
    <w:rsid w:val="00A62BAD"/>
    <w:rsid w:val="00A663EB"/>
    <w:rsid w:val="00A75A1B"/>
    <w:rsid w:val="00A806BB"/>
    <w:rsid w:val="00A81419"/>
    <w:rsid w:val="00A8151A"/>
    <w:rsid w:val="00A81EDC"/>
    <w:rsid w:val="00A82B6D"/>
    <w:rsid w:val="00A82D14"/>
    <w:rsid w:val="00A8312C"/>
    <w:rsid w:val="00A84382"/>
    <w:rsid w:val="00A87EC6"/>
    <w:rsid w:val="00A907D9"/>
    <w:rsid w:val="00A94304"/>
    <w:rsid w:val="00A94E17"/>
    <w:rsid w:val="00A97F0D"/>
    <w:rsid w:val="00AA13B0"/>
    <w:rsid w:val="00AA3E85"/>
    <w:rsid w:val="00AA42B3"/>
    <w:rsid w:val="00AA4DCB"/>
    <w:rsid w:val="00AA5B90"/>
    <w:rsid w:val="00AA5F5B"/>
    <w:rsid w:val="00AA6077"/>
    <w:rsid w:val="00AA72DB"/>
    <w:rsid w:val="00AA7F20"/>
    <w:rsid w:val="00AB2ED9"/>
    <w:rsid w:val="00AB352D"/>
    <w:rsid w:val="00AB3EBE"/>
    <w:rsid w:val="00AB43C2"/>
    <w:rsid w:val="00AB7921"/>
    <w:rsid w:val="00AC2A00"/>
    <w:rsid w:val="00AC5F95"/>
    <w:rsid w:val="00AC6381"/>
    <w:rsid w:val="00AD0A70"/>
    <w:rsid w:val="00AD0E54"/>
    <w:rsid w:val="00AD51D0"/>
    <w:rsid w:val="00AD6565"/>
    <w:rsid w:val="00AE1DCA"/>
    <w:rsid w:val="00AE792E"/>
    <w:rsid w:val="00AF07FC"/>
    <w:rsid w:val="00AF0DEF"/>
    <w:rsid w:val="00AF1BB1"/>
    <w:rsid w:val="00AF2692"/>
    <w:rsid w:val="00AF3651"/>
    <w:rsid w:val="00AF417F"/>
    <w:rsid w:val="00AF6123"/>
    <w:rsid w:val="00B020A1"/>
    <w:rsid w:val="00B061F2"/>
    <w:rsid w:val="00B10DF0"/>
    <w:rsid w:val="00B120EB"/>
    <w:rsid w:val="00B15402"/>
    <w:rsid w:val="00B172F9"/>
    <w:rsid w:val="00B21087"/>
    <w:rsid w:val="00B233F3"/>
    <w:rsid w:val="00B239ED"/>
    <w:rsid w:val="00B302EB"/>
    <w:rsid w:val="00B30CAC"/>
    <w:rsid w:val="00B31282"/>
    <w:rsid w:val="00B334DA"/>
    <w:rsid w:val="00B35F2D"/>
    <w:rsid w:val="00B365EE"/>
    <w:rsid w:val="00B401EE"/>
    <w:rsid w:val="00B40DEB"/>
    <w:rsid w:val="00B42DA7"/>
    <w:rsid w:val="00B525E6"/>
    <w:rsid w:val="00B5510C"/>
    <w:rsid w:val="00B55C5A"/>
    <w:rsid w:val="00B56483"/>
    <w:rsid w:val="00B60D4F"/>
    <w:rsid w:val="00B63C32"/>
    <w:rsid w:val="00B64B62"/>
    <w:rsid w:val="00B6593B"/>
    <w:rsid w:val="00B67571"/>
    <w:rsid w:val="00B67FA6"/>
    <w:rsid w:val="00B739AD"/>
    <w:rsid w:val="00B744B2"/>
    <w:rsid w:val="00B750AD"/>
    <w:rsid w:val="00B750D8"/>
    <w:rsid w:val="00B76A8B"/>
    <w:rsid w:val="00B775BB"/>
    <w:rsid w:val="00B80E94"/>
    <w:rsid w:val="00B80F50"/>
    <w:rsid w:val="00B8312E"/>
    <w:rsid w:val="00B848FD"/>
    <w:rsid w:val="00B86E3B"/>
    <w:rsid w:val="00B86EAF"/>
    <w:rsid w:val="00B8737E"/>
    <w:rsid w:val="00B9257C"/>
    <w:rsid w:val="00B96D61"/>
    <w:rsid w:val="00B97953"/>
    <w:rsid w:val="00B97B47"/>
    <w:rsid w:val="00BA3050"/>
    <w:rsid w:val="00BA4503"/>
    <w:rsid w:val="00BA5873"/>
    <w:rsid w:val="00BA72EA"/>
    <w:rsid w:val="00BA7B88"/>
    <w:rsid w:val="00BB008D"/>
    <w:rsid w:val="00BB0698"/>
    <w:rsid w:val="00BB1235"/>
    <w:rsid w:val="00BB198E"/>
    <w:rsid w:val="00BB2681"/>
    <w:rsid w:val="00BB38FB"/>
    <w:rsid w:val="00BB4A4C"/>
    <w:rsid w:val="00BB4D9D"/>
    <w:rsid w:val="00BB61CB"/>
    <w:rsid w:val="00BC403D"/>
    <w:rsid w:val="00BC44B9"/>
    <w:rsid w:val="00BC70D0"/>
    <w:rsid w:val="00BD01BC"/>
    <w:rsid w:val="00BD0C39"/>
    <w:rsid w:val="00BD3AF0"/>
    <w:rsid w:val="00BD3D4E"/>
    <w:rsid w:val="00BD59D9"/>
    <w:rsid w:val="00BD6B73"/>
    <w:rsid w:val="00BD7A37"/>
    <w:rsid w:val="00BE0B2A"/>
    <w:rsid w:val="00BE1A3A"/>
    <w:rsid w:val="00BE257E"/>
    <w:rsid w:val="00BE48A2"/>
    <w:rsid w:val="00BE6856"/>
    <w:rsid w:val="00BE73F5"/>
    <w:rsid w:val="00C029A6"/>
    <w:rsid w:val="00C03CA0"/>
    <w:rsid w:val="00C05AE2"/>
    <w:rsid w:val="00C07765"/>
    <w:rsid w:val="00C108C7"/>
    <w:rsid w:val="00C12630"/>
    <w:rsid w:val="00C1552B"/>
    <w:rsid w:val="00C16DA8"/>
    <w:rsid w:val="00C170D6"/>
    <w:rsid w:val="00C17677"/>
    <w:rsid w:val="00C17954"/>
    <w:rsid w:val="00C2187D"/>
    <w:rsid w:val="00C238E9"/>
    <w:rsid w:val="00C24183"/>
    <w:rsid w:val="00C25F7E"/>
    <w:rsid w:val="00C26E15"/>
    <w:rsid w:val="00C27DA8"/>
    <w:rsid w:val="00C31324"/>
    <w:rsid w:val="00C33CF0"/>
    <w:rsid w:val="00C367E1"/>
    <w:rsid w:val="00C41C82"/>
    <w:rsid w:val="00C45E63"/>
    <w:rsid w:val="00C470F1"/>
    <w:rsid w:val="00C473EC"/>
    <w:rsid w:val="00C52FDC"/>
    <w:rsid w:val="00C53F55"/>
    <w:rsid w:val="00C54228"/>
    <w:rsid w:val="00C5512E"/>
    <w:rsid w:val="00C55474"/>
    <w:rsid w:val="00C55869"/>
    <w:rsid w:val="00C64E43"/>
    <w:rsid w:val="00C6548F"/>
    <w:rsid w:val="00C65585"/>
    <w:rsid w:val="00C70503"/>
    <w:rsid w:val="00C706D6"/>
    <w:rsid w:val="00C73941"/>
    <w:rsid w:val="00C74236"/>
    <w:rsid w:val="00C77091"/>
    <w:rsid w:val="00C81745"/>
    <w:rsid w:val="00C819A9"/>
    <w:rsid w:val="00C8512F"/>
    <w:rsid w:val="00C87208"/>
    <w:rsid w:val="00C904C1"/>
    <w:rsid w:val="00C9193E"/>
    <w:rsid w:val="00C91B86"/>
    <w:rsid w:val="00C979B9"/>
    <w:rsid w:val="00CA048D"/>
    <w:rsid w:val="00CA7D3E"/>
    <w:rsid w:val="00CB0898"/>
    <w:rsid w:val="00CB2196"/>
    <w:rsid w:val="00CB21D0"/>
    <w:rsid w:val="00CB34EC"/>
    <w:rsid w:val="00CC2256"/>
    <w:rsid w:val="00CC3CE3"/>
    <w:rsid w:val="00CC481E"/>
    <w:rsid w:val="00CC6B96"/>
    <w:rsid w:val="00CD12EF"/>
    <w:rsid w:val="00CD19E3"/>
    <w:rsid w:val="00CD368B"/>
    <w:rsid w:val="00CD3A18"/>
    <w:rsid w:val="00CD5471"/>
    <w:rsid w:val="00CD5DD9"/>
    <w:rsid w:val="00CD7E78"/>
    <w:rsid w:val="00CD7EC9"/>
    <w:rsid w:val="00CE03E6"/>
    <w:rsid w:val="00CE158E"/>
    <w:rsid w:val="00CE4F96"/>
    <w:rsid w:val="00CE65D6"/>
    <w:rsid w:val="00CE6DAC"/>
    <w:rsid w:val="00CF0412"/>
    <w:rsid w:val="00CF56F1"/>
    <w:rsid w:val="00CF611D"/>
    <w:rsid w:val="00CF6DED"/>
    <w:rsid w:val="00D039C7"/>
    <w:rsid w:val="00D06AFA"/>
    <w:rsid w:val="00D11918"/>
    <w:rsid w:val="00D147C0"/>
    <w:rsid w:val="00D14DCC"/>
    <w:rsid w:val="00D15AB0"/>
    <w:rsid w:val="00D166E0"/>
    <w:rsid w:val="00D171E8"/>
    <w:rsid w:val="00D20133"/>
    <w:rsid w:val="00D21DD2"/>
    <w:rsid w:val="00D337E6"/>
    <w:rsid w:val="00D3418D"/>
    <w:rsid w:val="00D370B6"/>
    <w:rsid w:val="00D37CAA"/>
    <w:rsid w:val="00D405F2"/>
    <w:rsid w:val="00D448FD"/>
    <w:rsid w:val="00D44C82"/>
    <w:rsid w:val="00D46BD7"/>
    <w:rsid w:val="00D51B24"/>
    <w:rsid w:val="00D53320"/>
    <w:rsid w:val="00D541FC"/>
    <w:rsid w:val="00D54FC5"/>
    <w:rsid w:val="00D55A93"/>
    <w:rsid w:val="00D55B97"/>
    <w:rsid w:val="00D57E20"/>
    <w:rsid w:val="00D62089"/>
    <w:rsid w:val="00D63B1E"/>
    <w:rsid w:val="00D645CE"/>
    <w:rsid w:val="00D65869"/>
    <w:rsid w:val="00D701D9"/>
    <w:rsid w:val="00D73C4B"/>
    <w:rsid w:val="00D7588A"/>
    <w:rsid w:val="00D80852"/>
    <w:rsid w:val="00D84460"/>
    <w:rsid w:val="00D84656"/>
    <w:rsid w:val="00D84DB5"/>
    <w:rsid w:val="00D852FF"/>
    <w:rsid w:val="00D85EA8"/>
    <w:rsid w:val="00D869A9"/>
    <w:rsid w:val="00D86C08"/>
    <w:rsid w:val="00D87F2B"/>
    <w:rsid w:val="00D90C76"/>
    <w:rsid w:val="00D93259"/>
    <w:rsid w:val="00D93D6A"/>
    <w:rsid w:val="00D93D90"/>
    <w:rsid w:val="00DA0491"/>
    <w:rsid w:val="00DA1164"/>
    <w:rsid w:val="00DA2BDA"/>
    <w:rsid w:val="00DA686E"/>
    <w:rsid w:val="00DA6FCE"/>
    <w:rsid w:val="00DA7881"/>
    <w:rsid w:val="00DB0596"/>
    <w:rsid w:val="00DB0F58"/>
    <w:rsid w:val="00DB289F"/>
    <w:rsid w:val="00DB2C2D"/>
    <w:rsid w:val="00DB58E3"/>
    <w:rsid w:val="00DC4D71"/>
    <w:rsid w:val="00DC5C86"/>
    <w:rsid w:val="00DC6C0D"/>
    <w:rsid w:val="00DD1921"/>
    <w:rsid w:val="00DD1AF9"/>
    <w:rsid w:val="00DD2222"/>
    <w:rsid w:val="00DD2EB5"/>
    <w:rsid w:val="00DD65E8"/>
    <w:rsid w:val="00DD7ABE"/>
    <w:rsid w:val="00DE011F"/>
    <w:rsid w:val="00DE053B"/>
    <w:rsid w:val="00DE2B47"/>
    <w:rsid w:val="00DE3773"/>
    <w:rsid w:val="00DE3DBB"/>
    <w:rsid w:val="00DE415D"/>
    <w:rsid w:val="00DE6B07"/>
    <w:rsid w:val="00DE6EF5"/>
    <w:rsid w:val="00DF05BE"/>
    <w:rsid w:val="00DF06EF"/>
    <w:rsid w:val="00DF1EC3"/>
    <w:rsid w:val="00DF208A"/>
    <w:rsid w:val="00DF2CB7"/>
    <w:rsid w:val="00DF3038"/>
    <w:rsid w:val="00DF6137"/>
    <w:rsid w:val="00DF7180"/>
    <w:rsid w:val="00DF74AA"/>
    <w:rsid w:val="00E01E3D"/>
    <w:rsid w:val="00E01F5E"/>
    <w:rsid w:val="00E02A8D"/>
    <w:rsid w:val="00E0435B"/>
    <w:rsid w:val="00E051D5"/>
    <w:rsid w:val="00E0551E"/>
    <w:rsid w:val="00E10B35"/>
    <w:rsid w:val="00E12A41"/>
    <w:rsid w:val="00E20073"/>
    <w:rsid w:val="00E20D08"/>
    <w:rsid w:val="00E22789"/>
    <w:rsid w:val="00E271B8"/>
    <w:rsid w:val="00E31ECC"/>
    <w:rsid w:val="00E33333"/>
    <w:rsid w:val="00E337B5"/>
    <w:rsid w:val="00E33BBB"/>
    <w:rsid w:val="00E428E8"/>
    <w:rsid w:val="00E43B3D"/>
    <w:rsid w:val="00E453AA"/>
    <w:rsid w:val="00E45FBA"/>
    <w:rsid w:val="00E50F42"/>
    <w:rsid w:val="00E52A51"/>
    <w:rsid w:val="00E553E0"/>
    <w:rsid w:val="00E56BE0"/>
    <w:rsid w:val="00E57DD7"/>
    <w:rsid w:val="00E612D5"/>
    <w:rsid w:val="00E61C0E"/>
    <w:rsid w:val="00E648BB"/>
    <w:rsid w:val="00E673A8"/>
    <w:rsid w:val="00E710F8"/>
    <w:rsid w:val="00E717B6"/>
    <w:rsid w:val="00E71D57"/>
    <w:rsid w:val="00E7232C"/>
    <w:rsid w:val="00E72A50"/>
    <w:rsid w:val="00E7521E"/>
    <w:rsid w:val="00E75B9D"/>
    <w:rsid w:val="00E761B6"/>
    <w:rsid w:val="00E765F7"/>
    <w:rsid w:val="00E771AA"/>
    <w:rsid w:val="00E811E6"/>
    <w:rsid w:val="00E81F8C"/>
    <w:rsid w:val="00E8350A"/>
    <w:rsid w:val="00E846AD"/>
    <w:rsid w:val="00E87571"/>
    <w:rsid w:val="00E877FF"/>
    <w:rsid w:val="00E942E4"/>
    <w:rsid w:val="00E94435"/>
    <w:rsid w:val="00E95861"/>
    <w:rsid w:val="00E9607E"/>
    <w:rsid w:val="00E974F4"/>
    <w:rsid w:val="00EA080F"/>
    <w:rsid w:val="00EA0AE0"/>
    <w:rsid w:val="00EA29FA"/>
    <w:rsid w:val="00EB0058"/>
    <w:rsid w:val="00EB3996"/>
    <w:rsid w:val="00EB4E05"/>
    <w:rsid w:val="00EB6ACF"/>
    <w:rsid w:val="00EC10E8"/>
    <w:rsid w:val="00EC25FD"/>
    <w:rsid w:val="00EC39D8"/>
    <w:rsid w:val="00EC5A55"/>
    <w:rsid w:val="00ED2503"/>
    <w:rsid w:val="00ED2DAA"/>
    <w:rsid w:val="00ED2FDD"/>
    <w:rsid w:val="00EE5C4F"/>
    <w:rsid w:val="00EE7FC4"/>
    <w:rsid w:val="00EF0C02"/>
    <w:rsid w:val="00EF0C56"/>
    <w:rsid w:val="00EF167B"/>
    <w:rsid w:val="00EF3F74"/>
    <w:rsid w:val="00EF56C5"/>
    <w:rsid w:val="00F03568"/>
    <w:rsid w:val="00F0622A"/>
    <w:rsid w:val="00F07257"/>
    <w:rsid w:val="00F07D89"/>
    <w:rsid w:val="00F12567"/>
    <w:rsid w:val="00F13D9D"/>
    <w:rsid w:val="00F14D3A"/>
    <w:rsid w:val="00F1521D"/>
    <w:rsid w:val="00F16C1D"/>
    <w:rsid w:val="00F22BA3"/>
    <w:rsid w:val="00F234DC"/>
    <w:rsid w:val="00F24EA2"/>
    <w:rsid w:val="00F25687"/>
    <w:rsid w:val="00F2612F"/>
    <w:rsid w:val="00F263C4"/>
    <w:rsid w:val="00F27A46"/>
    <w:rsid w:val="00F3077B"/>
    <w:rsid w:val="00F32421"/>
    <w:rsid w:val="00F355AE"/>
    <w:rsid w:val="00F40A63"/>
    <w:rsid w:val="00F419AD"/>
    <w:rsid w:val="00F4677A"/>
    <w:rsid w:val="00F53E32"/>
    <w:rsid w:val="00F545A2"/>
    <w:rsid w:val="00F57BF6"/>
    <w:rsid w:val="00F57E74"/>
    <w:rsid w:val="00F61F62"/>
    <w:rsid w:val="00F62BE0"/>
    <w:rsid w:val="00F639D3"/>
    <w:rsid w:val="00F64562"/>
    <w:rsid w:val="00F6644C"/>
    <w:rsid w:val="00F67C08"/>
    <w:rsid w:val="00F72C2A"/>
    <w:rsid w:val="00F74E9B"/>
    <w:rsid w:val="00F75427"/>
    <w:rsid w:val="00F75886"/>
    <w:rsid w:val="00F77AD1"/>
    <w:rsid w:val="00F8532E"/>
    <w:rsid w:val="00F87E0F"/>
    <w:rsid w:val="00F90925"/>
    <w:rsid w:val="00F916F2"/>
    <w:rsid w:val="00F91F9D"/>
    <w:rsid w:val="00F9712A"/>
    <w:rsid w:val="00F972DF"/>
    <w:rsid w:val="00FA26AC"/>
    <w:rsid w:val="00FA594E"/>
    <w:rsid w:val="00FA6071"/>
    <w:rsid w:val="00FA634C"/>
    <w:rsid w:val="00FA673A"/>
    <w:rsid w:val="00FA67DA"/>
    <w:rsid w:val="00FA7544"/>
    <w:rsid w:val="00FB0C76"/>
    <w:rsid w:val="00FB2C26"/>
    <w:rsid w:val="00FC0317"/>
    <w:rsid w:val="00FC10C5"/>
    <w:rsid w:val="00FC5A0C"/>
    <w:rsid w:val="00FC5EDA"/>
    <w:rsid w:val="00FD1E84"/>
    <w:rsid w:val="00FD3FFE"/>
    <w:rsid w:val="00FD4C0E"/>
    <w:rsid w:val="00FD58A8"/>
    <w:rsid w:val="00FD72C1"/>
    <w:rsid w:val="00FD79E9"/>
    <w:rsid w:val="00FE1127"/>
    <w:rsid w:val="00FE2326"/>
    <w:rsid w:val="00FE3A21"/>
    <w:rsid w:val="00FE5898"/>
    <w:rsid w:val="00FF1791"/>
    <w:rsid w:val="00FF1EC2"/>
    <w:rsid w:val="00FF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5300C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300C"/>
    <w:pPr>
      <w:keepNext/>
      <w:spacing w:line="360" w:lineRule="auto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300C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300C"/>
    <w:pPr>
      <w:keepNext/>
      <w:jc w:val="right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300C"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300C"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300C"/>
    <w:pPr>
      <w:keepNext/>
      <w:jc w:val="right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5300C"/>
    <w:pPr>
      <w:keepNext/>
      <w:spacing w:line="360" w:lineRule="auto"/>
      <w:jc w:val="right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5300C"/>
    <w:pPr>
      <w:keepNext/>
      <w:jc w:val="both"/>
      <w:outlineLvl w:val="7"/>
    </w:pPr>
    <w:rPr>
      <w:b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5300C"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52D2"/>
    <w:rPr>
      <w:rFonts w:ascii="Cambria" w:hAnsi="Cambria" w:cs="Times New Roman"/>
      <w:b/>
      <w:bCs/>
      <w:kern w:val="3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C52D2"/>
    <w:rPr>
      <w:rFonts w:ascii="Cambria" w:hAnsi="Cambria" w:cs="Times New Roman"/>
      <w:b/>
      <w:bCs/>
      <w:i/>
      <w:iCs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C52D2"/>
    <w:rPr>
      <w:rFonts w:ascii="Cambria" w:hAnsi="Cambria" w:cs="Times New Roman"/>
      <w:b/>
      <w:bCs/>
      <w:sz w:val="26"/>
      <w:szCs w:val="2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C52D2"/>
    <w:rPr>
      <w:rFonts w:ascii="Calibri" w:hAnsi="Calibri" w:cs="Times New Roman"/>
      <w:b/>
      <w:bCs/>
      <w:sz w:val="28"/>
      <w:szCs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C52D2"/>
    <w:rPr>
      <w:rFonts w:ascii="Calibri" w:hAnsi="Calibri" w:cs="Times New Roman"/>
      <w:b/>
      <w:bCs/>
      <w:i/>
      <w:iCs/>
      <w:sz w:val="26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C52D2"/>
    <w:rPr>
      <w:rFonts w:ascii="Calibri" w:hAnsi="Calibri" w:cs="Times New Roman"/>
      <w:b/>
      <w:bCs/>
      <w:lang w:eastAsia="ja-JP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C52D2"/>
    <w:rPr>
      <w:rFonts w:ascii="Calibri" w:hAnsi="Calibri" w:cs="Times New Roman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C52D2"/>
    <w:rPr>
      <w:rFonts w:ascii="Calibri" w:hAnsi="Calibri" w:cs="Times New Roman"/>
      <w:i/>
      <w:iCs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C52D2"/>
    <w:rPr>
      <w:rFonts w:ascii="Cambria" w:hAnsi="Cambria" w:cs="Times New Roman"/>
      <w:lang w:eastAsia="ja-JP"/>
    </w:rPr>
  </w:style>
  <w:style w:type="paragraph" w:customStyle="1" w:styleId="Noeeu2">
    <w:name w:val="Noeeu2"/>
    <w:basedOn w:val="Normal"/>
    <w:uiPriority w:val="99"/>
    <w:rsid w:val="0065300C"/>
    <w:pPr>
      <w:pBdr>
        <w:top w:val="double" w:sz="18" w:space="1" w:color="auto"/>
        <w:left w:val="double" w:sz="18" w:space="1" w:color="auto"/>
        <w:bottom w:val="double" w:sz="18" w:space="1" w:color="auto"/>
        <w:right w:val="double" w:sz="18" w:space="1" w:color="auto"/>
      </w:pBdr>
      <w:ind w:left="283" w:hanging="283"/>
    </w:pPr>
  </w:style>
  <w:style w:type="paragraph" w:styleId="Header">
    <w:name w:val="header"/>
    <w:basedOn w:val="Normal"/>
    <w:link w:val="HeaderChar"/>
    <w:uiPriority w:val="99"/>
    <w:rsid w:val="006530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52D2"/>
    <w:rPr>
      <w:rFonts w:cs="Times New Roman"/>
      <w:sz w:val="20"/>
      <w:szCs w:val="20"/>
      <w:lang w:eastAsia="ja-JP"/>
    </w:rPr>
  </w:style>
  <w:style w:type="character" w:styleId="PageNumber">
    <w:name w:val="page number"/>
    <w:basedOn w:val="DefaultParagraphFont"/>
    <w:uiPriority w:val="99"/>
    <w:rsid w:val="0065300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530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C52D2"/>
    <w:rPr>
      <w:rFonts w:cs="Times New Roman"/>
      <w:sz w:val="20"/>
      <w:szCs w:val="20"/>
      <w:lang w:eastAsia="ja-JP"/>
    </w:rPr>
  </w:style>
  <w:style w:type="paragraph" w:styleId="BodyText">
    <w:name w:val="Body Text"/>
    <w:basedOn w:val="Normal"/>
    <w:link w:val="BodyTextChar"/>
    <w:uiPriority w:val="99"/>
    <w:rsid w:val="0065300C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65869"/>
    <w:rPr>
      <w:rFonts w:cs="Times New Roman"/>
      <w:sz w:val="24"/>
      <w:lang w:val="ru-RU" w:eastAsia="ja-JP" w:bidi="ar-SA"/>
    </w:rPr>
  </w:style>
  <w:style w:type="paragraph" w:styleId="Title">
    <w:name w:val="Title"/>
    <w:basedOn w:val="Normal"/>
    <w:link w:val="TitleChar"/>
    <w:uiPriority w:val="99"/>
    <w:qFormat/>
    <w:rsid w:val="0065300C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C52D2"/>
    <w:rPr>
      <w:rFonts w:ascii="Cambria" w:hAnsi="Cambria" w:cs="Times New Roman"/>
      <w:b/>
      <w:bCs/>
      <w:kern w:val="28"/>
      <w:sz w:val="32"/>
      <w:szCs w:val="32"/>
      <w:lang w:eastAsia="ja-JP"/>
    </w:rPr>
  </w:style>
  <w:style w:type="paragraph" w:customStyle="1" w:styleId="BodyText21">
    <w:name w:val="Body Text 21"/>
    <w:basedOn w:val="Normal"/>
    <w:uiPriority w:val="99"/>
    <w:rsid w:val="0065300C"/>
    <w:pPr>
      <w:ind w:left="142"/>
      <w:jc w:val="both"/>
    </w:pPr>
    <w:rPr>
      <w:sz w:val="28"/>
    </w:rPr>
  </w:style>
  <w:style w:type="paragraph" w:customStyle="1" w:styleId="BodyText22">
    <w:name w:val="Body Text 22"/>
    <w:basedOn w:val="Normal"/>
    <w:uiPriority w:val="99"/>
    <w:rsid w:val="0065300C"/>
    <w:pPr>
      <w:jc w:val="both"/>
    </w:pPr>
    <w:rPr>
      <w:sz w:val="28"/>
    </w:rPr>
  </w:style>
  <w:style w:type="paragraph" w:styleId="BodyText2">
    <w:name w:val="Body Text 2"/>
    <w:basedOn w:val="Normal"/>
    <w:link w:val="BodyText2Char"/>
    <w:uiPriority w:val="99"/>
    <w:rsid w:val="0065300C"/>
    <w:pPr>
      <w:spacing w:line="360" w:lineRule="auto"/>
      <w:jc w:val="center"/>
    </w:pPr>
    <w:rPr>
      <w:b/>
      <w:bCs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C52D2"/>
    <w:rPr>
      <w:rFonts w:cs="Times New Roman"/>
      <w:sz w:val="20"/>
      <w:szCs w:val="20"/>
      <w:lang w:eastAsia="ja-JP"/>
    </w:rPr>
  </w:style>
  <w:style w:type="paragraph" w:styleId="Caption">
    <w:name w:val="caption"/>
    <w:basedOn w:val="Normal"/>
    <w:next w:val="Normal"/>
    <w:uiPriority w:val="99"/>
    <w:qFormat/>
    <w:rsid w:val="0065300C"/>
    <w:pPr>
      <w:spacing w:line="360" w:lineRule="auto"/>
      <w:jc w:val="center"/>
      <w:textAlignment w:val="auto"/>
    </w:pPr>
    <w:rPr>
      <w:b/>
      <w:smallCaps/>
      <w:sz w:val="28"/>
      <w:lang w:eastAsia="ru-RU"/>
    </w:rPr>
  </w:style>
  <w:style w:type="paragraph" w:styleId="BodyText3">
    <w:name w:val="Body Text 3"/>
    <w:basedOn w:val="Normal"/>
    <w:link w:val="BodyText3Char"/>
    <w:uiPriority w:val="99"/>
    <w:rsid w:val="0065300C"/>
    <w:pPr>
      <w:jc w:val="both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C52D2"/>
    <w:rPr>
      <w:rFonts w:cs="Times New Roman"/>
      <w:sz w:val="16"/>
      <w:szCs w:val="16"/>
      <w:lang w:eastAsia="ja-JP"/>
    </w:rPr>
  </w:style>
  <w:style w:type="paragraph" w:styleId="BodyTextIndent">
    <w:name w:val="Body Text Indent"/>
    <w:basedOn w:val="Normal"/>
    <w:link w:val="BodyTextIndentChar"/>
    <w:uiPriority w:val="99"/>
    <w:rsid w:val="0065300C"/>
    <w:pPr>
      <w:ind w:left="426"/>
      <w:jc w:val="both"/>
    </w:pPr>
    <w:rPr>
      <w:b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C52D2"/>
    <w:rPr>
      <w:rFonts w:cs="Times New Roman"/>
      <w:sz w:val="20"/>
      <w:szCs w:val="20"/>
      <w:lang w:eastAsia="ja-JP"/>
    </w:rPr>
  </w:style>
  <w:style w:type="paragraph" w:styleId="BodyTextIndent2">
    <w:name w:val="Body Text Indent 2"/>
    <w:basedOn w:val="Normal"/>
    <w:link w:val="BodyTextIndent2Char"/>
    <w:uiPriority w:val="99"/>
    <w:rsid w:val="0065300C"/>
    <w:pPr>
      <w:tabs>
        <w:tab w:val="left" w:pos="360"/>
      </w:tabs>
      <w:ind w:left="426"/>
      <w:jc w:val="both"/>
    </w:pPr>
    <w:rPr>
      <w:rFonts w:ascii="Times New Roman CYR" w:hAnsi="Times New Roman CYR"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C52D2"/>
    <w:rPr>
      <w:rFonts w:cs="Times New Roman"/>
      <w:sz w:val="20"/>
      <w:szCs w:val="20"/>
      <w:lang w:eastAsia="ja-JP"/>
    </w:rPr>
  </w:style>
  <w:style w:type="paragraph" w:styleId="BodyTextIndent3">
    <w:name w:val="Body Text Indent 3"/>
    <w:basedOn w:val="Normal"/>
    <w:link w:val="BodyTextIndent3Char"/>
    <w:uiPriority w:val="99"/>
    <w:rsid w:val="0065300C"/>
    <w:pPr>
      <w:tabs>
        <w:tab w:val="left" w:pos="851"/>
      </w:tabs>
      <w:spacing w:line="360" w:lineRule="auto"/>
      <w:ind w:left="284"/>
      <w:jc w:val="both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C52D2"/>
    <w:rPr>
      <w:rFonts w:cs="Times New Roman"/>
      <w:sz w:val="16"/>
      <w:szCs w:val="16"/>
      <w:lang w:eastAsia="ja-JP"/>
    </w:rPr>
  </w:style>
  <w:style w:type="character" w:customStyle="1" w:styleId="WW8Num2z0">
    <w:name w:val="WW8Num2z0"/>
    <w:uiPriority w:val="99"/>
    <w:rsid w:val="008622C7"/>
    <w:rPr>
      <w:rFonts w:ascii="Times New Roman" w:hAnsi="Times New Roman"/>
      <w:sz w:val="28"/>
      <w:u w:val="none"/>
    </w:rPr>
  </w:style>
  <w:style w:type="character" w:customStyle="1" w:styleId="Absatz-Standardschriftart">
    <w:name w:val="Absatz-Standardschriftart"/>
    <w:uiPriority w:val="99"/>
    <w:rsid w:val="008622C7"/>
  </w:style>
  <w:style w:type="character" w:customStyle="1" w:styleId="3">
    <w:name w:val="Основной шрифт абзаца3"/>
    <w:uiPriority w:val="99"/>
    <w:rsid w:val="008622C7"/>
  </w:style>
  <w:style w:type="character" w:customStyle="1" w:styleId="WW-Absatz-Standardschriftart">
    <w:name w:val="WW-Absatz-Standardschriftart"/>
    <w:uiPriority w:val="99"/>
    <w:rsid w:val="008622C7"/>
  </w:style>
  <w:style w:type="character" w:customStyle="1" w:styleId="WW-Absatz-Standardschriftart1">
    <w:name w:val="WW-Absatz-Standardschriftart1"/>
    <w:uiPriority w:val="99"/>
    <w:rsid w:val="008622C7"/>
  </w:style>
  <w:style w:type="character" w:customStyle="1" w:styleId="2">
    <w:name w:val="Основной шрифт абзаца2"/>
    <w:uiPriority w:val="99"/>
    <w:rsid w:val="008622C7"/>
  </w:style>
  <w:style w:type="character" w:customStyle="1" w:styleId="WW-Absatz-Standardschriftart11">
    <w:name w:val="WW-Absatz-Standardschriftart11"/>
    <w:uiPriority w:val="99"/>
    <w:rsid w:val="008622C7"/>
  </w:style>
  <w:style w:type="character" w:customStyle="1" w:styleId="WW-Absatz-Standardschriftart111">
    <w:name w:val="WW-Absatz-Standardschriftart111"/>
    <w:uiPriority w:val="99"/>
    <w:rsid w:val="008622C7"/>
  </w:style>
  <w:style w:type="character" w:customStyle="1" w:styleId="WW8Num1z0">
    <w:name w:val="WW8Num1z0"/>
    <w:uiPriority w:val="99"/>
    <w:rsid w:val="008622C7"/>
    <w:rPr>
      <w:rFonts w:ascii="Times New Roman" w:hAnsi="Times New Roman"/>
    </w:rPr>
  </w:style>
  <w:style w:type="character" w:customStyle="1" w:styleId="WW8Num1z1">
    <w:name w:val="WW8Num1z1"/>
    <w:uiPriority w:val="99"/>
    <w:rsid w:val="008622C7"/>
    <w:rPr>
      <w:rFonts w:ascii="Courier New" w:hAnsi="Courier New"/>
    </w:rPr>
  </w:style>
  <w:style w:type="character" w:customStyle="1" w:styleId="WW8Num1z2">
    <w:name w:val="WW8Num1z2"/>
    <w:uiPriority w:val="99"/>
    <w:rsid w:val="008622C7"/>
    <w:rPr>
      <w:rFonts w:ascii="Wingdings" w:hAnsi="Wingdings"/>
    </w:rPr>
  </w:style>
  <w:style w:type="character" w:customStyle="1" w:styleId="WW8Num1z3">
    <w:name w:val="WW8Num1z3"/>
    <w:uiPriority w:val="99"/>
    <w:rsid w:val="008622C7"/>
    <w:rPr>
      <w:rFonts w:ascii="Symbol" w:hAnsi="Symbol"/>
    </w:rPr>
  </w:style>
  <w:style w:type="character" w:customStyle="1" w:styleId="WW8Num3z0">
    <w:name w:val="WW8Num3z0"/>
    <w:uiPriority w:val="99"/>
    <w:rsid w:val="008622C7"/>
    <w:rPr>
      <w:rFonts w:ascii="Times New Roman" w:hAnsi="Times New Roman"/>
    </w:rPr>
  </w:style>
  <w:style w:type="character" w:customStyle="1" w:styleId="WW8Num3z1">
    <w:name w:val="WW8Num3z1"/>
    <w:uiPriority w:val="99"/>
    <w:rsid w:val="008622C7"/>
    <w:rPr>
      <w:rFonts w:ascii="Courier New" w:hAnsi="Courier New"/>
    </w:rPr>
  </w:style>
  <w:style w:type="character" w:customStyle="1" w:styleId="WW8Num3z2">
    <w:name w:val="WW8Num3z2"/>
    <w:uiPriority w:val="99"/>
    <w:rsid w:val="008622C7"/>
    <w:rPr>
      <w:rFonts w:ascii="Wingdings" w:hAnsi="Wingdings"/>
    </w:rPr>
  </w:style>
  <w:style w:type="character" w:customStyle="1" w:styleId="WW8Num3z3">
    <w:name w:val="WW8Num3z3"/>
    <w:uiPriority w:val="99"/>
    <w:rsid w:val="008622C7"/>
    <w:rPr>
      <w:rFonts w:ascii="Symbol" w:hAnsi="Symbol"/>
    </w:rPr>
  </w:style>
  <w:style w:type="character" w:customStyle="1" w:styleId="WW8Num5z0">
    <w:name w:val="WW8Num5z0"/>
    <w:uiPriority w:val="99"/>
    <w:rsid w:val="008622C7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8622C7"/>
    <w:rPr>
      <w:rFonts w:ascii="Times New Roman" w:hAnsi="Times New Roman"/>
      <w:sz w:val="28"/>
    </w:rPr>
  </w:style>
  <w:style w:type="character" w:customStyle="1" w:styleId="WW8Num9z0">
    <w:name w:val="WW8Num9z0"/>
    <w:uiPriority w:val="99"/>
    <w:rsid w:val="008622C7"/>
    <w:rPr>
      <w:sz w:val="28"/>
    </w:rPr>
  </w:style>
  <w:style w:type="character" w:customStyle="1" w:styleId="WW8Num12z0">
    <w:name w:val="WW8Num12z0"/>
    <w:uiPriority w:val="99"/>
    <w:rsid w:val="008622C7"/>
    <w:rPr>
      <w:rFonts w:ascii="Times New Roman" w:hAnsi="Times New Roman"/>
    </w:rPr>
  </w:style>
  <w:style w:type="character" w:customStyle="1" w:styleId="WW8Num12z1">
    <w:name w:val="WW8Num12z1"/>
    <w:uiPriority w:val="99"/>
    <w:rsid w:val="008622C7"/>
    <w:rPr>
      <w:rFonts w:ascii="Courier New" w:hAnsi="Courier New"/>
    </w:rPr>
  </w:style>
  <w:style w:type="character" w:customStyle="1" w:styleId="WW8Num12z2">
    <w:name w:val="WW8Num12z2"/>
    <w:uiPriority w:val="99"/>
    <w:rsid w:val="008622C7"/>
    <w:rPr>
      <w:rFonts w:ascii="Wingdings" w:hAnsi="Wingdings"/>
    </w:rPr>
  </w:style>
  <w:style w:type="character" w:customStyle="1" w:styleId="WW8Num12z3">
    <w:name w:val="WW8Num12z3"/>
    <w:uiPriority w:val="99"/>
    <w:rsid w:val="008622C7"/>
    <w:rPr>
      <w:rFonts w:ascii="Symbol" w:hAnsi="Symbol"/>
    </w:rPr>
  </w:style>
  <w:style w:type="character" w:customStyle="1" w:styleId="WW8Num13z0">
    <w:name w:val="WW8Num13z0"/>
    <w:uiPriority w:val="99"/>
    <w:rsid w:val="008622C7"/>
    <w:rPr>
      <w:rFonts w:ascii="Times New Roman" w:hAnsi="Times New Roman"/>
    </w:rPr>
  </w:style>
  <w:style w:type="character" w:customStyle="1" w:styleId="WW8Num13z1">
    <w:name w:val="WW8Num13z1"/>
    <w:uiPriority w:val="99"/>
    <w:rsid w:val="008622C7"/>
    <w:rPr>
      <w:rFonts w:ascii="Courier New" w:hAnsi="Courier New"/>
    </w:rPr>
  </w:style>
  <w:style w:type="character" w:customStyle="1" w:styleId="WW8Num13z2">
    <w:name w:val="WW8Num13z2"/>
    <w:uiPriority w:val="99"/>
    <w:rsid w:val="008622C7"/>
    <w:rPr>
      <w:rFonts w:ascii="Wingdings" w:hAnsi="Wingdings"/>
    </w:rPr>
  </w:style>
  <w:style w:type="character" w:customStyle="1" w:styleId="WW8Num13z3">
    <w:name w:val="WW8Num13z3"/>
    <w:uiPriority w:val="99"/>
    <w:rsid w:val="008622C7"/>
    <w:rPr>
      <w:rFonts w:ascii="Symbol" w:hAnsi="Symbol"/>
    </w:rPr>
  </w:style>
  <w:style w:type="character" w:customStyle="1" w:styleId="WW8Num14z0">
    <w:name w:val="WW8Num14z0"/>
    <w:uiPriority w:val="99"/>
    <w:rsid w:val="008622C7"/>
    <w:rPr>
      <w:rFonts w:ascii="Times New Roman" w:hAnsi="Times New Roman"/>
    </w:rPr>
  </w:style>
  <w:style w:type="character" w:customStyle="1" w:styleId="WW8Num14z1">
    <w:name w:val="WW8Num14z1"/>
    <w:uiPriority w:val="99"/>
    <w:rsid w:val="008622C7"/>
    <w:rPr>
      <w:rFonts w:ascii="Courier New" w:hAnsi="Courier New"/>
    </w:rPr>
  </w:style>
  <w:style w:type="character" w:customStyle="1" w:styleId="WW8Num14z2">
    <w:name w:val="WW8Num14z2"/>
    <w:uiPriority w:val="99"/>
    <w:rsid w:val="008622C7"/>
    <w:rPr>
      <w:rFonts w:ascii="Wingdings" w:hAnsi="Wingdings"/>
    </w:rPr>
  </w:style>
  <w:style w:type="character" w:customStyle="1" w:styleId="WW8Num14z3">
    <w:name w:val="WW8Num14z3"/>
    <w:uiPriority w:val="99"/>
    <w:rsid w:val="008622C7"/>
    <w:rPr>
      <w:rFonts w:ascii="Symbol" w:hAnsi="Symbol"/>
    </w:rPr>
  </w:style>
  <w:style w:type="character" w:customStyle="1" w:styleId="WW8Num18z0">
    <w:name w:val="WW8Num18z0"/>
    <w:uiPriority w:val="99"/>
    <w:rsid w:val="008622C7"/>
    <w:rPr>
      <w:rFonts w:ascii="13" w:hAnsi="13"/>
      <w:sz w:val="28"/>
    </w:rPr>
  </w:style>
  <w:style w:type="character" w:customStyle="1" w:styleId="WW8Num19z0">
    <w:name w:val="WW8Num19z0"/>
    <w:uiPriority w:val="99"/>
    <w:rsid w:val="008622C7"/>
    <w:rPr>
      <w:rFonts w:ascii="Times New Roman" w:hAnsi="Times New Roman"/>
    </w:rPr>
  </w:style>
  <w:style w:type="character" w:customStyle="1" w:styleId="WW8Num19z1">
    <w:name w:val="WW8Num19z1"/>
    <w:uiPriority w:val="99"/>
    <w:rsid w:val="008622C7"/>
    <w:rPr>
      <w:rFonts w:ascii="Courier New" w:hAnsi="Courier New"/>
    </w:rPr>
  </w:style>
  <w:style w:type="character" w:customStyle="1" w:styleId="WW8Num19z2">
    <w:name w:val="WW8Num19z2"/>
    <w:uiPriority w:val="99"/>
    <w:rsid w:val="008622C7"/>
    <w:rPr>
      <w:rFonts w:ascii="Wingdings" w:hAnsi="Wingdings"/>
    </w:rPr>
  </w:style>
  <w:style w:type="character" w:customStyle="1" w:styleId="WW8Num19z3">
    <w:name w:val="WW8Num19z3"/>
    <w:uiPriority w:val="99"/>
    <w:rsid w:val="008622C7"/>
    <w:rPr>
      <w:rFonts w:ascii="Symbol" w:hAnsi="Symbol"/>
    </w:rPr>
  </w:style>
  <w:style w:type="character" w:customStyle="1" w:styleId="WW8Num22z0">
    <w:name w:val="WW8Num22z0"/>
    <w:uiPriority w:val="99"/>
    <w:rsid w:val="008622C7"/>
    <w:rPr>
      <w:rFonts w:ascii="Times New Roman" w:hAnsi="Times New Roman"/>
    </w:rPr>
  </w:style>
  <w:style w:type="character" w:customStyle="1" w:styleId="WW8Num22z1">
    <w:name w:val="WW8Num22z1"/>
    <w:uiPriority w:val="99"/>
    <w:rsid w:val="008622C7"/>
    <w:rPr>
      <w:rFonts w:ascii="Courier New" w:hAnsi="Courier New"/>
    </w:rPr>
  </w:style>
  <w:style w:type="character" w:customStyle="1" w:styleId="WW8Num22z2">
    <w:name w:val="WW8Num22z2"/>
    <w:uiPriority w:val="99"/>
    <w:rsid w:val="008622C7"/>
    <w:rPr>
      <w:rFonts w:ascii="Wingdings" w:hAnsi="Wingdings"/>
    </w:rPr>
  </w:style>
  <w:style w:type="character" w:customStyle="1" w:styleId="WW8Num22z3">
    <w:name w:val="WW8Num22z3"/>
    <w:uiPriority w:val="99"/>
    <w:rsid w:val="008622C7"/>
    <w:rPr>
      <w:rFonts w:ascii="Symbol" w:hAnsi="Symbol"/>
    </w:rPr>
  </w:style>
  <w:style w:type="character" w:customStyle="1" w:styleId="WW8Num23z0">
    <w:name w:val="WW8Num23z0"/>
    <w:uiPriority w:val="99"/>
    <w:rsid w:val="008622C7"/>
    <w:rPr>
      <w:rFonts w:ascii="Times New Roman" w:hAnsi="Times New Roman"/>
      <w:sz w:val="28"/>
    </w:rPr>
  </w:style>
  <w:style w:type="character" w:customStyle="1" w:styleId="WW8Num24z0">
    <w:name w:val="WW8Num24z0"/>
    <w:uiPriority w:val="99"/>
    <w:rsid w:val="008622C7"/>
    <w:rPr>
      <w:rFonts w:ascii="Times New Roman" w:hAnsi="Times New Roman"/>
    </w:rPr>
  </w:style>
  <w:style w:type="character" w:customStyle="1" w:styleId="WW8Num24z1">
    <w:name w:val="WW8Num24z1"/>
    <w:uiPriority w:val="99"/>
    <w:rsid w:val="008622C7"/>
    <w:rPr>
      <w:rFonts w:ascii="Courier New" w:hAnsi="Courier New"/>
    </w:rPr>
  </w:style>
  <w:style w:type="character" w:customStyle="1" w:styleId="WW8Num24z2">
    <w:name w:val="WW8Num24z2"/>
    <w:uiPriority w:val="99"/>
    <w:rsid w:val="008622C7"/>
    <w:rPr>
      <w:rFonts w:ascii="Wingdings" w:hAnsi="Wingdings"/>
    </w:rPr>
  </w:style>
  <w:style w:type="character" w:customStyle="1" w:styleId="WW8Num24z3">
    <w:name w:val="WW8Num24z3"/>
    <w:uiPriority w:val="99"/>
    <w:rsid w:val="008622C7"/>
    <w:rPr>
      <w:rFonts w:ascii="Symbol" w:hAnsi="Symbol"/>
    </w:rPr>
  </w:style>
  <w:style w:type="character" w:customStyle="1" w:styleId="WW8Num28z0">
    <w:name w:val="WW8Num28z0"/>
    <w:uiPriority w:val="99"/>
    <w:rsid w:val="008622C7"/>
    <w:rPr>
      <w:rFonts w:ascii="Times New Roman" w:hAnsi="Times New Roman"/>
    </w:rPr>
  </w:style>
  <w:style w:type="character" w:customStyle="1" w:styleId="WW8Num28z1">
    <w:name w:val="WW8Num28z1"/>
    <w:uiPriority w:val="99"/>
    <w:rsid w:val="008622C7"/>
    <w:rPr>
      <w:rFonts w:ascii="Courier New" w:hAnsi="Courier New"/>
    </w:rPr>
  </w:style>
  <w:style w:type="character" w:customStyle="1" w:styleId="WW8Num28z2">
    <w:name w:val="WW8Num28z2"/>
    <w:uiPriority w:val="99"/>
    <w:rsid w:val="008622C7"/>
    <w:rPr>
      <w:rFonts w:ascii="Wingdings" w:hAnsi="Wingdings"/>
    </w:rPr>
  </w:style>
  <w:style w:type="character" w:customStyle="1" w:styleId="WW8Num28z3">
    <w:name w:val="WW8Num28z3"/>
    <w:uiPriority w:val="99"/>
    <w:rsid w:val="008622C7"/>
    <w:rPr>
      <w:rFonts w:ascii="Symbol" w:hAnsi="Symbol"/>
    </w:rPr>
  </w:style>
  <w:style w:type="character" w:customStyle="1" w:styleId="WW8Num29z0">
    <w:name w:val="WW8Num29z0"/>
    <w:uiPriority w:val="99"/>
    <w:rsid w:val="008622C7"/>
    <w:rPr>
      <w:rFonts w:ascii="Times New Roman" w:hAnsi="Times New Roman"/>
    </w:rPr>
  </w:style>
  <w:style w:type="character" w:customStyle="1" w:styleId="WW8Num29z1">
    <w:name w:val="WW8Num29z1"/>
    <w:uiPriority w:val="99"/>
    <w:rsid w:val="008622C7"/>
    <w:rPr>
      <w:rFonts w:ascii="Courier New" w:hAnsi="Courier New"/>
    </w:rPr>
  </w:style>
  <w:style w:type="character" w:customStyle="1" w:styleId="WW8Num29z2">
    <w:name w:val="WW8Num29z2"/>
    <w:uiPriority w:val="99"/>
    <w:rsid w:val="008622C7"/>
    <w:rPr>
      <w:rFonts w:ascii="Wingdings" w:hAnsi="Wingdings"/>
    </w:rPr>
  </w:style>
  <w:style w:type="character" w:customStyle="1" w:styleId="WW8Num29z3">
    <w:name w:val="WW8Num29z3"/>
    <w:uiPriority w:val="99"/>
    <w:rsid w:val="008622C7"/>
    <w:rPr>
      <w:rFonts w:ascii="Symbol" w:hAnsi="Symbol"/>
    </w:rPr>
  </w:style>
  <w:style w:type="character" w:customStyle="1" w:styleId="WW8Num30z0">
    <w:name w:val="WW8Num30z0"/>
    <w:uiPriority w:val="99"/>
    <w:rsid w:val="008622C7"/>
    <w:rPr>
      <w:rFonts w:ascii="Times New Roman" w:hAnsi="Times New Roman"/>
      <w:sz w:val="28"/>
    </w:rPr>
  </w:style>
  <w:style w:type="character" w:customStyle="1" w:styleId="WW8Num31z1">
    <w:name w:val="WW8Num31z1"/>
    <w:uiPriority w:val="99"/>
    <w:rsid w:val="008622C7"/>
    <w:rPr>
      <w:rFonts w:ascii="Times New Roman" w:hAnsi="Times New Roman"/>
    </w:rPr>
  </w:style>
  <w:style w:type="character" w:customStyle="1" w:styleId="WW8Num33z0">
    <w:name w:val="WW8Num33z0"/>
    <w:uiPriority w:val="99"/>
    <w:rsid w:val="008622C7"/>
    <w:rPr>
      <w:rFonts w:ascii="13" w:hAnsi="13"/>
      <w:sz w:val="28"/>
    </w:rPr>
  </w:style>
  <w:style w:type="character" w:customStyle="1" w:styleId="WW8Num36z0">
    <w:name w:val="WW8Num36z0"/>
    <w:uiPriority w:val="99"/>
    <w:rsid w:val="008622C7"/>
    <w:rPr>
      <w:rFonts w:ascii="13" w:hAnsi="13"/>
      <w:sz w:val="28"/>
    </w:rPr>
  </w:style>
  <w:style w:type="character" w:customStyle="1" w:styleId="WW8Num37z0">
    <w:name w:val="WW8Num37z0"/>
    <w:uiPriority w:val="99"/>
    <w:rsid w:val="008622C7"/>
    <w:rPr>
      <w:rFonts w:ascii="13" w:hAnsi="13"/>
      <w:sz w:val="28"/>
    </w:rPr>
  </w:style>
  <w:style w:type="character" w:customStyle="1" w:styleId="WW8Num42z0">
    <w:name w:val="WW8Num42z0"/>
    <w:uiPriority w:val="99"/>
    <w:rsid w:val="008622C7"/>
    <w:rPr>
      <w:rFonts w:ascii="Times New Roman" w:hAnsi="Times New Roman"/>
    </w:rPr>
  </w:style>
  <w:style w:type="character" w:customStyle="1" w:styleId="WW8Num42z1">
    <w:name w:val="WW8Num42z1"/>
    <w:uiPriority w:val="99"/>
    <w:rsid w:val="008622C7"/>
    <w:rPr>
      <w:rFonts w:ascii="Courier New" w:hAnsi="Courier New"/>
    </w:rPr>
  </w:style>
  <w:style w:type="character" w:customStyle="1" w:styleId="WW8Num42z2">
    <w:name w:val="WW8Num42z2"/>
    <w:uiPriority w:val="99"/>
    <w:rsid w:val="008622C7"/>
    <w:rPr>
      <w:rFonts w:ascii="Wingdings" w:hAnsi="Wingdings"/>
    </w:rPr>
  </w:style>
  <w:style w:type="character" w:customStyle="1" w:styleId="WW8Num42z3">
    <w:name w:val="WW8Num42z3"/>
    <w:uiPriority w:val="99"/>
    <w:rsid w:val="008622C7"/>
    <w:rPr>
      <w:rFonts w:ascii="Symbol" w:hAnsi="Symbol"/>
    </w:rPr>
  </w:style>
  <w:style w:type="character" w:customStyle="1" w:styleId="WW8Num43z0">
    <w:name w:val="WW8Num43z0"/>
    <w:uiPriority w:val="99"/>
    <w:rsid w:val="008622C7"/>
    <w:rPr>
      <w:rFonts w:ascii="Tahoma" w:hAnsi="Tahoma"/>
    </w:rPr>
  </w:style>
  <w:style w:type="character" w:customStyle="1" w:styleId="WW8Num43z1">
    <w:name w:val="WW8Num43z1"/>
    <w:uiPriority w:val="99"/>
    <w:rsid w:val="008622C7"/>
    <w:rPr>
      <w:rFonts w:ascii="Courier New" w:hAnsi="Courier New"/>
    </w:rPr>
  </w:style>
  <w:style w:type="character" w:customStyle="1" w:styleId="WW8Num43z2">
    <w:name w:val="WW8Num43z2"/>
    <w:uiPriority w:val="99"/>
    <w:rsid w:val="008622C7"/>
    <w:rPr>
      <w:rFonts w:ascii="Wingdings" w:hAnsi="Wingdings"/>
    </w:rPr>
  </w:style>
  <w:style w:type="character" w:customStyle="1" w:styleId="WW8Num43z3">
    <w:name w:val="WW8Num43z3"/>
    <w:uiPriority w:val="99"/>
    <w:rsid w:val="008622C7"/>
    <w:rPr>
      <w:rFonts w:ascii="Symbol" w:hAnsi="Symbol"/>
    </w:rPr>
  </w:style>
  <w:style w:type="character" w:customStyle="1" w:styleId="1">
    <w:name w:val="Основной шрифт абзаца1"/>
    <w:uiPriority w:val="99"/>
    <w:rsid w:val="008622C7"/>
  </w:style>
  <w:style w:type="character" w:customStyle="1" w:styleId="a">
    <w:name w:val="Символ нумерации"/>
    <w:uiPriority w:val="99"/>
    <w:rsid w:val="008622C7"/>
  </w:style>
  <w:style w:type="paragraph" w:customStyle="1" w:styleId="a0">
    <w:name w:val="Заголовок"/>
    <w:basedOn w:val="Normal"/>
    <w:next w:val="BodyText"/>
    <w:uiPriority w:val="99"/>
    <w:rsid w:val="008622C7"/>
    <w:pPr>
      <w:keepNext/>
      <w:overflowPunct/>
      <w:autoSpaceDE/>
      <w:autoSpaceDN/>
      <w:adjustRightInd/>
      <w:spacing w:before="240" w:after="120"/>
      <w:textAlignment w:val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List">
    <w:name w:val="List"/>
    <w:basedOn w:val="BodyText"/>
    <w:uiPriority w:val="99"/>
    <w:rsid w:val="008622C7"/>
    <w:pPr>
      <w:widowControl w:val="0"/>
      <w:overflowPunct/>
      <w:autoSpaceDE/>
      <w:autoSpaceDN/>
      <w:adjustRightInd/>
      <w:textAlignment w:val="auto"/>
    </w:pPr>
    <w:rPr>
      <w:sz w:val="28"/>
      <w:lang w:eastAsia="ar-SA"/>
    </w:rPr>
  </w:style>
  <w:style w:type="paragraph" w:customStyle="1" w:styleId="30">
    <w:name w:val="Название3"/>
    <w:basedOn w:val="Normal"/>
    <w:uiPriority w:val="99"/>
    <w:rsid w:val="008622C7"/>
    <w:pPr>
      <w:suppressLineNumbers/>
      <w:overflowPunct/>
      <w:autoSpaceDE/>
      <w:autoSpaceDN/>
      <w:adjustRightInd/>
      <w:spacing w:before="120" w:after="120"/>
      <w:textAlignment w:val="auto"/>
    </w:pPr>
    <w:rPr>
      <w:i/>
      <w:iCs/>
      <w:sz w:val="24"/>
      <w:szCs w:val="24"/>
      <w:lang w:eastAsia="ar-SA"/>
    </w:rPr>
  </w:style>
  <w:style w:type="paragraph" w:customStyle="1" w:styleId="31">
    <w:name w:val="Указатель3"/>
    <w:basedOn w:val="Normal"/>
    <w:uiPriority w:val="99"/>
    <w:rsid w:val="008622C7"/>
    <w:pPr>
      <w:suppressLineNumber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20">
    <w:name w:val="Название2"/>
    <w:basedOn w:val="Normal"/>
    <w:uiPriority w:val="99"/>
    <w:rsid w:val="008622C7"/>
    <w:pPr>
      <w:suppressLineNumbers/>
      <w:overflowPunct/>
      <w:autoSpaceDE/>
      <w:autoSpaceDN/>
      <w:adjustRightInd/>
      <w:spacing w:before="120" w:after="120"/>
      <w:textAlignment w:val="auto"/>
    </w:pPr>
    <w:rPr>
      <w:i/>
      <w:iCs/>
      <w:sz w:val="24"/>
      <w:szCs w:val="24"/>
      <w:lang w:eastAsia="ar-SA"/>
    </w:rPr>
  </w:style>
  <w:style w:type="paragraph" w:customStyle="1" w:styleId="21">
    <w:name w:val="Указатель2"/>
    <w:basedOn w:val="Normal"/>
    <w:uiPriority w:val="99"/>
    <w:rsid w:val="008622C7"/>
    <w:pPr>
      <w:suppressLineNumber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10">
    <w:name w:val="Название1"/>
    <w:basedOn w:val="Normal"/>
    <w:uiPriority w:val="99"/>
    <w:rsid w:val="008622C7"/>
    <w:pPr>
      <w:suppressLineNumbers/>
      <w:overflowPunct/>
      <w:autoSpaceDE/>
      <w:autoSpaceDN/>
      <w:adjustRightInd/>
      <w:spacing w:before="120" w:after="120"/>
      <w:textAlignment w:val="auto"/>
    </w:pPr>
    <w:rPr>
      <w:i/>
      <w:iCs/>
      <w:sz w:val="24"/>
      <w:szCs w:val="24"/>
      <w:lang w:eastAsia="ar-SA"/>
    </w:rPr>
  </w:style>
  <w:style w:type="paragraph" w:customStyle="1" w:styleId="11">
    <w:name w:val="Указатель1"/>
    <w:basedOn w:val="Normal"/>
    <w:uiPriority w:val="99"/>
    <w:rsid w:val="008622C7"/>
    <w:pPr>
      <w:suppressLineNumber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210">
    <w:name w:val="Основной текст 21"/>
    <w:basedOn w:val="Normal"/>
    <w:uiPriority w:val="99"/>
    <w:rsid w:val="008622C7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8622C7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8622C7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8622C7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uiPriority w:val="99"/>
    <w:rsid w:val="008622C7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211">
    <w:name w:val="Основной текст с отступом 21"/>
    <w:basedOn w:val="Normal"/>
    <w:uiPriority w:val="99"/>
    <w:rsid w:val="008622C7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eastAsia="ar-SA"/>
    </w:rPr>
  </w:style>
  <w:style w:type="paragraph" w:customStyle="1" w:styleId="xl87">
    <w:name w:val="xl87"/>
    <w:basedOn w:val="Normal"/>
    <w:uiPriority w:val="99"/>
    <w:rsid w:val="008622C7"/>
    <w:pPr>
      <w:overflowPunct/>
      <w:autoSpaceDE/>
      <w:autoSpaceDN/>
      <w:adjustRightInd/>
      <w:spacing w:before="280" w:after="280"/>
      <w:textAlignment w:val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8622C7"/>
    <w:pPr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ar-SA"/>
    </w:rPr>
  </w:style>
  <w:style w:type="paragraph" w:customStyle="1" w:styleId="a1">
    <w:name w:val="Содержимое таблицы"/>
    <w:basedOn w:val="Normal"/>
    <w:uiPriority w:val="99"/>
    <w:rsid w:val="008622C7"/>
    <w:pPr>
      <w:suppressLineNumber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a2">
    <w:name w:val="Заголовок таблицы"/>
    <w:basedOn w:val="a1"/>
    <w:uiPriority w:val="99"/>
    <w:rsid w:val="008622C7"/>
    <w:pPr>
      <w:jc w:val="center"/>
    </w:pPr>
    <w:rPr>
      <w:b/>
      <w:bCs/>
    </w:rPr>
  </w:style>
  <w:style w:type="paragraph" w:customStyle="1" w:styleId="22">
    <w:name w:val="Основной текст с отступом 22"/>
    <w:basedOn w:val="Normal"/>
    <w:uiPriority w:val="99"/>
    <w:rsid w:val="008622C7"/>
    <w:pPr>
      <w:widowControl w:val="0"/>
      <w:overflowPunct/>
      <w:autoSpaceDE/>
      <w:autoSpaceDN/>
      <w:adjustRightInd/>
      <w:spacing w:line="360" w:lineRule="auto"/>
      <w:ind w:firstLine="851"/>
      <w:jc w:val="both"/>
      <w:textAlignment w:val="auto"/>
    </w:pPr>
    <w:rPr>
      <w:sz w:val="28"/>
      <w:lang w:eastAsia="ar-SA"/>
    </w:rPr>
  </w:style>
  <w:style w:type="paragraph" w:customStyle="1" w:styleId="220">
    <w:name w:val="Основной текст 22"/>
    <w:basedOn w:val="Normal"/>
    <w:uiPriority w:val="99"/>
    <w:rsid w:val="008622C7"/>
    <w:pPr>
      <w:overflowPunct/>
      <w:autoSpaceDE/>
      <w:autoSpaceDN/>
      <w:adjustRightInd/>
      <w:jc w:val="both"/>
      <w:textAlignment w:val="auto"/>
    </w:pPr>
    <w:rPr>
      <w:color w:val="000000"/>
      <w:sz w:val="28"/>
      <w:szCs w:val="24"/>
      <w:lang w:eastAsia="ar-SA"/>
    </w:rPr>
  </w:style>
  <w:style w:type="paragraph" w:customStyle="1" w:styleId="a3">
    <w:name w:val="Знак Знак Знак Знак Знак Знак"/>
    <w:basedOn w:val="Normal"/>
    <w:uiPriority w:val="99"/>
    <w:rsid w:val="008622C7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a4">
    <w:name w:val="Знак Знак Знак Знак"/>
    <w:basedOn w:val="Normal"/>
    <w:uiPriority w:val="99"/>
    <w:rsid w:val="008622C7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a5">
    <w:name w:val="Основной текст Знак"/>
    <w:basedOn w:val="DefaultParagraphFont"/>
    <w:uiPriority w:val="99"/>
    <w:rsid w:val="002629EB"/>
    <w:rPr>
      <w:rFonts w:cs="Times New Roman"/>
      <w:sz w:val="24"/>
      <w:lang w:val="ru-RU"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locked/>
    <w:rsid w:val="005F6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6DDE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2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1645</TotalTime>
  <Pages>16</Pages>
  <Words>4574</Words>
  <Characters>26073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                                                                          __                                                                                                Проект</dc:title>
  <dc:subject/>
  <dc:creator>Глушакова Рамзия</dc:creator>
  <cp:keywords/>
  <dc:description/>
  <cp:lastModifiedBy>User</cp:lastModifiedBy>
  <cp:revision>160</cp:revision>
  <cp:lastPrinted>2025-03-20T06:05:00Z</cp:lastPrinted>
  <dcterms:created xsi:type="dcterms:W3CDTF">2023-06-02T06:42:00Z</dcterms:created>
  <dcterms:modified xsi:type="dcterms:W3CDTF">2025-04-01T12:10:00Z</dcterms:modified>
</cp:coreProperties>
</file>