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6B" w:rsidRPr="00F90925" w:rsidRDefault="00483C6B" w:rsidP="006817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483C6B" w:rsidRPr="00220FD9" w:rsidRDefault="00483C6B" w:rsidP="002316CD">
      <w:pPr>
        <w:pStyle w:val="Caption"/>
        <w:spacing w:line="240" w:lineRule="auto"/>
        <w:jc w:val="left"/>
        <w:rPr>
          <w:sz w:val="32"/>
          <w:szCs w:val="32"/>
        </w:rPr>
      </w:pPr>
      <w:r>
        <w:rPr>
          <w:b w:val="0"/>
          <w:sz w:val="20"/>
        </w:rPr>
        <w:t xml:space="preserve">                                                                                                   </w:t>
      </w:r>
      <w:r w:rsidRPr="00251B0A">
        <w:rPr>
          <w:b w:val="0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.75pt;height:72.75pt;visibility:visible">
            <v:imagedata r:id="rId5" o:title=""/>
          </v:shape>
        </w:pict>
      </w:r>
      <w:r>
        <w:rPr>
          <w:b w:val="0"/>
          <w:sz w:val="20"/>
        </w:rPr>
        <w:t xml:space="preserve">                         проект</w:t>
      </w:r>
    </w:p>
    <w:p w:rsidR="00483C6B" w:rsidRDefault="00483C6B" w:rsidP="00E428E8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</w:t>
      </w:r>
    </w:p>
    <w:p w:rsidR="00483C6B" w:rsidRDefault="00483C6B" w:rsidP="00E22789">
      <w:pPr>
        <w:pStyle w:val="Caption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483C6B" w:rsidRDefault="00483C6B" w:rsidP="00E22789">
      <w:pPr>
        <w:pStyle w:val="Caption"/>
        <w:spacing w:line="240" w:lineRule="auto"/>
      </w:pPr>
      <w:r>
        <w:rPr>
          <w:rFonts w:ascii="Times New Roman CYR" w:hAnsi="Times New Roman CYR"/>
        </w:rPr>
        <w:t>Новгородская область Шимский район</w:t>
      </w:r>
    </w:p>
    <w:p w:rsidR="00483C6B" w:rsidRPr="00162ED9" w:rsidRDefault="00483C6B" w:rsidP="00162ED9">
      <w:pPr>
        <w:pStyle w:val="Caption"/>
        <w:rPr>
          <w:rFonts w:ascii="Times New Roman CYR" w:hAnsi="Times New Roman CYR"/>
          <w:bCs/>
        </w:rPr>
      </w:pPr>
      <w:r w:rsidRPr="00162ED9">
        <w:rPr>
          <w:rFonts w:ascii="Times New Roman CYR" w:hAnsi="Times New Roman CYR"/>
          <w:bCs/>
        </w:rPr>
        <w:t>Совет депутатов Медведского сельского поселения</w:t>
      </w:r>
    </w:p>
    <w:p w:rsidR="00483C6B" w:rsidRPr="00B401EE" w:rsidRDefault="00483C6B" w:rsidP="00B401EE">
      <w:pPr>
        <w:jc w:val="center"/>
        <w:rPr>
          <w:b/>
          <w:sz w:val="28"/>
          <w:szCs w:val="28"/>
        </w:rPr>
      </w:pPr>
      <w:r w:rsidRPr="00B401EE">
        <w:rPr>
          <w:b/>
          <w:sz w:val="28"/>
          <w:szCs w:val="28"/>
        </w:rPr>
        <w:t>Р Е Ш Е Н И Е</w:t>
      </w:r>
    </w:p>
    <w:p w:rsidR="00483C6B" w:rsidRPr="00C904C1" w:rsidRDefault="00483C6B">
      <w:pPr>
        <w:jc w:val="both"/>
        <w:rPr>
          <w:sz w:val="16"/>
          <w:szCs w:val="16"/>
        </w:rPr>
      </w:pPr>
    </w:p>
    <w:p w:rsidR="00483C6B" w:rsidRPr="00B401EE" w:rsidRDefault="00483C6B">
      <w:pPr>
        <w:jc w:val="both"/>
        <w:rPr>
          <w:sz w:val="28"/>
          <w:szCs w:val="28"/>
        </w:rPr>
      </w:pPr>
      <w:r>
        <w:rPr>
          <w:sz w:val="28"/>
        </w:rPr>
        <w:t xml:space="preserve">                 </w:t>
      </w:r>
      <w:r w:rsidRPr="00B401E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</w:p>
    <w:p w:rsidR="00483C6B" w:rsidRPr="00B401EE" w:rsidRDefault="00483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01EE">
        <w:rPr>
          <w:sz w:val="28"/>
          <w:szCs w:val="28"/>
        </w:rPr>
        <w:t>с. Медведь</w:t>
      </w:r>
    </w:p>
    <w:p w:rsidR="00483C6B" w:rsidRPr="00B401EE" w:rsidRDefault="00483C6B">
      <w:pPr>
        <w:jc w:val="both"/>
        <w:rPr>
          <w:b/>
          <w:sz w:val="28"/>
          <w:szCs w:val="28"/>
        </w:rPr>
      </w:pPr>
    </w:p>
    <w:p w:rsidR="00483C6B" w:rsidRPr="00B401EE" w:rsidRDefault="00483C6B">
      <w:pPr>
        <w:jc w:val="both"/>
        <w:rPr>
          <w:b/>
          <w:sz w:val="28"/>
          <w:szCs w:val="28"/>
        </w:rPr>
      </w:pPr>
      <w:r w:rsidRPr="00B401EE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B401EE">
        <w:rPr>
          <w:b/>
          <w:sz w:val="28"/>
          <w:szCs w:val="28"/>
        </w:rPr>
        <w:t xml:space="preserve"> исполнении бюджета</w:t>
      </w:r>
      <w:r>
        <w:rPr>
          <w:b/>
          <w:sz w:val="28"/>
          <w:szCs w:val="28"/>
        </w:rPr>
        <w:t xml:space="preserve"> Мед-</w:t>
      </w:r>
    </w:p>
    <w:p w:rsidR="00483C6B" w:rsidRPr="00B401EE" w:rsidRDefault="00483C6B">
      <w:pPr>
        <w:jc w:val="both"/>
        <w:rPr>
          <w:b/>
          <w:sz w:val="28"/>
          <w:szCs w:val="28"/>
        </w:rPr>
      </w:pPr>
      <w:r w:rsidRPr="00B401EE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 xml:space="preserve">ского </w:t>
      </w:r>
      <w:r w:rsidRPr="00B401EE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</w:t>
      </w:r>
    </w:p>
    <w:p w:rsidR="00483C6B" w:rsidRDefault="00483C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  2022</w:t>
      </w:r>
      <w:r w:rsidRPr="00B401EE">
        <w:rPr>
          <w:b/>
          <w:sz w:val="28"/>
          <w:szCs w:val="28"/>
        </w:rPr>
        <w:t xml:space="preserve"> год </w:t>
      </w:r>
    </w:p>
    <w:p w:rsidR="00483C6B" w:rsidRPr="00B401EE" w:rsidRDefault="00483C6B">
      <w:pPr>
        <w:jc w:val="both"/>
        <w:rPr>
          <w:b/>
          <w:sz w:val="28"/>
          <w:szCs w:val="28"/>
        </w:rPr>
      </w:pPr>
    </w:p>
    <w:p w:rsidR="00483C6B" w:rsidRPr="00B401EE" w:rsidRDefault="00483C6B">
      <w:pPr>
        <w:jc w:val="both"/>
        <w:rPr>
          <w:b/>
          <w:sz w:val="28"/>
          <w:szCs w:val="28"/>
        </w:rPr>
      </w:pPr>
      <w:r w:rsidRPr="00B401EE">
        <w:rPr>
          <w:b/>
          <w:sz w:val="28"/>
          <w:szCs w:val="28"/>
        </w:rPr>
        <w:t xml:space="preserve">  </w:t>
      </w:r>
    </w:p>
    <w:p w:rsidR="00483C6B" w:rsidRDefault="00483C6B">
      <w:pPr>
        <w:pStyle w:val="BodyText22"/>
        <w:rPr>
          <w:szCs w:val="28"/>
        </w:rPr>
      </w:pPr>
      <w:r w:rsidRPr="00B401EE">
        <w:rPr>
          <w:szCs w:val="28"/>
        </w:rPr>
        <w:t xml:space="preserve">       В соответствии со статьей 264.6 Бюджетного кодекса Российской Федер</w:t>
      </w:r>
      <w:r w:rsidRPr="00B401EE">
        <w:rPr>
          <w:szCs w:val="28"/>
        </w:rPr>
        <w:t>а</w:t>
      </w:r>
      <w:r>
        <w:rPr>
          <w:szCs w:val="28"/>
        </w:rPr>
        <w:t>ции, статьей 19 Устава Медведского сельского поселения, пунктом 5 статьи 1 главы 5 Положения «О бюджетном процессе в Медведском сельском посел</w:t>
      </w:r>
      <w:r>
        <w:rPr>
          <w:szCs w:val="28"/>
        </w:rPr>
        <w:t>е</w:t>
      </w:r>
      <w:r>
        <w:rPr>
          <w:szCs w:val="28"/>
        </w:rPr>
        <w:t>нии», утвержденным решением Совета депутатов Медведского сельского пос</w:t>
      </w:r>
      <w:r>
        <w:rPr>
          <w:szCs w:val="28"/>
        </w:rPr>
        <w:t>е</w:t>
      </w:r>
      <w:r>
        <w:rPr>
          <w:szCs w:val="28"/>
        </w:rPr>
        <w:t>ления от 23.12.2013 № 179</w:t>
      </w:r>
    </w:p>
    <w:p w:rsidR="00483C6B" w:rsidRPr="00B401EE" w:rsidRDefault="00483C6B">
      <w:pPr>
        <w:pStyle w:val="BodyText22"/>
        <w:rPr>
          <w:szCs w:val="28"/>
        </w:rPr>
      </w:pPr>
      <w:r w:rsidRPr="00B401EE">
        <w:rPr>
          <w:szCs w:val="28"/>
        </w:rPr>
        <w:t>Совет депутатов Медведского сельского поселения</w:t>
      </w:r>
    </w:p>
    <w:p w:rsidR="00483C6B" w:rsidRPr="00B401EE" w:rsidRDefault="00483C6B">
      <w:pPr>
        <w:jc w:val="both"/>
        <w:rPr>
          <w:b/>
          <w:sz w:val="28"/>
          <w:szCs w:val="28"/>
        </w:rPr>
      </w:pPr>
      <w:r w:rsidRPr="00B401EE">
        <w:rPr>
          <w:b/>
          <w:sz w:val="28"/>
          <w:szCs w:val="28"/>
        </w:rPr>
        <w:t>РЕШИЛ:</w:t>
      </w:r>
    </w:p>
    <w:p w:rsidR="00483C6B" w:rsidRPr="00B401EE" w:rsidRDefault="00483C6B" w:rsidP="002629EB">
      <w:pPr>
        <w:pStyle w:val="Heading8"/>
        <w:ind w:firstLine="709"/>
        <w:rPr>
          <w:sz w:val="28"/>
          <w:szCs w:val="28"/>
        </w:rPr>
      </w:pPr>
      <w:r>
        <w:rPr>
          <w:rStyle w:val="BodyTextChar"/>
          <w:sz w:val="28"/>
          <w:szCs w:val="28"/>
        </w:rPr>
        <w:t xml:space="preserve">1. </w:t>
      </w:r>
      <w:r w:rsidRPr="00D65869">
        <w:rPr>
          <w:rStyle w:val="BodyTextChar"/>
          <w:sz w:val="28"/>
          <w:szCs w:val="28"/>
        </w:rPr>
        <w:t>Утвердить отчет об исполнении бюджета Медведского сельского пос</w:t>
      </w:r>
      <w:r w:rsidRPr="00D65869">
        <w:rPr>
          <w:rStyle w:val="BodyTextChar"/>
          <w:sz w:val="28"/>
          <w:szCs w:val="28"/>
        </w:rPr>
        <w:t>е</w:t>
      </w:r>
      <w:r w:rsidRPr="00D65869">
        <w:rPr>
          <w:rStyle w:val="BodyTextChar"/>
          <w:sz w:val="28"/>
          <w:szCs w:val="28"/>
        </w:rPr>
        <w:t>ления</w:t>
      </w:r>
      <w:r>
        <w:rPr>
          <w:rStyle w:val="BodyTextChar"/>
          <w:sz w:val="28"/>
          <w:szCs w:val="28"/>
        </w:rPr>
        <w:t xml:space="preserve"> за 2022</w:t>
      </w:r>
      <w:r w:rsidRPr="00D65869">
        <w:rPr>
          <w:rStyle w:val="BodyTextChar"/>
          <w:sz w:val="28"/>
          <w:szCs w:val="28"/>
        </w:rPr>
        <w:t xml:space="preserve"> год по доходам в сумме </w:t>
      </w:r>
      <w:r>
        <w:rPr>
          <w:rStyle w:val="BodyTextChar"/>
          <w:sz w:val="28"/>
          <w:szCs w:val="28"/>
        </w:rPr>
        <w:t xml:space="preserve">12489259,72 </w:t>
      </w:r>
      <w:r w:rsidRPr="00D65869">
        <w:rPr>
          <w:rStyle w:val="BodyTextChar"/>
          <w:sz w:val="28"/>
          <w:szCs w:val="28"/>
        </w:rPr>
        <w:t xml:space="preserve"> рублей</w:t>
      </w:r>
      <w:r>
        <w:rPr>
          <w:rStyle w:val="BodyTextChar"/>
          <w:sz w:val="28"/>
          <w:szCs w:val="28"/>
        </w:rPr>
        <w:t xml:space="preserve"> </w:t>
      </w:r>
      <w:r w:rsidRPr="00D65869">
        <w:rPr>
          <w:rStyle w:val="BodyTextChar"/>
          <w:sz w:val="28"/>
          <w:szCs w:val="28"/>
        </w:rPr>
        <w:t xml:space="preserve"> и по расходам в сумме </w:t>
      </w:r>
      <w:r>
        <w:rPr>
          <w:rStyle w:val="BodyTextChar"/>
          <w:sz w:val="28"/>
          <w:szCs w:val="28"/>
        </w:rPr>
        <w:t xml:space="preserve">12065391,29 </w:t>
      </w:r>
      <w:r w:rsidRPr="00D65869">
        <w:rPr>
          <w:rStyle w:val="BodyTextChar"/>
          <w:sz w:val="28"/>
          <w:szCs w:val="28"/>
        </w:rPr>
        <w:t xml:space="preserve"> рублей </w:t>
      </w:r>
      <w:r>
        <w:rPr>
          <w:rStyle w:val="BodyTextChar"/>
          <w:sz w:val="28"/>
          <w:szCs w:val="28"/>
        </w:rPr>
        <w:t>с</w:t>
      </w:r>
      <w:r>
        <w:rPr>
          <w:rStyle w:val="a5"/>
          <w:sz w:val="28"/>
          <w:szCs w:val="28"/>
        </w:rPr>
        <w:t xml:space="preserve"> превышением доходов над расходами (профицит)    </w:t>
      </w:r>
      <w:r>
        <w:rPr>
          <w:sz w:val="28"/>
          <w:szCs w:val="28"/>
        </w:rPr>
        <w:t>423868,43</w:t>
      </w:r>
      <w:r>
        <w:rPr>
          <w:rStyle w:val="BodyTextChar"/>
          <w:sz w:val="28"/>
          <w:szCs w:val="28"/>
        </w:rPr>
        <w:t xml:space="preserve"> рублей</w:t>
      </w:r>
      <w:r w:rsidRPr="00B401EE">
        <w:rPr>
          <w:sz w:val="28"/>
          <w:szCs w:val="28"/>
        </w:rPr>
        <w:t xml:space="preserve"> со следующими пока</w:t>
      </w:r>
      <w:r>
        <w:rPr>
          <w:sz w:val="28"/>
          <w:szCs w:val="28"/>
        </w:rPr>
        <w:t>зателями</w:t>
      </w:r>
      <w:r w:rsidRPr="00B401EE">
        <w:rPr>
          <w:sz w:val="28"/>
          <w:szCs w:val="28"/>
        </w:rPr>
        <w:t xml:space="preserve"> :</w:t>
      </w:r>
    </w:p>
    <w:p w:rsidR="00483C6B" w:rsidRPr="00B401EE" w:rsidRDefault="00483C6B" w:rsidP="00207378">
      <w:pPr>
        <w:jc w:val="both"/>
        <w:rPr>
          <w:sz w:val="28"/>
          <w:szCs w:val="28"/>
        </w:rPr>
      </w:pPr>
      <w:r w:rsidRPr="00B401EE">
        <w:rPr>
          <w:sz w:val="28"/>
          <w:szCs w:val="28"/>
        </w:rPr>
        <w:t xml:space="preserve">               по доходам бюджета Медведского сельского поселения по кодам кла</w:t>
      </w:r>
      <w:r w:rsidRPr="00B401EE">
        <w:rPr>
          <w:sz w:val="28"/>
          <w:szCs w:val="28"/>
        </w:rPr>
        <w:t>с</w:t>
      </w:r>
      <w:r w:rsidRPr="00B401EE">
        <w:rPr>
          <w:sz w:val="28"/>
          <w:szCs w:val="28"/>
        </w:rPr>
        <w:t>сификации доходов бюджетов</w:t>
      </w:r>
      <w:r>
        <w:rPr>
          <w:sz w:val="28"/>
          <w:szCs w:val="28"/>
        </w:rPr>
        <w:t xml:space="preserve">  за 2022</w:t>
      </w:r>
      <w:r w:rsidRPr="00B401EE">
        <w:rPr>
          <w:sz w:val="28"/>
          <w:szCs w:val="28"/>
        </w:rPr>
        <w:t xml:space="preserve"> год согласно приложению 1 к насто</w:t>
      </w:r>
      <w:r w:rsidRPr="00B401EE">
        <w:rPr>
          <w:sz w:val="28"/>
          <w:szCs w:val="28"/>
        </w:rPr>
        <w:t>я</w:t>
      </w:r>
      <w:r w:rsidRPr="00B401EE">
        <w:rPr>
          <w:sz w:val="28"/>
          <w:szCs w:val="28"/>
        </w:rPr>
        <w:t>щему решению;</w:t>
      </w:r>
    </w:p>
    <w:p w:rsidR="00483C6B" w:rsidRPr="00B401EE" w:rsidRDefault="00483C6B" w:rsidP="00C55869">
      <w:pPr>
        <w:jc w:val="both"/>
        <w:rPr>
          <w:sz w:val="28"/>
          <w:szCs w:val="28"/>
        </w:rPr>
      </w:pPr>
      <w:r w:rsidRPr="00B401EE">
        <w:rPr>
          <w:sz w:val="28"/>
          <w:szCs w:val="28"/>
        </w:rPr>
        <w:t xml:space="preserve">               по расходам бюджета Медведского сельского поселения </w:t>
      </w:r>
      <w:r>
        <w:rPr>
          <w:sz w:val="28"/>
          <w:szCs w:val="28"/>
        </w:rPr>
        <w:t>за 2022</w:t>
      </w:r>
      <w:r w:rsidRPr="00B401EE">
        <w:rPr>
          <w:sz w:val="28"/>
          <w:szCs w:val="28"/>
        </w:rPr>
        <w:t xml:space="preserve"> год  по ведомственной структуре согласно приложению </w:t>
      </w:r>
      <w:r>
        <w:rPr>
          <w:sz w:val="28"/>
          <w:szCs w:val="28"/>
        </w:rPr>
        <w:t>2</w:t>
      </w:r>
      <w:r w:rsidRPr="00B401EE">
        <w:rPr>
          <w:sz w:val="28"/>
          <w:szCs w:val="28"/>
        </w:rPr>
        <w:t xml:space="preserve"> к настоящему решению;  </w:t>
      </w:r>
    </w:p>
    <w:p w:rsidR="00483C6B" w:rsidRDefault="00483C6B" w:rsidP="00AB352D">
      <w:pPr>
        <w:jc w:val="both"/>
        <w:rPr>
          <w:sz w:val="28"/>
        </w:rPr>
      </w:pPr>
      <w:r w:rsidRPr="00B401EE">
        <w:rPr>
          <w:sz w:val="28"/>
          <w:szCs w:val="28"/>
        </w:rPr>
        <w:t xml:space="preserve">               по расходам бюджета Медведс</w:t>
      </w:r>
      <w:r>
        <w:rPr>
          <w:sz w:val="28"/>
          <w:szCs w:val="28"/>
        </w:rPr>
        <w:t>кого сельского поселения за 2022</w:t>
      </w:r>
      <w:r w:rsidRPr="00B401EE">
        <w:rPr>
          <w:sz w:val="28"/>
          <w:szCs w:val="28"/>
        </w:rPr>
        <w:t xml:space="preserve"> год  по разделам и подразделам классификации </w:t>
      </w:r>
      <w:r>
        <w:rPr>
          <w:sz w:val="28"/>
          <w:szCs w:val="28"/>
        </w:rPr>
        <w:t xml:space="preserve">расходов бюджетов </w:t>
      </w:r>
      <w:r w:rsidRPr="00B401EE">
        <w:rPr>
          <w:sz w:val="28"/>
          <w:szCs w:val="28"/>
        </w:rPr>
        <w:t xml:space="preserve"> согласно пр</w:t>
      </w:r>
      <w:r w:rsidRPr="00B401EE">
        <w:rPr>
          <w:sz w:val="28"/>
          <w:szCs w:val="28"/>
        </w:rPr>
        <w:t>и</w:t>
      </w:r>
      <w:r w:rsidRPr="00B401EE">
        <w:rPr>
          <w:sz w:val="28"/>
          <w:szCs w:val="28"/>
        </w:rPr>
        <w:t xml:space="preserve">ложению </w:t>
      </w:r>
      <w:r>
        <w:rPr>
          <w:sz w:val="28"/>
          <w:szCs w:val="28"/>
        </w:rPr>
        <w:t>3</w:t>
      </w:r>
      <w:r w:rsidRPr="00B401EE">
        <w:rPr>
          <w:sz w:val="28"/>
          <w:szCs w:val="28"/>
        </w:rPr>
        <w:t xml:space="preserve"> к настоящему решению;</w:t>
      </w:r>
      <w:r>
        <w:rPr>
          <w:sz w:val="28"/>
        </w:rPr>
        <w:t xml:space="preserve">       </w:t>
      </w:r>
    </w:p>
    <w:p w:rsidR="00483C6B" w:rsidRDefault="00483C6B" w:rsidP="00AB352D">
      <w:pPr>
        <w:jc w:val="both"/>
        <w:rPr>
          <w:sz w:val="28"/>
        </w:rPr>
      </w:pPr>
      <w:r>
        <w:rPr>
          <w:sz w:val="28"/>
        </w:rPr>
        <w:t xml:space="preserve">             по источникам  финансирования дефицита бюджета Медведского сел</w:t>
      </w:r>
      <w:r>
        <w:rPr>
          <w:sz w:val="28"/>
        </w:rPr>
        <w:t>ь</w:t>
      </w:r>
      <w:r>
        <w:rPr>
          <w:sz w:val="28"/>
        </w:rPr>
        <w:t>ского поселения по кодам классификации источников финансирования дефиц</w:t>
      </w:r>
      <w:r>
        <w:rPr>
          <w:sz w:val="28"/>
        </w:rPr>
        <w:t>и</w:t>
      </w:r>
      <w:r>
        <w:rPr>
          <w:sz w:val="28"/>
        </w:rPr>
        <w:t>тов бюджетов  за 2022 год согласно приложению 4 к настоящему решению.</w:t>
      </w:r>
    </w:p>
    <w:p w:rsidR="00483C6B" w:rsidRDefault="00483C6B" w:rsidP="007A0EEA">
      <w:pPr>
        <w:widowControl w:val="0"/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83C6B" w:rsidRDefault="00483C6B" w:rsidP="007A0EEA">
      <w:pPr>
        <w:widowControl w:val="0"/>
        <w:spacing w:before="20" w:after="20"/>
        <w:jc w:val="both"/>
        <w:rPr>
          <w:sz w:val="28"/>
          <w:szCs w:val="28"/>
        </w:rPr>
      </w:pPr>
    </w:p>
    <w:p w:rsidR="00483C6B" w:rsidRDefault="00483C6B" w:rsidP="007A0EEA">
      <w:pPr>
        <w:widowControl w:val="0"/>
        <w:spacing w:before="20" w:after="20"/>
        <w:jc w:val="both"/>
        <w:rPr>
          <w:sz w:val="28"/>
          <w:szCs w:val="28"/>
        </w:rPr>
      </w:pPr>
    </w:p>
    <w:p w:rsidR="00483C6B" w:rsidRDefault="00483C6B" w:rsidP="007A0EEA">
      <w:pPr>
        <w:widowControl w:val="0"/>
        <w:spacing w:before="20" w:after="20"/>
        <w:jc w:val="both"/>
        <w:rPr>
          <w:sz w:val="28"/>
          <w:szCs w:val="28"/>
        </w:rPr>
      </w:pPr>
    </w:p>
    <w:p w:rsidR="00483C6B" w:rsidRDefault="00483C6B" w:rsidP="007A0EEA">
      <w:pPr>
        <w:widowControl w:val="0"/>
        <w:spacing w:before="20" w:after="20"/>
        <w:jc w:val="both"/>
        <w:rPr>
          <w:sz w:val="28"/>
          <w:szCs w:val="28"/>
        </w:rPr>
      </w:pPr>
    </w:p>
    <w:p w:rsidR="00483C6B" w:rsidRDefault="00483C6B" w:rsidP="007A0EEA">
      <w:pPr>
        <w:widowControl w:val="0"/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01EE">
        <w:rPr>
          <w:sz w:val="28"/>
          <w:szCs w:val="28"/>
        </w:rPr>
        <w:t>2.</w:t>
      </w:r>
      <w:r>
        <w:rPr>
          <w:sz w:val="28"/>
          <w:szCs w:val="28"/>
        </w:rPr>
        <w:t>Настоящее решение  разместить на официальном сайте Администрации Медведского сельского поселения в информационно-коммуникационной сети «Интернет».</w:t>
      </w:r>
    </w:p>
    <w:p w:rsidR="00483C6B" w:rsidRPr="00B401EE" w:rsidRDefault="00483C6B" w:rsidP="00C55869">
      <w:pPr>
        <w:jc w:val="both"/>
        <w:rPr>
          <w:sz w:val="28"/>
          <w:szCs w:val="28"/>
        </w:rPr>
      </w:pPr>
      <w:r w:rsidRPr="00B401EE">
        <w:rPr>
          <w:sz w:val="28"/>
          <w:szCs w:val="28"/>
        </w:rPr>
        <w:t xml:space="preserve">     </w:t>
      </w:r>
      <w:r w:rsidRPr="00B401EE">
        <w:rPr>
          <w:sz w:val="28"/>
          <w:szCs w:val="28"/>
        </w:rPr>
        <w:tab/>
        <w:t xml:space="preserve">3. Настоящее решение вступает в силу со дня, следующего за днем его официального опубликования. </w:t>
      </w: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7A6428">
      <w:pPr>
        <w:tabs>
          <w:tab w:val="left" w:pos="25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483C6B" w:rsidRDefault="00483C6B" w:rsidP="007A6428">
      <w:pPr>
        <w:tabs>
          <w:tab w:val="left" w:pos="25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сельского  поселения                                        И.Н.Павлова</w:t>
      </w:r>
    </w:p>
    <w:p w:rsidR="00483C6B" w:rsidRDefault="00483C6B" w:rsidP="007A6428">
      <w:pPr>
        <w:tabs>
          <w:tab w:val="left" w:pos="2505"/>
        </w:tabs>
        <w:jc w:val="both"/>
        <w:rPr>
          <w:b/>
          <w:sz w:val="28"/>
          <w:szCs w:val="28"/>
        </w:rPr>
      </w:pPr>
    </w:p>
    <w:p w:rsidR="00483C6B" w:rsidRDefault="00483C6B" w:rsidP="007A6428">
      <w:pPr>
        <w:tabs>
          <w:tab w:val="left" w:pos="25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</w:t>
      </w:r>
    </w:p>
    <w:p w:rsidR="00483C6B" w:rsidRDefault="00483C6B" w:rsidP="007A6428">
      <w:pPr>
        <w:tabs>
          <w:tab w:val="left" w:pos="25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Медведского сельского поселения                             И.Н.Воронова</w:t>
      </w: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Pr="00866F8E" w:rsidRDefault="00483C6B" w:rsidP="00C55869">
      <w:pPr>
        <w:tabs>
          <w:tab w:val="left" w:pos="360"/>
          <w:tab w:val="left" w:pos="426"/>
        </w:tabs>
        <w:jc w:val="both"/>
        <w:rPr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483C6B" w:rsidRDefault="00483C6B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483C6B" w:rsidRDefault="00483C6B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483C6B" w:rsidRDefault="00483C6B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483C6B" w:rsidRDefault="00483C6B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483C6B" w:rsidRDefault="00483C6B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483C6B" w:rsidRDefault="00483C6B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483C6B" w:rsidRDefault="00483C6B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483C6B" w:rsidRDefault="00483C6B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tbl>
      <w:tblPr>
        <w:tblW w:w="10490" w:type="dxa"/>
        <w:tblInd w:w="-601" w:type="dxa"/>
        <w:tblLook w:val="00A0"/>
      </w:tblPr>
      <w:tblGrid>
        <w:gridCol w:w="709"/>
        <w:gridCol w:w="207"/>
        <w:gridCol w:w="77"/>
        <w:gridCol w:w="2849"/>
        <w:gridCol w:w="5067"/>
        <w:gridCol w:w="1023"/>
        <w:gridCol w:w="558"/>
      </w:tblGrid>
      <w:tr w:rsidR="00483C6B" w:rsidRPr="00DB289F" w:rsidTr="003A3DDA">
        <w:trPr>
          <w:gridBefore w:val="1"/>
          <w:gridAfter w:val="1"/>
          <w:wBefore w:w="709" w:type="dxa"/>
          <w:wAfter w:w="558" w:type="dxa"/>
          <w:trHeight w:val="39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89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Приложение 1</w:t>
            </w:r>
          </w:p>
        </w:tc>
      </w:tr>
      <w:tr w:rsidR="00483C6B" w:rsidRPr="00DB289F" w:rsidTr="003A3DDA">
        <w:trPr>
          <w:gridBefore w:val="1"/>
          <w:gridAfter w:val="1"/>
          <w:wBefore w:w="709" w:type="dxa"/>
          <w:wAfter w:w="558" w:type="dxa"/>
          <w:trHeight w:val="33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89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ind w:left="-1526" w:firstLine="1526"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к решению Совета депутатов</w:t>
            </w:r>
          </w:p>
        </w:tc>
      </w:tr>
      <w:tr w:rsidR="00483C6B" w:rsidRPr="00DB289F" w:rsidTr="003A3DDA">
        <w:trPr>
          <w:gridBefore w:val="1"/>
          <w:gridAfter w:val="1"/>
          <w:wBefore w:w="709" w:type="dxa"/>
          <w:wAfter w:w="558" w:type="dxa"/>
          <w:trHeight w:val="30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89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DB289F" w:rsidRDefault="00483C6B" w:rsidP="008014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                                                 </w:t>
            </w:r>
            <w:r w:rsidRPr="00DB289F">
              <w:rPr>
                <w:sz w:val="26"/>
                <w:szCs w:val="26"/>
                <w:lang w:eastAsia="ru-RU"/>
              </w:rPr>
              <w:t xml:space="preserve">" Об исполнении бюджета  </w:t>
            </w:r>
            <w:r>
              <w:rPr>
                <w:sz w:val="26"/>
                <w:szCs w:val="26"/>
                <w:lang w:eastAsia="ru-RU"/>
              </w:rPr>
              <w:t>Медведского</w:t>
            </w:r>
          </w:p>
        </w:tc>
      </w:tr>
      <w:tr w:rsidR="00483C6B" w:rsidRPr="00DB289F" w:rsidTr="003A3DDA">
        <w:trPr>
          <w:gridBefore w:val="1"/>
          <w:gridAfter w:val="1"/>
          <w:wBefore w:w="709" w:type="dxa"/>
          <w:wAfter w:w="558" w:type="dxa"/>
          <w:trHeight w:val="315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89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DB289F" w:rsidRDefault="00483C6B" w:rsidP="008014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                                          </w:t>
            </w:r>
            <w:r w:rsidRPr="00DB289F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с</w:t>
            </w:r>
            <w:r w:rsidRPr="00DB289F">
              <w:rPr>
                <w:sz w:val="26"/>
                <w:szCs w:val="26"/>
                <w:lang w:eastAsia="ru-RU"/>
              </w:rPr>
              <w:t>ельского</w:t>
            </w:r>
            <w:r>
              <w:rPr>
                <w:sz w:val="26"/>
                <w:szCs w:val="26"/>
                <w:lang w:eastAsia="ru-RU"/>
              </w:rPr>
              <w:t xml:space="preserve"> поселения за 2022 год»</w:t>
            </w:r>
          </w:p>
        </w:tc>
      </w:tr>
      <w:tr w:rsidR="00483C6B" w:rsidRPr="00DB289F" w:rsidTr="003A3DDA">
        <w:trPr>
          <w:gridBefore w:val="1"/>
          <w:gridAfter w:val="1"/>
          <w:wBefore w:w="709" w:type="dxa"/>
          <w:wAfter w:w="558" w:type="dxa"/>
          <w:trHeight w:val="330"/>
        </w:trPr>
        <w:tc>
          <w:tcPr>
            <w:tcW w:w="92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sz w:val="26"/>
                <w:szCs w:val="26"/>
                <w:lang w:eastAsia="ru-RU"/>
              </w:rPr>
              <w:t>Доходы бюджета Медведского сельского поселения по кодам классифи</w:t>
            </w:r>
            <w:r>
              <w:rPr>
                <w:b/>
                <w:bCs/>
                <w:sz w:val="26"/>
                <w:szCs w:val="26"/>
                <w:lang w:eastAsia="ru-RU"/>
              </w:rPr>
              <w:t>к</w:t>
            </w:r>
            <w:r>
              <w:rPr>
                <w:b/>
                <w:bCs/>
                <w:sz w:val="26"/>
                <w:szCs w:val="26"/>
                <w:lang w:eastAsia="ru-RU"/>
              </w:rPr>
              <w:t>а</w:t>
            </w:r>
            <w:r>
              <w:rPr>
                <w:b/>
                <w:bCs/>
                <w:sz w:val="26"/>
                <w:szCs w:val="26"/>
                <w:lang w:eastAsia="ru-RU"/>
              </w:rPr>
              <w:t>ции доходов бюджетов  за 2022 год.</w:t>
            </w:r>
          </w:p>
        </w:tc>
      </w:tr>
      <w:tr w:rsidR="00483C6B" w:rsidRPr="00DB289F" w:rsidTr="003A3DDA">
        <w:trPr>
          <w:trHeight w:val="330"/>
        </w:trPr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  <w:r w:rsidRPr="00DB289F">
              <w:rPr>
                <w:rFonts w:ascii="Arial" w:hAnsi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(</w:t>
            </w:r>
            <w:r w:rsidRPr="00DB289F">
              <w:rPr>
                <w:rFonts w:ascii="Arial" w:hAnsi="Arial"/>
                <w:lang w:eastAsia="ru-RU"/>
              </w:rPr>
              <w:t>рублей)</w:t>
            </w:r>
          </w:p>
        </w:tc>
      </w:tr>
      <w:tr w:rsidR="00483C6B" w:rsidRPr="00DB289F" w:rsidTr="003A3DDA">
        <w:trPr>
          <w:trHeight w:val="330"/>
        </w:trPr>
        <w:tc>
          <w:tcPr>
            <w:tcW w:w="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lang w:eastAsia="ru-RU"/>
              </w:rPr>
            </w:pPr>
            <w:r w:rsidRPr="00DB289F">
              <w:rPr>
                <w:rFonts w:ascii="Arial" w:hAnsi="Arial"/>
                <w:lang w:eastAsia="ru-RU"/>
              </w:rPr>
              <w:t>Код админи   страто     ра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 xml:space="preserve">Код бюджетной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Наименование доходов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Исполнено</w:t>
            </w:r>
          </w:p>
        </w:tc>
      </w:tr>
      <w:tr w:rsidR="00483C6B" w:rsidRPr="00DB289F" w:rsidTr="003A3DDA">
        <w:trPr>
          <w:trHeight w:val="330"/>
        </w:trPr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ru-RU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 xml:space="preserve">классификации 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</w:p>
        </w:tc>
      </w:tr>
      <w:tr w:rsidR="00483C6B" w:rsidRPr="00DB289F" w:rsidTr="003A3DDA">
        <w:trPr>
          <w:trHeight w:val="330"/>
        </w:trPr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ru-RU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</w:p>
        </w:tc>
      </w:tr>
      <w:tr w:rsidR="00483C6B" w:rsidRPr="00DB289F" w:rsidTr="003A3DDA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  <w:r w:rsidRPr="00DB289F">
              <w:rPr>
                <w:rFonts w:ascii="Arial" w:hAnsi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483C6B" w:rsidRPr="00DB289F" w:rsidTr="003A3DDA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2637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DB289F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DB289F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sz w:val="26"/>
                <w:szCs w:val="26"/>
                <w:lang w:eastAsia="ru-RU"/>
              </w:rPr>
              <w:t>Управле</w:t>
            </w:r>
            <w:r>
              <w:rPr>
                <w:b/>
                <w:bCs/>
                <w:sz w:val="26"/>
                <w:szCs w:val="26"/>
                <w:lang w:eastAsia="ru-RU"/>
              </w:rPr>
              <w:t>ние Федерального казначейства</w:t>
            </w:r>
            <w:r w:rsidRPr="00DB289F">
              <w:rPr>
                <w:b/>
                <w:bCs/>
                <w:sz w:val="26"/>
                <w:szCs w:val="26"/>
                <w:lang w:eastAsia="ru-RU"/>
              </w:rPr>
              <w:t xml:space="preserve"> по Новгородской области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26376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741758,94                   </w:t>
            </w:r>
          </w:p>
        </w:tc>
      </w:tr>
      <w:tr w:rsidR="00483C6B" w:rsidRPr="00DB289F" w:rsidTr="003A3DDA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1 03 00000 00 0000 000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DB289F" w:rsidRDefault="00483C6B" w:rsidP="00717DD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Налоги на товары (работы, услуги), ре</w:t>
            </w:r>
            <w:r>
              <w:rPr>
                <w:b/>
                <w:bCs/>
                <w:sz w:val="26"/>
                <w:szCs w:val="26"/>
                <w:lang w:eastAsia="ru-RU"/>
              </w:rPr>
              <w:t>а</w:t>
            </w:r>
            <w:r>
              <w:rPr>
                <w:b/>
                <w:bCs/>
                <w:sz w:val="26"/>
                <w:szCs w:val="26"/>
                <w:lang w:eastAsia="ru-RU"/>
              </w:rPr>
              <w:t>лизуемые на территории Российской Федерации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Default="00483C6B" w:rsidP="005D039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741758,94</w:t>
            </w:r>
          </w:p>
        </w:tc>
      </w:tr>
      <w:tr w:rsidR="00483C6B" w:rsidRPr="00DB289F" w:rsidTr="003A3DDA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1 03 02000 01 0000 110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DB289F" w:rsidRDefault="00483C6B" w:rsidP="00717DD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Акцизы по подакцизным товарам (пр</w:t>
            </w:r>
            <w:r>
              <w:rPr>
                <w:b/>
                <w:bCs/>
                <w:sz w:val="26"/>
                <w:szCs w:val="26"/>
                <w:lang w:eastAsia="ru-RU"/>
              </w:rPr>
              <w:t>о</w:t>
            </w:r>
            <w:r>
              <w:rPr>
                <w:b/>
                <w:bCs/>
                <w:sz w:val="26"/>
                <w:szCs w:val="26"/>
                <w:lang w:eastAsia="ru-RU"/>
              </w:rPr>
              <w:t>дукции), производимым на территории Российской Федерации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Default="00483C6B" w:rsidP="005D039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741758,94</w:t>
            </w:r>
          </w:p>
        </w:tc>
      </w:tr>
      <w:tr w:rsidR="00483C6B" w:rsidRPr="00717DD7" w:rsidTr="003A3DDA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717DD7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717DD7">
              <w:rPr>
                <w:rFonts w:ascii="Arial" w:hAnsi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717DD7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717DD7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717DD7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03 02231</w:t>
            </w: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 xml:space="preserve"> 01 0000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717DD7" w:rsidRDefault="00483C6B" w:rsidP="00717DD7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717DD7">
              <w:rPr>
                <w:bCs/>
                <w:sz w:val="26"/>
                <w:szCs w:val="26"/>
                <w:lang w:eastAsia="ru-RU"/>
              </w:rPr>
              <w:t>Доходы от уплаты акцизов на дизельное топливо, подлежащие распределению м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жду бюджетами субъектов Российской Федерации и местными бюджетами с уч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том установленных дифференцированных нормативов отчислений в местные бюдж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ты</w:t>
            </w:r>
            <w:r>
              <w:rPr>
                <w:bCs/>
                <w:sz w:val="26"/>
                <w:szCs w:val="26"/>
                <w:lang w:eastAsia="ru-RU"/>
              </w:rPr>
              <w:t xml:space="preserve"> (по нормативам, установленным Фед</w:t>
            </w:r>
            <w:r>
              <w:rPr>
                <w:bCs/>
                <w:sz w:val="26"/>
                <w:szCs w:val="26"/>
                <w:lang w:eastAsia="ru-RU"/>
              </w:rPr>
              <w:t>е</w:t>
            </w:r>
            <w:r>
              <w:rPr>
                <w:bCs/>
                <w:sz w:val="26"/>
                <w:szCs w:val="26"/>
                <w:lang w:eastAsia="ru-RU"/>
              </w:rPr>
              <w:t>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717DD7" w:rsidRDefault="00483C6B" w:rsidP="005D0392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371848,98</w:t>
            </w:r>
          </w:p>
        </w:tc>
      </w:tr>
      <w:tr w:rsidR="00483C6B" w:rsidRPr="00717DD7" w:rsidTr="00263766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717DD7" w:rsidRDefault="00483C6B" w:rsidP="002637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717DD7">
              <w:rPr>
                <w:rFonts w:ascii="Arial" w:hAnsi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717DD7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717DD7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717DD7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03 02241</w:t>
            </w: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 xml:space="preserve"> 01 0000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717DD7" w:rsidRDefault="00483C6B" w:rsidP="00263766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717DD7">
              <w:rPr>
                <w:bCs/>
                <w:sz w:val="26"/>
                <w:szCs w:val="26"/>
                <w:lang w:eastAsia="ru-RU"/>
              </w:rPr>
              <w:t>Доходы от упл</w:t>
            </w:r>
            <w:r>
              <w:rPr>
                <w:bCs/>
                <w:sz w:val="26"/>
                <w:szCs w:val="26"/>
                <w:lang w:eastAsia="ru-RU"/>
              </w:rPr>
              <w:t>аты акцизов на моторные масла для дизельных и (или) карбюрато</w:t>
            </w:r>
            <w:r>
              <w:rPr>
                <w:bCs/>
                <w:sz w:val="26"/>
                <w:szCs w:val="26"/>
                <w:lang w:eastAsia="ru-RU"/>
              </w:rPr>
              <w:t>р</w:t>
            </w:r>
            <w:r>
              <w:rPr>
                <w:bCs/>
                <w:sz w:val="26"/>
                <w:szCs w:val="26"/>
                <w:lang w:eastAsia="ru-RU"/>
              </w:rPr>
              <w:t>ных (инжекторных) двигателей,</w:t>
            </w:r>
            <w:r w:rsidRPr="00717DD7">
              <w:rPr>
                <w:bCs/>
                <w:sz w:val="26"/>
                <w:szCs w:val="26"/>
                <w:lang w:eastAsia="ru-RU"/>
              </w:rPr>
              <w:t xml:space="preserve"> подлеж</w:t>
            </w:r>
            <w:r w:rsidRPr="00717DD7">
              <w:rPr>
                <w:bCs/>
                <w:sz w:val="26"/>
                <w:szCs w:val="26"/>
                <w:lang w:eastAsia="ru-RU"/>
              </w:rPr>
              <w:t>а</w:t>
            </w:r>
            <w:r w:rsidRPr="00717DD7">
              <w:rPr>
                <w:bCs/>
                <w:sz w:val="26"/>
                <w:szCs w:val="26"/>
                <w:lang w:eastAsia="ru-RU"/>
              </w:rPr>
              <w:t>щие распределению между бюджетами субъектов Российской Федерации и мес</w:t>
            </w:r>
            <w:r w:rsidRPr="00717DD7">
              <w:rPr>
                <w:bCs/>
                <w:sz w:val="26"/>
                <w:szCs w:val="26"/>
                <w:lang w:eastAsia="ru-RU"/>
              </w:rPr>
              <w:t>т</w:t>
            </w:r>
            <w:r w:rsidRPr="00717DD7">
              <w:rPr>
                <w:bCs/>
                <w:sz w:val="26"/>
                <w:szCs w:val="26"/>
                <w:lang w:eastAsia="ru-RU"/>
              </w:rPr>
              <w:t>ными бюджетами с учетом установленных дифференцированных нормативов отчи</w:t>
            </w:r>
            <w:r w:rsidRPr="00717DD7">
              <w:rPr>
                <w:bCs/>
                <w:sz w:val="26"/>
                <w:szCs w:val="26"/>
                <w:lang w:eastAsia="ru-RU"/>
              </w:rPr>
              <w:t>с</w:t>
            </w:r>
            <w:r w:rsidRPr="00717DD7">
              <w:rPr>
                <w:bCs/>
                <w:sz w:val="26"/>
                <w:szCs w:val="26"/>
                <w:lang w:eastAsia="ru-RU"/>
              </w:rPr>
              <w:t>лений в местные бюджеты</w:t>
            </w:r>
            <w:r>
              <w:rPr>
                <w:bCs/>
                <w:sz w:val="26"/>
                <w:szCs w:val="26"/>
                <w:lang w:eastAsia="ru-RU"/>
              </w:rPr>
              <w:t xml:space="preserve"> (по нормативам, установленным Федеральным законом о федеральном бюджете в целях формиров</w:t>
            </w:r>
            <w:r>
              <w:rPr>
                <w:bCs/>
                <w:sz w:val="26"/>
                <w:szCs w:val="26"/>
                <w:lang w:eastAsia="ru-RU"/>
              </w:rPr>
              <w:t>а</w:t>
            </w:r>
            <w:r>
              <w:rPr>
                <w:bCs/>
                <w:sz w:val="26"/>
                <w:szCs w:val="26"/>
                <w:lang w:eastAsia="ru-RU"/>
              </w:rPr>
              <w:t>ния дорожных фондов субъектов Росси</w:t>
            </w:r>
            <w:r>
              <w:rPr>
                <w:bCs/>
                <w:sz w:val="26"/>
                <w:szCs w:val="26"/>
                <w:lang w:eastAsia="ru-RU"/>
              </w:rPr>
              <w:t>й</w:t>
            </w:r>
            <w:r>
              <w:rPr>
                <w:bCs/>
                <w:sz w:val="26"/>
                <w:szCs w:val="26"/>
                <w:lang w:eastAsia="ru-RU"/>
              </w:rPr>
              <w:t>ской Федерации).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717DD7" w:rsidRDefault="00483C6B" w:rsidP="00263766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   2008,56</w:t>
            </w:r>
          </w:p>
        </w:tc>
      </w:tr>
      <w:tr w:rsidR="00483C6B" w:rsidRPr="00717DD7" w:rsidTr="00263766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717DD7" w:rsidRDefault="00483C6B" w:rsidP="002637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717DD7">
              <w:rPr>
                <w:rFonts w:ascii="Arial" w:hAnsi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717DD7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717DD7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717DD7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03 02251</w:t>
            </w: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 xml:space="preserve"> 01 0000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717DD7" w:rsidRDefault="00483C6B" w:rsidP="00263766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717DD7">
              <w:rPr>
                <w:bCs/>
                <w:sz w:val="26"/>
                <w:szCs w:val="26"/>
                <w:lang w:eastAsia="ru-RU"/>
              </w:rPr>
              <w:t>Доходы от упл</w:t>
            </w:r>
            <w:r>
              <w:rPr>
                <w:bCs/>
                <w:sz w:val="26"/>
                <w:szCs w:val="26"/>
                <w:lang w:eastAsia="ru-RU"/>
              </w:rPr>
              <w:t>аты акцизов на автомобил</w:t>
            </w:r>
            <w:r>
              <w:rPr>
                <w:bCs/>
                <w:sz w:val="26"/>
                <w:szCs w:val="26"/>
                <w:lang w:eastAsia="ru-RU"/>
              </w:rPr>
              <w:t>ь</w:t>
            </w:r>
            <w:r>
              <w:rPr>
                <w:bCs/>
                <w:sz w:val="26"/>
                <w:szCs w:val="26"/>
                <w:lang w:eastAsia="ru-RU"/>
              </w:rPr>
              <w:t>ный бензин,</w:t>
            </w:r>
            <w:r w:rsidRPr="00717DD7">
              <w:rPr>
                <w:bCs/>
                <w:sz w:val="26"/>
                <w:szCs w:val="26"/>
                <w:lang w:eastAsia="ru-RU"/>
              </w:rPr>
              <w:t xml:space="preserve"> подлежащие распределению между бюджетами субъектов Российской Федерации и местными бюджетами с уч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том установленных дифференцированных нормативов отчислений в местные бюдж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ты</w:t>
            </w:r>
            <w:r>
              <w:rPr>
                <w:bCs/>
                <w:sz w:val="26"/>
                <w:szCs w:val="26"/>
                <w:lang w:eastAsia="ru-RU"/>
              </w:rPr>
              <w:t xml:space="preserve"> (по нормативам, установленным Фед</w:t>
            </w:r>
            <w:r>
              <w:rPr>
                <w:bCs/>
                <w:sz w:val="26"/>
                <w:szCs w:val="26"/>
                <w:lang w:eastAsia="ru-RU"/>
              </w:rPr>
              <w:t>е</w:t>
            </w:r>
            <w:r>
              <w:rPr>
                <w:bCs/>
                <w:sz w:val="26"/>
                <w:szCs w:val="26"/>
                <w:lang w:eastAsia="ru-RU"/>
              </w:rPr>
              <w:t>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717DD7" w:rsidRDefault="00483C6B" w:rsidP="00263766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 410563,27</w:t>
            </w:r>
          </w:p>
        </w:tc>
      </w:tr>
      <w:tr w:rsidR="00483C6B" w:rsidRPr="00717DD7" w:rsidTr="00263766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717DD7" w:rsidRDefault="00483C6B" w:rsidP="002637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717DD7">
              <w:rPr>
                <w:rFonts w:ascii="Arial" w:hAnsi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717DD7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717DD7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717DD7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03 02261</w:t>
            </w: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 xml:space="preserve"> 01 0000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717DD7" w:rsidRDefault="00483C6B" w:rsidP="00263766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717DD7">
              <w:rPr>
                <w:bCs/>
                <w:sz w:val="26"/>
                <w:szCs w:val="26"/>
                <w:lang w:eastAsia="ru-RU"/>
              </w:rPr>
              <w:t>Доходы от упл</w:t>
            </w:r>
            <w:r>
              <w:rPr>
                <w:bCs/>
                <w:sz w:val="26"/>
                <w:szCs w:val="26"/>
                <w:lang w:eastAsia="ru-RU"/>
              </w:rPr>
              <w:t>аты акцизов на прямого</w:t>
            </w:r>
            <w:r>
              <w:rPr>
                <w:bCs/>
                <w:sz w:val="26"/>
                <w:szCs w:val="26"/>
                <w:lang w:eastAsia="ru-RU"/>
              </w:rPr>
              <w:t>н</w:t>
            </w:r>
            <w:r>
              <w:rPr>
                <w:bCs/>
                <w:sz w:val="26"/>
                <w:szCs w:val="26"/>
                <w:lang w:eastAsia="ru-RU"/>
              </w:rPr>
              <w:t>ный бензин,</w:t>
            </w:r>
            <w:r w:rsidRPr="00717DD7">
              <w:rPr>
                <w:bCs/>
                <w:sz w:val="26"/>
                <w:szCs w:val="26"/>
                <w:lang w:eastAsia="ru-RU"/>
              </w:rPr>
              <w:t xml:space="preserve"> подлежащие распределению между бюджетами субъектов Российской Федерации и местными бюджетами с уч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том установленных дифференцированных нормативов отчислений в местные бюдж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ты</w:t>
            </w:r>
            <w:r>
              <w:rPr>
                <w:bCs/>
                <w:sz w:val="26"/>
                <w:szCs w:val="26"/>
                <w:lang w:eastAsia="ru-RU"/>
              </w:rPr>
              <w:t xml:space="preserve"> (по нормативам, установленным Фед</w:t>
            </w:r>
            <w:r>
              <w:rPr>
                <w:bCs/>
                <w:sz w:val="26"/>
                <w:szCs w:val="26"/>
                <w:lang w:eastAsia="ru-RU"/>
              </w:rPr>
              <w:t>е</w:t>
            </w:r>
            <w:r>
              <w:rPr>
                <w:bCs/>
                <w:sz w:val="26"/>
                <w:szCs w:val="26"/>
                <w:lang w:eastAsia="ru-RU"/>
              </w:rPr>
              <w:t>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717DD7" w:rsidRDefault="00483C6B" w:rsidP="00263766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  -42661,87</w:t>
            </w:r>
          </w:p>
        </w:tc>
      </w:tr>
      <w:tr w:rsidR="00483C6B" w:rsidRPr="00DB289F" w:rsidTr="003A3DDA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sz w:val="26"/>
                <w:szCs w:val="26"/>
                <w:lang w:eastAsia="ru-RU"/>
              </w:rPr>
              <w:t>Управление Федеральной налоговой службы по Новгородской области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5D039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2732202,11                     </w:t>
            </w:r>
          </w:p>
        </w:tc>
      </w:tr>
      <w:tr w:rsidR="00483C6B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C6B" w:rsidRPr="00730D6D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730D6D">
              <w:rPr>
                <w:b/>
                <w:color w:val="000000"/>
                <w:sz w:val="26"/>
                <w:szCs w:val="26"/>
                <w:lang w:eastAsia="ru-RU"/>
              </w:rPr>
              <w:t>1 01 02000 01 0000 110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5D039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666537,89</w:t>
            </w:r>
          </w:p>
        </w:tc>
      </w:tr>
      <w:tr w:rsidR="00483C6B" w:rsidRPr="00DB289F" w:rsidTr="003A3DDA">
        <w:trPr>
          <w:trHeight w:val="148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1 01 02010 01 0000 110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Налог на доходы физических лиц с дох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о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дов, источником которых является налог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о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вый агент,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за исключением доходов в о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т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ношении которых исчисление и уплата н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а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лога осуществляются в соответствии со статьями 227</w:t>
            </w:r>
            <w:r>
              <w:rPr>
                <w:color w:val="000000"/>
                <w:sz w:val="26"/>
                <w:szCs w:val="26"/>
                <w:lang w:eastAsia="ru-RU"/>
              </w:rPr>
              <w:t>,2271 и 228 Налогового к</w:t>
            </w:r>
            <w:r>
              <w:rPr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color w:val="000000"/>
                <w:sz w:val="26"/>
                <w:szCs w:val="26"/>
                <w:lang w:eastAsia="ru-RU"/>
              </w:rPr>
              <w:t>декса РФ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5D03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  665090,89</w:t>
            </w:r>
          </w:p>
        </w:tc>
      </w:tr>
      <w:tr w:rsidR="00483C6B" w:rsidRPr="00DB289F" w:rsidTr="00263766">
        <w:trPr>
          <w:trHeight w:val="148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2637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1 01 0202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0 01 0000 110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C6B" w:rsidRPr="00DB289F" w:rsidRDefault="00483C6B" w:rsidP="002637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Налог на доходы физических лиц с дох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color w:val="000000"/>
                <w:sz w:val="26"/>
                <w:szCs w:val="26"/>
                <w:lang w:eastAsia="ru-RU"/>
              </w:rPr>
              <w:t>дов, полученных от осуществления де</w:t>
            </w:r>
            <w:r>
              <w:rPr>
                <w:color w:val="000000"/>
                <w:sz w:val="26"/>
                <w:szCs w:val="26"/>
                <w:lang w:eastAsia="ru-RU"/>
              </w:rPr>
              <w:t>я</w:t>
            </w:r>
            <w:r>
              <w:rPr>
                <w:color w:val="000000"/>
                <w:sz w:val="26"/>
                <w:szCs w:val="26"/>
                <w:lang w:eastAsia="ru-RU"/>
              </w:rPr>
              <w:t>тельности физическими лицами, зарегис</w:t>
            </w:r>
            <w:r>
              <w:rPr>
                <w:color w:val="000000"/>
                <w:sz w:val="26"/>
                <w:szCs w:val="26"/>
                <w:lang w:eastAsia="ru-RU"/>
              </w:rPr>
              <w:t>т</w:t>
            </w:r>
            <w:r>
              <w:rPr>
                <w:color w:val="000000"/>
                <w:sz w:val="26"/>
                <w:szCs w:val="26"/>
                <w:lang w:eastAsia="ru-RU"/>
              </w:rPr>
              <w:t>рированными в качестве индивидуальных предпринимателей, нотариусов, занима</w:t>
            </w:r>
            <w:r>
              <w:rPr>
                <w:color w:val="000000"/>
                <w:sz w:val="26"/>
                <w:szCs w:val="26"/>
                <w:lang w:eastAsia="ru-RU"/>
              </w:rPr>
              <w:t>ю</w:t>
            </w:r>
            <w:r>
              <w:rPr>
                <w:color w:val="000000"/>
                <w:sz w:val="26"/>
                <w:szCs w:val="26"/>
                <w:lang w:eastAsia="ru-RU"/>
              </w:rPr>
              <w:t>щихся частной практикой, адвокатов, у</w:t>
            </w:r>
            <w:r>
              <w:rPr>
                <w:color w:val="000000"/>
                <w:sz w:val="26"/>
                <w:szCs w:val="26"/>
                <w:lang w:eastAsia="ru-RU"/>
              </w:rPr>
              <w:t>ч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редивших адвокатские кабинеты и других лиц, занимающихся частной практикой 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 в соответствии со стать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ей 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 227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Налогового кодекса РФ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2637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    0,52</w:t>
            </w:r>
          </w:p>
        </w:tc>
      </w:tr>
      <w:tr w:rsidR="00483C6B" w:rsidRPr="00DB289F" w:rsidTr="003A3DDA">
        <w:trPr>
          <w:trHeight w:val="111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1 01 02030 01 0000 110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Налог на доходы физических лиц с дох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о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дов, полученных физическими лицами в соответствии со статьей 228 Налогового кодекса РФ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A606B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    1446,48</w:t>
            </w:r>
          </w:p>
        </w:tc>
      </w:tr>
      <w:tr w:rsidR="00483C6B" w:rsidRPr="00DB289F" w:rsidTr="003A3DDA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1 05 00000 00 0000 000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B80F5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     861,06</w:t>
            </w:r>
          </w:p>
        </w:tc>
      </w:tr>
      <w:tr w:rsidR="00483C6B" w:rsidRPr="00DB289F" w:rsidTr="003A3DDA">
        <w:trPr>
          <w:trHeight w:val="349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 1 05 03010 01 0000 110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FD4C0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  861,06</w:t>
            </w:r>
          </w:p>
        </w:tc>
      </w:tr>
      <w:tr w:rsidR="00483C6B" w:rsidRPr="00DB289F" w:rsidTr="003A3DDA">
        <w:trPr>
          <w:trHeight w:val="36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1 06 00000 00 0000 000 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FD4C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2064803,16       </w:t>
            </w:r>
          </w:p>
        </w:tc>
      </w:tr>
      <w:tr w:rsidR="00483C6B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1 06 01000 00 0000 110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FD4C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      345991,33</w:t>
            </w:r>
          </w:p>
        </w:tc>
      </w:tr>
      <w:tr w:rsidR="00483C6B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 1 06 01030 10 0000 110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Налог на имущество физических лиц, вз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и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маемый по ставкам,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применяемым к объе</w:t>
            </w:r>
            <w:r>
              <w:rPr>
                <w:color w:val="000000"/>
                <w:sz w:val="26"/>
                <w:szCs w:val="26"/>
                <w:lang w:eastAsia="ru-RU"/>
              </w:rPr>
              <w:t>к</w:t>
            </w:r>
            <w:r>
              <w:rPr>
                <w:color w:val="000000"/>
                <w:sz w:val="26"/>
                <w:szCs w:val="26"/>
                <w:lang w:eastAsia="ru-RU"/>
              </w:rPr>
              <w:t>там налогообложения, расположенным в границах сельских поселений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452CA3" w:rsidRDefault="00483C6B" w:rsidP="00243270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 345991,33</w:t>
            </w:r>
            <w:r w:rsidRPr="00452CA3">
              <w:rPr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83C6B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FD4C0E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sz w:val="24"/>
                <w:szCs w:val="24"/>
                <w:lang w:eastAsia="ru-RU"/>
              </w:rPr>
            </w:pPr>
            <w:r w:rsidRPr="00FD4C0E">
              <w:rPr>
                <w:rFonts w:ascii="Arial" w:hAnsi="Arial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C6B" w:rsidRPr="00FD4C0E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4C0E">
              <w:rPr>
                <w:b/>
                <w:bCs/>
                <w:color w:val="000000"/>
                <w:sz w:val="26"/>
                <w:szCs w:val="26"/>
                <w:lang w:eastAsia="ru-RU"/>
              </w:rPr>
              <w:t>1 06 06000 00 0000 110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6B" w:rsidRPr="00FD4C0E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D4C0E">
              <w:rPr>
                <w:b/>
                <w:color w:val="000000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FD4C0E" w:rsidRDefault="00483C6B" w:rsidP="00FD4C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 xml:space="preserve">         1718811,83</w:t>
            </w:r>
          </w:p>
        </w:tc>
      </w:tr>
      <w:tr w:rsidR="00483C6B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1 06 0603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3 10 0000 110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Земельный налог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с организаций, облада</w:t>
            </w:r>
            <w:r>
              <w:rPr>
                <w:color w:val="000000"/>
                <w:sz w:val="26"/>
                <w:szCs w:val="26"/>
                <w:lang w:eastAsia="ru-RU"/>
              </w:rPr>
              <w:t>ю</w:t>
            </w:r>
            <w:r>
              <w:rPr>
                <w:color w:val="000000"/>
                <w:sz w:val="26"/>
                <w:szCs w:val="26"/>
                <w:lang w:eastAsia="ru-RU"/>
              </w:rPr>
              <w:t>щих земельным участком, расположенным в границах сельских поселений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279655,25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83C6B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1 06 0604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3 10 0000 110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Земельный налог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с физических лиц, обл</w:t>
            </w:r>
            <w:r>
              <w:rPr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color w:val="000000"/>
                <w:sz w:val="26"/>
                <w:szCs w:val="26"/>
                <w:lang w:eastAsia="ru-RU"/>
              </w:rPr>
              <w:t>дающих земельным участком, распол</w:t>
            </w:r>
            <w:r>
              <w:rPr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color w:val="000000"/>
                <w:sz w:val="26"/>
                <w:szCs w:val="26"/>
                <w:lang w:eastAsia="ru-RU"/>
              </w:rPr>
              <w:t>женным в границах сельских поселений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1439156,58</w:t>
            </w:r>
          </w:p>
        </w:tc>
      </w:tr>
      <w:tr w:rsidR="00483C6B" w:rsidRPr="00DB289F" w:rsidTr="003A3DDA">
        <w:trPr>
          <w:trHeight w:val="6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sz w:val="26"/>
                <w:szCs w:val="26"/>
                <w:lang w:eastAsia="ru-RU"/>
              </w:rPr>
              <w:t>Администрация Медведского сельского поселения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83C6B" w:rsidRPr="00DB289F" w:rsidRDefault="00483C6B" w:rsidP="00F14D3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9015298,16</w:t>
            </w:r>
          </w:p>
        </w:tc>
      </w:tr>
      <w:tr w:rsidR="00483C6B" w:rsidRPr="00DB289F" w:rsidTr="00471707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4717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C6B" w:rsidRDefault="00483C6B" w:rsidP="0047170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47170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47170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1 11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00000 00 0000 000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C6B" w:rsidRPr="00DB289F" w:rsidRDefault="00483C6B" w:rsidP="00471707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Доходы от 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использования имущества, находящегося в государственной и м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у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ниципальной собственности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3C6B" w:rsidRPr="00DB289F" w:rsidRDefault="00483C6B" w:rsidP="00EF0C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103064,90</w:t>
            </w:r>
          </w:p>
        </w:tc>
      </w:tr>
      <w:tr w:rsidR="00483C6B" w:rsidRPr="00DB289F" w:rsidTr="0046385D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4638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C6B" w:rsidRDefault="00483C6B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1 11 05020 00 0000 120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7D7216" w:rsidRDefault="00483C6B" w:rsidP="0046385D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Доходы, получаемые в виде арендной пл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ты за земли после разграничения госуда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р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стков бюджетных и автономных учрежд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ний)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Default="00483C6B" w:rsidP="00EF0C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103064,90</w:t>
            </w:r>
          </w:p>
        </w:tc>
      </w:tr>
      <w:tr w:rsidR="00483C6B" w:rsidRPr="00DB289F" w:rsidTr="0046385D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4638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C6B" w:rsidRDefault="00483C6B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1 11 05025 10 0000 120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B120EB" w:rsidRDefault="00483C6B" w:rsidP="0046385D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B120EB">
              <w:rPr>
                <w:bCs/>
                <w:color w:val="000000"/>
                <w:sz w:val="26"/>
                <w:szCs w:val="26"/>
                <w:lang w:eastAsia="ru-RU"/>
              </w:rPr>
              <w:t>Доходы, получаемые в виде арендной пл</w:t>
            </w:r>
            <w:r w:rsidRPr="00B120EB">
              <w:rPr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B120EB">
              <w:rPr>
                <w:bCs/>
                <w:color w:val="000000"/>
                <w:sz w:val="26"/>
                <w:szCs w:val="26"/>
                <w:lang w:eastAsia="ru-RU"/>
              </w:rPr>
              <w:t>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Default="00483C6B" w:rsidP="00EF0C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103064,90</w:t>
            </w:r>
          </w:p>
        </w:tc>
      </w:tr>
      <w:tr w:rsidR="00483C6B" w:rsidRPr="00DB289F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E20D08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20D08">
              <w:rPr>
                <w:b/>
                <w:color w:val="000000"/>
                <w:sz w:val="26"/>
                <w:szCs w:val="26"/>
                <w:lang w:eastAsia="ru-RU"/>
              </w:rPr>
              <w:t>1 14 00000 00 0000 000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83C6B" w:rsidRPr="00E20D08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Доходы от 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продажи материальных и н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материальных активов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Default="00483C6B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84688,80</w:t>
            </w:r>
          </w:p>
        </w:tc>
      </w:tr>
      <w:tr w:rsidR="00483C6B" w:rsidRPr="00DB289F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E20D08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E20D08">
              <w:rPr>
                <w:rFonts w:ascii="Arial" w:hAnsi="Arial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1 14 02000 00 0000 000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83C6B" w:rsidRPr="00E20D08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E20D08">
              <w:rPr>
                <w:bCs/>
                <w:color w:val="000000"/>
                <w:sz w:val="26"/>
                <w:szCs w:val="26"/>
                <w:lang w:eastAsia="ru-RU"/>
              </w:rPr>
              <w:t>Доходы от реализации имущества, нах</w:t>
            </w:r>
            <w:r w:rsidRPr="00E20D08">
              <w:rPr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E20D08">
              <w:rPr>
                <w:bCs/>
                <w:color w:val="000000"/>
                <w:sz w:val="26"/>
                <w:szCs w:val="26"/>
                <w:lang w:eastAsia="ru-RU"/>
              </w:rPr>
              <w:t>дящегося в государственной и муниц</w:t>
            </w:r>
            <w:r w:rsidRPr="00E20D08">
              <w:rPr>
                <w:bCs/>
                <w:color w:val="000000"/>
                <w:sz w:val="26"/>
                <w:szCs w:val="26"/>
                <w:lang w:eastAsia="ru-RU"/>
              </w:rPr>
              <w:t>и</w:t>
            </w:r>
            <w:r w:rsidRPr="00E20D08">
              <w:rPr>
                <w:bCs/>
                <w:color w:val="000000"/>
                <w:sz w:val="26"/>
                <w:szCs w:val="26"/>
                <w:lang w:eastAsia="ru-RU"/>
              </w:rPr>
              <w:t>пальной собственности (за исключением движимого имущества бюджетных и авт</w:t>
            </w:r>
            <w:r w:rsidRPr="00E20D08">
              <w:rPr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E20D08">
              <w:rPr>
                <w:bCs/>
                <w:color w:val="000000"/>
                <w:sz w:val="26"/>
                <w:szCs w:val="26"/>
                <w:lang w:eastAsia="ru-RU"/>
              </w:rPr>
              <w:t>номных учреждений, а также имущества государственных и муниципальных ун</w:t>
            </w:r>
            <w:r w:rsidRPr="00E20D08">
              <w:rPr>
                <w:bCs/>
                <w:color w:val="000000"/>
                <w:sz w:val="26"/>
                <w:szCs w:val="26"/>
                <w:lang w:eastAsia="ru-RU"/>
              </w:rPr>
              <w:t>и</w:t>
            </w:r>
            <w:r w:rsidRPr="00E20D08">
              <w:rPr>
                <w:bCs/>
                <w:color w:val="000000"/>
                <w:sz w:val="26"/>
                <w:szCs w:val="26"/>
                <w:lang w:eastAsia="ru-RU"/>
              </w:rPr>
              <w:t>тарных предприятий, в том числе казе</w:t>
            </w:r>
            <w:r w:rsidRPr="00E20D08">
              <w:rPr>
                <w:bCs/>
                <w:color w:val="000000"/>
                <w:sz w:val="26"/>
                <w:szCs w:val="26"/>
                <w:lang w:eastAsia="ru-RU"/>
              </w:rPr>
              <w:t>н</w:t>
            </w:r>
            <w:r w:rsidRPr="00E20D08">
              <w:rPr>
                <w:bCs/>
                <w:color w:val="000000"/>
                <w:sz w:val="26"/>
                <w:szCs w:val="26"/>
                <w:lang w:eastAsia="ru-RU"/>
              </w:rPr>
              <w:t>ных)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E20D08" w:rsidRDefault="00483C6B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 w:rsidRPr="00E20D08"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84688,80</w:t>
            </w:r>
          </w:p>
        </w:tc>
      </w:tr>
      <w:tr w:rsidR="00483C6B" w:rsidRPr="00DB289F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E20D08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E20D08">
              <w:rPr>
                <w:rFonts w:ascii="Arial" w:hAnsi="Arial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1 14 02050 10 0000 410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83C6B" w:rsidRPr="00277B87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t>Доходы от реализации имущества, нах</w:t>
            </w: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t>дящегося в собственности сельских пос</w:t>
            </w: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t>лений (за исключением движимого имущ</w:t>
            </w: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t>ства муниципальных бюджетных и авт</w:t>
            </w: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t>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</w:t>
            </w: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t>т</w:t>
            </w: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t>ву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E20D08" w:rsidRDefault="00483C6B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 w:rsidRPr="00E20D08"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84688,80</w:t>
            </w:r>
          </w:p>
        </w:tc>
      </w:tr>
      <w:tr w:rsidR="00483C6B" w:rsidRPr="00DB289F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E20D08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E20D08">
              <w:rPr>
                <w:rFonts w:ascii="Arial" w:hAnsi="Arial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1 14 02053 10 0000 410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83C6B" w:rsidRPr="00277B87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</w:t>
            </w: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t>и</w:t>
            </w: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t>пальных унитарных предприятий, в том числе казенных), в части реализации о</w:t>
            </w: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t>новных средств по указанному имуществу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277B87" w:rsidRDefault="00483C6B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 w:rsidRPr="00277B87"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84688,80</w:t>
            </w:r>
          </w:p>
        </w:tc>
      </w:tr>
      <w:tr w:rsidR="00483C6B" w:rsidRPr="00DB289F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7A01A3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A01A3">
              <w:rPr>
                <w:b/>
                <w:color w:val="000000"/>
                <w:sz w:val="26"/>
                <w:szCs w:val="26"/>
                <w:lang w:eastAsia="ru-RU"/>
              </w:rPr>
              <w:t>1 17 00000 00 0000 000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83C6B" w:rsidRPr="00F0622A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r w:rsidRPr="00F0622A">
              <w:rPr>
                <w:b/>
                <w:bCs/>
                <w:color w:val="000000"/>
                <w:sz w:val="26"/>
                <w:szCs w:val="26"/>
                <w:lang w:eastAsia="ru-RU"/>
              </w:rPr>
              <w:t>РОЧИЕ НЕНАЛОГОВЫЕ ДОХОДЫ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Default="00483C6B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322860,00</w:t>
            </w:r>
          </w:p>
        </w:tc>
      </w:tr>
      <w:tr w:rsidR="00483C6B" w:rsidRPr="00DB289F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7A01A3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7A01A3">
              <w:rPr>
                <w:rFonts w:ascii="Arial" w:hAnsi="Arial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1 17 15000 00 0000 150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83C6B" w:rsidRPr="00F0622A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F0622A">
              <w:rPr>
                <w:bCs/>
                <w:color w:val="000000"/>
                <w:sz w:val="26"/>
                <w:szCs w:val="26"/>
                <w:lang w:eastAsia="ru-RU"/>
              </w:rPr>
              <w:t>Инициативные платежи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7A01A3" w:rsidRDefault="00483C6B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 w:rsidRPr="007A01A3"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322860,00</w:t>
            </w:r>
          </w:p>
        </w:tc>
      </w:tr>
      <w:tr w:rsidR="00483C6B" w:rsidRPr="00DB289F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7A01A3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7A01A3">
              <w:rPr>
                <w:rFonts w:ascii="Arial" w:hAnsi="Arial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1 17 15030 10 0000 150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83C6B" w:rsidRPr="00F0622A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F0622A">
              <w:rPr>
                <w:bCs/>
                <w:color w:val="000000"/>
                <w:sz w:val="26"/>
                <w:szCs w:val="2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7A01A3" w:rsidRDefault="00483C6B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 w:rsidRPr="007A01A3"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322860,00</w:t>
            </w:r>
          </w:p>
        </w:tc>
      </w:tr>
      <w:tr w:rsidR="00483C6B" w:rsidRPr="00DB289F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2 00 00000 00 0000 000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8504684,46</w:t>
            </w:r>
          </w:p>
        </w:tc>
      </w:tr>
      <w:tr w:rsidR="00483C6B" w:rsidRPr="00DB289F" w:rsidTr="003A3DDA">
        <w:trPr>
          <w:trHeight w:val="70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2 02 00000 00 0000 000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Росси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й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ской Федерации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8504684,46</w:t>
            </w:r>
          </w:p>
        </w:tc>
      </w:tr>
      <w:tr w:rsidR="00483C6B" w:rsidRPr="00DB289F" w:rsidTr="003A3DDA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2 02 10000 00 0000 150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Дотации  бюджетам 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бюджетной сист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мы Российской Федерации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A831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 xml:space="preserve">       4916200,00</w:t>
            </w:r>
          </w:p>
        </w:tc>
      </w:tr>
      <w:tr w:rsidR="00483C6B" w:rsidRPr="00DB289F" w:rsidTr="003A3DDA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2 02 16001 00 0000 150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E75B9D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E75B9D">
              <w:rPr>
                <w:color w:val="000000"/>
                <w:sz w:val="26"/>
                <w:szCs w:val="26"/>
                <w:lang w:eastAsia="ru-RU"/>
              </w:rPr>
              <w:t>Дотации на выравнивание бюджетной обеспеченности из бюджетов муниципал</w:t>
            </w:r>
            <w:r w:rsidRPr="00E75B9D">
              <w:rPr>
                <w:color w:val="000000"/>
                <w:sz w:val="26"/>
                <w:szCs w:val="26"/>
                <w:lang w:eastAsia="ru-RU"/>
              </w:rPr>
              <w:t>ь</w:t>
            </w:r>
            <w:r w:rsidRPr="00E75B9D">
              <w:rPr>
                <w:color w:val="000000"/>
                <w:sz w:val="26"/>
                <w:szCs w:val="26"/>
                <w:lang w:eastAsia="ru-RU"/>
              </w:rPr>
              <w:t>ных районов, городских округов с внутр</w:t>
            </w:r>
            <w:r w:rsidRPr="00E75B9D">
              <w:rPr>
                <w:color w:val="000000"/>
                <w:sz w:val="26"/>
                <w:szCs w:val="26"/>
                <w:lang w:eastAsia="ru-RU"/>
              </w:rPr>
              <w:t>и</w:t>
            </w:r>
            <w:r w:rsidRPr="00E75B9D">
              <w:rPr>
                <w:color w:val="000000"/>
                <w:sz w:val="26"/>
                <w:szCs w:val="26"/>
                <w:lang w:eastAsia="ru-RU"/>
              </w:rPr>
              <w:t>городским делением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A831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4916200,00</w:t>
            </w:r>
          </w:p>
        </w:tc>
      </w:tr>
      <w:tr w:rsidR="00483C6B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2 02 16001 10  0000 150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3C6B" w:rsidRPr="00E75B9D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E75B9D">
              <w:rPr>
                <w:color w:val="000000"/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3C6B" w:rsidRPr="00A8312C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 w:rsidRPr="00A8312C"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 xml:space="preserve">       </w:t>
            </w:r>
            <w:r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4916200,00</w:t>
            </w:r>
          </w:p>
        </w:tc>
      </w:tr>
      <w:tr w:rsidR="00483C6B" w:rsidRPr="00DB289F" w:rsidTr="003A3DDA">
        <w:trPr>
          <w:trHeight w:val="70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2 02 20000 00 0000 150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Субсидии бюджетам бюджетной сист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мы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Российской Феде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рации 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(межбю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д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жетные субсидии)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 xml:space="preserve"> 2716464,46</w:t>
            </w:r>
          </w:p>
        </w:tc>
      </w:tr>
      <w:tr w:rsidR="00483C6B" w:rsidRPr="00DB289F" w:rsidTr="007B28D9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7B28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2 02 25299 00 0000 150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006132" w:rsidRDefault="00483C6B" w:rsidP="007B28D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006132">
              <w:rPr>
                <w:color w:val="000000"/>
                <w:sz w:val="26"/>
                <w:szCs w:val="26"/>
                <w:lang w:eastAsia="ru-RU"/>
              </w:rPr>
              <w:t>Субсидии бюджетам на софинансирование расходных обязательств субъектов Росси</w:t>
            </w:r>
            <w:r w:rsidRPr="00006132">
              <w:rPr>
                <w:color w:val="000000"/>
                <w:sz w:val="26"/>
                <w:szCs w:val="26"/>
                <w:lang w:eastAsia="ru-RU"/>
              </w:rPr>
              <w:t>й</w:t>
            </w:r>
            <w:r w:rsidRPr="00006132">
              <w:rPr>
                <w:color w:val="000000"/>
                <w:sz w:val="26"/>
                <w:szCs w:val="26"/>
                <w:lang w:eastAsia="ru-RU"/>
              </w:rPr>
              <w:t>ской Федерации, связанных с реализацией федеральной целевой программы "Увек</w:t>
            </w:r>
            <w:r w:rsidRPr="00006132">
              <w:rPr>
                <w:color w:val="000000"/>
                <w:sz w:val="26"/>
                <w:szCs w:val="26"/>
                <w:lang w:eastAsia="ru-RU"/>
              </w:rPr>
              <w:t>о</w:t>
            </w:r>
            <w:r w:rsidRPr="00006132">
              <w:rPr>
                <w:color w:val="000000"/>
                <w:sz w:val="26"/>
                <w:szCs w:val="26"/>
                <w:lang w:eastAsia="ru-RU"/>
              </w:rPr>
              <w:t>вечение памяти погибших при защите Отечества на 2019 - 2024 годы"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447064,46</w:t>
            </w:r>
          </w:p>
        </w:tc>
      </w:tr>
      <w:tr w:rsidR="00483C6B" w:rsidRPr="00DB289F" w:rsidTr="007B28D9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7B28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2 02 25299 10 0000 150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E94435" w:rsidRDefault="00483C6B" w:rsidP="007B28D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E94435">
              <w:rPr>
                <w:color w:val="000000"/>
                <w:sz w:val="26"/>
                <w:szCs w:val="26"/>
                <w:lang w:eastAsia="ru-RU"/>
              </w:rPr>
              <w:t>Субсидии бюджетам сельских поселений на софинансирование расходных обяз</w:t>
            </w:r>
            <w:r w:rsidRPr="00E94435">
              <w:rPr>
                <w:color w:val="000000"/>
                <w:sz w:val="26"/>
                <w:szCs w:val="26"/>
                <w:lang w:eastAsia="ru-RU"/>
              </w:rPr>
              <w:t>а</w:t>
            </w:r>
            <w:r w:rsidRPr="00E94435">
              <w:rPr>
                <w:color w:val="000000"/>
                <w:sz w:val="26"/>
                <w:szCs w:val="26"/>
                <w:lang w:eastAsia="ru-RU"/>
              </w:rPr>
              <w:t>тельств субъектов Российской Федерации, связанных с реализацией федеральной ц</w:t>
            </w:r>
            <w:r w:rsidRPr="00E94435">
              <w:rPr>
                <w:color w:val="000000"/>
                <w:sz w:val="26"/>
                <w:szCs w:val="26"/>
                <w:lang w:eastAsia="ru-RU"/>
              </w:rPr>
              <w:t>е</w:t>
            </w:r>
            <w:r w:rsidRPr="00E94435">
              <w:rPr>
                <w:color w:val="000000"/>
                <w:sz w:val="26"/>
                <w:szCs w:val="26"/>
                <w:lang w:eastAsia="ru-RU"/>
              </w:rPr>
              <w:t>левой программы "Увековечение памяти погибших при защите Отечества на 2019 - 2024 годы"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447064,46</w:t>
            </w:r>
          </w:p>
        </w:tc>
      </w:tr>
      <w:tr w:rsidR="00483C6B" w:rsidRPr="00DB289F" w:rsidTr="007B28D9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7B28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83C6B" w:rsidRPr="00DB289F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2 02 25576 00 0000 150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7B28D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Субсидии бюджетам  на обеспечение ко</w:t>
            </w:r>
            <w:r>
              <w:rPr>
                <w:color w:val="000000"/>
                <w:sz w:val="26"/>
                <w:szCs w:val="26"/>
                <w:lang w:eastAsia="ru-RU"/>
              </w:rPr>
              <w:t>м</w:t>
            </w:r>
            <w:r>
              <w:rPr>
                <w:color w:val="000000"/>
                <w:sz w:val="26"/>
                <w:szCs w:val="26"/>
                <w:lang w:eastAsia="ru-RU"/>
              </w:rPr>
              <w:t>плексного развития сельских территорий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463400,00</w:t>
            </w:r>
          </w:p>
        </w:tc>
      </w:tr>
      <w:tr w:rsidR="00483C6B" w:rsidRPr="00DB289F" w:rsidTr="007B28D9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7B28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83C6B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2 02 25576 10 0000 150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7B28D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463400,00</w:t>
            </w:r>
          </w:p>
        </w:tc>
      </w:tr>
      <w:tr w:rsidR="00483C6B" w:rsidRPr="00DB289F" w:rsidTr="007B28D9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7B28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83C6B" w:rsidRPr="00DB289F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2 02 29999 00 0000 150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7B28D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Прочие субсидии 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1806000,00</w:t>
            </w:r>
          </w:p>
        </w:tc>
      </w:tr>
      <w:tr w:rsidR="00483C6B" w:rsidRPr="00DB289F" w:rsidTr="00785F20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785F2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785F2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83C6B" w:rsidRPr="00DB289F" w:rsidRDefault="00483C6B" w:rsidP="00785F2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2 02 29999 10 0000 150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785F2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Прочие субсидии бюджетам сельских п</w:t>
            </w:r>
            <w:r>
              <w:rPr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color w:val="000000"/>
                <w:sz w:val="26"/>
                <w:szCs w:val="26"/>
                <w:lang w:eastAsia="ru-RU"/>
              </w:rPr>
              <w:t>селений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785F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1806000,00</w:t>
            </w:r>
          </w:p>
        </w:tc>
      </w:tr>
      <w:tr w:rsidR="00483C6B" w:rsidRPr="00DB289F" w:rsidTr="003A3DDA">
        <w:trPr>
          <w:trHeight w:val="70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2 02 30000 00 0000 150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Субвенции бюджетам  бюджетной си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с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темы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Российской Федерации 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192900,00</w:t>
            </w:r>
          </w:p>
        </w:tc>
      </w:tr>
      <w:tr w:rsidR="00483C6B" w:rsidRPr="00DB289F" w:rsidTr="0045440C">
        <w:trPr>
          <w:trHeight w:val="6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45440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2 02 30024 00 0000 150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45440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Субвенции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местным 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бюджетам на </w:t>
            </w:r>
            <w:r>
              <w:rPr>
                <w:color w:val="000000"/>
                <w:sz w:val="26"/>
                <w:szCs w:val="26"/>
                <w:lang w:eastAsia="ru-RU"/>
              </w:rPr>
              <w:t>выпо</w:t>
            </w:r>
            <w:r>
              <w:rPr>
                <w:color w:val="000000"/>
                <w:sz w:val="26"/>
                <w:szCs w:val="26"/>
                <w:lang w:eastAsia="ru-RU"/>
              </w:rPr>
              <w:t>л</w:t>
            </w:r>
            <w:r>
              <w:rPr>
                <w:color w:val="000000"/>
                <w:sz w:val="26"/>
                <w:szCs w:val="26"/>
                <w:lang w:eastAsia="ru-RU"/>
              </w:rPr>
              <w:t>нение передаваемых полномочий субъе</w:t>
            </w:r>
            <w:r>
              <w:rPr>
                <w:color w:val="000000"/>
                <w:sz w:val="26"/>
                <w:szCs w:val="26"/>
                <w:lang w:eastAsia="ru-RU"/>
              </w:rPr>
              <w:t>к</w:t>
            </w:r>
            <w:r>
              <w:rPr>
                <w:color w:val="000000"/>
                <w:sz w:val="26"/>
                <w:szCs w:val="26"/>
                <w:lang w:eastAsia="ru-RU"/>
              </w:rPr>
              <w:t>тов Российской Федерации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45440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68200,00</w:t>
            </w:r>
          </w:p>
        </w:tc>
      </w:tr>
      <w:tr w:rsidR="00483C6B" w:rsidRPr="00DB289F" w:rsidTr="0045440C">
        <w:trPr>
          <w:trHeight w:val="103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45440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83C6B" w:rsidRDefault="00483C6B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2 02 30024 10 0000 150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45440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Субвенции бюджетам </w:t>
            </w:r>
            <w:r>
              <w:rPr>
                <w:color w:val="000000"/>
                <w:sz w:val="26"/>
                <w:szCs w:val="26"/>
                <w:lang w:eastAsia="ru-RU"/>
              </w:rPr>
              <w:t>сельских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 поселений на </w:t>
            </w:r>
            <w:r>
              <w:rPr>
                <w:color w:val="000000"/>
                <w:sz w:val="26"/>
                <w:szCs w:val="26"/>
                <w:lang w:eastAsia="ru-RU"/>
              </w:rPr>
              <w:t>выполнение передаваемых полномочий субъектов Российской Федерации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 68200,00</w:t>
            </w:r>
          </w:p>
        </w:tc>
      </w:tr>
      <w:tr w:rsidR="00483C6B" w:rsidRPr="00DB289F" w:rsidTr="003A3DDA">
        <w:trPr>
          <w:trHeight w:val="6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2 02 35118 00 0000 150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9010AA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</w:t>
            </w:r>
            <w:r w:rsidRPr="009010AA">
              <w:rPr>
                <w:color w:val="000000"/>
                <w:sz w:val="26"/>
                <w:szCs w:val="26"/>
                <w:lang w:eastAsia="ru-RU"/>
              </w:rPr>
              <w:t>убвенции бюджетам на осуществление первичного воинского учета органами м</w:t>
            </w:r>
            <w:r w:rsidRPr="009010AA">
              <w:rPr>
                <w:color w:val="000000"/>
                <w:sz w:val="26"/>
                <w:szCs w:val="26"/>
                <w:lang w:eastAsia="ru-RU"/>
              </w:rPr>
              <w:t>е</w:t>
            </w:r>
            <w:r w:rsidRPr="009010AA">
              <w:rPr>
                <w:color w:val="000000"/>
                <w:sz w:val="26"/>
                <w:szCs w:val="26"/>
                <w:lang w:eastAsia="ru-RU"/>
              </w:rPr>
              <w:t>стного самоуправления поселений, мун</w:t>
            </w:r>
            <w:r w:rsidRPr="009010AA">
              <w:rPr>
                <w:color w:val="000000"/>
                <w:sz w:val="26"/>
                <w:szCs w:val="26"/>
                <w:lang w:eastAsia="ru-RU"/>
              </w:rPr>
              <w:t>и</w:t>
            </w:r>
            <w:r w:rsidRPr="009010AA">
              <w:rPr>
                <w:color w:val="000000"/>
                <w:sz w:val="26"/>
                <w:szCs w:val="26"/>
                <w:lang w:eastAsia="ru-RU"/>
              </w:rPr>
              <w:t>ципальных и городских округов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3A4A39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124700,00</w:t>
            </w:r>
          </w:p>
        </w:tc>
      </w:tr>
      <w:tr w:rsidR="00483C6B" w:rsidRPr="00DB289F" w:rsidTr="003A3DDA">
        <w:trPr>
          <w:trHeight w:val="103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662CC3">
            <w:pPr>
              <w:tabs>
                <w:tab w:val="center" w:pos="1355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662CC3">
            <w:pPr>
              <w:tabs>
                <w:tab w:val="center" w:pos="1355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662CC3">
            <w:pPr>
              <w:tabs>
                <w:tab w:val="center" w:pos="1355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ab/>
              <w:t xml:space="preserve"> </w:t>
            </w:r>
          </w:p>
          <w:p w:rsidR="00483C6B" w:rsidRPr="00DB289F" w:rsidRDefault="00483C6B" w:rsidP="00662CC3">
            <w:pPr>
              <w:tabs>
                <w:tab w:val="center" w:pos="1355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2 02 35118 10 0000 150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9010AA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9010AA">
              <w:rPr>
                <w:color w:val="000000"/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836A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 124700,00</w:t>
            </w:r>
          </w:p>
        </w:tc>
      </w:tr>
      <w:tr w:rsidR="00483C6B" w:rsidRPr="00DB289F" w:rsidTr="00AD6565">
        <w:trPr>
          <w:trHeight w:val="70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AD65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2 02 40000 00 0000 150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AD65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AD6565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679120,00</w:t>
            </w:r>
          </w:p>
        </w:tc>
      </w:tr>
      <w:tr w:rsidR="00483C6B" w:rsidRPr="00DB289F" w:rsidTr="003C31F6">
        <w:trPr>
          <w:trHeight w:val="103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3C3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83C6B" w:rsidRDefault="00483C6B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2 02 49999 00 0000 150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3C31F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Прочие межбюджетные трансферты, пер</w:t>
            </w:r>
            <w:r>
              <w:rPr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color w:val="000000"/>
                <w:sz w:val="26"/>
                <w:szCs w:val="26"/>
                <w:lang w:eastAsia="ru-RU"/>
              </w:rPr>
              <w:t>даваемые бюджетам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Default="00483C6B" w:rsidP="00AD6565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679120,00</w:t>
            </w:r>
          </w:p>
        </w:tc>
      </w:tr>
      <w:tr w:rsidR="00483C6B" w:rsidRPr="00DB289F" w:rsidTr="003C31F6">
        <w:trPr>
          <w:trHeight w:val="103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3C3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83C6B" w:rsidRDefault="00483C6B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AD656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2 02 49999 10 0000 150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AD656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Прочие межбюджетные трансферты, пер</w:t>
            </w:r>
            <w:r>
              <w:rPr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color w:val="000000"/>
                <w:sz w:val="26"/>
                <w:szCs w:val="26"/>
                <w:lang w:eastAsia="ru-RU"/>
              </w:rPr>
              <w:t>даваемые бюджетам сельских поселений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Default="00483C6B" w:rsidP="00AD6565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679120,00</w:t>
            </w:r>
          </w:p>
        </w:tc>
      </w:tr>
      <w:tr w:rsidR="00483C6B" w:rsidRPr="00DB289F" w:rsidTr="00B97953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B979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83C6B" w:rsidRPr="00964464" w:rsidRDefault="00483C6B" w:rsidP="00B97953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Министерство природных ресурсов, лесного хозяйства и экологии Новгоро</w:t>
            </w:r>
            <w:r>
              <w:rPr>
                <w:b/>
                <w:bCs/>
                <w:sz w:val="26"/>
                <w:szCs w:val="26"/>
                <w:lang w:eastAsia="ru-RU"/>
              </w:rPr>
              <w:t>д</w:t>
            </w:r>
            <w:r>
              <w:rPr>
                <w:b/>
                <w:bCs/>
                <w:sz w:val="26"/>
                <w:szCs w:val="26"/>
                <w:lang w:eastAsia="ru-RU"/>
              </w:rPr>
              <w:t>ской области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FA673A" w:rsidRDefault="00483C6B" w:rsidP="00B97953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 xml:space="preserve">      </w:t>
            </w:r>
            <w:r w:rsidRPr="00FA673A"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0,51</w:t>
            </w:r>
          </w:p>
        </w:tc>
      </w:tr>
      <w:tr w:rsidR="00483C6B" w:rsidRPr="00DB289F" w:rsidTr="00B97953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B979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4E1732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1732">
              <w:rPr>
                <w:b/>
                <w:color w:val="000000"/>
                <w:sz w:val="26"/>
                <w:szCs w:val="26"/>
                <w:lang w:eastAsia="ru-RU"/>
              </w:rPr>
              <w:t>1 11 05300 00 0000 120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83C6B" w:rsidRPr="004E1732" w:rsidRDefault="00483C6B" w:rsidP="00B9795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1732">
              <w:rPr>
                <w:b/>
                <w:bCs/>
                <w:color w:val="000000"/>
                <w:sz w:val="26"/>
                <w:szCs w:val="26"/>
                <w:lang w:eastAsia="ru-RU"/>
              </w:rPr>
              <w:t>Плата по соглашениям об установлении сервитута в отношении земельных уч</w:t>
            </w:r>
            <w:r w:rsidRPr="004E1732">
              <w:rPr>
                <w:b/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4E1732">
              <w:rPr>
                <w:b/>
                <w:bCs/>
                <w:color w:val="000000"/>
                <w:sz w:val="26"/>
                <w:szCs w:val="26"/>
                <w:lang w:eastAsia="ru-RU"/>
              </w:rPr>
              <w:t>стков, находящихся в государственной или муниципальной собственности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4E1732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4E1732"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0,51</w:t>
            </w:r>
          </w:p>
        </w:tc>
      </w:tr>
      <w:tr w:rsidR="00483C6B" w:rsidRPr="00DB289F" w:rsidTr="00B97953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AA6077" w:rsidRDefault="00483C6B" w:rsidP="00B979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AA6077">
              <w:rPr>
                <w:rFonts w:ascii="Arial" w:hAnsi="Arial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1 11 05326 00 0000 120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83C6B" w:rsidRPr="00964464" w:rsidRDefault="00483C6B" w:rsidP="00B97953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964464">
              <w:rPr>
                <w:bCs/>
                <w:color w:val="000000"/>
                <w:sz w:val="26"/>
                <w:szCs w:val="26"/>
                <w:lang w:eastAsia="ru-RU"/>
              </w:rPr>
              <w:t>Плата по соглашениям об установлении сервитута в отношении земельных учас</w:t>
            </w:r>
            <w:r w:rsidRPr="00964464">
              <w:rPr>
                <w:bCs/>
                <w:color w:val="000000"/>
                <w:sz w:val="26"/>
                <w:szCs w:val="26"/>
                <w:lang w:eastAsia="ru-RU"/>
              </w:rPr>
              <w:t>т</w:t>
            </w:r>
            <w:r w:rsidRPr="00964464">
              <w:rPr>
                <w:bCs/>
                <w:color w:val="000000"/>
                <w:sz w:val="26"/>
                <w:szCs w:val="26"/>
                <w:lang w:eastAsia="ru-RU"/>
              </w:rPr>
              <w:t>ков, которые находятся в федеральной собственности и осуществление полном</w:t>
            </w:r>
            <w:r w:rsidRPr="00964464">
              <w:rPr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964464">
              <w:rPr>
                <w:bCs/>
                <w:color w:val="000000"/>
                <w:sz w:val="26"/>
                <w:szCs w:val="26"/>
                <w:lang w:eastAsia="ru-RU"/>
              </w:rPr>
              <w:t>чий по управлению и распоряжению кот</w:t>
            </w:r>
            <w:r w:rsidRPr="00964464">
              <w:rPr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964464">
              <w:rPr>
                <w:bCs/>
                <w:color w:val="000000"/>
                <w:sz w:val="26"/>
                <w:szCs w:val="26"/>
                <w:lang w:eastAsia="ru-RU"/>
              </w:rPr>
              <w:t>рыми передано органам государственной власти субъектов Российской Федерации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964464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 w:rsidRPr="00964464"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0,51</w:t>
            </w:r>
          </w:p>
        </w:tc>
      </w:tr>
      <w:tr w:rsidR="00483C6B" w:rsidRPr="00DB289F" w:rsidTr="00B97953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AA6077" w:rsidRDefault="00483C6B" w:rsidP="00B979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AA6077">
              <w:rPr>
                <w:rFonts w:ascii="Arial" w:hAnsi="Arial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1 11 05326 10 0000 120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83C6B" w:rsidRPr="00885754" w:rsidRDefault="00483C6B" w:rsidP="00B97953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Плата по соглашениям об установлении сервитута, заключенным органами испо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л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нительной власти субъектов Российской Федерации, государственными или мун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и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ципальными предприятиями либо госуда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р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ственными или муниципальными учре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ж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дениями в отношении земельных участков, которые расположены в границах сельских поселений, которые находятся в федерал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ь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ной собственности и осуществление по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л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номочий по управлению и распоряжению которыми передано органам государстве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н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ной власти субъектов Российской Федер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ции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964464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 w:rsidRPr="00964464"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0,51</w:t>
            </w:r>
          </w:p>
        </w:tc>
      </w:tr>
      <w:tr w:rsidR="00483C6B" w:rsidRPr="00DB289F" w:rsidTr="003A3DDA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  <w:r w:rsidRPr="00DB289F">
              <w:rPr>
                <w:rFonts w:ascii="Arial" w:hAnsi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ВСЕГО ДОХОДОВ: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AD6565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12489259,72</w:t>
            </w:r>
          </w:p>
        </w:tc>
      </w:tr>
    </w:tbl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Pr="00A541A0" w:rsidRDefault="00483C6B" w:rsidP="008E1E0E">
      <w:pPr>
        <w:jc w:val="right"/>
        <w:rPr>
          <w:sz w:val="22"/>
          <w:szCs w:val="22"/>
        </w:rPr>
      </w:pPr>
      <w:r w:rsidRPr="00A541A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483C6B" w:rsidRDefault="00483C6B" w:rsidP="008E1E0E">
      <w:pPr>
        <w:jc w:val="right"/>
        <w:rPr>
          <w:color w:val="000000"/>
          <w:sz w:val="22"/>
          <w:szCs w:val="22"/>
        </w:rPr>
      </w:pPr>
      <w:r w:rsidRPr="00A541A0">
        <w:rPr>
          <w:color w:val="000000"/>
          <w:sz w:val="22"/>
          <w:szCs w:val="22"/>
        </w:rPr>
        <w:t>к р</w:t>
      </w:r>
      <w:r>
        <w:rPr>
          <w:color w:val="000000"/>
          <w:sz w:val="22"/>
          <w:szCs w:val="22"/>
        </w:rPr>
        <w:t xml:space="preserve">ешению Совета депутатов Медведского сельского </w:t>
      </w:r>
    </w:p>
    <w:p w:rsidR="00483C6B" w:rsidRPr="00A541A0" w:rsidRDefault="00483C6B" w:rsidP="008E1E0E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поселения «Об исполнении бюджета за 2022 год»</w:t>
      </w:r>
    </w:p>
    <w:p w:rsidR="00483C6B" w:rsidRDefault="00483C6B" w:rsidP="008E1E0E">
      <w:pPr>
        <w:jc w:val="center"/>
        <w:rPr>
          <w:color w:val="000000"/>
          <w:sz w:val="22"/>
          <w:szCs w:val="22"/>
        </w:rPr>
      </w:pPr>
    </w:p>
    <w:p w:rsidR="00483C6B" w:rsidRPr="00A541A0" w:rsidRDefault="00483C6B" w:rsidP="008E1E0E">
      <w:pPr>
        <w:jc w:val="right"/>
        <w:rPr>
          <w:color w:val="000000"/>
          <w:sz w:val="22"/>
          <w:szCs w:val="22"/>
        </w:rPr>
      </w:pPr>
    </w:p>
    <w:p w:rsidR="00483C6B" w:rsidRPr="00A541A0" w:rsidRDefault="00483C6B" w:rsidP="008E1E0E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Расходы бюджета по ведомственной структуре расходов</w:t>
      </w:r>
    </w:p>
    <w:p w:rsidR="00483C6B" w:rsidRPr="00A541A0" w:rsidRDefault="00483C6B" w:rsidP="008E1E0E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бюджета   Медведского сельского  поселения за  2022  год.     </w:t>
      </w:r>
      <w:r w:rsidRPr="00A541A0"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 ( рублей</w:t>
      </w:r>
      <w:r w:rsidRPr="00A541A0">
        <w:rPr>
          <w:bCs/>
          <w:color w:val="000000"/>
          <w:sz w:val="22"/>
          <w:szCs w:val="22"/>
        </w:rPr>
        <w:t>)</w:t>
      </w:r>
    </w:p>
    <w:tbl>
      <w:tblPr>
        <w:tblW w:w="9782" w:type="dxa"/>
        <w:tblInd w:w="-318" w:type="dxa"/>
        <w:tblLayout w:type="fixed"/>
        <w:tblLook w:val="0000"/>
      </w:tblPr>
      <w:tblGrid>
        <w:gridCol w:w="5"/>
        <w:gridCol w:w="4666"/>
        <w:gridCol w:w="568"/>
        <w:gridCol w:w="425"/>
        <w:gridCol w:w="804"/>
        <w:gridCol w:w="1472"/>
        <w:gridCol w:w="567"/>
        <w:gridCol w:w="1275"/>
      </w:tblGrid>
      <w:tr w:rsidR="00483C6B" w:rsidRPr="00A541A0" w:rsidTr="00C819A9">
        <w:trPr>
          <w:trHeight w:val="900"/>
        </w:trPr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C6B" w:rsidRPr="00A541A0" w:rsidRDefault="00483C6B" w:rsidP="00255E1B">
            <w:pPr>
              <w:snapToGrid w:val="0"/>
              <w:jc w:val="center"/>
              <w:rPr>
                <w:b/>
                <w:bCs/>
              </w:rPr>
            </w:pPr>
            <w:r w:rsidRPr="00A541A0">
              <w:rPr>
                <w:b/>
                <w:bCs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:rsidR="00483C6B" w:rsidRPr="00A541A0" w:rsidRDefault="00483C6B" w:rsidP="00255E1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3C6B" w:rsidRPr="00A541A0" w:rsidRDefault="00483C6B" w:rsidP="00255E1B">
            <w:pPr>
              <w:snapToGrid w:val="0"/>
              <w:jc w:val="center"/>
              <w:rPr>
                <w:b/>
                <w:bCs/>
              </w:rPr>
            </w:pPr>
            <w:r w:rsidRPr="00A541A0">
              <w:rPr>
                <w:b/>
                <w:bCs/>
              </w:rPr>
              <w:t>Рз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3C6B" w:rsidRPr="00A541A0" w:rsidRDefault="00483C6B" w:rsidP="00255E1B">
            <w:pPr>
              <w:snapToGrid w:val="0"/>
              <w:jc w:val="center"/>
              <w:rPr>
                <w:b/>
                <w:bCs/>
                <w:spacing w:val="-8"/>
              </w:rPr>
            </w:pPr>
            <w:r w:rsidRPr="00A541A0">
              <w:rPr>
                <w:b/>
                <w:bCs/>
                <w:spacing w:val="-8"/>
              </w:rPr>
              <w:t>ПР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3C6B" w:rsidRPr="00A541A0" w:rsidRDefault="00483C6B" w:rsidP="00255E1B">
            <w:pPr>
              <w:snapToGrid w:val="0"/>
              <w:jc w:val="center"/>
              <w:rPr>
                <w:b/>
                <w:bCs/>
              </w:rPr>
            </w:pPr>
            <w:r w:rsidRPr="00A541A0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3C6B" w:rsidRPr="00A541A0" w:rsidRDefault="00483C6B" w:rsidP="00255E1B">
            <w:pPr>
              <w:snapToGrid w:val="0"/>
              <w:jc w:val="center"/>
              <w:rPr>
                <w:b/>
                <w:bCs/>
              </w:rPr>
            </w:pPr>
            <w:r w:rsidRPr="00A541A0">
              <w:rPr>
                <w:b/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3C6B" w:rsidRPr="00A541A0" w:rsidRDefault="00483C6B" w:rsidP="00255E1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gridSpan w:val="2"/>
            <w:vAlign w:val="center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 Медведского сельского</w:t>
            </w:r>
          </w:p>
        </w:tc>
        <w:tc>
          <w:tcPr>
            <w:tcW w:w="568" w:type="dxa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83C6B" w:rsidRPr="00A541A0" w:rsidRDefault="00483C6B" w:rsidP="00255E1B">
            <w:pPr>
              <w:snapToGrid w:val="0"/>
              <w:jc w:val="center"/>
              <w:rPr>
                <w:b/>
                <w:bCs/>
                <w:spacing w:val="-8"/>
              </w:rPr>
            </w:pP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gridSpan w:val="2"/>
            <w:vAlign w:val="center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поселения</w:t>
            </w:r>
          </w:p>
        </w:tc>
        <w:tc>
          <w:tcPr>
            <w:tcW w:w="568" w:type="dxa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83C6B" w:rsidRPr="00A541A0" w:rsidRDefault="00483C6B" w:rsidP="00255E1B">
            <w:pPr>
              <w:snapToGrid w:val="0"/>
              <w:jc w:val="center"/>
              <w:rPr>
                <w:b/>
                <w:bCs/>
                <w:spacing w:val="-8"/>
              </w:rPr>
            </w:pP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  <w:rPr>
                <w:b/>
                <w:bCs/>
              </w:rPr>
            </w:pPr>
          </w:p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842F3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           4769606,56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 xml:space="preserve">Функционирование высшего должностного </w:t>
            </w:r>
          </w:p>
        </w:tc>
        <w:tc>
          <w:tcPr>
            <w:tcW w:w="568" w:type="dxa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55E1B">
            <w:pPr>
              <w:snapToGrid w:val="0"/>
              <w:jc w:val="right"/>
              <w:rPr>
                <w:spacing w:val="-8"/>
              </w:rPr>
            </w:pP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 xml:space="preserve">лица субъекта Российской Федерации и  </w:t>
            </w:r>
          </w:p>
        </w:tc>
        <w:tc>
          <w:tcPr>
            <w:tcW w:w="568" w:type="dxa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55E1B">
            <w:pPr>
              <w:snapToGrid w:val="0"/>
              <w:jc w:val="right"/>
              <w:rPr>
                <w:spacing w:val="-8"/>
              </w:rPr>
            </w:pP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муниципального образования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  <w:rPr>
                <w:b/>
                <w:bCs/>
              </w:rPr>
            </w:pPr>
          </w:p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02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55E1B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             693526,00      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Глава муниципального образования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</w:pPr>
          </w:p>
          <w:p w:rsidR="00483C6B" w:rsidRPr="00A541A0" w:rsidRDefault="00483C6B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02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0000000000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55E1B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           693526,00            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Расходы  на выплаты персоналу государственных (муниципальных) органов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</w:pPr>
          </w:p>
          <w:p w:rsidR="00483C6B" w:rsidRPr="00A541A0" w:rsidRDefault="00483C6B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02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2510001000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120</w:t>
            </w:r>
          </w:p>
        </w:tc>
        <w:tc>
          <w:tcPr>
            <w:tcW w:w="1276" w:type="dxa"/>
            <w:vAlign w:val="bottom"/>
          </w:tcPr>
          <w:p w:rsidR="00483C6B" w:rsidRPr="00A541A0" w:rsidRDefault="00483C6B" w:rsidP="00A8151A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            663700,00</w:t>
            </w:r>
          </w:p>
        </w:tc>
      </w:tr>
      <w:tr w:rsidR="00483C6B" w:rsidRPr="00A541A0" w:rsidTr="00A14DCF">
        <w:trPr>
          <w:trHeight w:val="289"/>
        </w:trPr>
        <w:tc>
          <w:tcPr>
            <w:tcW w:w="4669" w:type="dxa"/>
            <w:gridSpan w:val="2"/>
            <w:vAlign w:val="bottom"/>
          </w:tcPr>
          <w:p w:rsidR="00483C6B" w:rsidRPr="00C238E9" w:rsidRDefault="00483C6B" w:rsidP="00A14DCF">
            <w:pPr>
              <w:snapToGrid w:val="0"/>
            </w:pPr>
            <w:r>
              <w:t>Ч</w:t>
            </w:r>
            <w:r w:rsidRPr="00C238E9">
              <w:t>астичная компенсация дополнительных расходов на повышение оплаты труда работников бюдже</w:t>
            </w:r>
            <w:r w:rsidRPr="00C238E9">
              <w:t>т</w:t>
            </w:r>
            <w:r w:rsidRPr="00C238E9">
              <w:t>ной сферы</w:t>
            </w:r>
          </w:p>
        </w:tc>
        <w:tc>
          <w:tcPr>
            <w:tcW w:w="568" w:type="dxa"/>
          </w:tcPr>
          <w:p w:rsidR="00483C6B" w:rsidRDefault="00483C6B" w:rsidP="00A14DCF">
            <w:pPr>
              <w:snapToGrid w:val="0"/>
            </w:pPr>
          </w:p>
          <w:p w:rsidR="00483C6B" w:rsidRDefault="00483C6B" w:rsidP="00A14DCF">
            <w:pPr>
              <w:snapToGrid w:val="0"/>
            </w:pPr>
          </w:p>
          <w:p w:rsidR="00483C6B" w:rsidRDefault="00483C6B" w:rsidP="00A14DCF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A14DCF">
            <w:pPr>
              <w:snapToGrid w:val="0"/>
            </w:pPr>
            <w:r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A14DCF">
            <w:pPr>
              <w:snapToGrid w:val="0"/>
            </w:pPr>
            <w:r>
              <w:t>02</w:t>
            </w:r>
          </w:p>
        </w:tc>
        <w:tc>
          <w:tcPr>
            <w:tcW w:w="1473" w:type="dxa"/>
            <w:vAlign w:val="bottom"/>
          </w:tcPr>
          <w:p w:rsidR="00483C6B" w:rsidRDefault="00483C6B" w:rsidP="00A14DCF">
            <w:pPr>
              <w:snapToGrid w:val="0"/>
            </w:pPr>
            <w:r>
              <w:t>2510071420</w:t>
            </w:r>
          </w:p>
        </w:tc>
        <w:tc>
          <w:tcPr>
            <w:tcW w:w="567" w:type="dxa"/>
            <w:vAlign w:val="bottom"/>
          </w:tcPr>
          <w:p w:rsidR="00483C6B" w:rsidRDefault="00483C6B" w:rsidP="00A14DCF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Default="00483C6B" w:rsidP="00A14DCF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29826,00</w:t>
            </w:r>
          </w:p>
        </w:tc>
      </w:tr>
      <w:tr w:rsidR="00483C6B" w:rsidRPr="00A541A0" w:rsidTr="00A14DCF">
        <w:trPr>
          <w:trHeight w:val="289"/>
        </w:trPr>
        <w:tc>
          <w:tcPr>
            <w:tcW w:w="4669" w:type="dxa"/>
            <w:gridSpan w:val="2"/>
            <w:vAlign w:val="bottom"/>
          </w:tcPr>
          <w:p w:rsidR="00483C6B" w:rsidRPr="00A541A0" w:rsidRDefault="00483C6B" w:rsidP="00A14DCF">
            <w:pPr>
              <w:snapToGrid w:val="0"/>
            </w:pPr>
            <w:r>
              <w:t>Расходы  на выплаты персоналу государственных (муниципальных) органов</w:t>
            </w:r>
          </w:p>
        </w:tc>
        <w:tc>
          <w:tcPr>
            <w:tcW w:w="568" w:type="dxa"/>
          </w:tcPr>
          <w:p w:rsidR="00483C6B" w:rsidRDefault="00483C6B" w:rsidP="00A14DCF">
            <w:pPr>
              <w:snapToGrid w:val="0"/>
            </w:pPr>
          </w:p>
          <w:p w:rsidR="00483C6B" w:rsidRPr="00A541A0" w:rsidRDefault="00483C6B" w:rsidP="00A14DCF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A14DCF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A14DCF">
            <w:pPr>
              <w:snapToGrid w:val="0"/>
            </w:pPr>
            <w:r w:rsidRPr="00A541A0">
              <w:t>02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A14DCF">
            <w:pPr>
              <w:snapToGrid w:val="0"/>
            </w:pPr>
            <w:r>
              <w:t>2510071420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A14DCF">
            <w:pPr>
              <w:snapToGrid w:val="0"/>
            </w:pPr>
            <w:r>
              <w:t>120</w:t>
            </w:r>
          </w:p>
        </w:tc>
        <w:tc>
          <w:tcPr>
            <w:tcW w:w="1276" w:type="dxa"/>
            <w:vAlign w:val="bottom"/>
          </w:tcPr>
          <w:p w:rsidR="00483C6B" w:rsidRPr="00A541A0" w:rsidRDefault="00483C6B" w:rsidP="00A14DCF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            29826,00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 xml:space="preserve">Функционирование Правительства Рос- </w:t>
            </w:r>
          </w:p>
        </w:tc>
        <w:tc>
          <w:tcPr>
            <w:tcW w:w="568" w:type="dxa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55E1B">
            <w:pPr>
              <w:snapToGrid w:val="0"/>
              <w:jc w:val="right"/>
              <w:rPr>
                <w:b/>
                <w:bCs/>
                <w:spacing w:val="-8"/>
              </w:rPr>
            </w:pP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сийской Федерации, высших исполнитель-</w:t>
            </w:r>
          </w:p>
        </w:tc>
        <w:tc>
          <w:tcPr>
            <w:tcW w:w="568" w:type="dxa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55E1B">
            <w:pPr>
              <w:snapToGrid w:val="0"/>
              <w:jc w:val="right"/>
              <w:rPr>
                <w:spacing w:val="-8"/>
              </w:rPr>
            </w:pP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 xml:space="preserve">ных органов государственной власти субъектов Российской Федерации, местных </w:t>
            </w:r>
            <w:r>
              <w:rPr>
                <w:b/>
                <w:bCs/>
              </w:rPr>
              <w:t>администр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ций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  <w:rPr>
                <w:b/>
                <w:bCs/>
              </w:rPr>
            </w:pPr>
          </w:p>
          <w:p w:rsidR="00483C6B" w:rsidRDefault="00483C6B" w:rsidP="00255E1B">
            <w:pPr>
              <w:snapToGrid w:val="0"/>
              <w:rPr>
                <w:b/>
                <w:bCs/>
              </w:rPr>
            </w:pPr>
          </w:p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04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3A6FB2">
            <w:pPr>
              <w:snapToGrid w:val="0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 4032923,00</w:t>
            </w:r>
          </w:p>
        </w:tc>
      </w:tr>
      <w:tr w:rsidR="00483C6B" w:rsidRPr="00B10DF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483C6B" w:rsidRPr="00B10DF0" w:rsidRDefault="00483C6B" w:rsidP="00255E1B">
            <w:pPr>
              <w:snapToGrid w:val="0"/>
              <w:rPr>
                <w:b/>
              </w:rPr>
            </w:pPr>
            <w:r w:rsidRPr="00B10DF0">
              <w:rPr>
                <w:b/>
              </w:rPr>
              <w:t>Муниципальная  программа «</w:t>
            </w:r>
            <w:r>
              <w:rPr>
                <w:b/>
              </w:rPr>
              <w:t>Совершенствов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ние и развитие местного самоуправления в </w:t>
            </w:r>
            <w:r w:rsidRPr="00B10DF0">
              <w:rPr>
                <w:b/>
              </w:rPr>
              <w:t xml:space="preserve"> Медведском сельском поселе</w:t>
            </w:r>
            <w:r>
              <w:rPr>
                <w:b/>
              </w:rPr>
              <w:t xml:space="preserve">нии </w:t>
            </w:r>
            <w:r w:rsidRPr="00B10DF0">
              <w:rPr>
                <w:b/>
              </w:rPr>
              <w:t>»</w:t>
            </w:r>
          </w:p>
        </w:tc>
        <w:tc>
          <w:tcPr>
            <w:tcW w:w="568" w:type="dxa"/>
          </w:tcPr>
          <w:p w:rsidR="00483C6B" w:rsidRPr="00B10DF0" w:rsidRDefault="00483C6B" w:rsidP="00255E1B">
            <w:pPr>
              <w:snapToGrid w:val="0"/>
              <w:rPr>
                <w:b/>
              </w:rPr>
            </w:pPr>
          </w:p>
          <w:p w:rsidR="00483C6B" w:rsidRPr="00B10DF0" w:rsidRDefault="00483C6B" w:rsidP="00255E1B">
            <w:pPr>
              <w:snapToGrid w:val="0"/>
              <w:rPr>
                <w:b/>
              </w:rPr>
            </w:pPr>
          </w:p>
          <w:p w:rsidR="00483C6B" w:rsidRPr="00B10DF0" w:rsidRDefault="00483C6B" w:rsidP="00255E1B">
            <w:pPr>
              <w:snapToGrid w:val="0"/>
              <w:rPr>
                <w:b/>
              </w:rPr>
            </w:pPr>
            <w:r w:rsidRPr="00B10DF0">
              <w:rPr>
                <w:b/>
              </w:rPr>
              <w:t>706</w:t>
            </w:r>
          </w:p>
        </w:tc>
        <w:tc>
          <w:tcPr>
            <w:tcW w:w="425" w:type="dxa"/>
            <w:vAlign w:val="bottom"/>
          </w:tcPr>
          <w:p w:rsidR="00483C6B" w:rsidRPr="00B10DF0" w:rsidRDefault="00483C6B" w:rsidP="00255E1B">
            <w:pPr>
              <w:snapToGrid w:val="0"/>
              <w:rPr>
                <w:b/>
              </w:rPr>
            </w:pPr>
            <w:r w:rsidRPr="00B10DF0">
              <w:rPr>
                <w:b/>
              </w:rPr>
              <w:t>01</w:t>
            </w:r>
          </w:p>
        </w:tc>
        <w:tc>
          <w:tcPr>
            <w:tcW w:w="804" w:type="dxa"/>
            <w:vAlign w:val="bottom"/>
          </w:tcPr>
          <w:p w:rsidR="00483C6B" w:rsidRPr="00B10DF0" w:rsidRDefault="00483C6B" w:rsidP="00255E1B">
            <w:pPr>
              <w:snapToGrid w:val="0"/>
              <w:rPr>
                <w:b/>
              </w:rPr>
            </w:pPr>
            <w:r w:rsidRPr="00B10DF0">
              <w:rPr>
                <w:b/>
              </w:rPr>
              <w:t>04</w:t>
            </w:r>
          </w:p>
        </w:tc>
        <w:tc>
          <w:tcPr>
            <w:tcW w:w="1473" w:type="dxa"/>
            <w:vAlign w:val="bottom"/>
          </w:tcPr>
          <w:p w:rsidR="00483C6B" w:rsidRPr="00B10DF0" w:rsidRDefault="00483C6B" w:rsidP="00255E1B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  <w:r w:rsidRPr="00B10DF0">
              <w:rPr>
                <w:b/>
              </w:rPr>
              <w:t>00000</w:t>
            </w:r>
            <w:r>
              <w:rPr>
                <w:b/>
              </w:rPr>
              <w:t>000</w:t>
            </w:r>
          </w:p>
        </w:tc>
        <w:tc>
          <w:tcPr>
            <w:tcW w:w="567" w:type="dxa"/>
            <w:vAlign w:val="bottom"/>
          </w:tcPr>
          <w:p w:rsidR="00483C6B" w:rsidRPr="00B10DF0" w:rsidRDefault="00483C6B" w:rsidP="00255E1B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483C6B" w:rsidRPr="00B10DF0" w:rsidRDefault="00483C6B" w:rsidP="003A6FB2">
            <w:pPr>
              <w:snapToGrid w:val="0"/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 3836423,00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483C6B" w:rsidRPr="00A541A0" w:rsidRDefault="00483C6B" w:rsidP="009779EC">
            <w:pPr>
              <w:snapToGrid w:val="0"/>
              <w:rPr>
                <w:bCs/>
              </w:rPr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</w:tcPr>
          <w:p w:rsidR="00483C6B" w:rsidRDefault="00483C6B" w:rsidP="009779EC">
            <w:pPr>
              <w:snapToGrid w:val="0"/>
            </w:pPr>
          </w:p>
          <w:p w:rsidR="00483C6B" w:rsidRDefault="00483C6B" w:rsidP="009779EC">
            <w:pPr>
              <w:snapToGrid w:val="0"/>
            </w:pPr>
          </w:p>
          <w:p w:rsidR="00483C6B" w:rsidRPr="00A541A0" w:rsidRDefault="00483C6B" w:rsidP="009779EC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9779EC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9779EC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9779EC">
            <w:pPr>
              <w:snapToGrid w:val="0"/>
            </w:pPr>
            <w:r>
              <w:t>0110001001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9779EC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3A6FB2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3677984,00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483C6B" w:rsidRPr="00A541A0" w:rsidRDefault="00483C6B" w:rsidP="00255E1B">
            <w:pPr>
              <w:snapToGrid w:val="0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</w:pPr>
          </w:p>
          <w:p w:rsidR="00483C6B" w:rsidRPr="00A541A0" w:rsidRDefault="00483C6B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01100</w:t>
            </w:r>
            <w:r w:rsidRPr="00A541A0">
              <w:t>0</w:t>
            </w:r>
            <w:r>
              <w:t>1001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120</w:t>
            </w:r>
          </w:p>
        </w:tc>
        <w:tc>
          <w:tcPr>
            <w:tcW w:w="1276" w:type="dxa"/>
            <w:vAlign w:val="bottom"/>
          </w:tcPr>
          <w:p w:rsidR="00483C6B" w:rsidRPr="00A541A0" w:rsidRDefault="00483C6B" w:rsidP="003A6FB2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2944500,00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483C6B" w:rsidRPr="00A541A0" w:rsidRDefault="00483C6B" w:rsidP="00255E1B">
            <w:pPr>
              <w:snapToGrid w:val="0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</w:pPr>
          </w:p>
          <w:p w:rsidR="00483C6B" w:rsidRPr="00A541A0" w:rsidRDefault="00483C6B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01100</w:t>
            </w:r>
            <w:r w:rsidRPr="00A541A0">
              <w:t>0</w:t>
            </w:r>
            <w:r>
              <w:t>1001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Pr="00A541A0" w:rsidRDefault="00483C6B" w:rsidP="003A6FB2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709444,81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 w:rsidRPr="00A541A0">
              <w:rPr>
                <w:bCs/>
              </w:rPr>
              <w:t xml:space="preserve">Уплата </w:t>
            </w:r>
            <w:r>
              <w:rPr>
                <w:bCs/>
              </w:rPr>
              <w:t xml:space="preserve"> налогов сборов и иных  платежей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</w:pPr>
          </w:p>
          <w:p w:rsidR="00483C6B" w:rsidRPr="00A541A0" w:rsidRDefault="00483C6B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0110001001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85</w:t>
            </w:r>
            <w:r>
              <w:t>0</w:t>
            </w:r>
          </w:p>
        </w:tc>
        <w:tc>
          <w:tcPr>
            <w:tcW w:w="1276" w:type="dxa"/>
            <w:vAlign w:val="bottom"/>
          </w:tcPr>
          <w:p w:rsidR="00483C6B" w:rsidRPr="00A541A0" w:rsidRDefault="00483C6B" w:rsidP="00D171E8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       24039,19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483C6B" w:rsidRDefault="00483C6B" w:rsidP="00255E1B">
            <w:pPr>
              <w:snapToGrid w:val="0"/>
            </w:pPr>
            <w:r>
              <w:t xml:space="preserve"> Ч</w:t>
            </w:r>
            <w:r w:rsidRPr="00C238E9">
              <w:t>астичная компенсация дополнительных расходов на повышение оплаты труда работников бюдже</w:t>
            </w:r>
            <w:r w:rsidRPr="00C238E9">
              <w:t>т</w:t>
            </w:r>
            <w:r w:rsidRPr="00C238E9">
              <w:t>ной сферы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</w:pPr>
          </w:p>
          <w:p w:rsidR="00483C6B" w:rsidRDefault="00483C6B" w:rsidP="00255E1B">
            <w:pPr>
              <w:snapToGrid w:val="0"/>
            </w:pPr>
          </w:p>
          <w:p w:rsidR="00483C6B" w:rsidRDefault="00483C6B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04</w:t>
            </w:r>
          </w:p>
        </w:tc>
        <w:tc>
          <w:tcPr>
            <w:tcW w:w="1473" w:type="dxa"/>
            <w:vAlign w:val="bottom"/>
          </w:tcPr>
          <w:p w:rsidR="00483C6B" w:rsidRDefault="00483C6B" w:rsidP="00255E1B">
            <w:pPr>
              <w:snapToGrid w:val="0"/>
            </w:pPr>
            <w:r>
              <w:t>0110071420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Default="00483C6B" w:rsidP="004E3650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>132274,00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483C6B" w:rsidRDefault="00483C6B" w:rsidP="00255E1B">
            <w:pPr>
              <w:snapToGrid w:val="0"/>
            </w:pPr>
            <w:r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</w:pPr>
          </w:p>
          <w:p w:rsidR="00483C6B" w:rsidRDefault="00483C6B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04</w:t>
            </w:r>
          </w:p>
        </w:tc>
        <w:tc>
          <w:tcPr>
            <w:tcW w:w="1473" w:type="dxa"/>
            <w:vAlign w:val="bottom"/>
          </w:tcPr>
          <w:p w:rsidR="00483C6B" w:rsidRDefault="00483C6B" w:rsidP="00255E1B">
            <w:pPr>
              <w:snapToGrid w:val="0"/>
            </w:pPr>
            <w:r>
              <w:t>0110071420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120</w:t>
            </w:r>
          </w:p>
        </w:tc>
        <w:tc>
          <w:tcPr>
            <w:tcW w:w="1276" w:type="dxa"/>
            <w:vAlign w:val="bottom"/>
          </w:tcPr>
          <w:p w:rsidR="00483C6B" w:rsidRDefault="00483C6B" w:rsidP="004E3650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>132274,00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 xml:space="preserve"> Подпрограмма «Развитие и реформирование мес</w:t>
            </w:r>
            <w:r>
              <w:t>т</w:t>
            </w:r>
            <w:r>
              <w:t>ного самоуправления в Медведском сельском пос</w:t>
            </w:r>
            <w:r>
              <w:t>е</w:t>
            </w:r>
            <w:r>
              <w:t>лении  » муниципальной программы «</w:t>
            </w:r>
            <w:r w:rsidRPr="000B4D41">
              <w:t>Совершенс</w:t>
            </w:r>
            <w:r w:rsidRPr="000B4D41">
              <w:t>т</w:t>
            </w:r>
            <w:r w:rsidRPr="000B4D41">
              <w:t>вование и развитие местного самоуправления в  Медве</w:t>
            </w:r>
            <w:r>
              <w:t xml:space="preserve">дском сельском поселении </w:t>
            </w:r>
            <w:r w:rsidRPr="000B4D41">
              <w:t>»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</w:pPr>
          </w:p>
          <w:p w:rsidR="00483C6B" w:rsidRDefault="00483C6B" w:rsidP="00255E1B">
            <w:pPr>
              <w:snapToGrid w:val="0"/>
            </w:pPr>
          </w:p>
          <w:p w:rsidR="00483C6B" w:rsidRDefault="00483C6B" w:rsidP="00255E1B">
            <w:pPr>
              <w:snapToGrid w:val="0"/>
            </w:pPr>
          </w:p>
          <w:p w:rsidR="00483C6B" w:rsidRDefault="00483C6B" w:rsidP="00255E1B">
            <w:pPr>
              <w:snapToGrid w:val="0"/>
            </w:pPr>
          </w:p>
          <w:p w:rsidR="00483C6B" w:rsidRPr="00A541A0" w:rsidRDefault="00483C6B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0120000000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4E3650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 xml:space="preserve">    25165,00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Прохождение профессиональной переподготовки и повышение квалификации муниципальных служ</w:t>
            </w:r>
            <w:r>
              <w:t>а</w:t>
            </w:r>
            <w:r>
              <w:t>щих и служащих Администрации Медведского сельского поселения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</w:pPr>
          </w:p>
          <w:p w:rsidR="00483C6B" w:rsidRDefault="00483C6B" w:rsidP="00255E1B">
            <w:pPr>
              <w:snapToGrid w:val="0"/>
            </w:pPr>
          </w:p>
          <w:p w:rsidR="00483C6B" w:rsidRDefault="00483C6B" w:rsidP="00255E1B">
            <w:pPr>
              <w:snapToGrid w:val="0"/>
            </w:pPr>
          </w:p>
          <w:p w:rsidR="00483C6B" w:rsidRPr="00A541A0" w:rsidRDefault="00483C6B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01200</w:t>
            </w:r>
            <w:r w:rsidRPr="00A541A0">
              <w:t>00</w:t>
            </w:r>
            <w:r>
              <w:t>012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4E3650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 xml:space="preserve">    25165,00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483C6B" w:rsidRPr="00A541A0" w:rsidRDefault="00483C6B" w:rsidP="00255E1B">
            <w:pPr>
              <w:snapToGrid w:val="0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</w:pPr>
          </w:p>
          <w:p w:rsidR="00483C6B" w:rsidRPr="00A541A0" w:rsidRDefault="00483C6B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01200</w:t>
            </w:r>
            <w:r w:rsidRPr="00A541A0">
              <w:t>00</w:t>
            </w:r>
            <w:r>
              <w:t>012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Pr="00A541A0" w:rsidRDefault="00483C6B" w:rsidP="004E3650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 xml:space="preserve">     25165,00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 xml:space="preserve"> Подпрограмма «Противодействие коррупции  в Медведском сельском поселении  » муниципальной программы «</w:t>
            </w:r>
            <w:r w:rsidRPr="000B4D41">
              <w:t>Совершенствование и развитие мес</w:t>
            </w:r>
            <w:r w:rsidRPr="000B4D41">
              <w:t>т</w:t>
            </w:r>
            <w:r w:rsidRPr="000B4D41">
              <w:t>ного самоуправления в  Медведском сельском п</w:t>
            </w:r>
            <w:r w:rsidRPr="000B4D41">
              <w:t>о</w:t>
            </w:r>
            <w:r>
              <w:t>селении »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</w:pPr>
          </w:p>
          <w:p w:rsidR="00483C6B" w:rsidRDefault="00483C6B" w:rsidP="00255E1B">
            <w:pPr>
              <w:snapToGrid w:val="0"/>
            </w:pPr>
          </w:p>
          <w:p w:rsidR="00483C6B" w:rsidRDefault="00483C6B" w:rsidP="00255E1B">
            <w:pPr>
              <w:snapToGrid w:val="0"/>
            </w:pPr>
          </w:p>
          <w:p w:rsidR="00483C6B" w:rsidRDefault="00483C6B" w:rsidP="00255E1B">
            <w:pPr>
              <w:snapToGrid w:val="0"/>
            </w:pPr>
          </w:p>
          <w:p w:rsidR="00483C6B" w:rsidRPr="00A541A0" w:rsidRDefault="00483C6B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0140000000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F1521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1000,00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rPr>
                <w:color w:val="000000"/>
              </w:rPr>
              <w:t>Обеспечение прозрачности действий органов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самоуправления путем информирования 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 через публикацию в средствах массовой информации и обнародование принимаемых док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ментов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</w:pPr>
          </w:p>
          <w:p w:rsidR="00483C6B" w:rsidRDefault="00483C6B" w:rsidP="00255E1B">
            <w:pPr>
              <w:snapToGrid w:val="0"/>
            </w:pPr>
          </w:p>
          <w:p w:rsidR="00483C6B" w:rsidRDefault="00483C6B" w:rsidP="00255E1B">
            <w:pPr>
              <w:snapToGrid w:val="0"/>
            </w:pPr>
          </w:p>
          <w:p w:rsidR="00483C6B" w:rsidRDefault="00483C6B" w:rsidP="00255E1B">
            <w:pPr>
              <w:snapToGrid w:val="0"/>
            </w:pPr>
          </w:p>
          <w:p w:rsidR="00483C6B" w:rsidRDefault="00483C6B" w:rsidP="00255E1B">
            <w:pPr>
              <w:snapToGrid w:val="0"/>
            </w:pPr>
            <w:r>
              <w:t>706</w:t>
            </w:r>
          </w:p>
          <w:p w:rsidR="00483C6B" w:rsidRDefault="00483C6B" w:rsidP="00255E1B">
            <w:pPr>
              <w:snapToGrid w:val="0"/>
            </w:pPr>
          </w:p>
          <w:p w:rsidR="00483C6B" w:rsidRPr="00A541A0" w:rsidRDefault="00483C6B" w:rsidP="00255E1B">
            <w:pPr>
              <w:snapToGrid w:val="0"/>
            </w:pP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0140001008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F1521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1000,00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483C6B" w:rsidRPr="00A541A0" w:rsidRDefault="00483C6B" w:rsidP="00255E1B">
            <w:pPr>
              <w:snapToGrid w:val="0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</w:pPr>
          </w:p>
          <w:p w:rsidR="00483C6B" w:rsidRPr="00A541A0" w:rsidRDefault="00483C6B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0140001008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Pr="00A541A0" w:rsidRDefault="00483C6B" w:rsidP="00F1521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1000,00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55E1B">
            <w:pPr>
              <w:snapToGrid w:val="0"/>
              <w:rPr>
                <w:bCs/>
              </w:rPr>
            </w:pPr>
            <w:r>
              <w:rPr>
                <w:bCs/>
              </w:rPr>
              <w:t>Возмещение затрат по содержанию штатных ед</w:t>
            </w:r>
            <w:r>
              <w:rPr>
                <w:bCs/>
              </w:rPr>
              <w:t>и</w:t>
            </w:r>
            <w:r>
              <w:rPr>
                <w:bCs/>
              </w:rPr>
              <w:t>ниц, осуществляющих переданные отдельные по</w:t>
            </w:r>
            <w:r>
              <w:rPr>
                <w:bCs/>
              </w:rPr>
              <w:t>л</w:t>
            </w:r>
            <w:r>
              <w:rPr>
                <w:bCs/>
              </w:rPr>
              <w:t>номочия поселения по внешнему муниципальному финансовому контролю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55E1B"/>
          <w:p w:rsidR="00483C6B" w:rsidRDefault="00483C6B" w:rsidP="00255E1B"/>
          <w:p w:rsidR="00483C6B" w:rsidRDefault="00483C6B" w:rsidP="00255E1B"/>
          <w:p w:rsidR="00483C6B" w:rsidRDefault="00483C6B" w:rsidP="00255E1B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F3077B" w:rsidRDefault="00483C6B" w:rsidP="00255E1B">
            <w:pPr>
              <w:snapToGrid w:val="0"/>
            </w:pPr>
            <w:r>
              <w:t>01</w:t>
            </w:r>
          </w:p>
        </w:tc>
        <w:tc>
          <w:tcPr>
            <w:tcW w:w="804" w:type="dxa"/>
            <w:vAlign w:val="bottom"/>
          </w:tcPr>
          <w:p w:rsidR="00483C6B" w:rsidRPr="00F3077B" w:rsidRDefault="00483C6B" w:rsidP="00255E1B">
            <w:pPr>
              <w:snapToGrid w:val="0"/>
            </w:pPr>
            <w:r>
              <w:t>04</w:t>
            </w:r>
          </w:p>
        </w:tc>
        <w:tc>
          <w:tcPr>
            <w:tcW w:w="1473" w:type="dxa"/>
            <w:vAlign w:val="bottom"/>
          </w:tcPr>
          <w:p w:rsidR="00483C6B" w:rsidRPr="00F3077B" w:rsidRDefault="00483C6B" w:rsidP="00255E1B">
            <w:pPr>
              <w:snapToGrid w:val="0"/>
            </w:pPr>
            <w:r>
              <w:t>5210002000</w:t>
            </w:r>
          </w:p>
        </w:tc>
        <w:tc>
          <w:tcPr>
            <w:tcW w:w="567" w:type="dxa"/>
            <w:vAlign w:val="bottom"/>
          </w:tcPr>
          <w:p w:rsidR="00483C6B" w:rsidRDefault="00483C6B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8F15AC" w:rsidRDefault="00483C6B" w:rsidP="00255E1B">
            <w:pPr>
              <w:snapToGrid w:val="0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 xml:space="preserve">                       128300,00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55E1B">
            <w:pPr>
              <w:snapToGrid w:val="0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</w:pPr>
          </w:p>
          <w:p w:rsidR="00483C6B" w:rsidRPr="00A541A0" w:rsidRDefault="00483C6B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5210002</w:t>
            </w:r>
            <w:r w:rsidRPr="00A541A0">
              <w:t>00</w:t>
            </w:r>
            <w:r>
              <w:t>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540</w:t>
            </w:r>
          </w:p>
        </w:tc>
        <w:tc>
          <w:tcPr>
            <w:tcW w:w="1276" w:type="dxa"/>
            <w:vAlign w:val="bottom"/>
          </w:tcPr>
          <w:p w:rsidR="00483C6B" w:rsidRPr="008F15AC" w:rsidRDefault="00483C6B" w:rsidP="005530E4">
            <w:pPr>
              <w:snapToGrid w:val="0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 xml:space="preserve">                    128300,00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5530E4">
            <w:pPr>
              <w:snapToGrid w:val="0"/>
              <w:rPr>
                <w:bCs/>
              </w:rPr>
            </w:pPr>
            <w:r>
              <w:rPr>
                <w:bCs/>
              </w:rPr>
              <w:t>Возмещение затрат по содержанию штатных ед</w:t>
            </w:r>
            <w:r>
              <w:rPr>
                <w:bCs/>
              </w:rPr>
              <w:t>и</w:t>
            </w:r>
            <w:r>
              <w:rPr>
                <w:bCs/>
              </w:rPr>
              <w:t>ниц, осуществляющих переданные отдельные  государственные полномочия области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</w:pPr>
          </w:p>
          <w:p w:rsidR="00483C6B" w:rsidRDefault="00483C6B" w:rsidP="00255E1B">
            <w:pPr>
              <w:snapToGrid w:val="0"/>
            </w:pPr>
          </w:p>
          <w:p w:rsidR="00483C6B" w:rsidRPr="00A541A0" w:rsidRDefault="00483C6B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04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5530E4">
            <w:pPr>
              <w:snapToGrid w:val="0"/>
            </w:pPr>
            <w:r>
              <w:t>999 00 70280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D53320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 xml:space="preserve">                                              68200,00       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5530E4">
            <w:pPr>
              <w:snapToGrid w:val="0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</w:pPr>
          </w:p>
          <w:p w:rsidR="00483C6B" w:rsidRPr="00A541A0" w:rsidRDefault="00483C6B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04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5530E4">
            <w:pPr>
              <w:snapToGrid w:val="0"/>
            </w:pPr>
            <w:r>
              <w:t>999 00 70280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120</w:t>
            </w:r>
          </w:p>
        </w:tc>
        <w:tc>
          <w:tcPr>
            <w:tcW w:w="1276" w:type="dxa"/>
            <w:vAlign w:val="bottom"/>
          </w:tcPr>
          <w:p w:rsidR="00483C6B" w:rsidRPr="00A541A0" w:rsidRDefault="00483C6B" w:rsidP="00255E1B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 xml:space="preserve">                          68200,00      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 w:rsidRPr="00A541A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8" w:type="dxa"/>
          </w:tcPr>
          <w:p w:rsidR="00483C6B" w:rsidRDefault="00483C6B" w:rsidP="00242B7D">
            <w:pPr>
              <w:snapToGrid w:val="0"/>
              <w:rPr>
                <w:b/>
              </w:rPr>
            </w:pPr>
          </w:p>
          <w:p w:rsidR="00483C6B" w:rsidRPr="000151B0" w:rsidRDefault="00483C6B" w:rsidP="00242B7D">
            <w:pPr>
              <w:snapToGrid w:val="0"/>
              <w:rPr>
                <w:b/>
              </w:rPr>
            </w:pPr>
            <w:r w:rsidRPr="000151B0">
              <w:rPr>
                <w:b/>
              </w:rPr>
              <w:t>706</w:t>
            </w:r>
          </w:p>
        </w:tc>
        <w:tc>
          <w:tcPr>
            <w:tcW w:w="425" w:type="dxa"/>
            <w:vAlign w:val="bottom"/>
          </w:tcPr>
          <w:p w:rsidR="00483C6B" w:rsidRPr="000151B0" w:rsidRDefault="00483C6B" w:rsidP="00242B7D">
            <w:pPr>
              <w:snapToGrid w:val="0"/>
              <w:rPr>
                <w:b/>
              </w:rPr>
            </w:pPr>
            <w:r w:rsidRPr="000151B0">
              <w:rPr>
                <w:b/>
              </w:rPr>
              <w:t>01</w:t>
            </w:r>
          </w:p>
        </w:tc>
        <w:tc>
          <w:tcPr>
            <w:tcW w:w="804" w:type="dxa"/>
            <w:vAlign w:val="bottom"/>
          </w:tcPr>
          <w:p w:rsidR="00483C6B" w:rsidRPr="000151B0" w:rsidRDefault="00483C6B" w:rsidP="00242B7D">
            <w:pPr>
              <w:snapToGrid w:val="0"/>
              <w:rPr>
                <w:b/>
              </w:rPr>
            </w:pPr>
            <w:r w:rsidRPr="000151B0">
              <w:rPr>
                <w:b/>
              </w:rPr>
              <w:t>13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0151B0" w:rsidRDefault="00483C6B" w:rsidP="00242B7D">
            <w:pPr>
              <w:snapToGrid w:val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               43157,56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 xml:space="preserve"> Подпрограмма «Развитие информационного общ</w:t>
            </w:r>
            <w:r>
              <w:t>е</w:t>
            </w:r>
            <w:r>
              <w:t>ства в Медведском сельском поселении » муниц</w:t>
            </w:r>
            <w:r>
              <w:t>и</w:t>
            </w:r>
            <w:r>
              <w:t>пальной программы «</w:t>
            </w:r>
            <w:r w:rsidRPr="000B4D41">
              <w:t xml:space="preserve"> Совершенствование и разв</w:t>
            </w:r>
            <w:r w:rsidRPr="000B4D41">
              <w:t>и</w:t>
            </w:r>
            <w:r w:rsidRPr="000B4D41">
              <w:t>тие местного самоуправления в  Медведском сел</w:t>
            </w:r>
            <w:r w:rsidRPr="000B4D41">
              <w:t>ь</w:t>
            </w:r>
            <w:r>
              <w:t xml:space="preserve">ском поселении </w:t>
            </w:r>
            <w:r w:rsidRPr="000B4D41">
              <w:t>»</w:t>
            </w:r>
          </w:p>
        </w:tc>
        <w:tc>
          <w:tcPr>
            <w:tcW w:w="568" w:type="dxa"/>
          </w:tcPr>
          <w:p w:rsidR="00483C6B" w:rsidRDefault="00483C6B" w:rsidP="00242B7D">
            <w:pPr>
              <w:snapToGrid w:val="0"/>
            </w:pPr>
          </w:p>
          <w:p w:rsidR="00483C6B" w:rsidRDefault="00483C6B" w:rsidP="00242B7D">
            <w:pPr>
              <w:snapToGrid w:val="0"/>
            </w:pPr>
          </w:p>
          <w:p w:rsidR="00483C6B" w:rsidRDefault="00483C6B" w:rsidP="00242B7D">
            <w:pPr>
              <w:snapToGrid w:val="0"/>
            </w:pPr>
          </w:p>
          <w:p w:rsidR="00483C6B" w:rsidRDefault="00483C6B" w:rsidP="00242B7D">
            <w:pPr>
              <w:snapToGrid w:val="0"/>
            </w:pPr>
          </w:p>
          <w:p w:rsidR="00483C6B" w:rsidRPr="00A541A0" w:rsidRDefault="00483C6B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42B7D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13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013 00 00000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42B7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             43157,56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rPr>
                <w:color w:val="000000"/>
              </w:rPr>
              <w:t>Расходы на публикацию официальных документов, информации Медведского сельского поселения в средствах массовой информации</w:t>
            </w:r>
          </w:p>
        </w:tc>
        <w:tc>
          <w:tcPr>
            <w:tcW w:w="568" w:type="dxa"/>
          </w:tcPr>
          <w:p w:rsidR="00483C6B" w:rsidRDefault="00483C6B" w:rsidP="00242B7D">
            <w:pPr>
              <w:snapToGrid w:val="0"/>
            </w:pPr>
          </w:p>
          <w:p w:rsidR="00483C6B" w:rsidRDefault="00483C6B" w:rsidP="00242B7D">
            <w:pPr>
              <w:snapToGrid w:val="0"/>
            </w:pPr>
          </w:p>
          <w:p w:rsidR="00483C6B" w:rsidRPr="00A541A0" w:rsidRDefault="00483C6B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42B7D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13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013 00 01</w:t>
            </w:r>
            <w:r w:rsidRPr="00A541A0">
              <w:t>00</w:t>
            </w:r>
            <w:r>
              <w:t>1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42B7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43157,56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>
            <w:pPr>
              <w:snapToGrid w:val="0"/>
            </w:pPr>
          </w:p>
          <w:p w:rsidR="00483C6B" w:rsidRPr="00A541A0" w:rsidRDefault="00483C6B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13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013 00 01</w:t>
            </w:r>
            <w:r w:rsidRPr="00A541A0">
              <w:t>00</w:t>
            </w:r>
            <w:r>
              <w:t>1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Pr="00A541A0" w:rsidRDefault="00483C6B" w:rsidP="00242B7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43157,56</w:t>
            </w:r>
          </w:p>
        </w:tc>
      </w:tr>
      <w:tr w:rsidR="00483C6B" w:rsidRPr="00CC6B96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Национальная  оборона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F75886" w:rsidRDefault="00483C6B" w:rsidP="00242B7D">
            <w:pPr>
              <w:snapToGrid w:val="0"/>
              <w:rPr>
                <w:b/>
              </w:rPr>
            </w:pPr>
            <w:r w:rsidRPr="00F75886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820483" w:rsidRDefault="00483C6B" w:rsidP="00242B7D">
            <w:pPr>
              <w:snapToGrid w:val="0"/>
              <w:rPr>
                <w:b/>
              </w:rPr>
            </w:pPr>
            <w:r w:rsidRPr="00820483">
              <w:rPr>
                <w:b/>
              </w:rPr>
              <w:t>02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F75886" w:rsidRDefault="00483C6B" w:rsidP="0023688D">
            <w:pPr>
              <w:snapToGrid w:val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124700,00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F75886" w:rsidRDefault="00483C6B" w:rsidP="00242B7D">
            <w:pPr>
              <w:snapToGrid w:val="0"/>
              <w:rPr>
                <w:b/>
              </w:rPr>
            </w:pPr>
            <w:r w:rsidRPr="00F75886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F75886" w:rsidRDefault="00483C6B" w:rsidP="00242B7D">
            <w:pPr>
              <w:snapToGrid w:val="0"/>
              <w:rPr>
                <w:b/>
              </w:rPr>
            </w:pPr>
            <w:r w:rsidRPr="00F75886">
              <w:rPr>
                <w:b/>
              </w:rPr>
              <w:t>02</w:t>
            </w:r>
          </w:p>
        </w:tc>
        <w:tc>
          <w:tcPr>
            <w:tcW w:w="804" w:type="dxa"/>
            <w:vAlign w:val="bottom"/>
          </w:tcPr>
          <w:p w:rsidR="00483C6B" w:rsidRPr="00F75886" w:rsidRDefault="00483C6B" w:rsidP="00242B7D">
            <w:pPr>
              <w:snapToGrid w:val="0"/>
              <w:rPr>
                <w:b/>
              </w:rPr>
            </w:pPr>
            <w:r w:rsidRPr="00F75886">
              <w:rPr>
                <w:b/>
              </w:rPr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F75886" w:rsidRDefault="00483C6B" w:rsidP="0023688D">
            <w:pPr>
              <w:snapToGrid w:val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124700,00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  <w:r>
              <w:t>Осуществление первичного воинского учета на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42B7D">
            <w:pPr>
              <w:snapToGrid w:val="0"/>
              <w:jc w:val="right"/>
              <w:rPr>
                <w:spacing w:val="-8"/>
              </w:rPr>
            </w:pP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  <w:r>
              <w:t>территориях, где отсутствуют военные комисс</w:t>
            </w:r>
            <w:r>
              <w:t>а</w:t>
            </w:r>
            <w:r>
              <w:t>риаты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>
            <w:pPr>
              <w:snapToGrid w:val="0"/>
            </w:pPr>
          </w:p>
          <w:p w:rsidR="00483C6B" w:rsidRPr="00A541A0" w:rsidRDefault="00483C6B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02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541 00 51180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3688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124700,00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  <w:r>
              <w:rPr>
                <w:bCs/>
              </w:rPr>
              <w:t>Расходы на выплаты персоналу государственных (муниципальных) органов</w:t>
            </w:r>
            <w:r w:rsidRPr="00A541A0">
              <w:rPr>
                <w:bCs/>
              </w:rPr>
              <w:t xml:space="preserve"> 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>
            <w:pPr>
              <w:snapToGrid w:val="0"/>
            </w:pPr>
          </w:p>
          <w:p w:rsidR="00483C6B" w:rsidRPr="00A541A0" w:rsidRDefault="00483C6B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02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541 00 51180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120</w:t>
            </w:r>
          </w:p>
        </w:tc>
        <w:tc>
          <w:tcPr>
            <w:tcW w:w="1276" w:type="dxa"/>
            <w:vAlign w:val="bottom"/>
          </w:tcPr>
          <w:p w:rsidR="00483C6B" w:rsidRPr="00A541A0" w:rsidRDefault="00483C6B" w:rsidP="0023688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96868,80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</w:tcPr>
          <w:p w:rsidR="00483C6B" w:rsidRDefault="00483C6B" w:rsidP="00242B7D">
            <w:pPr>
              <w:snapToGrid w:val="0"/>
            </w:pPr>
          </w:p>
          <w:p w:rsidR="00483C6B" w:rsidRPr="00A541A0" w:rsidRDefault="00483C6B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02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541 00 51180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Pr="00A541A0" w:rsidRDefault="00483C6B" w:rsidP="0023688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27831,20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 xml:space="preserve">Национальная безопасность и 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42B7D">
            <w:pPr>
              <w:snapToGrid w:val="0"/>
              <w:jc w:val="right"/>
              <w:rPr>
                <w:spacing w:val="-8"/>
              </w:rPr>
            </w:pP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B55C5A" w:rsidRDefault="00483C6B" w:rsidP="00242B7D">
            <w:pPr>
              <w:snapToGrid w:val="0"/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B55C5A" w:rsidRDefault="00483C6B" w:rsidP="00242B7D">
            <w:pPr>
              <w:snapToGrid w:val="0"/>
              <w:rPr>
                <w:b/>
              </w:rPr>
            </w:pPr>
            <w:r w:rsidRPr="00B55C5A">
              <w:rPr>
                <w:b/>
              </w:rPr>
              <w:t>03</w:t>
            </w:r>
          </w:p>
        </w:tc>
        <w:tc>
          <w:tcPr>
            <w:tcW w:w="804" w:type="dxa"/>
            <w:vAlign w:val="bottom"/>
          </w:tcPr>
          <w:p w:rsidR="00483C6B" w:rsidRPr="00B55C5A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42B7D">
            <w:pPr>
              <w:snapToGrid w:val="0"/>
              <w:jc w:val="right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100390,70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B55C5A" w:rsidRDefault="00483C6B" w:rsidP="00242B7D">
            <w:pPr>
              <w:snapToGrid w:val="0"/>
              <w:rPr>
                <w:b/>
              </w:rPr>
            </w:pPr>
            <w:r w:rsidRPr="00B55C5A">
              <w:rPr>
                <w:b/>
              </w:rPr>
              <w:t>03</w:t>
            </w:r>
          </w:p>
        </w:tc>
        <w:tc>
          <w:tcPr>
            <w:tcW w:w="804" w:type="dxa"/>
            <w:vAlign w:val="bottom"/>
          </w:tcPr>
          <w:p w:rsidR="00483C6B" w:rsidRPr="00B55C5A" w:rsidRDefault="00483C6B" w:rsidP="00242B7D">
            <w:pPr>
              <w:snapToGrid w:val="0"/>
              <w:rPr>
                <w:b/>
              </w:rPr>
            </w:pPr>
            <w:r w:rsidRPr="00B55C5A">
              <w:rPr>
                <w:b/>
              </w:rPr>
              <w:t>10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42B7D">
            <w:pPr>
              <w:snapToGrid w:val="0"/>
              <w:jc w:val="right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100390,70</w:t>
            </w:r>
          </w:p>
        </w:tc>
      </w:tr>
      <w:tr w:rsidR="00483C6B" w:rsidRPr="00C6548F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C6548F" w:rsidRDefault="00483C6B" w:rsidP="00242B7D">
            <w:pPr>
              <w:snapToGrid w:val="0"/>
              <w:jc w:val="both"/>
              <w:rPr>
                <w:b/>
              </w:rPr>
            </w:pPr>
            <w:r w:rsidRPr="00C6548F">
              <w:rPr>
                <w:b/>
              </w:rPr>
              <w:t>Муниципальная программа «Безопасность жи</w:t>
            </w:r>
            <w:r w:rsidRPr="00C6548F">
              <w:rPr>
                <w:b/>
              </w:rPr>
              <w:t>з</w:t>
            </w:r>
            <w:r w:rsidRPr="00C6548F">
              <w:rPr>
                <w:b/>
              </w:rPr>
              <w:t>недеятельности в  Медведском сельском посел</w:t>
            </w:r>
            <w:r w:rsidRPr="00C6548F">
              <w:rPr>
                <w:b/>
              </w:rPr>
              <w:t>е</w:t>
            </w:r>
            <w:r w:rsidRPr="00C6548F">
              <w:rPr>
                <w:b/>
              </w:rPr>
              <w:t>нии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C6548F" w:rsidRDefault="00483C6B" w:rsidP="00242B7D">
            <w:pPr>
              <w:rPr>
                <w:b/>
              </w:rPr>
            </w:pPr>
          </w:p>
          <w:p w:rsidR="00483C6B" w:rsidRPr="00C6548F" w:rsidRDefault="00483C6B" w:rsidP="00242B7D">
            <w:pPr>
              <w:rPr>
                <w:b/>
              </w:rPr>
            </w:pPr>
          </w:p>
          <w:p w:rsidR="00483C6B" w:rsidRPr="00C6548F" w:rsidRDefault="00483C6B" w:rsidP="00242B7D">
            <w:pPr>
              <w:rPr>
                <w:b/>
              </w:rPr>
            </w:pPr>
            <w:r w:rsidRPr="00C654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03</w:t>
            </w:r>
          </w:p>
        </w:tc>
        <w:tc>
          <w:tcPr>
            <w:tcW w:w="804" w:type="dxa"/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10</w:t>
            </w:r>
          </w:p>
        </w:tc>
        <w:tc>
          <w:tcPr>
            <w:tcW w:w="1473" w:type="dxa"/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020 00 00000</w:t>
            </w:r>
          </w:p>
        </w:tc>
        <w:tc>
          <w:tcPr>
            <w:tcW w:w="567" w:type="dxa"/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483C6B" w:rsidRPr="00C6548F" w:rsidRDefault="00483C6B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100390,70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jc w:val="both"/>
            </w:pPr>
            <w:r>
              <w:t>Подпрограмма «Усиление противопожарной защ</w:t>
            </w:r>
            <w:r>
              <w:t>и</w:t>
            </w:r>
            <w:r>
              <w:t>ты объектов и населенных пунктов Медведского сельского поселения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/>
          <w:p w:rsidR="00483C6B" w:rsidRDefault="00483C6B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  <w:r w:rsidRPr="00A541A0">
              <w:t>03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 w:rsidRPr="00A541A0">
              <w:t>10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021 00 00000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90397,70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rPr>
                <w:bCs/>
              </w:rPr>
              <w:t>Реализация мероприятий подпрограммы «</w:t>
            </w:r>
            <w:r>
              <w:t>Усиление противопожарной защиты объектов и населенных пунктов Медведского сельского поселения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/>
          <w:p w:rsidR="00483C6B" w:rsidRDefault="00483C6B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  <w:r w:rsidRPr="00A541A0">
              <w:t>03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 w:rsidRPr="00A541A0">
              <w:t>10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021 00 99990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90397,70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10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021 00 99990</w:t>
            </w:r>
          </w:p>
        </w:tc>
        <w:tc>
          <w:tcPr>
            <w:tcW w:w="567" w:type="dxa"/>
            <w:vAlign w:val="bottom"/>
          </w:tcPr>
          <w:p w:rsidR="00483C6B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90397,70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Cs/>
              </w:rPr>
            </w:pPr>
            <w:r>
              <w:rPr>
                <w:bCs/>
              </w:rPr>
              <w:t>Подпрограмма «О безопасности на водных объе</w:t>
            </w:r>
            <w:r>
              <w:rPr>
                <w:bCs/>
              </w:rPr>
              <w:t>к</w:t>
            </w:r>
            <w:r>
              <w:rPr>
                <w:bCs/>
              </w:rPr>
              <w:t>тах  Медведского сельского поселения»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/>
          <w:p w:rsidR="00483C6B" w:rsidRPr="007261B3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10</w:t>
            </w:r>
          </w:p>
        </w:tc>
        <w:tc>
          <w:tcPr>
            <w:tcW w:w="1473" w:type="dxa"/>
            <w:vAlign w:val="bottom"/>
          </w:tcPr>
          <w:p w:rsidR="00483C6B" w:rsidRDefault="00483C6B" w:rsidP="00242B7D">
            <w:pPr>
              <w:snapToGrid w:val="0"/>
            </w:pPr>
            <w:r>
              <w:t>022 00 00000</w:t>
            </w:r>
          </w:p>
        </w:tc>
        <w:tc>
          <w:tcPr>
            <w:tcW w:w="567" w:type="dxa"/>
            <w:vAlign w:val="bottom"/>
          </w:tcPr>
          <w:p w:rsidR="00483C6B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9993,00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rPr>
                <w:bCs/>
              </w:rPr>
              <w:t>Реализация мероприятий подпрограммы «О без</w:t>
            </w:r>
            <w:r>
              <w:rPr>
                <w:bCs/>
              </w:rPr>
              <w:t>о</w:t>
            </w:r>
            <w:r>
              <w:rPr>
                <w:bCs/>
              </w:rPr>
              <w:t>пасности на водных объектах  Медведского сел</w:t>
            </w:r>
            <w:r>
              <w:rPr>
                <w:bCs/>
              </w:rPr>
              <w:t>ь</w:t>
            </w:r>
            <w:r>
              <w:rPr>
                <w:bCs/>
              </w:rPr>
              <w:t>ского поселения»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/>
          <w:p w:rsidR="00483C6B" w:rsidRDefault="00483C6B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  <w:r w:rsidRPr="00A541A0">
              <w:t>03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 w:rsidRPr="00A541A0">
              <w:t>10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022 00 99990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9993,00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10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022 00 99990</w:t>
            </w:r>
          </w:p>
        </w:tc>
        <w:tc>
          <w:tcPr>
            <w:tcW w:w="567" w:type="dxa"/>
            <w:vAlign w:val="bottom"/>
          </w:tcPr>
          <w:p w:rsidR="00483C6B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9993,00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4B5B8F" w:rsidRDefault="00483C6B" w:rsidP="00242B7D">
            <w:pPr>
              <w:rPr>
                <w:b/>
              </w:rPr>
            </w:pPr>
            <w:r w:rsidRPr="004B5B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84382" w:rsidRDefault="00483C6B" w:rsidP="00242B7D">
            <w:pPr>
              <w:snapToGrid w:val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04" w:type="dxa"/>
            <w:vAlign w:val="bottom"/>
          </w:tcPr>
          <w:p w:rsidR="00483C6B" w:rsidRPr="00A84382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1498326,75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4B5B8F" w:rsidRDefault="00483C6B" w:rsidP="00242B7D">
            <w:pPr>
              <w:rPr>
                <w:b/>
              </w:rPr>
            </w:pPr>
            <w:r w:rsidRPr="004B5B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84382" w:rsidRDefault="00483C6B" w:rsidP="00242B7D">
            <w:pPr>
              <w:snapToGrid w:val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04" w:type="dxa"/>
            <w:vAlign w:val="bottom"/>
          </w:tcPr>
          <w:p w:rsidR="00483C6B" w:rsidRPr="00A84382" w:rsidRDefault="00483C6B" w:rsidP="00242B7D">
            <w:pPr>
              <w:snapToGrid w:val="0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1488326,75</w:t>
            </w:r>
          </w:p>
        </w:tc>
      </w:tr>
      <w:tr w:rsidR="00483C6B" w:rsidRPr="00C6548F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  <w:bCs/>
              </w:rPr>
            </w:pPr>
          </w:p>
          <w:p w:rsidR="00483C6B" w:rsidRPr="00C6548F" w:rsidRDefault="00483C6B" w:rsidP="00242B7D">
            <w:pPr>
              <w:snapToGrid w:val="0"/>
              <w:rPr>
                <w:b/>
                <w:bCs/>
              </w:rPr>
            </w:pPr>
            <w:r w:rsidRPr="00C6548F">
              <w:rPr>
                <w:b/>
                <w:bCs/>
              </w:rPr>
              <w:t>Муниципальная  программа «Совершенствов</w:t>
            </w:r>
            <w:r w:rsidRPr="00C6548F">
              <w:rPr>
                <w:b/>
                <w:bCs/>
              </w:rPr>
              <w:t>а</w:t>
            </w:r>
            <w:r w:rsidRPr="00C6548F">
              <w:rPr>
                <w:b/>
                <w:bCs/>
              </w:rPr>
              <w:t>ние и содержание дорожной инфраструктуры на территории Медведского сельского поселения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C6548F" w:rsidRDefault="00483C6B" w:rsidP="00242B7D">
            <w:pPr>
              <w:rPr>
                <w:b/>
              </w:rPr>
            </w:pPr>
            <w:r w:rsidRPr="00C6548F">
              <w:rPr>
                <w:b/>
              </w:rPr>
              <w:t>706</w:t>
            </w:r>
          </w:p>
          <w:p w:rsidR="00483C6B" w:rsidRPr="00C6548F" w:rsidRDefault="00483C6B" w:rsidP="00242B7D">
            <w:pPr>
              <w:rPr>
                <w:b/>
              </w:rPr>
            </w:pPr>
          </w:p>
          <w:p w:rsidR="00483C6B" w:rsidRPr="00C6548F" w:rsidRDefault="00483C6B" w:rsidP="00242B7D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04</w:t>
            </w:r>
          </w:p>
        </w:tc>
        <w:tc>
          <w:tcPr>
            <w:tcW w:w="804" w:type="dxa"/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09</w:t>
            </w:r>
          </w:p>
        </w:tc>
        <w:tc>
          <w:tcPr>
            <w:tcW w:w="1473" w:type="dxa"/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030 00 00000</w:t>
            </w:r>
          </w:p>
        </w:tc>
        <w:tc>
          <w:tcPr>
            <w:tcW w:w="567" w:type="dxa"/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483C6B" w:rsidRPr="00C6548F" w:rsidRDefault="00483C6B" w:rsidP="00242B7D">
            <w:pPr>
              <w:snapToGrid w:val="0"/>
              <w:jc w:val="right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1488326,75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F6123" w:rsidRDefault="00483C6B" w:rsidP="00242B7D">
            <w:pPr>
              <w:snapToGrid w:val="0"/>
              <w:rPr>
                <w:bCs/>
              </w:rPr>
            </w:pPr>
            <w:r w:rsidRPr="00AF6123">
              <w:rPr>
                <w:bCs/>
              </w:rPr>
              <w:t>Осуществление дорожной деятельности в отнош</w:t>
            </w:r>
            <w:r w:rsidRPr="00AF6123">
              <w:rPr>
                <w:bCs/>
              </w:rPr>
              <w:t>е</w:t>
            </w:r>
            <w:r w:rsidRPr="00AF6123">
              <w:rPr>
                <w:bCs/>
              </w:rPr>
              <w:t>нии автомобильных дорог общего пользования местного значения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F3077B" w:rsidRDefault="00483C6B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483C6B" w:rsidRPr="00F3077B" w:rsidRDefault="00483C6B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483C6B" w:rsidRPr="00F3077B" w:rsidRDefault="00483C6B" w:rsidP="00242B7D">
            <w:pPr>
              <w:snapToGrid w:val="0"/>
            </w:pPr>
            <w:r>
              <w:t>030 00 71520</w:t>
            </w:r>
          </w:p>
        </w:tc>
        <w:tc>
          <w:tcPr>
            <w:tcW w:w="567" w:type="dxa"/>
            <w:vAlign w:val="bottom"/>
          </w:tcPr>
          <w:p w:rsidR="00483C6B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8F15AC" w:rsidRDefault="00483C6B" w:rsidP="00242B7D">
            <w:pPr>
              <w:snapToGrid w:val="0"/>
              <w:jc w:val="right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834000,00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030 00 71520</w:t>
            </w:r>
          </w:p>
        </w:tc>
        <w:tc>
          <w:tcPr>
            <w:tcW w:w="567" w:type="dxa"/>
            <w:vAlign w:val="bottom"/>
          </w:tcPr>
          <w:p w:rsidR="00483C6B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834000,00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Cs/>
              </w:rPr>
            </w:pPr>
            <w:r>
              <w:rPr>
                <w:bCs/>
              </w:rPr>
              <w:t>Реализация  мероприятий программы «Соверше</w:t>
            </w:r>
            <w:r>
              <w:rPr>
                <w:bCs/>
              </w:rPr>
              <w:t>н</w:t>
            </w:r>
            <w:r>
              <w:rPr>
                <w:bCs/>
              </w:rPr>
              <w:t>ствование и содержание дорожной инфраструкт</w:t>
            </w:r>
            <w:r>
              <w:rPr>
                <w:bCs/>
              </w:rPr>
              <w:t>у</w:t>
            </w:r>
            <w:r>
              <w:rPr>
                <w:bCs/>
              </w:rPr>
              <w:t>ры</w:t>
            </w:r>
            <w:r w:rsidRPr="00F3077B">
              <w:rPr>
                <w:bCs/>
              </w:rPr>
              <w:t xml:space="preserve"> на территории Медведского сельского посел</w:t>
            </w:r>
            <w:r w:rsidRPr="00F3077B">
              <w:rPr>
                <w:bCs/>
              </w:rPr>
              <w:t>е</w:t>
            </w:r>
            <w:r>
              <w:rPr>
                <w:bCs/>
              </w:rPr>
              <w:t>ния</w:t>
            </w:r>
            <w:r w:rsidRPr="00F3077B">
              <w:rPr>
                <w:bCs/>
              </w:rPr>
              <w:t>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F3077B" w:rsidRDefault="00483C6B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483C6B" w:rsidRPr="00F3077B" w:rsidRDefault="00483C6B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030 00 89890</w:t>
            </w:r>
          </w:p>
        </w:tc>
        <w:tc>
          <w:tcPr>
            <w:tcW w:w="567" w:type="dxa"/>
            <w:vAlign w:val="bottom"/>
          </w:tcPr>
          <w:p w:rsidR="00483C6B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8F15AC" w:rsidRDefault="00483C6B" w:rsidP="00242B7D">
            <w:pPr>
              <w:snapToGrid w:val="0"/>
              <w:jc w:val="right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511756,75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030 00 89890</w:t>
            </w:r>
          </w:p>
        </w:tc>
        <w:tc>
          <w:tcPr>
            <w:tcW w:w="567" w:type="dxa"/>
            <w:vAlign w:val="bottom"/>
          </w:tcPr>
          <w:p w:rsidR="00483C6B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511756,75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433988" w:rsidRDefault="00483C6B" w:rsidP="00242B7D">
            <w:pPr>
              <w:snapToGrid w:val="0"/>
              <w:rPr>
                <w:bCs/>
              </w:rPr>
            </w:pPr>
            <w:r w:rsidRPr="00433988">
              <w:rPr>
                <w:bCs/>
              </w:rPr>
              <w:t>Софинансирование субсидии на формирование муниципальных дорожных фондов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F3077B" w:rsidRDefault="00483C6B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483C6B" w:rsidRPr="00F3077B" w:rsidRDefault="00483C6B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 xml:space="preserve">03000 </w:t>
            </w:r>
            <w:r>
              <w:rPr>
                <w:lang w:val="en-US"/>
              </w:rPr>
              <w:t>S</w:t>
            </w:r>
            <w:r>
              <w:t>1520</w:t>
            </w:r>
          </w:p>
        </w:tc>
        <w:tc>
          <w:tcPr>
            <w:tcW w:w="567" w:type="dxa"/>
            <w:vAlign w:val="bottom"/>
          </w:tcPr>
          <w:p w:rsidR="00483C6B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8F15AC" w:rsidRDefault="00483C6B" w:rsidP="00242B7D">
            <w:pPr>
              <w:snapToGrid w:val="0"/>
              <w:jc w:val="right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142570,00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 xml:space="preserve">03000 </w:t>
            </w:r>
            <w:r>
              <w:rPr>
                <w:lang w:val="en-US"/>
              </w:rPr>
              <w:t>S</w:t>
            </w:r>
            <w:r>
              <w:t>1520</w:t>
            </w:r>
          </w:p>
        </w:tc>
        <w:tc>
          <w:tcPr>
            <w:tcW w:w="567" w:type="dxa"/>
            <w:vAlign w:val="bottom"/>
          </w:tcPr>
          <w:p w:rsidR="00483C6B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142570,00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1A0DB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номики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E01F5E" w:rsidRDefault="00483C6B" w:rsidP="00242B7D">
            <w:pPr>
              <w:rPr>
                <w:b/>
              </w:rPr>
            </w:pPr>
          </w:p>
          <w:p w:rsidR="00483C6B" w:rsidRPr="00E01F5E" w:rsidRDefault="00483C6B" w:rsidP="00242B7D">
            <w:pPr>
              <w:rPr>
                <w:b/>
              </w:rPr>
            </w:pPr>
            <w:r w:rsidRPr="00E01F5E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84382" w:rsidRDefault="00483C6B" w:rsidP="00242B7D">
            <w:pPr>
              <w:snapToGrid w:val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04" w:type="dxa"/>
            <w:vAlign w:val="bottom"/>
          </w:tcPr>
          <w:p w:rsidR="00483C6B" w:rsidRPr="00A84382" w:rsidRDefault="00483C6B" w:rsidP="00242B7D">
            <w:pPr>
              <w:snapToGrid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10000,00</w:t>
            </w:r>
          </w:p>
        </w:tc>
      </w:tr>
      <w:tr w:rsidR="00483C6B" w:rsidRPr="00E01F5E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E01F5E" w:rsidRDefault="00483C6B" w:rsidP="001A0DB4">
            <w:pPr>
              <w:snapToGrid w:val="0"/>
              <w:rPr>
                <w:b/>
                <w:bCs/>
              </w:rPr>
            </w:pPr>
            <w:r w:rsidRPr="00E01F5E">
              <w:rPr>
                <w:b/>
                <w:bCs/>
              </w:rPr>
              <w:t>Муниципальная  программа «Управление м</w:t>
            </w:r>
            <w:r w:rsidRPr="00E01F5E">
              <w:rPr>
                <w:b/>
                <w:bCs/>
              </w:rPr>
              <w:t>у</w:t>
            </w:r>
            <w:r w:rsidRPr="00E01F5E">
              <w:rPr>
                <w:b/>
                <w:bCs/>
              </w:rPr>
              <w:t>ниципальным имуществом Медведского сел</w:t>
            </w:r>
            <w:r w:rsidRPr="00E01F5E">
              <w:rPr>
                <w:b/>
                <w:bCs/>
              </w:rPr>
              <w:t>ь</w:t>
            </w:r>
            <w:r w:rsidRPr="00E01F5E">
              <w:rPr>
                <w:b/>
                <w:bCs/>
              </w:rPr>
              <w:t>ского поселения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E01F5E" w:rsidRDefault="00483C6B" w:rsidP="00242B7D">
            <w:pPr>
              <w:rPr>
                <w:b/>
              </w:rPr>
            </w:pPr>
          </w:p>
          <w:p w:rsidR="00483C6B" w:rsidRPr="00E01F5E" w:rsidRDefault="00483C6B" w:rsidP="00242B7D">
            <w:pPr>
              <w:rPr>
                <w:b/>
              </w:rPr>
            </w:pPr>
          </w:p>
          <w:p w:rsidR="00483C6B" w:rsidRPr="00E01F5E" w:rsidRDefault="00483C6B" w:rsidP="00242B7D">
            <w:pPr>
              <w:rPr>
                <w:b/>
              </w:rPr>
            </w:pPr>
            <w:r w:rsidRPr="00E01F5E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E01F5E" w:rsidRDefault="00483C6B" w:rsidP="00242B7D">
            <w:pPr>
              <w:snapToGrid w:val="0"/>
              <w:rPr>
                <w:b/>
              </w:rPr>
            </w:pPr>
            <w:r w:rsidRPr="00E01F5E">
              <w:rPr>
                <w:b/>
              </w:rPr>
              <w:t>04</w:t>
            </w:r>
          </w:p>
        </w:tc>
        <w:tc>
          <w:tcPr>
            <w:tcW w:w="804" w:type="dxa"/>
            <w:vAlign w:val="bottom"/>
          </w:tcPr>
          <w:p w:rsidR="00483C6B" w:rsidRPr="00E01F5E" w:rsidRDefault="00483C6B" w:rsidP="00242B7D">
            <w:pPr>
              <w:snapToGrid w:val="0"/>
              <w:rPr>
                <w:b/>
              </w:rPr>
            </w:pPr>
            <w:r w:rsidRPr="00E01F5E">
              <w:rPr>
                <w:b/>
              </w:rPr>
              <w:t>12</w:t>
            </w:r>
          </w:p>
        </w:tc>
        <w:tc>
          <w:tcPr>
            <w:tcW w:w="1473" w:type="dxa"/>
            <w:vAlign w:val="bottom"/>
          </w:tcPr>
          <w:p w:rsidR="00483C6B" w:rsidRPr="00E01F5E" w:rsidRDefault="00483C6B" w:rsidP="001A0DB4">
            <w:pPr>
              <w:snapToGrid w:val="0"/>
              <w:rPr>
                <w:b/>
              </w:rPr>
            </w:pPr>
            <w:r w:rsidRPr="00E01F5E">
              <w:rPr>
                <w:b/>
              </w:rPr>
              <w:t>090 00 00000</w:t>
            </w:r>
          </w:p>
        </w:tc>
        <w:tc>
          <w:tcPr>
            <w:tcW w:w="567" w:type="dxa"/>
            <w:vAlign w:val="bottom"/>
          </w:tcPr>
          <w:p w:rsidR="00483C6B" w:rsidRPr="00E01F5E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483C6B" w:rsidRPr="00E01F5E" w:rsidRDefault="00483C6B" w:rsidP="00242B7D">
            <w:pPr>
              <w:snapToGrid w:val="0"/>
              <w:jc w:val="center"/>
              <w:rPr>
                <w:b/>
                <w:bCs/>
                <w:spacing w:val="-8"/>
              </w:rPr>
            </w:pPr>
            <w:r w:rsidRPr="00E01F5E">
              <w:rPr>
                <w:b/>
                <w:bCs/>
                <w:spacing w:val="-8"/>
              </w:rPr>
              <w:t>10000,00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1A0DB4">
            <w:pPr>
              <w:snapToGrid w:val="0"/>
              <w:rPr>
                <w:bCs/>
              </w:rPr>
            </w:pPr>
            <w:r>
              <w:rPr>
                <w:bCs/>
              </w:rPr>
              <w:t>Реализация мероприятий  программы «Управление муниципальным имуществом Медведского сел</w:t>
            </w:r>
            <w:r>
              <w:rPr>
                <w:bCs/>
              </w:rPr>
              <w:t>ь</w:t>
            </w:r>
            <w:r>
              <w:rPr>
                <w:bCs/>
              </w:rPr>
              <w:t xml:space="preserve">ского поселения </w:t>
            </w:r>
            <w:r w:rsidRPr="00F3077B">
              <w:rPr>
                <w:bCs/>
              </w:rPr>
              <w:t>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E01F5E" w:rsidRDefault="00483C6B" w:rsidP="00242B7D">
            <w:pPr>
              <w:snapToGrid w:val="0"/>
            </w:pPr>
            <w:r w:rsidRPr="00E01F5E">
              <w:t>04</w:t>
            </w:r>
          </w:p>
        </w:tc>
        <w:tc>
          <w:tcPr>
            <w:tcW w:w="804" w:type="dxa"/>
            <w:vAlign w:val="bottom"/>
          </w:tcPr>
          <w:p w:rsidR="00483C6B" w:rsidRPr="00E01F5E" w:rsidRDefault="00483C6B" w:rsidP="00242B7D">
            <w:pPr>
              <w:snapToGrid w:val="0"/>
            </w:pPr>
            <w:r w:rsidRPr="00E01F5E">
              <w:t>12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1A0DB4">
            <w:pPr>
              <w:snapToGrid w:val="0"/>
            </w:pPr>
            <w:r>
              <w:t>090 00 99990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E01F5E" w:rsidRDefault="00483C6B" w:rsidP="001A0DB4">
            <w:pPr>
              <w:snapToGrid w:val="0"/>
              <w:jc w:val="center"/>
              <w:rPr>
                <w:bCs/>
                <w:spacing w:val="-8"/>
              </w:rPr>
            </w:pPr>
            <w:r w:rsidRPr="00E01F5E">
              <w:rPr>
                <w:bCs/>
                <w:spacing w:val="-8"/>
              </w:rPr>
              <w:t>10000,00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1A0DB4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E01F5E" w:rsidRDefault="00483C6B" w:rsidP="00242B7D">
            <w:pPr>
              <w:snapToGrid w:val="0"/>
            </w:pPr>
            <w:r w:rsidRPr="00E01F5E">
              <w:t>04</w:t>
            </w:r>
          </w:p>
        </w:tc>
        <w:tc>
          <w:tcPr>
            <w:tcW w:w="804" w:type="dxa"/>
            <w:vAlign w:val="bottom"/>
          </w:tcPr>
          <w:p w:rsidR="00483C6B" w:rsidRPr="00E01F5E" w:rsidRDefault="00483C6B" w:rsidP="00242B7D">
            <w:pPr>
              <w:snapToGrid w:val="0"/>
            </w:pPr>
            <w:r w:rsidRPr="00E01F5E">
              <w:t>12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1A0DB4">
            <w:pPr>
              <w:snapToGrid w:val="0"/>
            </w:pPr>
            <w:r>
              <w:t>090 00 99990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Pr="00E01F5E" w:rsidRDefault="00483C6B" w:rsidP="00242B7D">
            <w:pPr>
              <w:snapToGrid w:val="0"/>
              <w:jc w:val="center"/>
              <w:rPr>
                <w:bCs/>
                <w:spacing w:val="-8"/>
              </w:rPr>
            </w:pPr>
            <w:r w:rsidRPr="00E01F5E">
              <w:rPr>
                <w:bCs/>
                <w:spacing w:val="-8"/>
              </w:rPr>
              <w:t>10000,00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FB2C26" w:rsidRDefault="00483C6B" w:rsidP="00242B7D">
            <w:pPr>
              <w:rPr>
                <w:b/>
              </w:rPr>
            </w:pPr>
          </w:p>
          <w:p w:rsidR="00483C6B" w:rsidRPr="00FB2C26" w:rsidRDefault="00483C6B" w:rsidP="00242B7D">
            <w:pPr>
              <w:rPr>
                <w:b/>
              </w:rPr>
            </w:pPr>
            <w:r w:rsidRPr="00FB2C26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84382" w:rsidRDefault="00483C6B" w:rsidP="00242B7D">
            <w:pPr>
              <w:snapToGrid w:val="0"/>
              <w:rPr>
                <w:b/>
              </w:rPr>
            </w:pPr>
            <w:r w:rsidRPr="00A84382">
              <w:rPr>
                <w:b/>
              </w:rPr>
              <w:t>05</w:t>
            </w:r>
          </w:p>
        </w:tc>
        <w:tc>
          <w:tcPr>
            <w:tcW w:w="804" w:type="dxa"/>
            <w:vAlign w:val="bottom"/>
          </w:tcPr>
          <w:p w:rsidR="00483C6B" w:rsidRPr="00A84382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42B7D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              5243350,00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Благоустройство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>
            <w:pPr>
              <w:rPr>
                <w:b/>
              </w:rPr>
            </w:pPr>
          </w:p>
          <w:p w:rsidR="00483C6B" w:rsidRPr="00325345" w:rsidRDefault="00483C6B" w:rsidP="00242B7D">
            <w:pPr>
              <w:rPr>
                <w:b/>
              </w:rPr>
            </w:pPr>
            <w:r w:rsidRPr="00325345">
              <w:rPr>
                <w:b/>
              </w:rPr>
              <w:t>70</w:t>
            </w:r>
            <w:r>
              <w:rPr>
                <w:b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325345" w:rsidRDefault="00483C6B" w:rsidP="00242B7D">
            <w:pPr>
              <w:snapToGrid w:val="0"/>
              <w:rPr>
                <w:b/>
              </w:rPr>
            </w:pPr>
            <w:r w:rsidRPr="00325345">
              <w:rPr>
                <w:b/>
              </w:rPr>
              <w:t>05</w:t>
            </w:r>
          </w:p>
        </w:tc>
        <w:tc>
          <w:tcPr>
            <w:tcW w:w="804" w:type="dxa"/>
            <w:vAlign w:val="bottom"/>
          </w:tcPr>
          <w:p w:rsidR="00483C6B" w:rsidRPr="00325345" w:rsidRDefault="00483C6B" w:rsidP="00242B7D">
            <w:pPr>
              <w:snapToGrid w:val="0"/>
              <w:rPr>
                <w:b/>
              </w:rPr>
            </w:pPr>
            <w:r w:rsidRPr="00325345">
              <w:rPr>
                <w:b/>
              </w:rPr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42B7D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              5243350,00</w:t>
            </w:r>
          </w:p>
        </w:tc>
      </w:tr>
      <w:tr w:rsidR="00483C6B" w:rsidRPr="00C6548F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Муниципальная программа "Комплексное ра</w:t>
            </w:r>
            <w:r w:rsidRPr="00C6548F">
              <w:rPr>
                <w:b/>
              </w:rPr>
              <w:t>з</w:t>
            </w:r>
            <w:r w:rsidRPr="00C6548F">
              <w:rPr>
                <w:b/>
              </w:rPr>
              <w:t>витие сельской территории Медведского сел</w:t>
            </w:r>
            <w:r w:rsidRPr="00C6548F">
              <w:rPr>
                <w:b/>
              </w:rPr>
              <w:t>ь</w:t>
            </w:r>
            <w:r w:rsidRPr="00C6548F">
              <w:rPr>
                <w:b/>
              </w:rPr>
              <w:t>ского поселения"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C6548F" w:rsidRDefault="00483C6B" w:rsidP="00242B7D">
            <w:pPr>
              <w:rPr>
                <w:b/>
              </w:rPr>
            </w:pPr>
            <w:r w:rsidRPr="00C654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05</w:t>
            </w:r>
          </w:p>
        </w:tc>
        <w:tc>
          <w:tcPr>
            <w:tcW w:w="804" w:type="dxa"/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03</w:t>
            </w:r>
          </w:p>
        </w:tc>
        <w:tc>
          <w:tcPr>
            <w:tcW w:w="1473" w:type="dxa"/>
            <w:vAlign w:val="bottom"/>
          </w:tcPr>
          <w:p w:rsidR="00483C6B" w:rsidRPr="00C6548F" w:rsidRDefault="00483C6B" w:rsidP="00282005">
            <w:pPr>
              <w:snapToGrid w:val="0"/>
              <w:rPr>
                <w:b/>
              </w:rPr>
            </w:pPr>
            <w:r w:rsidRPr="00C6548F">
              <w:rPr>
                <w:b/>
              </w:rPr>
              <w:t>040 00 00000</w:t>
            </w:r>
          </w:p>
        </w:tc>
        <w:tc>
          <w:tcPr>
            <w:tcW w:w="567" w:type="dxa"/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483C6B" w:rsidRPr="00C6548F" w:rsidRDefault="00483C6B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602400,00</w:t>
            </w:r>
          </w:p>
        </w:tc>
      </w:tr>
      <w:tr w:rsidR="00483C6B" w:rsidRPr="00282005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282005" w:rsidRDefault="00483C6B" w:rsidP="00242B7D">
            <w:pPr>
              <w:snapToGrid w:val="0"/>
            </w:pPr>
            <w:r w:rsidRPr="00282005">
              <w:t>Реализация общественно значимого проекта по благоустройству сельской территории Медведского сельского поселения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282005" w:rsidRDefault="00483C6B" w:rsidP="00242B7D">
            <w:r w:rsidRPr="00282005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282005" w:rsidRDefault="00483C6B" w:rsidP="00242B7D">
            <w:pPr>
              <w:snapToGrid w:val="0"/>
            </w:pPr>
            <w:r w:rsidRPr="00282005">
              <w:t>05</w:t>
            </w:r>
          </w:p>
        </w:tc>
        <w:tc>
          <w:tcPr>
            <w:tcW w:w="804" w:type="dxa"/>
            <w:vAlign w:val="bottom"/>
          </w:tcPr>
          <w:p w:rsidR="00483C6B" w:rsidRPr="00282005" w:rsidRDefault="00483C6B" w:rsidP="00242B7D">
            <w:pPr>
              <w:snapToGrid w:val="0"/>
            </w:pPr>
            <w:r w:rsidRPr="00282005">
              <w:t>03</w:t>
            </w:r>
          </w:p>
        </w:tc>
        <w:tc>
          <w:tcPr>
            <w:tcW w:w="1473" w:type="dxa"/>
            <w:vAlign w:val="bottom"/>
          </w:tcPr>
          <w:p w:rsidR="00483C6B" w:rsidRPr="00282005" w:rsidRDefault="00483C6B" w:rsidP="00282005">
            <w:pPr>
              <w:snapToGrid w:val="0"/>
            </w:pPr>
            <w:r w:rsidRPr="00282005">
              <w:t xml:space="preserve">040 00 </w:t>
            </w:r>
            <w:r>
              <w:rPr>
                <w:lang w:val="en-US"/>
              </w:rPr>
              <w:t>N</w:t>
            </w:r>
            <w:r w:rsidRPr="00282005">
              <w:rPr>
                <w:lang w:val="en-US"/>
              </w:rPr>
              <w:t>5764</w:t>
            </w:r>
          </w:p>
        </w:tc>
        <w:tc>
          <w:tcPr>
            <w:tcW w:w="567" w:type="dxa"/>
            <w:vAlign w:val="bottom"/>
          </w:tcPr>
          <w:p w:rsidR="00483C6B" w:rsidRPr="00282005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34515D" w:rsidRDefault="00483C6B" w:rsidP="00242B7D">
            <w:pPr>
              <w:snapToGrid w:val="0"/>
              <w:jc w:val="right"/>
              <w:rPr>
                <w:spacing w:val="-8"/>
                <w:lang w:val="en-US"/>
              </w:rPr>
            </w:pPr>
            <w:r>
              <w:rPr>
                <w:spacing w:val="-8"/>
              </w:rPr>
              <w:t>463400,00</w:t>
            </w:r>
          </w:p>
        </w:tc>
      </w:tr>
      <w:tr w:rsidR="00483C6B" w:rsidRPr="00943439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82005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282005" w:rsidRDefault="00483C6B" w:rsidP="00242B7D">
            <w:r w:rsidRPr="00282005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282005" w:rsidRDefault="00483C6B" w:rsidP="00242B7D">
            <w:pPr>
              <w:snapToGrid w:val="0"/>
            </w:pPr>
            <w:r w:rsidRPr="00282005">
              <w:t>05</w:t>
            </w:r>
          </w:p>
        </w:tc>
        <w:tc>
          <w:tcPr>
            <w:tcW w:w="804" w:type="dxa"/>
            <w:vAlign w:val="bottom"/>
          </w:tcPr>
          <w:p w:rsidR="00483C6B" w:rsidRPr="00282005" w:rsidRDefault="00483C6B" w:rsidP="00242B7D">
            <w:pPr>
              <w:snapToGrid w:val="0"/>
            </w:pPr>
            <w:r w:rsidRPr="00282005">
              <w:t>03</w:t>
            </w:r>
          </w:p>
        </w:tc>
        <w:tc>
          <w:tcPr>
            <w:tcW w:w="1473" w:type="dxa"/>
            <w:vAlign w:val="bottom"/>
          </w:tcPr>
          <w:p w:rsidR="00483C6B" w:rsidRPr="00282005" w:rsidRDefault="00483C6B" w:rsidP="00282005">
            <w:pPr>
              <w:snapToGrid w:val="0"/>
            </w:pPr>
            <w:r w:rsidRPr="00282005">
              <w:t>04</w:t>
            </w:r>
            <w:r>
              <w:t xml:space="preserve">0 00 </w:t>
            </w:r>
            <w:r>
              <w:rPr>
                <w:lang w:val="en-US"/>
              </w:rPr>
              <w:t>N5764</w:t>
            </w:r>
          </w:p>
        </w:tc>
        <w:tc>
          <w:tcPr>
            <w:tcW w:w="567" w:type="dxa"/>
            <w:vAlign w:val="bottom"/>
          </w:tcPr>
          <w:p w:rsidR="00483C6B" w:rsidRPr="00282005" w:rsidRDefault="00483C6B" w:rsidP="00242B7D">
            <w:pPr>
              <w:snapToGrid w:val="0"/>
            </w:pPr>
            <w:r w:rsidRPr="00282005">
              <w:t>240</w:t>
            </w:r>
          </w:p>
        </w:tc>
        <w:tc>
          <w:tcPr>
            <w:tcW w:w="1276" w:type="dxa"/>
            <w:vAlign w:val="bottom"/>
          </w:tcPr>
          <w:p w:rsidR="00483C6B" w:rsidRPr="00282005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463400,00</w:t>
            </w:r>
          </w:p>
        </w:tc>
      </w:tr>
      <w:tr w:rsidR="00483C6B" w:rsidRPr="0034515D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907D9" w:rsidRDefault="00483C6B" w:rsidP="0034515D">
            <w:pPr>
              <w:snapToGrid w:val="0"/>
            </w:pPr>
            <w:r w:rsidRPr="00A907D9">
              <w:t>Софинансирование субсидии на обеспечение у</w:t>
            </w:r>
            <w:r w:rsidRPr="00A907D9">
              <w:t>с</w:t>
            </w:r>
            <w:r w:rsidRPr="00A907D9">
              <w:t>тойчивого развития сельских территорий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34515D" w:rsidRDefault="00483C6B" w:rsidP="00242B7D"/>
          <w:p w:rsidR="00483C6B" w:rsidRPr="0034515D" w:rsidRDefault="00483C6B" w:rsidP="00242B7D">
            <w:r w:rsidRPr="0034515D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34515D" w:rsidRDefault="00483C6B" w:rsidP="00242B7D">
            <w:pPr>
              <w:snapToGrid w:val="0"/>
            </w:pPr>
            <w:r w:rsidRPr="0034515D">
              <w:t>05</w:t>
            </w:r>
          </w:p>
        </w:tc>
        <w:tc>
          <w:tcPr>
            <w:tcW w:w="804" w:type="dxa"/>
            <w:vAlign w:val="bottom"/>
          </w:tcPr>
          <w:p w:rsidR="00483C6B" w:rsidRPr="0034515D" w:rsidRDefault="00483C6B" w:rsidP="00242B7D">
            <w:pPr>
              <w:snapToGrid w:val="0"/>
            </w:pPr>
            <w:r w:rsidRPr="0034515D">
              <w:t>03</w:t>
            </w:r>
          </w:p>
        </w:tc>
        <w:tc>
          <w:tcPr>
            <w:tcW w:w="1473" w:type="dxa"/>
            <w:vAlign w:val="bottom"/>
          </w:tcPr>
          <w:p w:rsidR="00483C6B" w:rsidRPr="00A907D9" w:rsidRDefault="00483C6B" w:rsidP="0034515D">
            <w:pPr>
              <w:snapToGrid w:val="0"/>
              <w:rPr>
                <w:lang w:val="en-US"/>
              </w:rPr>
            </w:pPr>
            <w:r w:rsidRPr="00A907D9">
              <w:rPr>
                <w:lang w:val="en-US"/>
              </w:rPr>
              <w:t>040 00 S5764</w:t>
            </w:r>
          </w:p>
        </w:tc>
        <w:tc>
          <w:tcPr>
            <w:tcW w:w="567" w:type="dxa"/>
            <w:vAlign w:val="bottom"/>
          </w:tcPr>
          <w:p w:rsidR="00483C6B" w:rsidRPr="00943439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483C6B" w:rsidRPr="0034515D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139000</w:t>
            </w:r>
            <w:r w:rsidRPr="0034515D">
              <w:rPr>
                <w:spacing w:val="-8"/>
              </w:rPr>
              <w:t>,00</w:t>
            </w:r>
          </w:p>
        </w:tc>
      </w:tr>
      <w:tr w:rsidR="00483C6B" w:rsidRPr="0034515D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907D9" w:rsidRDefault="00483C6B" w:rsidP="0034515D">
            <w:pPr>
              <w:snapToGrid w:val="0"/>
            </w:pPr>
            <w:r w:rsidRPr="00A907D9">
              <w:rPr>
                <w:bCs/>
              </w:rPr>
              <w:t>Иные закупки товаров, работ и услуг для обеспеч</w:t>
            </w:r>
            <w:r w:rsidRPr="00A907D9">
              <w:rPr>
                <w:bCs/>
              </w:rPr>
              <w:t>е</w:t>
            </w:r>
            <w:r w:rsidRPr="00A907D9"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34515D" w:rsidRDefault="00483C6B" w:rsidP="00242B7D"/>
          <w:p w:rsidR="00483C6B" w:rsidRPr="0034515D" w:rsidRDefault="00483C6B" w:rsidP="00242B7D">
            <w:r w:rsidRPr="0034515D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34515D" w:rsidRDefault="00483C6B" w:rsidP="00242B7D">
            <w:pPr>
              <w:snapToGrid w:val="0"/>
            </w:pPr>
            <w:r w:rsidRPr="0034515D">
              <w:t>05</w:t>
            </w:r>
          </w:p>
        </w:tc>
        <w:tc>
          <w:tcPr>
            <w:tcW w:w="804" w:type="dxa"/>
            <w:vAlign w:val="bottom"/>
          </w:tcPr>
          <w:p w:rsidR="00483C6B" w:rsidRPr="0034515D" w:rsidRDefault="00483C6B" w:rsidP="00242B7D">
            <w:pPr>
              <w:snapToGrid w:val="0"/>
            </w:pPr>
            <w:r w:rsidRPr="0034515D">
              <w:t>03</w:t>
            </w:r>
          </w:p>
        </w:tc>
        <w:tc>
          <w:tcPr>
            <w:tcW w:w="1473" w:type="dxa"/>
            <w:vAlign w:val="bottom"/>
          </w:tcPr>
          <w:p w:rsidR="00483C6B" w:rsidRPr="00A907D9" w:rsidRDefault="00483C6B" w:rsidP="0034515D">
            <w:pPr>
              <w:snapToGrid w:val="0"/>
              <w:rPr>
                <w:lang w:val="en-US"/>
              </w:rPr>
            </w:pPr>
            <w:r w:rsidRPr="00A907D9">
              <w:rPr>
                <w:lang w:val="en-US"/>
              </w:rPr>
              <w:t>040 00 S5764</w:t>
            </w:r>
          </w:p>
        </w:tc>
        <w:tc>
          <w:tcPr>
            <w:tcW w:w="567" w:type="dxa"/>
            <w:vAlign w:val="bottom"/>
          </w:tcPr>
          <w:p w:rsidR="00483C6B" w:rsidRPr="0034515D" w:rsidRDefault="00483C6B" w:rsidP="00242B7D">
            <w:pPr>
              <w:snapToGrid w:val="0"/>
            </w:pPr>
            <w:r w:rsidRPr="0034515D">
              <w:t>240</w:t>
            </w:r>
          </w:p>
        </w:tc>
        <w:tc>
          <w:tcPr>
            <w:tcW w:w="1276" w:type="dxa"/>
            <w:vAlign w:val="bottom"/>
          </w:tcPr>
          <w:p w:rsidR="00483C6B" w:rsidRPr="0034515D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139000</w:t>
            </w:r>
            <w:r w:rsidRPr="0034515D">
              <w:rPr>
                <w:spacing w:val="-8"/>
              </w:rPr>
              <w:t>,00</w:t>
            </w:r>
          </w:p>
        </w:tc>
      </w:tr>
      <w:tr w:rsidR="00483C6B" w:rsidRPr="00282005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943439" w:rsidRDefault="00483C6B" w:rsidP="00242B7D">
            <w:pPr>
              <w:snapToGrid w:val="0"/>
              <w:rPr>
                <w:b/>
              </w:rPr>
            </w:pPr>
            <w:r w:rsidRPr="00943439">
              <w:rPr>
                <w:b/>
              </w:rPr>
              <w:t xml:space="preserve">Муниципальная  программа «Благоустройство территории Медведского </w:t>
            </w:r>
            <w:r>
              <w:rPr>
                <w:b/>
              </w:rPr>
              <w:t>сельского поселения</w:t>
            </w:r>
            <w:r w:rsidRPr="00943439">
              <w:rPr>
                <w:b/>
              </w:rPr>
              <w:t>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943439" w:rsidRDefault="00483C6B" w:rsidP="00242B7D">
            <w:pPr>
              <w:rPr>
                <w:b/>
              </w:rPr>
            </w:pPr>
          </w:p>
          <w:p w:rsidR="00483C6B" w:rsidRDefault="00483C6B" w:rsidP="00242B7D">
            <w:pPr>
              <w:rPr>
                <w:b/>
              </w:rPr>
            </w:pPr>
          </w:p>
          <w:p w:rsidR="00483C6B" w:rsidRPr="00943439" w:rsidRDefault="00483C6B" w:rsidP="00242B7D">
            <w:pPr>
              <w:rPr>
                <w:b/>
              </w:rPr>
            </w:pPr>
            <w:r w:rsidRPr="00943439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943439" w:rsidRDefault="00483C6B" w:rsidP="00242B7D">
            <w:pPr>
              <w:snapToGrid w:val="0"/>
              <w:rPr>
                <w:b/>
              </w:rPr>
            </w:pPr>
            <w:r w:rsidRPr="00943439">
              <w:rPr>
                <w:b/>
              </w:rPr>
              <w:t>05</w:t>
            </w:r>
          </w:p>
        </w:tc>
        <w:tc>
          <w:tcPr>
            <w:tcW w:w="804" w:type="dxa"/>
            <w:vAlign w:val="bottom"/>
          </w:tcPr>
          <w:p w:rsidR="00483C6B" w:rsidRPr="00943439" w:rsidRDefault="00483C6B" w:rsidP="00242B7D">
            <w:pPr>
              <w:snapToGrid w:val="0"/>
              <w:rPr>
                <w:b/>
              </w:rPr>
            </w:pPr>
            <w:r w:rsidRPr="00943439">
              <w:rPr>
                <w:b/>
              </w:rPr>
              <w:t>03</w:t>
            </w:r>
          </w:p>
        </w:tc>
        <w:tc>
          <w:tcPr>
            <w:tcW w:w="1473" w:type="dxa"/>
            <w:vAlign w:val="bottom"/>
          </w:tcPr>
          <w:p w:rsidR="00483C6B" w:rsidRPr="00943439" w:rsidRDefault="00483C6B" w:rsidP="00242B7D">
            <w:pPr>
              <w:snapToGrid w:val="0"/>
              <w:rPr>
                <w:b/>
              </w:rPr>
            </w:pPr>
            <w:r w:rsidRPr="00943439">
              <w:rPr>
                <w:b/>
              </w:rPr>
              <w:t>050 00 00000</w:t>
            </w:r>
          </w:p>
        </w:tc>
        <w:tc>
          <w:tcPr>
            <w:tcW w:w="567" w:type="dxa"/>
            <w:vAlign w:val="bottom"/>
          </w:tcPr>
          <w:p w:rsidR="00483C6B" w:rsidRPr="00943439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483C6B" w:rsidRPr="00943439" w:rsidRDefault="00483C6B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4173780,00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 xml:space="preserve"> Подпрограмма «Уличное освещение   Медведского сельского поселения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Pr="00067011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051 00 00000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1700000,00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rPr>
                <w:bCs/>
              </w:rPr>
              <w:t>Реализация мероприятий подпрограммы «Уличное освещение  Медведского  сельского  поселения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051 00 99990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1700000,00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051 00 99990</w:t>
            </w:r>
          </w:p>
        </w:tc>
        <w:tc>
          <w:tcPr>
            <w:tcW w:w="567" w:type="dxa"/>
            <w:vAlign w:val="bottom"/>
          </w:tcPr>
          <w:p w:rsidR="00483C6B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1700000,00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 xml:space="preserve">Подпрограмма « Благоустройство территории </w:t>
            </w:r>
            <w:r w:rsidRPr="00A541A0">
              <w:t xml:space="preserve"> </w:t>
            </w:r>
            <w:r>
              <w:t>Медведского сельского поселения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Pr="00067011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053 00 00000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2473780,00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9719AB" w:rsidRDefault="00483C6B" w:rsidP="00242B7D">
            <w:pPr>
              <w:snapToGrid w:val="0"/>
              <w:rPr>
                <w:bCs/>
              </w:rPr>
            </w:pPr>
            <w:r w:rsidRPr="009719AB">
              <w:rPr>
                <w:bCs/>
              </w:rPr>
              <w:t>Организация работ</w:t>
            </w:r>
            <w:r>
              <w:rPr>
                <w:bCs/>
              </w:rPr>
              <w:t xml:space="preserve"> в сфере благоустройства, св</w:t>
            </w:r>
            <w:r>
              <w:rPr>
                <w:bCs/>
              </w:rPr>
              <w:t>я</w:t>
            </w:r>
            <w:r>
              <w:rPr>
                <w:bCs/>
              </w:rPr>
              <w:t>занных с финансовым обеспечением первоочере</w:t>
            </w:r>
            <w:r>
              <w:rPr>
                <w:bCs/>
              </w:rPr>
              <w:t>д</w:t>
            </w:r>
            <w:r>
              <w:rPr>
                <w:bCs/>
              </w:rPr>
              <w:t>ных расходов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/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9719AB">
            <w:pPr>
              <w:snapToGrid w:val="0"/>
            </w:pPr>
            <w:r>
              <w:t>053 00 61400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300000,00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9719AB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9719AB">
            <w:pPr>
              <w:snapToGrid w:val="0"/>
            </w:pPr>
            <w:r>
              <w:t>053 00 61400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300000,00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9719AB" w:rsidRDefault="00483C6B" w:rsidP="00242B7D">
            <w:pPr>
              <w:snapToGrid w:val="0"/>
            </w:pPr>
            <w:r w:rsidRPr="009719AB">
              <w:t>Реализация проекта местных инициатив граждан в сфере благоустройства с софинансированием за счет средств субсидии из областного бюджета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>
            <w:pPr>
              <w:snapToGrid w:val="0"/>
            </w:pPr>
          </w:p>
          <w:p w:rsidR="00483C6B" w:rsidRDefault="00483C6B" w:rsidP="00242B7D">
            <w:pPr>
              <w:snapToGrid w:val="0"/>
            </w:pPr>
          </w:p>
          <w:p w:rsidR="00483C6B" w:rsidRDefault="00483C6B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7B5260" w:rsidRDefault="00483C6B" w:rsidP="00242B7D">
            <w:pPr>
              <w:snapToGrid w:val="0"/>
            </w:pPr>
            <w:r>
              <w:t>053 00 72090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272000,00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>
            <w:pPr>
              <w:snapToGrid w:val="0"/>
            </w:pPr>
          </w:p>
          <w:p w:rsidR="00483C6B" w:rsidRDefault="00483C6B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053 00 72090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272000,00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315D69" w:rsidRDefault="00483C6B" w:rsidP="00242B7D">
            <w:pPr>
              <w:snapToGrid w:val="0"/>
              <w:rPr>
                <w:bCs/>
              </w:rPr>
            </w:pPr>
            <w:r w:rsidRPr="00315D69">
              <w:rPr>
                <w:bCs/>
              </w:rPr>
              <w:t>Реализация проекта поддержки местных инициатив граждан с.Медведь за счет субсидии бюджетам муниципальных округов,</w:t>
            </w:r>
            <w:r>
              <w:rPr>
                <w:bCs/>
              </w:rPr>
              <w:t xml:space="preserve"> </w:t>
            </w:r>
            <w:r w:rsidRPr="00315D69">
              <w:rPr>
                <w:bCs/>
              </w:rPr>
              <w:t>городских и сельских поселений Новгородской области на реализацию приоритетных проектов поддержки местных ин</w:t>
            </w:r>
            <w:r w:rsidRPr="00315D69">
              <w:rPr>
                <w:bCs/>
              </w:rPr>
              <w:t>и</w:t>
            </w:r>
            <w:r w:rsidRPr="00315D69">
              <w:rPr>
                <w:bCs/>
              </w:rPr>
              <w:t>циатив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/>
          <w:p w:rsidR="00483C6B" w:rsidRDefault="00483C6B" w:rsidP="00242B7D"/>
          <w:p w:rsidR="00483C6B" w:rsidRDefault="00483C6B" w:rsidP="00242B7D"/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7B5260" w:rsidRDefault="00483C6B" w:rsidP="001A0DB4">
            <w:pPr>
              <w:snapToGrid w:val="0"/>
            </w:pPr>
            <w:r>
              <w:t>053 00 75260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700000,00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1A0DB4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7B5260" w:rsidRDefault="00483C6B" w:rsidP="001A0DB4">
            <w:pPr>
              <w:snapToGrid w:val="0"/>
            </w:pPr>
            <w:r>
              <w:t>053 00 75260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700000,00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315D69" w:rsidRDefault="00483C6B" w:rsidP="00242B7D">
            <w:pPr>
              <w:snapToGrid w:val="0"/>
              <w:rPr>
                <w:bCs/>
              </w:rPr>
            </w:pPr>
            <w:r w:rsidRPr="00315D69">
              <w:rPr>
                <w:bCs/>
              </w:rPr>
              <w:t>Организация работ,</w:t>
            </w:r>
            <w:r>
              <w:rPr>
                <w:bCs/>
              </w:rPr>
              <w:t xml:space="preserve"> </w:t>
            </w:r>
            <w:r w:rsidRPr="00315D69">
              <w:rPr>
                <w:bCs/>
              </w:rPr>
              <w:t>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7B5260" w:rsidRDefault="00483C6B" w:rsidP="001A0DB4">
            <w:pPr>
              <w:snapToGrid w:val="0"/>
            </w:pPr>
            <w:r>
              <w:t>053 00 75360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217020,00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1A0DB4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7B5260" w:rsidRDefault="00483C6B" w:rsidP="001A0DB4">
            <w:pPr>
              <w:snapToGrid w:val="0"/>
            </w:pPr>
            <w:r>
              <w:t>053 00 75360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217020,00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rPr>
                <w:bCs/>
              </w:rPr>
              <w:t>Реализация мероприятий подпрограммы «</w:t>
            </w:r>
            <w:r>
              <w:t>Благоу</w:t>
            </w:r>
            <w:r>
              <w:t>с</w:t>
            </w:r>
            <w:r>
              <w:t xml:space="preserve">тройство территории </w:t>
            </w:r>
            <w:r w:rsidRPr="00A541A0">
              <w:t xml:space="preserve"> </w:t>
            </w:r>
            <w:r>
              <w:t>Медведского сельского пос</w:t>
            </w:r>
            <w:r>
              <w:t>е</w:t>
            </w:r>
            <w:r>
              <w:t>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/>
          <w:p w:rsidR="00483C6B" w:rsidRDefault="00483C6B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053 00 99990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536900,00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053 00 99990</w:t>
            </w:r>
          </w:p>
        </w:tc>
        <w:tc>
          <w:tcPr>
            <w:tcW w:w="567" w:type="dxa"/>
            <w:vAlign w:val="bottom"/>
          </w:tcPr>
          <w:p w:rsidR="00483C6B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536900,00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1B7781" w:rsidRDefault="00483C6B" w:rsidP="00242B7D">
            <w:pPr>
              <w:snapToGrid w:val="0"/>
            </w:pPr>
            <w:r w:rsidRPr="001B7781">
              <w:t>Софинансирование субсидии на поддержку реал</w:t>
            </w:r>
            <w:r w:rsidRPr="001B7781">
              <w:t>и</w:t>
            </w:r>
            <w:r w:rsidRPr="001B7781">
              <w:t>зации проектов территориальных общественных самоуправлений,включенных в муниципальные программы развития территорий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>
            <w:pPr>
              <w:snapToGrid w:val="0"/>
            </w:pPr>
          </w:p>
          <w:p w:rsidR="00483C6B" w:rsidRDefault="00483C6B" w:rsidP="00242B7D">
            <w:pPr>
              <w:snapToGrid w:val="0"/>
            </w:pPr>
          </w:p>
          <w:p w:rsidR="00483C6B" w:rsidRDefault="00483C6B" w:rsidP="00242B7D">
            <w:pPr>
              <w:snapToGrid w:val="0"/>
            </w:pPr>
          </w:p>
          <w:p w:rsidR="00483C6B" w:rsidRDefault="00483C6B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 xml:space="preserve">053 00 </w:t>
            </w:r>
            <w:r>
              <w:rPr>
                <w:lang w:val="en-US"/>
              </w:rPr>
              <w:t>S</w:t>
            </w:r>
            <w:r>
              <w:t>2090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B9257C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50000,00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>
            <w:pPr>
              <w:snapToGrid w:val="0"/>
            </w:pPr>
          </w:p>
          <w:p w:rsidR="00483C6B" w:rsidRDefault="00483C6B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 xml:space="preserve">053 00 </w:t>
            </w:r>
            <w:r>
              <w:rPr>
                <w:lang w:val="en-US"/>
              </w:rPr>
              <w:t>S</w:t>
            </w:r>
            <w:r>
              <w:t>2090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Pr="00B9257C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50000,00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</w:tcPr>
          <w:p w:rsidR="00483C6B" w:rsidRPr="00454E81" w:rsidRDefault="00483C6B" w:rsidP="00242B7D">
            <w:pPr>
              <w:snapToGrid w:val="0"/>
              <w:rPr>
                <w:color w:val="000000"/>
              </w:rPr>
            </w:pPr>
            <w:r w:rsidRPr="00454E81">
              <w:rPr>
                <w:color w:val="000000"/>
              </w:rPr>
              <w:t>Реализация проекта поддержки местных инициатив граждан с.Медведь(софинансирование из местного бюджета)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454E81" w:rsidRDefault="00483C6B" w:rsidP="00242B7D"/>
          <w:p w:rsidR="00483C6B" w:rsidRPr="00454E81" w:rsidRDefault="00483C6B" w:rsidP="00242B7D"/>
          <w:p w:rsidR="00483C6B" w:rsidRPr="00454E81" w:rsidRDefault="00483C6B" w:rsidP="00242B7D">
            <w:r w:rsidRPr="00454E81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454E81" w:rsidRDefault="00483C6B" w:rsidP="00242B7D">
            <w:pPr>
              <w:snapToGrid w:val="0"/>
            </w:pPr>
            <w:r w:rsidRPr="00454E81">
              <w:t>05</w:t>
            </w:r>
          </w:p>
        </w:tc>
        <w:tc>
          <w:tcPr>
            <w:tcW w:w="804" w:type="dxa"/>
            <w:vAlign w:val="bottom"/>
          </w:tcPr>
          <w:p w:rsidR="00483C6B" w:rsidRPr="00454E81" w:rsidRDefault="00483C6B" w:rsidP="00242B7D">
            <w:pPr>
              <w:snapToGrid w:val="0"/>
            </w:pPr>
            <w:r w:rsidRPr="00454E81"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46794E">
            <w:pPr>
              <w:snapToGrid w:val="0"/>
            </w:pPr>
            <w:r>
              <w:t xml:space="preserve">053 00 </w:t>
            </w:r>
            <w:r>
              <w:rPr>
                <w:lang w:val="en-US"/>
              </w:rPr>
              <w:t>S</w:t>
            </w:r>
            <w:r>
              <w:t>5260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454E81" w:rsidRDefault="00483C6B" w:rsidP="00242B7D">
            <w:pPr>
              <w:snapToGrid w:val="0"/>
              <w:jc w:val="right"/>
              <w:rPr>
                <w:spacing w:val="-8"/>
              </w:rPr>
            </w:pPr>
            <w:r w:rsidRPr="00454E81">
              <w:rPr>
                <w:spacing w:val="-8"/>
              </w:rPr>
              <w:t>75000,00</w:t>
            </w:r>
          </w:p>
        </w:tc>
      </w:tr>
      <w:tr w:rsidR="00483C6B" w:rsidRPr="00A541A0" w:rsidTr="0046794E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46794E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454E81" w:rsidRDefault="00483C6B" w:rsidP="00242B7D"/>
          <w:p w:rsidR="00483C6B" w:rsidRPr="00454E81" w:rsidRDefault="00483C6B" w:rsidP="00242B7D">
            <w:r w:rsidRPr="00454E81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454E81" w:rsidRDefault="00483C6B" w:rsidP="00242B7D">
            <w:pPr>
              <w:snapToGrid w:val="0"/>
            </w:pPr>
            <w:r w:rsidRPr="00454E81">
              <w:t>05</w:t>
            </w:r>
          </w:p>
        </w:tc>
        <w:tc>
          <w:tcPr>
            <w:tcW w:w="804" w:type="dxa"/>
            <w:vAlign w:val="bottom"/>
          </w:tcPr>
          <w:p w:rsidR="00483C6B" w:rsidRPr="00454E81" w:rsidRDefault="00483C6B" w:rsidP="00242B7D">
            <w:pPr>
              <w:snapToGrid w:val="0"/>
            </w:pPr>
            <w:r w:rsidRPr="00454E81"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46794E">
            <w:pPr>
              <w:snapToGrid w:val="0"/>
            </w:pPr>
            <w:r>
              <w:t xml:space="preserve">053 00 </w:t>
            </w:r>
            <w:r>
              <w:rPr>
                <w:lang w:val="en-US"/>
              </w:rPr>
              <w:t>S</w:t>
            </w:r>
            <w:r>
              <w:t>5260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Pr="00454E81" w:rsidRDefault="00483C6B" w:rsidP="00242B7D">
            <w:pPr>
              <w:snapToGrid w:val="0"/>
              <w:jc w:val="right"/>
              <w:rPr>
                <w:spacing w:val="-8"/>
              </w:rPr>
            </w:pPr>
            <w:r w:rsidRPr="00454E81">
              <w:rPr>
                <w:spacing w:val="-8"/>
              </w:rPr>
              <w:t>75000,00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</w:tcPr>
          <w:p w:rsidR="00483C6B" w:rsidRPr="0046794E" w:rsidRDefault="00483C6B" w:rsidP="00242B7D">
            <w:pPr>
              <w:snapToGrid w:val="0"/>
              <w:rPr>
                <w:color w:val="000000"/>
              </w:rPr>
            </w:pPr>
            <w:r w:rsidRPr="0046794E">
              <w:rPr>
                <w:color w:val="000000"/>
              </w:rPr>
              <w:t>Реализация проекта поддержки местных инициатив граждан с.Медведь за счет инициативных плат</w:t>
            </w:r>
            <w:r w:rsidRPr="0046794E">
              <w:rPr>
                <w:color w:val="000000"/>
              </w:rPr>
              <w:t>е</w:t>
            </w:r>
            <w:r w:rsidRPr="0046794E">
              <w:rPr>
                <w:color w:val="000000"/>
              </w:rPr>
              <w:t>жей,зачисляемых в бюджет сельского поселения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46794E" w:rsidRDefault="00483C6B" w:rsidP="00242B7D"/>
          <w:p w:rsidR="00483C6B" w:rsidRPr="0046794E" w:rsidRDefault="00483C6B" w:rsidP="00242B7D"/>
          <w:p w:rsidR="00483C6B" w:rsidRPr="0046794E" w:rsidRDefault="00483C6B" w:rsidP="00242B7D"/>
          <w:p w:rsidR="00483C6B" w:rsidRPr="0046794E" w:rsidRDefault="00483C6B" w:rsidP="00242B7D">
            <w:r w:rsidRPr="0046794E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46794E" w:rsidRDefault="00483C6B" w:rsidP="00242B7D">
            <w:pPr>
              <w:snapToGrid w:val="0"/>
            </w:pPr>
            <w:r w:rsidRPr="0046794E">
              <w:t>05</w:t>
            </w:r>
          </w:p>
        </w:tc>
        <w:tc>
          <w:tcPr>
            <w:tcW w:w="804" w:type="dxa"/>
            <w:vAlign w:val="bottom"/>
          </w:tcPr>
          <w:p w:rsidR="00483C6B" w:rsidRPr="0046794E" w:rsidRDefault="00483C6B" w:rsidP="00242B7D">
            <w:pPr>
              <w:snapToGrid w:val="0"/>
            </w:pPr>
            <w:r w:rsidRPr="0046794E"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46794E">
            <w:pPr>
              <w:snapToGrid w:val="0"/>
            </w:pPr>
            <w:r>
              <w:t xml:space="preserve">053 00 </w:t>
            </w:r>
            <w:r>
              <w:rPr>
                <w:lang w:val="en-US"/>
              </w:rPr>
              <w:t>S</w:t>
            </w:r>
            <w:r>
              <w:t>5000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124390" w:rsidRDefault="00483C6B" w:rsidP="00242B7D">
            <w:pPr>
              <w:snapToGrid w:val="0"/>
              <w:jc w:val="right"/>
              <w:rPr>
                <w:spacing w:val="-8"/>
              </w:rPr>
            </w:pPr>
            <w:r w:rsidRPr="00124390">
              <w:rPr>
                <w:spacing w:val="-8"/>
              </w:rPr>
              <w:t>322860,00</w:t>
            </w:r>
          </w:p>
        </w:tc>
      </w:tr>
      <w:tr w:rsidR="00483C6B" w:rsidRPr="00A541A0" w:rsidTr="0046794E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46794E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124390" w:rsidRDefault="00483C6B" w:rsidP="00242B7D"/>
          <w:p w:rsidR="00483C6B" w:rsidRPr="00124390" w:rsidRDefault="00483C6B" w:rsidP="00242B7D">
            <w:r w:rsidRPr="00124390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124390" w:rsidRDefault="00483C6B" w:rsidP="00242B7D">
            <w:pPr>
              <w:snapToGrid w:val="0"/>
            </w:pPr>
            <w:r w:rsidRPr="00124390">
              <w:t>05</w:t>
            </w:r>
          </w:p>
        </w:tc>
        <w:tc>
          <w:tcPr>
            <w:tcW w:w="804" w:type="dxa"/>
            <w:vAlign w:val="bottom"/>
          </w:tcPr>
          <w:p w:rsidR="00483C6B" w:rsidRPr="00124390" w:rsidRDefault="00483C6B" w:rsidP="00242B7D">
            <w:pPr>
              <w:snapToGrid w:val="0"/>
            </w:pPr>
            <w:r w:rsidRPr="00124390"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46794E">
            <w:pPr>
              <w:snapToGrid w:val="0"/>
            </w:pPr>
            <w:r>
              <w:t xml:space="preserve">053 00 </w:t>
            </w:r>
            <w:r>
              <w:rPr>
                <w:lang w:val="en-US"/>
              </w:rPr>
              <w:t>S</w:t>
            </w:r>
            <w:r>
              <w:t>5000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Pr="00124390" w:rsidRDefault="00483C6B" w:rsidP="00242B7D">
            <w:pPr>
              <w:snapToGrid w:val="0"/>
              <w:jc w:val="right"/>
              <w:rPr>
                <w:spacing w:val="-8"/>
              </w:rPr>
            </w:pPr>
            <w:r w:rsidRPr="00124390">
              <w:rPr>
                <w:spacing w:val="-8"/>
              </w:rPr>
              <w:t>322860,00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</w:tcPr>
          <w:p w:rsidR="00483C6B" w:rsidRPr="00C12630" w:rsidRDefault="00483C6B" w:rsidP="00242B7D">
            <w:pPr>
              <w:snapToGrid w:val="0"/>
              <w:rPr>
                <w:b/>
                <w:color w:val="000000"/>
              </w:rPr>
            </w:pPr>
            <w:r w:rsidRPr="00C12630">
              <w:rPr>
                <w:b/>
                <w:color w:val="000000"/>
              </w:rPr>
              <w:t>Муниципальная программа "Создание и во</w:t>
            </w:r>
            <w:r w:rsidRPr="00C12630">
              <w:rPr>
                <w:b/>
                <w:color w:val="000000"/>
              </w:rPr>
              <w:t>с</w:t>
            </w:r>
            <w:r w:rsidRPr="00C12630">
              <w:rPr>
                <w:b/>
                <w:color w:val="000000"/>
              </w:rPr>
              <w:t>становление воинских захоронений на террит</w:t>
            </w:r>
            <w:r w:rsidRPr="00C12630">
              <w:rPr>
                <w:b/>
                <w:color w:val="000000"/>
              </w:rPr>
              <w:t>о</w:t>
            </w:r>
            <w:r w:rsidRPr="00C12630">
              <w:rPr>
                <w:b/>
                <w:color w:val="000000"/>
              </w:rPr>
              <w:t>рии Медведского сельского поселения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>
            <w:pPr>
              <w:rPr>
                <w:b/>
              </w:rPr>
            </w:pPr>
          </w:p>
          <w:p w:rsidR="00483C6B" w:rsidRDefault="00483C6B" w:rsidP="00242B7D">
            <w:pPr>
              <w:rPr>
                <w:b/>
              </w:rPr>
            </w:pPr>
          </w:p>
          <w:p w:rsidR="00483C6B" w:rsidRDefault="00483C6B" w:rsidP="00242B7D">
            <w:pPr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5E472F" w:rsidRDefault="00483C6B" w:rsidP="00242B7D">
            <w:pPr>
              <w:snapToGrid w:val="0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04" w:type="dxa"/>
            <w:vAlign w:val="bottom"/>
          </w:tcPr>
          <w:p w:rsidR="00483C6B" w:rsidRPr="005E472F" w:rsidRDefault="00483C6B" w:rsidP="00242B7D">
            <w:pPr>
              <w:snapToGrid w:val="0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73" w:type="dxa"/>
            <w:vAlign w:val="bottom"/>
          </w:tcPr>
          <w:p w:rsidR="00483C6B" w:rsidRPr="00943439" w:rsidRDefault="00483C6B" w:rsidP="00A36640">
            <w:pPr>
              <w:snapToGrid w:val="0"/>
              <w:rPr>
                <w:b/>
              </w:rPr>
            </w:pPr>
            <w:r>
              <w:rPr>
                <w:b/>
              </w:rPr>
              <w:t>11</w:t>
            </w:r>
            <w:r w:rsidRPr="00943439">
              <w:rPr>
                <w:b/>
              </w:rPr>
              <w:t>0 00 00000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6831CD" w:rsidRDefault="00483C6B" w:rsidP="00242B7D">
            <w:pPr>
              <w:snapToGrid w:val="0"/>
              <w:jc w:val="right"/>
              <w:rPr>
                <w:b/>
                <w:spacing w:val="-8"/>
                <w:lang w:val="en-US"/>
              </w:rPr>
            </w:pPr>
            <w:r>
              <w:rPr>
                <w:b/>
                <w:spacing w:val="-8"/>
                <w:lang w:val="en-US"/>
              </w:rPr>
              <w:t>467170.00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</w:tcPr>
          <w:p w:rsidR="00483C6B" w:rsidRPr="00396B9A" w:rsidRDefault="00483C6B" w:rsidP="00242B7D">
            <w:pPr>
              <w:snapToGrid w:val="0"/>
              <w:rPr>
                <w:color w:val="000000"/>
              </w:rPr>
            </w:pPr>
            <w:r w:rsidRPr="00396B9A">
              <w:rPr>
                <w:color w:val="000000"/>
              </w:rPr>
              <w:t>Реализация мероприятий программы "Создание и восстановление воинских захоронений на террит</w:t>
            </w:r>
            <w:r w:rsidRPr="00396B9A">
              <w:rPr>
                <w:color w:val="000000"/>
              </w:rPr>
              <w:t>о</w:t>
            </w:r>
            <w:r w:rsidRPr="00396B9A">
              <w:rPr>
                <w:color w:val="000000"/>
              </w:rPr>
              <w:t>рии Медведского сельского поселения"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396B9A" w:rsidRDefault="00483C6B" w:rsidP="00242B7D"/>
          <w:p w:rsidR="00483C6B" w:rsidRPr="00396B9A" w:rsidRDefault="00483C6B" w:rsidP="00242B7D"/>
          <w:p w:rsidR="00483C6B" w:rsidRPr="00396B9A" w:rsidRDefault="00483C6B" w:rsidP="00242B7D">
            <w:r w:rsidRPr="00396B9A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396B9A" w:rsidRDefault="00483C6B" w:rsidP="00242B7D">
            <w:pPr>
              <w:snapToGrid w:val="0"/>
            </w:pPr>
            <w:r w:rsidRPr="00396B9A">
              <w:t>05</w:t>
            </w:r>
          </w:p>
        </w:tc>
        <w:tc>
          <w:tcPr>
            <w:tcW w:w="804" w:type="dxa"/>
            <w:vAlign w:val="bottom"/>
          </w:tcPr>
          <w:p w:rsidR="00483C6B" w:rsidRPr="00396B9A" w:rsidRDefault="00483C6B" w:rsidP="00242B7D">
            <w:pPr>
              <w:snapToGrid w:val="0"/>
            </w:pPr>
            <w:r w:rsidRPr="00396B9A"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A36640">
            <w:pPr>
              <w:snapToGrid w:val="0"/>
            </w:pPr>
            <w:r>
              <w:t>110 00 99990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396B9A" w:rsidRDefault="00483C6B" w:rsidP="00242B7D">
            <w:pPr>
              <w:snapToGrid w:val="0"/>
              <w:jc w:val="right"/>
              <w:rPr>
                <w:spacing w:val="-8"/>
              </w:rPr>
            </w:pPr>
            <w:r w:rsidRPr="00396B9A">
              <w:rPr>
                <w:spacing w:val="-8"/>
              </w:rPr>
              <w:t>17090,00</w:t>
            </w:r>
          </w:p>
        </w:tc>
      </w:tr>
      <w:tr w:rsidR="00483C6B" w:rsidRPr="00A541A0" w:rsidTr="00102412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A36640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396B9A" w:rsidRDefault="00483C6B" w:rsidP="00242B7D"/>
          <w:p w:rsidR="00483C6B" w:rsidRPr="00396B9A" w:rsidRDefault="00483C6B" w:rsidP="00242B7D">
            <w:r w:rsidRPr="00396B9A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396B9A" w:rsidRDefault="00483C6B" w:rsidP="00242B7D">
            <w:pPr>
              <w:snapToGrid w:val="0"/>
            </w:pPr>
            <w:r w:rsidRPr="00396B9A">
              <w:t>05</w:t>
            </w:r>
          </w:p>
        </w:tc>
        <w:tc>
          <w:tcPr>
            <w:tcW w:w="804" w:type="dxa"/>
            <w:vAlign w:val="bottom"/>
          </w:tcPr>
          <w:p w:rsidR="00483C6B" w:rsidRPr="00396B9A" w:rsidRDefault="00483C6B" w:rsidP="00242B7D">
            <w:pPr>
              <w:snapToGrid w:val="0"/>
            </w:pPr>
            <w:r w:rsidRPr="00396B9A"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A36640">
            <w:pPr>
              <w:snapToGrid w:val="0"/>
            </w:pPr>
            <w:r>
              <w:t>110 00 99990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Pr="00396B9A" w:rsidRDefault="00483C6B" w:rsidP="00242B7D">
            <w:pPr>
              <w:snapToGrid w:val="0"/>
              <w:jc w:val="right"/>
              <w:rPr>
                <w:spacing w:val="-8"/>
              </w:rPr>
            </w:pPr>
            <w:r w:rsidRPr="00396B9A">
              <w:rPr>
                <w:spacing w:val="-8"/>
              </w:rPr>
              <w:t>17090,00</w:t>
            </w:r>
          </w:p>
        </w:tc>
      </w:tr>
      <w:tr w:rsidR="00483C6B" w:rsidRPr="006831CD" w:rsidTr="00C819A9">
        <w:trPr>
          <w:gridBefore w:val="1"/>
          <w:trHeight w:val="289"/>
        </w:trPr>
        <w:tc>
          <w:tcPr>
            <w:tcW w:w="4669" w:type="dxa"/>
          </w:tcPr>
          <w:p w:rsidR="00483C6B" w:rsidRPr="006831CD" w:rsidRDefault="00483C6B" w:rsidP="00242B7D">
            <w:pPr>
              <w:snapToGrid w:val="0"/>
              <w:rPr>
                <w:color w:val="000000"/>
              </w:rPr>
            </w:pPr>
            <w:r w:rsidRPr="006831CD">
              <w:rPr>
                <w:color w:val="000000"/>
              </w:rPr>
              <w:t>Реализация мероприятий программы "Создание и восстановление воинских захоронений на террит</w:t>
            </w:r>
            <w:r w:rsidRPr="006831CD">
              <w:rPr>
                <w:color w:val="000000"/>
              </w:rPr>
              <w:t>о</w:t>
            </w:r>
            <w:r w:rsidRPr="006831CD">
              <w:rPr>
                <w:color w:val="000000"/>
              </w:rPr>
              <w:t>рии Медведского сельского поселения"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6831CD" w:rsidRDefault="00483C6B" w:rsidP="00242B7D"/>
          <w:p w:rsidR="00483C6B" w:rsidRPr="006831CD" w:rsidRDefault="00483C6B" w:rsidP="00242B7D"/>
          <w:p w:rsidR="00483C6B" w:rsidRPr="006831CD" w:rsidRDefault="00483C6B" w:rsidP="00242B7D">
            <w:r w:rsidRPr="006831CD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6831CD" w:rsidRDefault="00483C6B" w:rsidP="00242B7D">
            <w:pPr>
              <w:snapToGrid w:val="0"/>
            </w:pPr>
            <w:r w:rsidRPr="006831CD">
              <w:t>05</w:t>
            </w:r>
          </w:p>
        </w:tc>
        <w:tc>
          <w:tcPr>
            <w:tcW w:w="804" w:type="dxa"/>
            <w:vAlign w:val="bottom"/>
          </w:tcPr>
          <w:p w:rsidR="00483C6B" w:rsidRPr="006831CD" w:rsidRDefault="00483C6B" w:rsidP="00242B7D">
            <w:pPr>
              <w:snapToGrid w:val="0"/>
            </w:pPr>
            <w:r w:rsidRPr="006831CD">
              <w:t>03</w:t>
            </w:r>
          </w:p>
        </w:tc>
        <w:tc>
          <w:tcPr>
            <w:tcW w:w="1473" w:type="dxa"/>
            <w:vAlign w:val="bottom"/>
          </w:tcPr>
          <w:p w:rsidR="00483C6B" w:rsidRPr="006831CD" w:rsidRDefault="00483C6B" w:rsidP="00A36640">
            <w:pPr>
              <w:snapToGrid w:val="0"/>
            </w:pPr>
            <w:r w:rsidRPr="006831CD">
              <w:t xml:space="preserve">110 00 </w:t>
            </w:r>
            <w:r w:rsidRPr="006831CD">
              <w:rPr>
                <w:lang w:val="en-US"/>
              </w:rPr>
              <w:t>L2</w:t>
            </w:r>
            <w:r w:rsidRPr="006831CD">
              <w:t>990</w:t>
            </w:r>
          </w:p>
        </w:tc>
        <w:tc>
          <w:tcPr>
            <w:tcW w:w="567" w:type="dxa"/>
            <w:vAlign w:val="bottom"/>
          </w:tcPr>
          <w:p w:rsidR="00483C6B" w:rsidRPr="006831CD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6831CD" w:rsidRDefault="00483C6B" w:rsidP="00242B7D">
            <w:pPr>
              <w:snapToGrid w:val="0"/>
              <w:jc w:val="right"/>
              <w:rPr>
                <w:spacing w:val="-8"/>
                <w:lang w:val="en-US"/>
              </w:rPr>
            </w:pPr>
            <w:r>
              <w:rPr>
                <w:spacing w:val="-8"/>
                <w:lang w:val="en-US"/>
              </w:rPr>
              <w:t>450080.00</w:t>
            </w:r>
          </w:p>
        </w:tc>
      </w:tr>
      <w:tr w:rsidR="00483C6B" w:rsidRPr="00A541A0" w:rsidTr="00CF6DED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A36640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6831CD" w:rsidRDefault="00483C6B" w:rsidP="00242B7D"/>
          <w:p w:rsidR="00483C6B" w:rsidRPr="006831CD" w:rsidRDefault="00483C6B" w:rsidP="00242B7D">
            <w:pPr>
              <w:rPr>
                <w:lang w:val="en-US"/>
              </w:rPr>
            </w:pPr>
            <w:r w:rsidRPr="006831CD">
              <w:rPr>
                <w:lang w:val="en-US"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6831CD" w:rsidRDefault="00483C6B" w:rsidP="00242B7D">
            <w:pPr>
              <w:snapToGrid w:val="0"/>
              <w:rPr>
                <w:lang w:val="en-US"/>
              </w:rPr>
            </w:pPr>
            <w:r w:rsidRPr="006831CD">
              <w:rPr>
                <w:lang w:val="en-US"/>
              </w:rPr>
              <w:t>05</w:t>
            </w:r>
          </w:p>
        </w:tc>
        <w:tc>
          <w:tcPr>
            <w:tcW w:w="804" w:type="dxa"/>
            <w:vAlign w:val="bottom"/>
          </w:tcPr>
          <w:p w:rsidR="00483C6B" w:rsidRPr="006831CD" w:rsidRDefault="00483C6B" w:rsidP="00242B7D">
            <w:pPr>
              <w:snapToGrid w:val="0"/>
              <w:rPr>
                <w:lang w:val="en-US"/>
              </w:rPr>
            </w:pPr>
            <w:r w:rsidRPr="006831CD">
              <w:rPr>
                <w:lang w:val="en-US"/>
              </w:rPr>
              <w:t>03</w:t>
            </w:r>
          </w:p>
        </w:tc>
        <w:tc>
          <w:tcPr>
            <w:tcW w:w="1473" w:type="dxa"/>
            <w:vAlign w:val="bottom"/>
          </w:tcPr>
          <w:p w:rsidR="00483C6B" w:rsidRPr="006831CD" w:rsidRDefault="00483C6B" w:rsidP="00A36640">
            <w:pPr>
              <w:snapToGrid w:val="0"/>
            </w:pPr>
            <w:r w:rsidRPr="006831CD">
              <w:t xml:space="preserve">110 00 </w:t>
            </w:r>
            <w:r w:rsidRPr="006831CD">
              <w:rPr>
                <w:lang w:val="en-US"/>
              </w:rPr>
              <w:t>L2</w:t>
            </w:r>
            <w:r w:rsidRPr="006831CD">
              <w:t>990</w:t>
            </w:r>
          </w:p>
        </w:tc>
        <w:tc>
          <w:tcPr>
            <w:tcW w:w="567" w:type="dxa"/>
            <w:vAlign w:val="bottom"/>
          </w:tcPr>
          <w:p w:rsidR="00483C6B" w:rsidRPr="006831CD" w:rsidRDefault="00483C6B" w:rsidP="00242B7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6" w:type="dxa"/>
            <w:vAlign w:val="bottom"/>
          </w:tcPr>
          <w:p w:rsidR="00483C6B" w:rsidRPr="006831CD" w:rsidRDefault="00483C6B" w:rsidP="00242B7D">
            <w:pPr>
              <w:snapToGrid w:val="0"/>
              <w:jc w:val="right"/>
              <w:rPr>
                <w:spacing w:val="-8"/>
                <w:lang w:val="en-US"/>
              </w:rPr>
            </w:pPr>
            <w:r w:rsidRPr="006831CD">
              <w:rPr>
                <w:spacing w:val="-8"/>
                <w:lang w:val="en-US"/>
              </w:rPr>
              <w:t>450080.00</w:t>
            </w:r>
          </w:p>
        </w:tc>
      </w:tr>
      <w:tr w:rsidR="00483C6B" w:rsidRPr="006831CD" w:rsidTr="00C819A9">
        <w:trPr>
          <w:gridBefore w:val="1"/>
          <w:trHeight w:val="289"/>
        </w:trPr>
        <w:tc>
          <w:tcPr>
            <w:tcW w:w="4669" w:type="dxa"/>
          </w:tcPr>
          <w:p w:rsidR="00483C6B" w:rsidRPr="008603C9" w:rsidRDefault="00483C6B" w:rsidP="00242B7D">
            <w:pPr>
              <w:snapToGrid w:val="0"/>
              <w:rPr>
                <w:b/>
                <w:color w:val="000000"/>
              </w:rPr>
            </w:pPr>
            <w:r w:rsidRPr="008603C9">
              <w:rPr>
                <w:b/>
                <w:color w:val="000000"/>
              </w:rPr>
              <w:t>Образование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5E472F" w:rsidRDefault="00483C6B" w:rsidP="00242B7D">
            <w:pPr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5E472F" w:rsidRDefault="00483C6B" w:rsidP="00242B7D">
            <w:pPr>
              <w:snapToGrid w:val="0"/>
              <w:rPr>
                <w:b/>
              </w:rPr>
            </w:pPr>
            <w:r w:rsidRPr="005E472F">
              <w:rPr>
                <w:b/>
              </w:rPr>
              <w:t>07</w:t>
            </w:r>
          </w:p>
        </w:tc>
        <w:tc>
          <w:tcPr>
            <w:tcW w:w="804" w:type="dxa"/>
            <w:vAlign w:val="bottom"/>
          </w:tcPr>
          <w:p w:rsidR="00483C6B" w:rsidRPr="005E472F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044715" w:rsidRDefault="00483C6B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  <w:lang w:val="en-US"/>
              </w:rPr>
              <w:t>5000</w:t>
            </w:r>
            <w:r>
              <w:rPr>
                <w:b/>
                <w:spacing w:val="-8"/>
              </w:rPr>
              <w:t>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Молодежн</w:t>
            </w:r>
            <w:r>
              <w:rPr>
                <w:b/>
                <w:bCs/>
              </w:rPr>
              <w:t xml:space="preserve">ая политика 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5E472F" w:rsidRDefault="00483C6B" w:rsidP="00242B7D">
            <w:pPr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5E472F" w:rsidRDefault="00483C6B" w:rsidP="00242B7D">
            <w:pPr>
              <w:snapToGrid w:val="0"/>
              <w:rPr>
                <w:b/>
              </w:rPr>
            </w:pPr>
            <w:r w:rsidRPr="005E472F">
              <w:rPr>
                <w:b/>
              </w:rPr>
              <w:t>07</w:t>
            </w:r>
          </w:p>
        </w:tc>
        <w:tc>
          <w:tcPr>
            <w:tcW w:w="804" w:type="dxa"/>
            <w:vAlign w:val="bottom"/>
          </w:tcPr>
          <w:p w:rsidR="00483C6B" w:rsidRPr="005E472F" w:rsidRDefault="00483C6B" w:rsidP="00242B7D">
            <w:pPr>
              <w:snapToGrid w:val="0"/>
              <w:rPr>
                <w:b/>
              </w:rPr>
            </w:pPr>
            <w:r w:rsidRPr="005E472F">
              <w:rPr>
                <w:b/>
              </w:rPr>
              <w:t>07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044715" w:rsidRDefault="00483C6B" w:rsidP="00242B7D">
            <w:pPr>
              <w:snapToGrid w:val="0"/>
              <w:jc w:val="right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  <w:lang w:val="en-US"/>
              </w:rPr>
              <w:t>5000</w:t>
            </w:r>
            <w:r>
              <w:rPr>
                <w:b/>
                <w:bCs/>
                <w:spacing w:val="-8"/>
              </w:rPr>
              <w:t>,00</w:t>
            </w:r>
          </w:p>
        </w:tc>
      </w:tr>
      <w:tr w:rsidR="00483C6B" w:rsidRPr="00C6548F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  <w:bCs/>
              </w:rPr>
            </w:pPr>
            <w:r w:rsidRPr="00C6548F">
              <w:rPr>
                <w:b/>
                <w:bCs/>
              </w:rPr>
              <w:t>Муниципальная  программа «Развитие мол</w:t>
            </w:r>
            <w:r w:rsidRPr="00C6548F">
              <w:rPr>
                <w:b/>
                <w:bCs/>
              </w:rPr>
              <w:t>о</w:t>
            </w:r>
            <w:r w:rsidRPr="00C6548F">
              <w:rPr>
                <w:b/>
                <w:bCs/>
              </w:rPr>
              <w:t>дежной политики в  Медведском сельском пос</w:t>
            </w:r>
            <w:r w:rsidRPr="00C6548F">
              <w:rPr>
                <w:b/>
                <w:bCs/>
              </w:rPr>
              <w:t>е</w:t>
            </w:r>
            <w:r w:rsidRPr="00C6548F">
              <w:rPr>
                <w:b/>
                <w:bCs/>
              </w:rPr>
              <w:t>лении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C6548F" w:rsidRDefault="00483C6B" w:rsidP="00242B7D">
            <w:pPr>
              <w:rPr>
                <w:b/>
              </w:rPr>
            </w:pPr>
          </w:p>
          <w:p w:rsidR="00483C6B" w:rsidRPr="00C6548F" w:rsidRDefault="00483C6B" w:rsidP="00242B7D">
            <w:pPr>
              <w:rPr>
                <w:b/>
              </w:rPr>
            </w:pPr>
          </w:p>
          <w:p w:rsidR="00483C6B" w:rsidRPr="00C6548F" w:rsidRDefault="00483C6B" w:rsidP="00242B7D">
            <w:pPr>
              <w:rPr>
                <w:b/>
              </w:rPr>
            </w:pPr>
            <w:r w:rsidRPr="00C654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07</w:t>
            </w:r>
          </w:p>
        </w:tc>
        <w:tc>
          <w:tcPr>
            <w:tcW w:w="804" w:type="dxa"/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07</w:t>
            </w:r>
          </w:p>
        </w:tc>
        <w:tc>
          <w:tcPr>
            <w:tcW w:w="1473" w:type="dxa"/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060 00 00000</w:t>
            </w:r>
          </w:p>
        </w:tc>
        <w:tc>
          <w:tcPr>
            <w:tcW w:w="567" w:type="dxa"/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483C6B" w:rsidRPr="00C6548F" w:rsidRDefault="00483C6B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  <w:lang w:val="en-US"/>
              </w:rPr>
              <w:t>500</w:t>
            </w:r>
            <w:r w:rsidRPr="00C6548F">
              <w:rPr>
                <w:b/>
                <w:spacing w:val="-8"/>
              </w:rPr>
              <w:t>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rPr>
                <w:bCs/>
                <w:color w:val="000000"/>
              </w:rPr>
              <w:t>Организация и проведение мероприятий молоде</w:t>
            </w:r>
            <w:r>
              <w:rPr>
                <w:bCs/>
                <w:color w:val="000000"/>
              </w:rPr>
              <w:t>ж</w:t>
            </w:r>
            <w:r>
              <w:rPr>
                <w:bCs/>
                <w:color w:val="000000"/>
              </w:rPr>
              <w:t>ной, гражданско-патриотической направленности в Медведском сельском поселении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/>
          <w:p w:rsidR="00483C6B" w:rsidRDefault="00483C6B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07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07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060 00 96000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044715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  <w:lang w:val="en-US"/>
              </w:rPr>
              <w:t>500</w:t>
            </w:r>
            <w:r>
              <w:rPr>
                <w:spacing w:val="-8"/>
              </w:rPr>
              <w:t>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07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07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060 00 96000</w:t>
            </w:r>
          </w:p>
        </w:tc>
        <w:tc>
          <w:tcPr>
            <w:tcW w:w="567" w:type="dxa"/>
            <w:vAlign w:val="bottom"/>
          </w:tcPr>
          <w:p w:rsidR="00483C6B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Pr="00044715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  <w:lang w:val="en-US"/>
              </w:rPr>
              <w:t>500</w:t>
            </w:r>
            <w:r>
              <w:rPr>
                <w:spacing w:val="-8"/>
              </w:rPr>
              <w:t>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160CA1" w:rsidRDefault="00483C6B" w:rsidP="00242B7D">
            <w:pPr>
              <w:snapToGrid w:val="0"/>
              <w:rPr>
                <w:b/>
                <w:bCs/>
              </w:rPr>
            </w:pPr>
            <w:r w:rsidRPr="00160CA1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D80852" w:rsidRDefault="00483C6B" w:rsidP="00242B7D">
            <w:pPr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D80852" w:rsidRDefault="00483C6B" w:rsidP="00242B7D">
            <w:pPr>
              <w:snapToGrid w:val="0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04" w:type="dxa"/>
            <w:vAlign w:val="bottom"/>
          </w:tcPr>
          <w:p w:rsidR="00483C6B" w:rsidRPr="00D80852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483C6B" w:rsidRPr="00D80852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483C6B" w:rsidRPr="00D80852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42210,00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160CA1" w:rsidRDefault="00483C6B" w:rsidP="00242B7D">
            <w:pPr>
              <w:snapToGrid w:val="0"/>
              <w:rPr>
                <w:b/>
                <w:bCs/>
              </w:rPr>
            </w:pPr>
            <w:r w:rsidRPr="00160CA1">
              <w:rPr>
                <w:b/>
                <w:bCs/>
              </w:rPr>
              <w:t>Культура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D80852" w:rsidRDefault="00483C6B" w:rsidP="00242B7D">
            <w:pPr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D80852" w:rsidRDefault="00483C6B" w:rsidP="00242B7D">
            <w:pPr>
              <w:snapToGrid w:val="0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04" w:type="dxa"/>
            <w:vAlign w:val="bottom"/>
          </w:tcPr>
          <w:p w:rsidR="00483C6B" w:rsidRPr="00D80852" w:rsidRDefault="00483C6B" w:rsidP="00242B7D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73" w:type="dxa"/>
            <w:vAlign w:val="bottom"/>
          </w:tcPr>
          <w:p w:rsidR="00483C6B" w:rsidRPr="00D80852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483C6B" w:rsidRPr="00D80852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42210,00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160CA1" w:rsidRDefault="00483C6B" w:rsidP="00242B7D">
            <w:pPr>
              <w:snapToGrid w:val="0"/>
              <w:rPr>
                <w:b/>
                <w:bCs/>
              </w:rPr>
            </w:pPr>
            <w:r w:rsidRPr="00160CA1">
              <w:rPr>
                <w:b/>
                <w:bCs/>
              </w:rPr>
              <w:t>Муниципальная программа "Развитие культ</w:t>
            </w:r>
            <w:r w:rsidRPr="00160CA1">
              <w:rPr>
                <w:b/>
                <w:bCs/>
              </w:rPr>
              <w:t>у</w:t>
            </w:r>
            <w:r w:rsidRPr="00160CA1">
              <w:rPr>
                <w:b/>
                <w:bCs/>
              </w:rPr>
              <w:t>ры в Медведском сельском поселении "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>
            <w:pPr>
              <w:rPr>
                <w:b/>
              </w:rPr>
            </w:pPr>
          </w:p>
          <w:p w:rsidR="00483C6B" w:rsidRPr="00D80852" w:rsidRDefault="00483C6B" w:rsidP="00242B7D">
            <w:pPr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D80852" w:rsidRDefault="00483C6B" w:rsidP="00242B7D">
            <w:pPr>
              <w:snapToGrid w:val="0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04" w:type="dxa"/>
            <w:vAlign w:val="bottom"/>
          </w:tcPr>
          <w:p w:rsidR="00483C6B" w:rsidRPr="00D80852" w:rsidRDefault="00483C6B" w:rsidP="00242B7D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73" w:type="dxa"/>
            <w:vAlign w:val="bottom"/>
          </w:tcPr>
          <w:p w:rsidR="00483C6B" w:rsidRPr="00C6548F" w:rsidRDefault="00483C6B" w:rsidP="000D7569">
            <w:pPr>
              <w:snapToGrid w:val="0"/>
              <w:rPr>
                <w:b/>
              </w:rPr>
            </w:pPr>
            <w:r>
              <w:rPr>
                <w:b/>
              </w:rPr>
              <w:t>07</w:t>
            </w:r>
            <w:r w:rsidRPr="00C6548F">
              <w:rPr>
                <w:b/>
              </w:rPr>
              <w:t>0 00 00000</w:t>
            </w:r>
          </w:p>
        </w:tc>
        <w:tc>
          <w:tcPr>
            <w:tcW w:w="567" w:type="dxa"/>
            <w:vAlign w:val="bottom"/>
          </w:tcPr>
          <w:p w:rsidR="00483C6B" w:rsidRPr="00D80852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42210,00</w:t>
            </w:r>
          </w:p>
        </w:tc>
      </w:tr>
      <w:tr w:rsidR="00483C6B" w:rsidRPr="00160CA1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160CA1" w:rsidRDefault="00483C6B" w:rsidP="00242B7D">
            <w:pPr>
              <w:snapToGrid w:val="0"/>
              <w:rPr>
                <w:bCs/>
              </w:rPr>
            </w:pPr>
            <w:r w:rsidRPr="00160CA1">
              <w:rPr>
                <w:bCs/>
              </w:rPr>
              <w:t>Организация и проведение культурно массовых мероприятий в Медведском сельском поселени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Pr="00160CA1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160CA1" w:rsidRDefault="00483C6B" w:rsidP="00242B7D">
            <w:pPr>
              <w:snapToGrid w:val="0"/>
            </w:pPr>
            <w:r>
              <w:t>08</w:t>
            </w:r>
          </w:p>
        </w:tc>
        <w:tc>
          <w:tcPr>
            <w:tcW w:w="804" w:type="dxa"/>
            <w:vAlign w:val="bottom"/>
          </w:tcPr>
          <w:p w:rsidR="00483C6B" w:rsidRPr="00160CA1" w:rsidRDefault="00483C6B" w:rsidP="00242B7D">
            <w:pPr>
              <w:snapToGrid w:val="0"/>
            </w:pPr>
            <w:r>
              <w:t>01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0D7569">
            <w:pPr>
              <w:snapToGrid w:val="0"/>
            </w:pPr>
            <w:r>
              <w:t>070 00 97000</w:t>
            </w:r>
          </w:p>
        </w:tc>
        <w:tc>
          <w:tcPr>
            <w:tcW w:w="567" w:type="dxa"/>
            <w:vAlign w:val="bottom"/>
          </w:tcPr>
          <w:p w:rsidR="00483C6B" w:rsidRPr="00160CA1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160CA1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42210,00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Default="00483C6B" w:rsidP="00242B7D">
            <w:pPr>
              <w:snapToGrid w:val="0"/>
              <w:rPr>
                <w:b/>
                <w:bCs/>
              </w:rPr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160CA1" w:rsidRDefault="00483C6B" w:rsidP="00242B7D"/>
          <w:p w:rsidR="00483C6B" w:rsidRPr="00160CA1" w:rsidRDefault="00483C6B" w:rsidP="00242B7D">
            <w:r w:rsidRPr="00160CA1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160CA1" w:rsidRDefault="00483C6B" w:rsidP="00242B7D">
            <w:pPr>
              <w:snapToGrid w:val="0"/>
            </w:pPr>
            <w:r w:rsidRPr="00160CA1">
              <w:t>08</w:t>
            </w:r>
          </w:p>
        </w:tc>
        <w:tc>
          <w:tcPr>
            <w:tcW w:w="804" w:type="dxa"/>
            <w:vAlign w:val="bottom"/>
          </w:tcPr>
          <w:p w:rsidR="00483C6B" w:rsidRPr="00160CA1" w:rsidRDefault="00483C6B" w:rsidP="00242B7D">
            <w:pPr>
              <w:snapToGrid w:val="0"/>
            </w:pPr>
            <w:r w:rsidRPr="00160CA1">
              <w:t>01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0D7569">
            <w:pPr>
              <w:snapToGrid w:val="0"/>
            </w:pPr>
            <w:r>
              <w:t>070 00 97000</w:t>
            </w:r>
          </w:p>
        </w:tc>
        <w:tc>
          <w:tcPr>
            <w:tcW w:w="567" w:type="dxa"/>
            <w:vAlign w:val="bottom"/>
          </w:tcPr>
          <w:p w:rsidR="00483C6B" w:rsidRPr="00160CA1" w:rsidRDefault="00483C6B" w:rsidP="00242B7D">
            <w:pPr>
              <w:snapToGrid w:val="0"/>
            </w:pPr>
            <w:r w:rsidRPr="00160CA1">
              <w:t>240</w:t>
            </w:r>
          </w:p>
        </w:tc>
        <w:tc>
          <w:tcPr>
            <w:tcW w:w="1276" w:type="dxa"/>
            <w:vAlign w:val="bottom"/>
          </w:tcPr>
          <w:p w:rsidR="00483C6B" w:rsidRPr="00160CA1" w:rsidRDefault="00483C6B" w:rsidP="00242B7D">
            <w:pPr>
              <w:snapToGrid w:val="0"/>
              <w:jc w:val="right"/>
              <w:rPr>
                <w:spacing w:val="-8"/>
              </w:rPr>
            </w:pPr>
            <w:r w:rsidRPr="00160CA1">
              <w:rPr>
                <w:spacing w:val="-8"/>
              </w:rPr>
              <w:t>42210,00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D80852" w:rsidRDefault="00483C6B" w:rsidP="00242B7D">
            <w:pPr>
              <w:rPr>
                <w:b/>
              </w:rPr>
            </w:pPr>
            <w:r w:rsidRPr="00D80852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D80852" w:rsidRDefault="00483C6B" w:rsidP="00242B7D">
            <w:pPr>
              <w:snapToGrid w:val="0"/>
              <w:rPr>
                <w:b/>
              </w:rPr>
            </w:pPr>
            <w:r w:rsidRPr="00D80852">
              <w:rPr>
                <w:b/>
              </w:rPr>
              <w:t>10</w:t>
            </w:r>
          </w:p>
        </w:tc>
        <w:tc>
          <w:tcPr>
            <w:tcW w:w="804" w:type="dxa"/>
            <w:vAlign w:val="bottom"/>
          </w:tcPr>
          <w:p w:rsidR="00483C6B" w:rsidRPr="00D80852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483C6B" w:rsidRPr="00D80852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483C6B" w:rsidRPr="00D80852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483C6B" w:rsidRPr="001764ED" w:rsidRDefault="00483C6B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261914,28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734C9E" w:rsidRDefault="00483C6B" w:rsidP="00242B7D">
            <w:pPr>
              <w:rPr>
                <w:b/>
              </w:rPr>
            </w:pPr>
            <w:r w:rsidRPr="00734C9E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734C9E" w:rsidRDefault="00483C6B" w:rsidP="00242B7D">
            <w:pPr>
              <w:snapToGrid w:val="0"/>
              <w:rPr>
                <w:b/>
              </w:rPr>
            </w:pPr>
            <w:r w:rsidRPr="00734C9E">
              <w:rPr>
                <w:b/>
              </w:rPr>
              <w:t>10</w:t>
            </w:r>
          </w:p>
        </w:tc>
        <w:tc>
          <w:tcPr>
            <w:tcW w:w="804" w:type="dxa"/>
            <w:vAlign w:val="bottom"/>
          </w:tcPr>
          <w:p w:rsidR="00483C6B" w:rsidRPr="00734C9E" w:rsidRDefault="00483C6B" w:rsidP="00242B7D">
            <w:pPr>
              <w:snapToGrid w:val="0"/>
              <w:rPr>
                <w:b/>
              </w:rPr>
            </w:pPr>
            <w:r w:rsidRPr="00734C9E">
              <w:rPr>
                <w:b/>
              </w:rPr>
              <w:t>01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1764ED" w:rsidRDefault="00483C6B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261914,28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  <w:r>
              <w:t>Подпрограмма «Развитие системы муниципальной службы в Медведском сельском поселении » мун</w:t>
            </w:r>
            <w:r>
              <w:t>и</w:t>
            </w:r>
            <w:r>
              <w:t>ципальной программы «Совершенствование и ра</w:t>
            </w:r>
            <w:r>
              <w:t>з</w:t>
            </w:r>
            <w:r>
              <w:t>витие местного самоуправления  в Медведском сельском поселении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/>
          <w:p w:rsidR="00483C6B" w:rsidRDefault="00483C6B" w:rsidP="00242B7D"/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10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01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011 00 00000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1764ED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261914,28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1764ED" w:rsidRDefault="00483C6B" w:rsidP="00242B7D">
            <w:pPr>
              <w:snapToGrid w:val="0"/>
              <w:rPr>
                <w:bCs/>
              </w:rPr>
            </w:pPr>
            <w:r w:rsidRPr="001764ED">
              <w:rPr>
                <w:bCs/>
              </w:rPr>
              <w:t>Доплаты к пенсиям государственных служащих субъектов Российской Федерации и муниципал</w:t>
            </w:r>
            <w:r w:rsidRPr="001764ED">
              <w:rPr>
                <w:bCs/>
              </w:rPr>
              <w:t>ь</w:t>
            </w:r>
            <w:r w:rsidRPr="001764ED">
              <w:rPr>
                <w:bCs/>
              </w:rPr>
              <w:t>ных служащих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10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01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011 00 02001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1764ED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261914,28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C2A00" w:rsidRDefault="00483C6B" w:rsidP="00242B7D">
            <w:pPr>
              <w:snapToGrid w:val="0"/>
              <w:rPr>
                <w:bCs/>
              </w:rPr>
            </w:pPr>
            <w:r w:rsidRPr="00AC2A00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10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01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011 00 02001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310</w:t>
            </w:r>
          </w:p>
        </w:tc>
        <w:tc>
          <w:tcPr>
            <w:tcW w:w="1276" w:type="dxa"/>
            <w:vAlign w:val="bottom"/>
          </w:tcPr>
          <w:p w:rsidR="00483C6B" w:rsidRPr="001764ED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261914,28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907D9" w:rsidRDefault="00483C6B" w:rsidP="00C6548F">
            <w:pPr>
              <w:snapToGrid w:val="0"/>
              <w:rPr>
                <w:b/>
                <w:bCs/>
              </w:rPr>
            </w:pPr>
            <w:r w:rsidRPr="00A907D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C6548F" w:rsidRDefault="00483C6B" w:rsidP="00242B7D">
            <w:pPr>
              <w:rPr>
                <w:b/>
              </w:rPr>
            </w:pPr>
            <w:r w:rsidRPr="00C654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11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19893,00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907D9" w:rsidRDefault="00483C6B" w:rsidP="00C6548F">
            <w:pPr>
              <w:snapToGrid w:val="0"/>
              <w:rPr>
                <w:b/>
              </w:rPr>
            </w:pPr>
            <w:r w:rsidRPr="00A907D9">
              <w:rPr>
                <w:b/>
                <w:bCs/>
                <w:color w:val="000000"/>
              </w:rPr>
              <w:t>Муниципальная программа «Развитие физич</w:t>
            </w:r>
            <w:r w:rsidRPr="00A907D9">
              <w:rPr>
                <w:b/>
                <w:bCs/>
                <w:color w:val="000000"/>
              </w:rPr>
              <w:t>е</w:t>
            </w:r>
            <w:r w:rsidRPr="00A907D9">
              <w:rPr>
                <w:b/>
                <w:bCs/>
                <w:color w:val="000000"/>
              </w:rPr>
              <w:t>ской культуры и массового спорта на террит</w:t>
            </w:r>
            <w:r w:rsidRPr="00A907D9">
              <w:rPr>
                <w:b/>
                <w:bCs/>
                <w:color w:val="000000"/>
              </w:rPr>
              <w:t>о</w:t>
            </w:r>
            <w:r w:rsidRPr="00A907D9">
              <w:rPr>
                <w:b/>
                <w:bCs/>
                <w:color w:val="000000"/>
              </w:rPr>
              <w:t>рии Медведского сельского поселения»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C6548F" w:rsidRDefault="00483C6B" w:rsidP="00242B7D">
            <w:pPr>
              <w:rPr>
                <w:b/>
              </w:rPr>
            </w:pPr>
          </w:p>
          <w:p w:rsidR="00483C6B" w:rsidRPr="00C6548F" w:rsidRDefault="00483C6B" w:rsidP="00242B7D">
            <w:pPr>
              <w:rPr>
                <w:b/>
              </w:rPr>
            </w:pPr>
          </w:p>
          <w:p w:rsidR="00483C6B" w:rsidRPr="00C6548F" w:rsidRDefault="00483C6B" w:rsidP="00242B7D">
            <w:pPr>
              <w:rPr>
                <w:b/>
              </w:rPr>
            </w:pPr>
            <w:r w:rsidRPr="00C654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11</w:t>
            </w:r>
          </w:p>
        </w:tc>
        <w:tc>
          <w:tcPr>
            <w:tcW w:w="804" w:type="dxa"/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02</w:t>
            </w:r>
          </w:p>
        </w:tc>
        <w:tc>
          <w:tcPr>
            <w:tcW w:w="1473" w:type="dxa"/>
            <w:vAlign w:val="bottom"/>
          </w:tcPr>
          <w:p w:rsidR="00483C6B" w:rsidRPr="00A907D9" w:rsidRDefault="00483C6B" w:rsidP="00C6548F">
            <w:pPr>
              <w:snapToGrid w:val="0"/>
              <w:rPr>
                <w:b/>
              </w:rPr>
            </w:pPr>
            <w:r w:rsidRPr="00A907D9">
              <w:rPr>
                <w:b/>
              </w:rPr>
              <w:t>080 00 00000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19893,00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907D9" w:rsidRDefault="00483C6B" w:rsidP="00C6548F">
            <w:pPr>
              <w:snapToGrid w:val="0"/>
            </w:pPr>
            <w:r w:rsidRPr="00A907D9">
              <w:rPr>
                <w:bCs/>
                <w:color w:val="000000"/>
              </w:rPr>
              <w:t>Организация и проведение спортивных меропри</w:t>
            </w:r>
            <w:r w:rsidRPr="00A907D9">
              <w:rPr>
                <w:bCs/>
                <w:color w:val="000000"/>
              </w:rPr>
              <w:t>я</w:t>
            </w:r>
            <w:r w:rsidRPr="00A907D9">
              <w:rPr>
                <w:bCs/>
                <w:color w:val="000000"/>
              </w:rPr>
              <w:t>тий в Медведском сельском поселении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Pr="00067011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11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02</w:t>
            </w:r>
          </w:p>
        </w:tc>
        <w:tc>
          <w:tcPr>
            <w:tcW w:w="1473" w:type="dxa"/>
            <w:vAlign w:val="bottom"/>
          </w:tcPr>
          <w:p w:rsidR="00483C6B" w:rsidRPr="00A907D9" w:rsidRDefault="00483C6B" w:rsidP="00C6548F">
            <w:pPr>
              <w:snapToGrid w:val="0"/>
            </w:pPr>
            <w:r w:rsidRPr="00A907D9">
              <w:t>080 00 98000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C6548F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19893,00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907D9" w:rsidRDefault="00483C6B" w:rsidP="00C6548F">
            <w:pPr>
              <w:snapToGrid w:val="0"/>
            </w:pPr>
            <w:r w:rsidRPr="00A907D9">
              <w:rPr>
                <w:bCs/>
              </w:rPr>
              <w:t>Иные закупки товаров, работ и услуг для обеспеч</w:t>
            </w:r>
            <w:r w:rsidRPr="00A907D9">
              <w:rPr>
                <w:bCs/>
              </w:rPr>
              <w:t>е</w:t>
            </w:r>
            <w:r w:rsidRPr="00A907D9"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Pr="00067011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11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02</w:t>
            </w:r>
          </w:p>
        </w:tc>
        <w:tc>
          <w:tcPr>
            <w:tcW w:w="1473" w:type="dxa"/>
            <w:vAlign w:val="bottom"/>
          </w:tcPr>
          <w:p w:rsidR="00483C6B" w:rsidRPr="00A907D9" w:rsidRDefault="00483C6B" w:rsidP="00C6548F">
            <w:pPr>
              <w:snapToGrid w:val="0"/>
            </w:pPr>
            <w:r w:rsidRPr="00A907D9">
              <w:t>080 00 98000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Pr="00C6548F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19893,00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067011" w:rsidRDefault="00483C6B" w:rsidP="00242B7D"/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42B7D">
            <w:pPr>
              <w:snapToGrid w:val="0"/>
              <w:jc w:val="right"/>
              <w:rPr>
                <w:b/>
                <w:spacing w:val="-8"/>
              </w:rPr>
            </w:pP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spacing w:val="-6"/>
              </w:rPr>
            </w:pPr>
            <w:r w:rsidRPr="00A541A0">
              <w:rPr>
                <w:b/>
                <w:bCs/>
              </w:rPr>
              <w:t>ВСЕГО РАСХОДОВ: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067011" w:rsidRDefault="00483C6B" w:rsidP="00242B7D"/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12065391,29</w:t>
            </w:r>
          </w:p>
        </w:tc>
      </w:tr>
      <w:tr w:rsidR="00483C6B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067011" w:rsidRDefault="00483C6B" w:rsidP="00242B7D"/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42B7D">
            <w:pPr>
              <w:snapToGrid w:val="0"/>
              <w:jc w:val="right"/>
              <w:rPr>
                <w:b/>
                <w:spacing w:val="-8"/>
              </w:rPr>
            </w:pPr>
          </w:p>
        </w:tc>
      </w:tr>
    </w:tbl>
    <w:p w:rsidR="00483C6B" w:rsidRDefault="00483C6B" w:rsidP="008E1E0E">
      <w:pPr>
        <w:rPr>
          <w:sz w:val="22"/>
          <w:szCs w:val="22"/>
        </w:rPr>
      </w:pPr>
    </w:p>
    <w:p w:rsidR="00483C6B" w:rsidRDefault="00483C6B" w:rsidP="008E1E0E">
      <w:pPr>
        <w:rPr>
          <w:sz w:val="22"/>
          <w:szCs w:val="22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tbl>
      <w:tblPr>
        <w:tblW w:w="9782" w:type="dxa"/>
        <w:tblInd w:w="-318" w:type="dxa"/>
        <w:tblLayout w:type="fixed"/>
        <w:tblLook w:val="00A0"/>
      </w:tblPr>
      <w:tblGrid>
        <w:gridCol w:w="5827"/>
        <w:gridCol w:w="960"/>
        <w:gridCol w:w="1294"/>
        <w:gridCol w:w="1701"/>
      </w:tblGrid>
      <w:tr w:rsidR="00483C6B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Приложение 3</w:t>
            </w:r>
          </w:p>
        </w:tc>
      </w:tr>
      <w:tr w:rsidR="00483C6B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  <w:lang w:eastAsia="ru-RU"/>
              </w:rPr>
            </w:pPr>
            <w:r w:rsidRPr="00141EF2">
              <w:rPr>
                <w:sz w:val="24"/>
                <w:szCs w:val="24"/>
                <w:lang w:eastAsia="ru-RU"/>
              </w:rPr>
              <w:t xml:space="preserve"> к решению Совета депутатов</w:t>
            </w:r>
          </w:p>
        </w:tc>
      </w:tr>
      <w:tr w:rsidR="00483C6B" w:rsidRPr="00141EF2" w:rsidTr="00141EF2">
        <w:trPr>
          <w:trHeight w:val="28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ru-RU"/>
              </w:rPr>
            </w:pPr>
            <w:r w:rsidRPr="00141EF2">
              <w:rPr>
                <w:sz w:val="22"/>
                <w:szCs w:val="22"/>
                <w:lang w:eastAsia="ru-RU"/>
              </w:rPr>
              <w:t>"Об исполнении бюджета Медведского</w:t>
            </w:r>
          </w:p>
        </w:tc>
      </w:tr>
      <w:tr w:rsidR="00483C6B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ru-RU"/>
              </w:rPr>
            </w:pPr>
            <w:r w:rsidRPr="00141EF2">
              <w:rPr>
                <w:sz w:val="22"/>
                <w:szCs w:val="22"/>
                <w:lang w:eastAsia="ru-RU"/>
              </w:rPr>
              <w:t>сельского пос</w:t>
            </w:r>
            <w:r>
              <w:rPr>
                <w:sz w:val="22"/>
                <w:szCs w:val="22"/>
                <w:lang w:eastAsia="ru-RU"/>
              </w:rPr>
              <w:t>еления за 2022</w:t>
            </w:r>
            <w:r w:rsidRPr="00141EF2">
              <w:rPr>
                <w:sz w:val="22"/>
                <w:szCs w:val="22"/>
                <w:lang w:eastAsia="ru-RU"/>
              </w:rPr>
              <w:t xml:space="preserve"> год </w:t>
            </w:r>
          </w:p>
        </w:tc>
      </w:tr>
      <w:tr w:rsidR="00483C6B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83C6B" w:rsidRPr="00141EF2" w:rsidTr="00141EF2">
        <w:trPr>
          <w:trHeight w:val="28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Расходы   бюджета   Медведско</w:t>
            </w:r>
            <w:r>
              <w:rPr>
                <w:b/>
                <w:bCs/>
                <w:sz w:val="26"/>
                <w:szCs w:val="26"/>
                <w:lang w:eastAsia="ru-RU"/>
              </w:rPr>
              <w:t>го сельского поселения  за  2022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483C6B" w:rsidRPr="00141EF2" w:rsidTr="00141EF2">
        <w:trPr>
          <w:trHeight w:val="28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по разделам и подразделам классификации расходов бюджетов </w:t>
            </w:r>
          </w:p>
        </w:tc>
      </w:tr>
      <w:tr w:rsidR="00483C6B" w:rsidRPr="00141EF2" w:rsidTr="00141EF2">
        <w:trPr>
          <w:trHeight w:val="46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 рублей</w:t>
            </w:r>
            <w:r w:rsidRPr="00141EF2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483C6B" w:rsidRPr="00141EF2" w:rsidTr="00141EF2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ind w:right="-392"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Рз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Кассовое исполнение</w:t>
            </w:r>
          </w:p>
        </w:tc>
      </w:tr>
      <w:tr w:rsidR="00483C6B" w:rsidRPr="00141EF2" w:rsidTr="00141EF2">
        <w:trPr>
          <w:trHeight w:val="27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4</w:t>
            </w:r>
          </w:p>
        </w:tc>
      </w:tr>
      <w:tr w:rsidR="00483C6B" w:rsidRPr="00141EF2" w:rsidTr="00141EF2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4769606,56</w:t>
            </w:r>
          </w:p>
        </w:tc>
      </w:tr>
      <w:tr w:rsidR="00483C6B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 xml:space="preserve">Функционирование  высшего должностного лица 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483C6B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субъекта Российской Федерации и муниципал</w:t>
            </w:r>
            <w:r w:rsidRPr="00141EF2">
              <w:rPr>
                <w:sz w:val="26"/>
                <w:szCs w:val="26"/>
                <w:lang w:eastAsia="ru-RU"/>
              </w:rPr>
              <w:t>ь</w:t>
            </w:r>
            <w:r w:rsidRPr="00141EF2">
              <w:rPr>
                <w:sz w:val="26"/>
                <w:szCs w:val="26"/>
                <w:lang w:eastAsia="ru-RU"/>
              </w:rPr>
              <w:t>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693526,00</w:t>
            </w:r>
          </w:p>
        </w:tc>
      </w:tr>
      <w:tr w:rsidR="00483C6B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Функционирование Правительства Российской Федерации,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483C6B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высших исполнительных органов государстве</w:t>
            </w:r>
            <w:r w:rsidRPr="00141EF2">
              <w:rPr>
                <w:sz w:val="26"/>
                <w:szCs w:val="26"/>
                <w:lang w:eastAsia="ru-RU"/>
              </w:rPr>
              <w:t>н</w:t>
            </w:r>
            <w:r w:rsidRPr="00141EF2">
              <w:rPr>
                <w:sz w:val="26"/>
                <w:szCs w:val="26"/>
                <w:lang w:eastAsia="ru-RU"/>
              </w:rPr>
              <w:t>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483C6B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субъектов Российской Федерации, местных а</w:t>
            </w:r>
            <w:r w:rsidRPr="00141EF2">
              <w:rPr>
                <w:sz w:val="26"/>
                <w:szCs w:val="26"/>
                <w:lang w:eastAsia="ru-RU"/>
              </w:rPr>
              <w:t>д</w:t>
            </w:r>
            <w:r w:rsidRPr="00141EF2">
              <w:rPr>
                <w:sz w:val="26"/>
                <w:szCs w:val="26"/>
                <w:lang w:eastAsia="ru-RU"/>
              </w:rPr>
              <w:t>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BB61CB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4032923,00</w:t>
            </w:r>
          </w:p>
        </w:tc>
      </w:tr>
      <w:tr w:rsidR="00483C6B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43157,56</w:t>
            </w:r>
          </w:p>
        </w:tc>
      </w:tr>
      <w:tr w:rsidR="00483C6B" w:rsidRPr="00E56BE0" w:rsidTr="00E56BE0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3C6B" w:rsidRPr="00E56BE0" w:rsidRDefault="00483C6B" w:rsidP="00E56BE0">
            <w:pPr>
              <w:overflowPunct/>
              <w:autoSpaceDE/>
              <w:autoSpaceDN/>
              <w:adjustRightInd/>
              <w:textAlignment w:val="auto"/>
              <w:rPr>
                <w:b/>
                <w:sz w:val="26"/>
                <w:szCs w:val="26"/>
                <w:lang w:eastAsia="ru-RU"/>
              </w:rPr>
            </w:pPr>
            <w:r w:rsidRPr="00E56BE0">
              <w:rPr>
                <w:b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E56BE0" w:rsidRDefault="00483C6B" w:rsidP="00E56BE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6"/>
                <w:szCs w:val="26"/>
                <w:lang w:eastAsia="ru-RU"/>
              </w:rPr>
            </w:pPr>
            <w:r w:rsidRPr="00E56BE0">
              <w:rPr>
                <w:b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E56BE0" w:rsidRDefault="00483C6B" w:rsidP="00E56BE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E56BE0" w:rsidRDefault="00483C6B" w:rsidP="000D75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124700,00</w:t>
            </w:r>
          </w:p>
        </w:tc>
      </w:tr>
      <w:tr w:rsidR="00483C6B" w:rsidRPr="00141EF2" w:rsidTr="00141EF2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Мобилизационная и вневойсковая подготов</w:t>
            </w:r>
            <w:r>
              <w:rPr>
                <w:sz w:val="26"/>
                <w:szCs w:val="26"/>
                <w:lang w:eastAsia="ru-RU"/>
              </w:rPr>
              <w:t>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Default="00483C6B" w:rsidP="00E56BE0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</w:t>
            </w:r>
          </w:p>
          <w:p w:rsidR="00483C6B" w:rsidRPr="00141EF2" w:rsidRDefault="00483C6B" w:rsidP="00E56BE0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</w:t>
            </w:r>
            <w:r w:rsidRPr="00141EF2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</w:p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B873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        124700,00</w:t>
            </w:r>
          </w:p>
        </w:tc>
      </w:tr>
      <w:tr w:rsidR="00483C6B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Национальная безопасность и правоохран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и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тельная 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</w:p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03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Default="00483C6B" w:rsidP="003545A3">
            <w:pPr>
              <w:tabs>
                <w:tab w:val="center" w:pos="742"/>
                <w:tab w:val="right" w:pos="1485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ab/>
            </w:r>
          </w:p>
          <w:p w:rsidR="00483C6B" w:rsidRPr="00141EF2" w:rsidRDefault="00483C6B" w:rsidP="003545A3">
            <w:pPr>
              <w:tabs>
                <w:tab w:val="center" w:pos="742"/>
                <w:tab w:val="right" w:pos="1485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100390,70</w:t>
            </w:r>
          </w:p>
        </w:tc>
      </w:tr>
      <w:tr w:rsidR="00483C6B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104BB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100390,70</w:t>
            </w:r>
          </w:p>
        </w:tc>
      </w:tr>
      <w:tr w:rsidR="00483C6B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5C4E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1498326,75</w:t>
            </w:r>
          </w:p>
        </w:tc>
      </w:tr>
      <w:tr w:rsidR="00483C6B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 xml:space="preserve">Дорожное хозяйство </w:t>
            </w:r>
            <w:r>
              <w:rPr>
                <w:sz w:val="26"/>
                <w:szCs w:val="26"/>
                <w:lang w:eastAsia="ru-RU"/>
              </w:rPr>
              <w:t>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5C4E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1488326,75</w:t>
            </w:r>
          </w:p>
        </w:tc>
      </w:tr>
      <w:tr w:rsidR="00483C6B" w:rsidRPr="000D7569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0D7569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0D7569">
              <w:rPr>
                <w:bCs/>
                <w:sz w:val="26"/>
                <w:szCs w:val="26"/>
                <w:lang w:eastAsia="ru-RU"/>
              </w:rPr>
              <w:t>Другие вопросы в области национальной экон</w:t>
            </w:r>
            <w:r w:rsidRPr="000D7569">
              <w:rPr>
                <w:bCs/>
                <w:sz w:val="26"/>
                <w:szCs w:val="26"/>
                <w:lang w:eastAsia="ru-RU"/>
              </w:rPr>
              <w:t>о</w:t>
            </w:r>
            <w:r w:rsidRPr="000D7569">
              <w:rPr>
                <w:bCs/>
                <w:sz w:val="26"/>
                <w:szCs w:val="26"/>
                <w:lang w:eastAsia="ru-RU"/>
              </w:rPr>
              <w:t>мики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</w:p>
          <w:p w:rsidR="00483C6B" w:rsidRPr="000D7569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</w:p>
          <w:p w:rsidR="00483C6B" w:rsidRPr="000D7569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</w:p>
          <w:p w:rsidR="00483C6B" w:rsidRPr="000D7569" w:rsidRDefault="00483C6B" w:rsidP="000D7569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     10000,00</w:t>
            </w:r>
          </w:p>
        </w:tc>
      </w:tr>
      <w:tr w:rsidR="00483C6B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5243350,00</w:t>
            </w:r>
          </w:p>
        </w:tc>
      </w:tr>
      <w:tr w:rsidR="00483C6B" w:rsidRPr="00141EF2" w:rsidTr="00141EF2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5243350,00</w:t>
            </w:r>
          </w:p>
        </w:tc>
      </w:tr>
      <w:tr w:rsidR="00483C6B" w:rsidRPr="00141EF2" w:rsidTr="00141EF2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5C4E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 5000,00</w:t>
            </w:r>
          </w:p>
        </w:tc>
      </w:tr>
      <w:tr w:rsidR="00483C6B" w:rsidRPr="00141EF2" w:rsidTr="00141EF2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Молодежн</w:t>
            </w:r>
            <w:r>
              <w:rPr>
                <w:sz w:val="26"/>
                <w:szCs w:val="26"/>
                <w:lang w:eastAsia="ru-RU"/>
              </w:rPr>
              <w:t xml:space="preserve">ая политика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5C4E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5000,00</w:t>
            </w:r>
          </w:p>
        </w:tc>
      </w:tr>
      <w:tr w:rsidR="00483C6B" w:rsidRPr="00141EF2" w:rsidTr="000D7569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141EF2" w:rsidRDefault="00483C6B" w:rsidP="000D75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0D756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0</w:t>
            </w:r>
            <w:r>
              <w:rPr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0D756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0D75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 42210,00</w:t>
            </w:r>
          </w:p>
        </w:tc>
      </w:tr>
      <w:tr w:rsidR="00483C6B" w:rsidRPr="00141EF2" w:rsidTr="003265D9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3C6B" w:rsidRPr="00141EF2" w:rsidRDefault="00483C6B" w:rsidP="003265D9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3265D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3265D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3265D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42210,00</w:t>
            </w:r>
          </w:p>
        </w:tc>
      </w:tr>
      <w:tr w:rsidR="00483C6B" w:rsidRPr="00141EF2" w:rsidTr="000A7ACD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141EF2" w:rsidRDefault="00483C6B" w:rsidP="000A7AC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0A7AC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10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0A7AC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F62BE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261914,28</w:t>
            </w:r>
          </w:p>
        </w:tc>
      </w:tr>
      <w:tr w:rsidR="00483C6B" w:rsidRPr="00141EF2" w:rsidTr="00141EF2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141EF2" w:rsidRDefault="00483C6B" w:rsidP="000A7AC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0A7ACD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0A7ACD">
              <w:rPr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0A7ACD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0A7ACD">
              <w:rPr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0A7ACD" w:rsidRDefault="00483C6B" w:rsidP="009E67E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   261914,28</w:t>
            </w:r>
          </w:p>
        </w:tc>
      </w:tr>
      <w:tr w:rsidR="00483C6B" w:rsidRPr="008329D2" w:rsidTr="00141EF2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8329D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8329D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8329D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5C4E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 19893,00</w:t>
            </w:r>
          </w:p>
        </w:tc>
      </w:tr>
      <w:tr w:rsidR="00483C6B" w:rsidRPr="005C4E62" w:rsidTr="00141EF2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5C4E6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5C4E62">
              <w:rPr>
                <w:bCs/>
                <w:sz w:val="26"/>
                <w:szCs w:val="26"/>
                <w:lang w:eastAsia="ru-RU"/>
              </w:rPr>
              <w:t>Массовый спорт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5C4E6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5C4E6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5C4E62" w:rsidRDefault="00483C6B" w:rsidP="005C4E6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    19893,00</w:t>
            </w:r>
          </w:p>
        </w:tc>
      </w:tr>
      <w:tr w:rsidR="00483C6B" w:rsidRPr="008329D2" w:rsidTr="00141EF2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8329D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8329D2">
              <w:rPr>
                <w:b/>
                <w:bCs/>
                <w:sz w:val="26"/>
                <w:szCs w:val="26"/>
                <w:lang w:eastAsia="ru-RU"/>
              </w:rPr>
              <w:t>Всего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8329D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8329D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8329D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8329D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8329D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12065391,29</w:t>
            </w:r>
          </w:p>
        </w:tc>
      </w:tr>
    </w:tbl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  <w:bookmarkStart w:id="0" w:name="RANGE!A1:C21"/>
      <w:bookmarkEnd w:id="0"/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51"/>
        <w:tblW w:w="9962" w:type="dxa"/>
        <w:tblLook w:val="00A0"/>
      </w:tblPr>
      <w:tblGrid>
        <w:gridCol w:w="1858"/>
        <w:gridCol w:w="2693"/>
        <w:gridCol w:w="3327"/>
        <w:gridCol w:w="1500"/>
        <w:gridCol w:w="584"/>
      </w:tblGrid>
      <w:tr w:rsidR="00483C6B" w:rsidRPr="00141EF2" w:rsidTr="0054290F">
        <w:trPr>
          <w:gridAfter w:val="1"/>
          <w:wAfter w:w="584" w:type="dxa"/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Default="00483C6B" w:rsidP="0054290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                 Приложение 4</w:t>
            </w:r>
            <w:r w:rsidRPr="00141EF2">
              <w:rPr>
                <w:sz w:val="22"/>
                <w:szCs w:val="22"/>
                <w:lang w:eastAsia="ru-RU"/>
              </w:rPr>
              <w:t xml:space="preserve"> </w:t>
            </w:r>
          </w:p>
          <w:p w:rsidR="00483C6B" w:rsidRDefault="00483C6B" w:rsidP="0054290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ru-RU"/>
              </w:rPr>
            </w:pPr>
            <w:r w:rsidRPr="00141EF2">
              <w:rPr>
                <w:sz w:val="22"/>
                <w:szCs w:val="22"/>
                <w:lang w:eastAsia="ru-RU"/>
              </w:rPr>
              <w:t>к решению Совета депутатов</w:t>
            </w:r>
          </w:p>
          <w:p w:rsidR="00483C6B" w:rsidRPr="00141EF2" w:rsidRDefault="00483C6B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                                                             </w:t>
            </w:r>
            <w:r w:rsidRPr="00141EF2">
              <w:rPr>
                <w:sz w:val="22"/>
                <w:szCs w:val="22"/>
                <w:lang w:eastAsia="ru-RU"/>
              </w:rPr>
              <w:t xml:space="preserve"> Медведского</w:t>
            </w:r>
            <w:r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</w:tr>
      <w:tr w:rsidR="00483C6B" w:rsidRPr="00141EF2" w:rsidTr="0054290F">
        <w:trPr>
          <w:gridAfter w:val="1"/>
          <w:wAfter w:w="584" w:type="dxa"/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ru-RU"/>
              </w:rPr>
            </w:pPr>
            <w:r w:rsidRPr="00141EF2">
              <w:rPr>
                <w:sz w:val="22"/>
                <w:szCs w:val="22"/>
                <w:lang w:eastAsia="ru-RU"/>
              </w:rPr>
              <w:t xml:space="preserve">        "Об исполнении бюджета Медведс</w:t>
            </w:r>
            <w:r>
              <w:rPr>
                <w:sz w:val="22"/>
                <w:szCs w:val="22"/>
                <w:lang w:eastAsia="ru-RU"/>
              </w:rPr>
              <w:t xml:space="preserve">кого сельского поселения за 2022 </w:t>
            </w:r>
            <w:r w:rsidRPr="00141EF2">
              <w:rPr>
                <w:sz w:val="22"/>
                <w:szCs w:val="22"/>
                <w:lang w:eastAsia="ru-RU"/>
              </w:rPr>
              <w:t xml:space="preserve">год" </w:t>
            </w:r>
          </w:p>
        </w:tc>
      </w:tr>
      <w:tr w:rsidR="00483C6B" w:rsidRPr="00141EF2" w:rsidTr="00C27DA8">
        <w:trPr>
          <w:trHeight w:val="330"/>
        </w:trPr>
        <w:tc>
          <w:tcPr>
            <w:tcW w:w="99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83C6B" w:rsidRPr="00141EF2" w:rsidTr="00C27DA8">
        <w:trPr>
          <w:trHeight w:val="330"/>
        </w:trPr>
        <w:tc>
          <w:tcPr>
            <w:tcW w:w="99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Источники 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финансирования дефицита бюджета Медведского сельского </w:t>
            </w:r>
          </w:p>
        </w:tc>
      </w:tr>
      <w:tr w:rsidR="00483C6B" w:rsidRPr="00141EF2" w:rsidTr="00C27DA8">
        <w:trPr>
          <w:trHeight w:val="330"/>
        </w:trPr>
        <w:tc>
          <w:tcPr>
            <w:tcW w:w="99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поселения  по кодам классификации источников финансирования дефицитов бюджетов </w:t>
            </w:r>
            <w:r>
              <w:rPr>
                <w:b/>
                <w:bCs/>
                <w:sz w:val="26"/>
                <w:szCs w:val="26"/>
                <w:lang w:eastAsia="ru-RU"/>
              </w:rPr>
              <w:t>за 2022 год</w:t>
            </w:r>
          </w:p>
        </w:tc>
      </w:tr>
      <w:tr w:rsidR="00483C6B" w:rsidRPr="00141EF2" w:rsidTr="00C27DA8">
        <w:trPr>
          <w:trHeight w:val="330"/>
        </w:trPr>
        <w:tc>
          <w:tcPr>
            <w:tcW w:w="9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483C6B" w:rsidRPr="00141EF2" w:rsidTr="00C27DA8">
        <w:trPr>
          <w:trHeight w:val="5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ru-RU"/>
              </w:rPr>
            </w:pPr>
            <w:r w:rsidRPr="00141EF2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Код источника </w:t>
            </w:r>
            <w:r w:rsidRPr="00141EF2">
              <w:rPr>
                <w:sz w:val="22"/>
                <w:szCs w:val="22"/>
                <w:lang w:eastAsia="ru-RU"/>
              </w:rPr>
              <w:t xml:space="preserve"> финансирования дефицита бюджета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lang w:eastAsia="ru-RU"/>
              </w:rPr>
            </w:pPr>
          </w:p>
          <w:p w:rsidR="00483C6B" w:rsidRPr="00141EF2" w:rsidRDefault="00483C6B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  <w:t>Сумма   (</w:t>
            </w:r>
            <w:r w:rsidRPr="00141EF2">
              <w:rPr>
                <w:rFonts w:ascii="Arial CYR" w:hAnsi="Arial CYR" w:cs="Arial CYR"/>
                <w:lang w:eastAsia="ru-RU"/>
              </w:rPr>
              <w:t>рублей)</w:t>
            </w:r>
          </w:p>
        </w:tc>
      </w:tr>
      <w:tr w:rsidR="00483C6B" w:rsidRPr="00141EF2" w:rsidTr="00C27DA8">
        <w:trPr>
          <w:trHeight w:val="70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Администрация Медведского сел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ь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ского поселения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</w:t>
            </w:r>
          </w:p>
        </w:tc>
      </w:tr>
      <w:tr w:rsidR="00483C6B" w:rsidRPr="00141EF2" w:rsidTr="00C27DA8">
        <w:trPr>
          <w:trHeight w:val="3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Итого источников финансирования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26"/>
                <w:szCs w:val="26"/>
                <w:lang w:eastAsia="ru-RU"/>
              </w:rPr>
            </w:pPr>
          </w:p>
        </w:tc>
      </w:tr>
      <w:tr w:rsidR="00483C6B" w:rsidRPr="00141EF2" w:rsidTr="00C27DA8">
        <w:trPr>
          <w:trHeight w:val="3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дефицита  бюджета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26"/>
                <w:szCs w:val="26"/>
                <w:lang w:eastAsia="ru-RU"/>
              </w:rPr>
            </w:pPr>
          </w:p>
        </w:tc>
      </w:tr>
      <w:tr w:rsidR="00483C6B" w:rsidRPr="00141EF2" w:rsidTr="00C27DA8">
        <w:trPr>
          <w:trHeight w:val="3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муниципального образования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706 00 00 00 00 00 0000 000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  - 423868,43</w:t>
            </w:r>
          </w:p>
        </w:tc>
      </w:tr>
      <w:tr w:rsidR="00483C6B" w:rsidRPr="00141EF2" w:rsidTr="00C27DA8">
        <w:trPr>
          <w:trHeight w:val="64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Источники 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внутреннего 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финанс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и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рования дефи</w:t>
            </w:r>
            <w:r>
              <w:rPr>
                <w:b/>
                <w:bCs/>
                <w:sz w:val="26"/>
                <w:szCs w:val="26"/>
                <w:lang w:eastAsia="ru-RU"/>
              </w:rPr>
              <w:t>цита бюджета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706 01 00 00 00 00 0000 000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                             - 423868,43</w:t>
            </w:r>
          </w:p>
        </w:tc>
      </w:tr>
      <w:tr w:rsidR="00483C6B" w:rsidRPr="00141EF2" w:rsidTr="00C27DA8">
        <w:trPr>
          <w:trHeight w:val="3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Изменение остатков средств на сч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е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тах </w:t>
            </w:r>
            <w:r>
              <w:rPr>
                <w:b/>
                <w:bCs/>
                <w:sz w:val="26"/>
                <w:szCs w:val="26"/>
                <w:lang w:eastAsia="ru-RU"/>
              </w:rPr>
              <w:t>по учету средств бюджета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706 01 05 00 00 00 0000 000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  - 423868,43</w:t>
            </w:r>
          </w:p>
        </w:tc>
      </w:tr>
      <w:tr w:rsidR="00483C6B" w:rsidRPr="00141EF2" w:rsidTr="00C27DA8">
        <w:trPr>
          <w:trHeight w:val="2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Увеличение остатков средств бюдж</w:t>
            </w:r>
            <w:r w:rsidRPr="00141EF2">
              <w:rPr>
                <w:sz w:val="26"/>
                <w:szCs w:val="26"/>
                <w:lang w:eastAsia="ru-RU"/>
              </w:rPr>
              <w:t>е</w:t>
            </w:r>
            <w:r w:rsidRPr="00141EF2">
              <w:rPr>
                <w:sz w:val="26"/>
                <w:szCs w:val="26"/>
                <w:lang w:eastAsia="ru-RU"/>
              </w:rPr>
              <w:t>тов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706 01 05 00 00 00 0000 500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-12588220,97</w:t>
            </w:r>
          </w:p>
        </w:tc>
      </w:tr>
      <w:tr w:rsidR="00483C6B" w:rsidRPr="00141EF2" w:rsidTr="00C27DA8">
        <w:trPr>
          <w:trHeight w:val="2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706 01 05 02 00 00 0000 50</w:t>
            </w:r>
            <w:r w:rsidRPr="00141EF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-12588220,97</w:t>
            </w:r>
          </w:p>
        </w:tc>
      </w:tr>
      <w:tr w:rsidR="00483C6B" w:rsidRPr="00141EF2" w:rsidTr="00C27DA8">
        <w:trPr>
          <w:trHeight w:val="2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 xml:space="preserve">Увеличение прочих остатков </w:t>
            </w:r>
            <w:r>
              <w:rPr>
                <w:sz w:val="26"/>
                <w:szCs w:val="26"/>
                <w:lang w:eastAsia="ru-RU"/>
              </w:rPr>
              <w:t>дене</w:t>
            </w:r>
            <w:r>
              <w:rPr>
                <w:sz w:val="26"/>
                <w:szCs w:val="26"/>
                <w:lang w:eastAsia="ru-RU"/>
              </w:rPr>
              <w:t>ж</w:t>
            </w:r>
            <w:r>
              <w:rPr>
                <w:sz w:val="26"/>
                <w:szCs w:val="26"/>
                <w:lang w:eastAsia="ru-RU"/>
              </w:rPr>
              <w:t xml:space="preserve">ных </w:t>
            </w:r>
            <w:r w:rsidRPr="00141EF2">
              <w:rPr>
                <w:sz w:val="26"/>
                <w:szCs w:val="26"/>
                <w:lang w:eastAsia="ru-RU"/>
              </w:rPr>
              <w:t>средств бюджетов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706 01 05 02 01 00 0000 51</w:t>
            </w:r>
            <w:r w:rsidRPr="00141EF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-12588220,97</w:t>
            </w:r>
          </w:p>
        </w:tc>
      </w:tr>
      <w:tr w:rsidR="00483C6B" w:rsidRPr="00141EF2" w:rsidTr="00C27DA8">
        <w:trPr>
          <w:trHeight w:val="5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Увеличение прочих остатков дене</w:t>
            </w:r>
            <w:r w:rsidRPr="00141EF2">
              <w:rPr>
                <w:sz w:val="26"/>
                <w:szCs w:val="26"/>
                <w:lang w:eastAsia="ru-RU"/>
              </w:rPr>
              <w:t>ж</w:t>
            </w:r>
            <w:r w:rsidRPr="00141EF2">
              <w:rPr>
                <w:sz w:val="26"/>
                <w:szCs w:val="26"/>
                <w:lang w:eastAsia="ru-RU"/>
              </w:rPr>
              <w:t>ных средств бюджетов</w:t>
            </w:r>
            <w:r>
              <w:rPr>
                <w:sz w:val="26"/>
                <w:szCs w:val="26"/>
                <w:lang w:eastAsia="ru-RU"/>
              </w:rPr>
              <w:t xml:space="preserve"> сельских</w:t>
            </w:r>
            <w:r w:rsidRPr="00141EF2">
              <w:rPr>
                <w:sz w:val="26"/>
                <w:szCs w:val="26"/>
                <w:lang w:eastAsia="ru-RU"/>
              </w:rPr>
              <w:t xml:space="preserve"> пос</w:t>
            </w:r>
            <w:r w:rsidRPr="00141EF2">
              <w:rPr>
                <w:sz w:val="26"/>
                <w:szCs w:val="26"/>
                <w:lang w:eastAsia="ru-RU"/>
              </w:rPr>
              <w:t>е</w:t>
            </w:r>
            <w:r w:rsidRPr="00141EF2">
              <w:rPr>
                <w:sz w:val="26"/>
                <w:szCs w:val="26"/>
                <w:lang w:eastAsia="ru-RU"/>
              </w:rPr>
              <w:t>лений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706 01 05 02 01 10 0000 510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-12588220,97</w:t>
            </w:r>
          </w:p>
        </w:tc>
      </w:tr>
      <w:tr w:rsidR="00483C6B" w:rsidRPr="00141EF2" w:rsidTr="00C27DA8">
        <w:trPr>
          <w:trHeight w:val="2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Уменьшение остатков средств бюдж</w:t>
            </w:r>
            <w:r w:rsidRPr="00141EF2">
              <w:rPr>
                <w:sz w:val="26"/>
                <w:szCs w:val="26"/>
                <w:lang w:eastAsia="ru-RU"/>
              </w:rPr>
              <w:t>е</w:t>
            </w:r>
            <w:r w:rsidRPr="00141EF2">
              <w:rPr>
                <w:sz w:val="26"/>
                <w:szCs w:val="26"/>
                <w:lang w:eastAsia="ru-RU"/>
              </w:rPr>
              <w:t>тов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706 01 05 00 00 00 0000 600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12164352,54</w:t>
            </w:r>
          </w:p>
        </w:tc>
      </w:tr>
      <w:tr w:rsidR="00483C6B" w:rsidRPr="00141EF2" w:rsidTr="00C27DA8">
        <w:trPr>
          <w:trHeight w:val="2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706 01 05 02 00 00 0000 600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12164352,54</w:t>
            </w:r>
          </w:p>
        </w:tc>
      </w:tr>
      <w:tr w:rsidR="00483C6B" w:rsidRPr="00141EF2" w:rsidTr="00C27DA8">
        <w:trPr>
          <w:trHeight w:val="6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Уменьшение прочих остатков дене</w:t>
            </w:r>
            <w:r w:rsidRPr="00141EF2">
              <w:rPr>
                <w:sz w:val="26"/>
                <w:szCs w:val="26"/>
                <w:lang w:eastAsia="ru-RU"/>
              </w:rPr>
              <w:t>ж</w:t>
            </w:r>
            <w:r w:rsidRPr="00141EF2">
              <w:rPr>
                <w:sz w:val="26"/>
                <w:szCs w:val="26"/>
                <w:lang w:eastAsia="ru-RU"/>
              </w:rPr>
              <w:t>ных средств бюджетов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706 01 05 02 01 0</w:t>
            </w:r>
            <w:r w:rsidRPr="00141EF2">
              <w:rPr>
                <w:sz w:val="26"/>
                <w:szCs w:val="26"/>
                <w:lang w:eastAsia="ru-RU"/>
              </w:rPr>
              <w:t>0 0000 610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12164352,54</w:t>
            </w:r>
          </w:p>
        </w:tc>
      </w:tr>
      <w:tr w:rsidR="00483C6B" w:rsidRPr="00141EF2" w:rsidTr="00C27DA8">
        <w:trPr>
          <w:trHeight w:val="6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Уменьшение прочих остатков дене</w:t>
            </w:r>
            <w:r w:rsidRPr="00141EF2">
              <w:rPr>
                <w:sz w:val="26"/>
                <w:szCs w:val="26"/>
                <w:lang w:eastAsia="ru-RU"/>
              </w:rPr>
              <w:t>ж</w:t>
            </w:r>
            <w:r w:rsidRPr="00141EF2">
              <w:rPr>
                <w:sz w:val="26"/>
                <w:szCs w:val="26"/>
                <w:lang w:eastAsia="ru-RU"/>
              </w:rPr>
              <w:t>ных средств бюджетов</w:t>
            </w:r>
            <w:r>
              <w:rPr>
                <w:sz w:val="26"/>
                <w:szCs w:val="26"/>
                <w:lang w:eastAsia="ru-RU"/>
              </w:rPr>
              <w:t xml:space="preserve"> сельских</w:t>
            </w:r>
            <w:r w:rsidRPr="00141EF2">
              <w:rPr>
                <w:sz w:val="26"/>
                <w:szCs w:val="26"/>
                <w:lang w:eastAsia="ru-RU"/>
              </w:rPr>
              <w:t xml:space="preserve"> пос</w:t>
            </w:r>
            <w:r w:rsidRPr="00141EF2">
              <w:rPr>
                <w:sz w:val="26"/>
                <w:szCs w:val="26"/>
                <w:lang w:eastAsia="ru-RU"/>
              </w:rPr>
              <w:t>е</w:t>
            </w:r>
            <w:r w:rsidRPr="00141EF2">
              <w:rPr>
                <w:sz w:val="26"/>
                <w:szCs w:val="26"/>
                <w:lang w:eastAsia="ru-RU"/>
              </w:rPr>
              <w:t>лений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706 01 05 02 01 10 0000 610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12164352,54</w:t>
            </w:r>
          </w:p>
        </w:tc>
      </w:tr>
    </w:tbl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6B3DD8">
      <w:pPr>
        <w:rPr>
          <w:b/>
          <w:sz w:val="24"/>
          <w:szCs w:val="24"/>
        </w:rPr>
      </w:pPr>
    </w:p>
    <w:p w:rsidR="00483C6B" w:rsidRDefault="00483C6B" w:rsidP="006B3DD8">
      <w:pPr>
        <w:jc w:val="center"/>
        <w:rPr>
          <w:b/>
          <w:sz w:val="24"/>
          <w:szCs w:val="24"/>
        </w:rPr>
      </w:pPr>
    </w:p>
    <w:p w:rsidR="00483C6B" w:rsidRDefault="00483C6B" w:rsidP="006B3DD8">
      <w:pPr>
        <w:jc w:val="center"/>
        <w:rPr>
          <w:b/>
          <w:sz w:val="24"/>
          <w:szCs w:val="24"/>
        </w:rPr>
      </w:pPr>
    </w:p>
    <w:p w:rsidR="00483C6B" w:rsidRDefault="00483C6B" w:rsidP="006B3DD8">
      <w:pPr>
        <w:jc w:val="center"/>
        <w:rPr>
          <w:b/>
          <w:sz w:val="24"/>
          <w:szCs w:val="24"/>
        </w:rPr>
      </w:pPr>
    </w:p>
    <w:p w:rsidR="00483C6B" w:rsidRDefault="00483C6B" w:rsidP="006B3DD8">
      <w:pPr>
        <w:jc w:val="center"/>
        <w:rPr>
          <w:b/>
          <w:sz w:val="24"/>
          <w:szCs w:val="24"/>
        </w:rPr>
      </w:pPr>
    </w:p>
    <w:p w:rsidR="00483C6B" w:rsidRDefault="00483C6B" w:rsidP="000F5AEF">
      <w:pPr>
        <w:rPr>
          <w:b/>
          <w:sz w:val="24"/>
          <w:szCs w:val="24"/>
        </w:rPr>
      </w:pPr>
    </w:p>
    <w:p w:rsidR="00483C6B" w:rsidRDefault="00483C6B" w:rsidP="006B3D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483C6B" w:rsidRDefault="00483C6B" w:rsidP="006B3D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 численности  муниципальных  служащих    Медведского сельского поселения</w:t>
      </w:r>
    </w:p>
    <w:p w:rsidR="00483C6B" w:rsidRDefault="00483C6B" w:rsidP="006B3D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2022 год.</w:t>
      </w:r>
    </w:p>
    <w:p w:rsidR="00483C6B" w:rsidRDefault="00483C6B" w:rsidP="006B3DD8">
      <w:pPr>
        <w:jc w:val="center"/>
        <w:rPr>
          <w:b/>
          <w:sz w:val="24"/>
          <w:szCs w:val="24"/>
        </w:rPr>
      </w:pPr>
    </w:p>
    <w:p w:rsidR="00483C6B" w:rsidRPr="00B67FA6" w:rsidRDefault="00483C6B" w:rsidP="00B67FA6">
      <w:pPr>
        <w:rPr>
          <w:sz w:val="24"/>
          <w:szCs w:val="24"/>
        </w:rPr>
      </w:pPr>
      <w:r w:rsidRPr="00B67FA6">
        <w:rPr>
          <w:sz w:val="24"/>
          <w:szCs w:val="24"/>
        </w:rPr>
        <w:t>Глава Медведского сельского поселения                                       1</w:t>
      </w:r>
    </w:p>
    <w:p w:rsidR="00483C6B" w:rsidRPr="00B67FA6" w:rsidRDefault="00483C6B" w:rsidP="00B67FA6">
      <w:pPr>
        <w:rPr>
          <w:sz w:val="24"/>
          <w:szCs w:val="24"/>
        </w:rPr>
      </w:pPr>
      <w:r w:rsidRPr="00B67FA6">
        <w:rPr>
          <w:sz w:val="24"/>
          <w:szCs w:val="24"/>
        </w:rPr>
        <w:t xml:space="preserve">Расходы на содержание (тыс.руб.)                   </w:t>
      </w:r>
      <w:r>
        <w:rPr>
          <w:sz w:val="24"/>
          <w:szCs w:val="24"/>
        </w:rPr>
        <w:t xml:space="preserve">                              506,1</w:t>
      </w:r>
    </w:p>
    <w:p w:rsidR="00483C6B" w:rsidRDefault="00483C6B" w:rsidP="006B3DD8">
      <w:pPr>
        <w:rPr>
          <w:sz w:val="24"/>
          <w:szCs w:val="24"/>
        </w:rPr>
      </w:pPr>
      <w:r>
        <w:rPr>
          <w:sz w:val="24"/>
          <w:szCs w:val="24"/>
        </w:rPr>
        <w:t xml:space="preserve">Численность муниципальных служащих  (чел.)                             3                         </w:t>
      </w:r>
    </w:p>
    <w:p w:rsidR="00483C6B" w:rsidRDefault="00483C6B" w:rsidP="006B3DD8">
      <w:pPr>
        <w:rPr>
          <w:sz w:val="24"/>
          <w:szCs w:val="24"/>
        </w:rPr>
      </w:pPr>
      <w:r>
        <w:rPr>
          <w:sz w:val="24"/>
          <w:szCs w:val="24"/>
        </w:rPr>
        <w:t>Расходы на их содержание  (тыс. руб.)                                         1156,9</w:t>
      </w:r>
    </w:p>
    <w:p w:rsidR="00483C6B" w:rsidRDefault="00483C6B" w:rsidP="006B3DD8">
      <w:pPr>
        <w:rPr>
          <w:sz w:val="24"/>
          <w:szCs w:val="24"/>
        </w:rPr>
      </w:pPr>
    </w:p>
    <w:p w:rsidR="00483C6B" w:rsidRDefault="00483C6B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483C6B" w:rsidRDefault="00483C6B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483C6B" w:rsidRDefault="00483C6B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483C6B" w:rsidRDefault="00483C6B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483C6B" w:rsidRDefault="00483C6B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483C6B" w:rsidRDefault="00483C6B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483C6B" w:rsidRPr="00A541A0" w:rsidRDefault="00483C6B" w:rsidP="00DF3038">
      <w:pPr>
        <w:jc w:val="right"/>
        <w:rPr>
          <w:sz w:val="22"/>
          <w:szCs w:val="22"/>
        </w:rPr>
      </w:pPr>
      <w:r w:rsidRPr="00A541A0">
        <w:rPr>
          <w:sz w:val="22"/>
          <w:szCs w:val="22"/>
        </w:rPr>
        <w:t xml:space="preserve"> </w:t>
      </w:r>
    </w:p>
    <w:p w:rsidR="00483C6B" w:rsidRDefault="00483C6B" w:rsidP="00DF3038">
      <w:pPr>
        <w:rPr>
          <w:sz w:val="22"/>
          <w:szCs w:val="22"/>
        </w:rPr>
      </w:pPr>
    </w:p>
    <w:p w:rsidR="00483C6B" w:rsidRDefault="00483C6B" w:rsidP="00DF3038">
      <w:pPr>
        <w:rPr>
          <w:sz w:val="22"/>
          <w:szCs w:val="22"/>
        </w:rPr>
      </w:pPr>
    </w:p>
    <w:p w:rsidR="00483C6B" w:rsidRDefault="00483C6B" w:rsidP="00DF3038">
      <w:pPr>
        <w:rPr>
          <w:sz w:val="22"/>
          <w:szCs w:val="22"/>
        </w:rPr>
      </w:pPr>
    </w:p>
    <w:p w:rsidR="00483C6B" w:rsidRDefault="00483C6B" w:rsidP="00DF3038">
      <w:pPr>
        <w:rPr>
          <w:sz w:val="22"/>
          <w:szCs w:val="22"/>
        </w:rPr>
      </w:pPr>
    </w:p>
    <w:p w:rsidR="00483C6B" w:rsidRDefault="00483C6B" w:rsidP="00DF3038">
      <w:pPr>
        <w:rPr>
          <w:sz w:val="22"/>
          <w:szCs w:val="22"/>
        </w:rPr>
      </w:pPr>
    </w:p>
    <w:p w:rsidR="00483C6B" w:rsidRDefault="00483C6B" w:rsidP="00DF3038">
      <w:pPr>
        <w:rPr>
          <w:sz w:val="22"/>
          <w:szCs w:val="22"/>
        </w:rPr>
      </w:pPr>
    </w:p>
    <w:p w:rsidR="00483C6B" w:rsidRDefault="00483C6B" w:rsidP="00DF3038">
      <w:pPr>
        <w:rPr>
          <w:sz w:val="22"/>
          <w:szCs w:val="22"/>
        </w:rPr>
      </w:pPr>
    </w:p>
    <w:p w:rsidR="00483C6B" w:rsidRPr="00B401EE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sectPr w:rsidR="00483C6B" w:rsidRPr="00B401EE" w:rsidSect="00645075">
      <w:pgSz w:w="11907" w:h="16840" w:code="9"/>
      <w:pgMar w:top="567" w:right="567" w:bottom="1134" w:left="1701" w:header="964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3A500CE"/>
    <w:multiLevelType w:val="hybridMultilevel"/>
    <w:tmpl w:val="E3F60BB6"/>
    <w:lvl w:ilvl="0" w:tplc="497A2BF6">
      <w:start w:val="1"/>
      <w:numFmt w:val="decimal"/>
      <w:lvlText w:val="%1."/>
      <w:lvlJc w:val="left"/>
      <w:pPr>
        <w:tabs>
          <w:tab w:val="num" w:pos="855"/>
        </w:tabs>
        <w:ind w:left="855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5">
    <w:nsid w:val="0E230D78"/>
    <w:multiLevelType w:val="multilevel"/>
    <w:tmpl w:val="14B81756"/>
    <w:lvl w:ilvl="0">
      <w:start w:val="4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)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)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)%3.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)%3.%4.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)%3.%4.%5.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)%3.%4.%5.%6.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)%3.%4.%5.%6.%7.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)%3.%4.%5.%6.%7.%8.%9."/>
      <w:legacy w:legacy="1" w:legacySpace="120" w:legacyIndent="2160"/>
      <w:lvlJc w:val="left"/>
      <w:pPr>
        <w:ind w:left="2160" w:hanging="2160"/>
      </w:pPr>
      <w:rPr>
        <w:rFonts w:cs="Times New Roman"/>
      </w:rPr>
    </w:lvl>
  </w:abstractNum>
  <w:abstractNum w:abstractNumId="6">
    <w:nsid w:val="11B2037D"/>
    <w:multiLevelType w:val="hybridMultilevel"/>
    <w:tmpl w:val="E7483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4B1255"/>
    <w:multiLevelType w:val="multilevel"/>
    <w:tmpl w:val="0250F1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8">
    <w:nsid w:val="27371E1C"/>
    <w:multiLevelType w:val="hybridMultilevel"/>
    <w:tmpl w:val="01020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9334FA"/>
    <w:multiLevelType w:val="hybridMultilevel"/>
    <w:tmpl w:val="26EA3458"/>
    <w:lvl w:ilvl="0" w:tplc="752C9B9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74104BB"/>
    <w:multiLevelType w:val="hybridMultilevel"/>
    <w:tmpl w:val="2F309AA8"/>
    <w:lvl w:ilvl="0" w:tplc="6E98264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88967988">
      <w:start w:val="1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1">
    <w:nsid w:val="40AD7145"/>
    <w:multiLevelType w:val="hybridMultilevel"/>
    <w:tmpl w:val="80443F88"/>
    <w:lvl w:ilvl="0" w:tplc="A99A19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49FC0884"/>
    <w:multiLevelType w:val="hybridMultilevel"/>
    <w:tmpl w:val="9E72F6DA"/>
    <w:lvl w:ilvl="0" w:tplc="71123FB6">
      <w:start w:val="1"/>
      <w:numFmt w:val="decimal"/>
      <w:lvlText w:val="%1."/>
      <w:lvlJc w:val="left"/>
      <w:pPr>
        <w:tabs>
          <w:tab w:val="num" w:pos="3165"/>
        </w:tabs>
        <w:ind w:left="31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65"/>
        </w:tabs>
        <w:ind w:left="67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485"/>
        </w:tabs>
        <w:ind w:left="74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05"/>
        </w:tabs>
        <w:ind w:left="82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25"/>
        </w:tabs>
        <w:ind w:left="8925" w:hanging="180"/>
      </w:pPr>
      <w:rPr>
        <w:rFonts w:cs="Times New Roman"/>
      </w:rPr>
    </w:lvl>
  </w:abstractNum>
  <w:abstractNum w:abstractNumId="13">
    <w:nsid w:val="4D476EB9"/>
    <w:multiLevelType w:val="hybridMultilevel"/>
    <w:tmpl w:val="D0E81006"/>
    <w:lvl w:ilvl="0" w:tplc="DA4C3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75A54BD"/>
    <w:multiLevelType w:val="hybridMultilevel"/>
    <w:tmpl w:val="7EF64674"/>
    <w:lvl w:ilvl="0" w:tplc="86BED0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5A7762AA"/>
    <w:multiLevelType w:val="hybridMultilevel"/>
    <w:tmpl w:val="AF38683A"/>
    <w:lvl w:ilvl="0" w:tplc="292495A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6">
    <w:nsid w:val="71213D1E"/>
    <w:multiLevelType w:val="hybridMultilevel"/>
    <w:tmpl w:val="4FBC465E"/>
    <w:lvl w:ilvl="0" w:tplc="8EA845C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7">
    <w:nsid w:val="77194E3E"/>
    <w:multiLevelType w:val="hybridMultilevel"/>
    <w:tmpl w:val="BB44AD46"/>
    <w:lvl w:ilvl="0" w:tplc="ADE47F5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>
    <w:nsid w:val="782C6F9A"/>
    <w:multiLevelType w:val="hybridMultilevel"/>
    <w:tmpl w:val="C24A45C4"/>
    <w:lvl w:ilvl="0" w:tplc="61927D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9">
    <w:nsid w:val="790B7907"/>
    <w:multiLevelType w:val="hybridMultilevel"/>
    <w:tmpl w:val="A6E2C538"/>
    <w:lvl w:ilvl="0" w:tplc="90B2A126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F1D500F"/>
    <w:multiLevelType w:val="hybridMultilevel"/>
    <w:tmpl w:val="640A5EDC"/>
    <w:lvl w:ilvl="0" w:tplc="B326475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D6564A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3663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D227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8BEE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386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EBA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64447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4404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5"/>
  </w:num>
  <w:num w:numId="5">
    <w:abstractNumId w:val="16"/>
  </w:num>
  <w:num w:numId="6">
    <w:abstractNumId w:val="19"/>
  </w:num>
  <w:num w:numId="7">
    <w:abstractNumId w:val="18"/>
  </w:num>
  <w:num w:numId="8">
    <w:abstractNumId w:val="12"/>
  </w:num>
  <w:num w:numId="9">
    <w:abstractNumId w:val="20"/>
  </w:num>
  <w:num w:numId="10">
    <w:abstractNumId w:val="4"/>
  </w:num>
  <w:num w:numId="11">
    <w:abstractNumId w:val="13"/>
  </w:num>
  <w:num w:numId="12">
    <w:abstractNumId w:val="8"/>
  </w:num>
  <w:num w:numId="13">
    <w:abstractNumId w:val="14"/>
  </w:num>
  <w:num w:numId="14">
    <w:abstractNumId w:val="11"/>
  </w:num>
  <w:num w:numId="15">
    <w:abstractNumId w:val="17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E63"/>
    <w:rsid w:val="00002B1D"/>
    <w:rsid w:val="00002BFB"/>
    <w:rsid w:val="0000442F"/>
    <w:rsid w:val="00006132"/>
    <w:rsid w:val="00007625"/>
    <w:rsid w:val="00007B3C"/>
    <w:rsid w:val="00010345"/>
    <w:rsid w:val="0001267C"/>
    <w:rsid w:val="000151B0"/>
    <w:rsid w:val="00015908"/>
    <w:rsid w:val="00022567"/>
    <w:rsid w:val="00024071"/>
    <w:rsid w:val="0002444E"/>
    <w:rsid w:val="00024B97"/>
    <w:rsid w:val="000317B5"/>
    <w:rsid w:val="00036820"/>
    <w:rsid w:val="00040F65"/>
    <w:rsid w:val="00044715"/>
    <w:rsid w:val="00051541"/>
    <w:rsid w:val="00051DB9"/>
    <w:rsid w:val="00052F93"/>
    <w:rsid w:val="00062BBB"/>
    <w:rsid w:val="00064928"/>
    <w:rsid w:val="00065132"/>
    <w:rsid w:val="0006654A"/>
    <w:rsid w:val="00066C27"/>
    <w:rsid w:val="00067011"/>
    <w:rsid w:val="00070F3D"/>
    <w:rsid w:val="00071DEC"/>
    <w:rsid w:val="00080AD2"/>
    <w:rsid w:val="000846E6"/>
    <w:rsid w:val="00084804"/>
    <w:rsid w:val="0008726E"/>
    <w:rsid w:val="00090AB8"/>
    <w:rsid w:val="0009259B"/>
    <w:rsid w:val="00096BE2"/>
    <w:rsid w:val="000971A6"/>
    <w:rsid w:val="000978ED"/>
    <w:rsid w:val="000A3CF1"/>
    <w:rsid w:val="000A5BA9"/>
    <w:rsid w:val="000A5FE9"/>
    <w:rsid w:val="000A7ACD"/>
    <w:rsid w:val="000A7C11"/>
    <w:rsid w:val="000B49CC"/>
    <w:rsid w:val="000B4D41"/>
    <w:rsid w:val="000B6E29"/>
    <w:rsid w:val="000C3C4E"/>
    <w:rsid w:val="000C4769"/>
    <w:rsid w:val="000C5F70"/>
    <w:rsid w:val="000C6EB7"/>
    <w:rsid w:val="000C7122"/>
    <w:rsid w:val="000D0435"/>
    <w:rsid w:val="000D0522"/>
    <w:rsid w:val="000D418D"/>
    <w:rsid w:val="000D53CB"/>
    <w:rsid w:val="000D7569"/>
    <w:rsid w:val="000E16FB"/>
    <w:rsid w:val="000E27FA"/>
    <w:rsid w:val="000E5F06"/>
    <w:rsid w:val="000F21F5"/>
    <w:rsid w:val="000F230E"/>
    <w:rsid w:val="000F2875"/>
    <w:rsid w:val="000F3889"/>
    <w:rsid w:val="000F5AEF"/>
    <w:rsid w:val="000F6BFA"/>
    <w:rsid w:val="00102412"/>
    <w:rsid w:val="00102A2A"/>
    <w:rsid w:val="001035B6"/>
    <w:rsid w:val="001054C9"/>
    <w:rsid w:val="0010655F"/>
    <w:rsid w:val="001104BB"/>
    <w:rsid w:val="00110691"/>
    <w:rsid w:val="00115F4D"/>
    <w:rsid w:val="00116915"/>
    <w:rsid w:val="00121989"/>
    <w:rsid w:val="0012285E"/>
    <w:rsid w:val="00122B75"/>
    <w:rsid w:val="00124390"/>
    <w:rsid w:val="0012710D"/>
    <w:rsid w:val="001300B7"/>
    <w:rsid w:val="001304A7"/>
    <w:rsid w:val="0013063B"/>
    <w:rsid w:val="00132F4F"/>
    <w:rsid w:val="001335C8"/>
    <w:rsid w:val="00140BD5"/>
    <w:rsid w:val="00141EF2"/>
    <w:rsid w:val="0014224B"/>
    <w:rsid w:val="00142C02"/>
    <w:rsid w:val="00144A86"/>
    <w:rsid w:val="00147B9A"/>
    <w:rsid w:val="00152873"/>
    <w:rsid w:val="00153CA2"/>
    <w:rsid w:val="00154FA8"/>
    <w:rsid w:val="0015591F"/>
    <w:rsid w:val="00156706"/>
    <w:rsid w:val="00160CA1"/>
    <w:rsid w:val="00161814"/>
    <w:rsid w:val="00162ED9"/>
    <w:rsid w:val="0016325E"/>
    <w:rsid w:val="00170D0E"/>
    <w:rsid w:val="00173BEE"/>
    <w:rsid w:val="001764ED"/>
    <w:rsid w:val="001813C2"/>
    <w:rsid w:val="001924FA"/>
    <w:rsid w:val="00193CAF"/>
    <w:rsid w:val="00194CF3"/>
    <w:rsid w:val="0019717C"/>
    <w:rsid w:val="00197AD2"/>
    <w:rsid w:val="00197C74"/>
    <w:rsid w:val="001A0DB4"/>
    <w:rsid w:val="001A1DE1"/>
    <w:rsid w:val="001A366C"/>
    <w:rsid w:val="001A4F84"/>
    <w:rsid w:val="001A53B3"/>
    <w:rsid w:val="001B2A4F"/>
    <w:rsid w:val="001B5C0C"/>
    <w:rsid w:val="001B7487"/>
    <w:rsid w:val="001B7781"/>
    <w:rsid w:val="001C07DF"/>
    <w:rsid w:val="001C42E7"/>
    <w:rsid w:val="001C7DA5"/>
    <w:rsid w:val="001D1A1C"/>
    <w:rsid w:val="001D1AEC"/>
    <w:rsid w:val="001D2620"/>
    <w:rsid w:val="001D2781"/>
    <w:rsid w:val="001D449A"/>
    <w:rsid w:val="001E16A7"/>
    <w:rsid w:val="001E4A20"/>
    <w:rsid w:val="001F0D66"/>
    <w:rsid w:val="001F19AF"/>
    <w:rsid w:val="001F5547"/>
    <w:rsid w:val="001F62A2"/>
    <w:rsid w:val="001F6544"/>
    <w:rsid w:val="00202D95"/>
    <w:rsid w:val="00203268"/>
    <w:rsid w:val="00203A9A"/>
    <w:rsid w:val="002041ED"/>
    <w:rsid w:val="00206DAE"/>
    <w:rsid w:val="00207378"/>
    <w:rsid w:val="002125D9"/>
    <w:rsid w:val="00212B64"/>
    <w:rsid w:val="00213D0B"/>
    <w:rsid w:val="00214D56"/>
    <w:rsid w:val="00220FD9"/>
    <w:rsid w:val="00221C14"/>
    <w:rsid w:val="00225228"/>
    <w:rsid w:val="00230F9B"/>
    <w:rsid w:val="002315F6"/>
    <w:rsid w:val="002316CD"/>
    <w:rsid w:val="00232046"/>
    <w:rsid w:val="002345AB"/>
    <w:rsid w:val="0023688D"/>
    <w:rsid w:val="00240A5D"/>
    <w:rsid w:val="00242B7D"/>
    <w:rsid w:val="00243270"/>
    <w:rsid w:val="002476F4"/>
    <w:rsid w:val="002507C8"/>
    <w:rsid w:val="00251B0A"/>
    <w:rsid w:val="00253CDF"/>
    <w:rsid w:val="00254868"/>
    <w:rsid w:val="00255E1B"/>
    <w:rsid w:val="00256609"/>
    <w:rsid w:val="00257C58"/>
    <w:rsid w:val="002614D4"/>
    <w:rsid w:val="00261F0E"/>
    <w:rsid w:val="002622B3"/>
    <w:rsid w:val="002623EA"/>
    <w:rsid w:val="002629EB"/>
    <w:rsid w:val="00263674"/>
    <w:rsid w:val="00263766"/>
    <w:rsid w:val="002669EE"/>
    <w:rsid w:val="00270448"/>
    <w:rsid w:val="002729A0"/>
    <w:rsid w:val="0027363B"/>
    <w:rsid w:val="00274E96"/>
    <w:rsid w:val="00275F85"/>
    <w:rsid w:val="00277B87"/>
    <w:rsid w:val="00282005"/>
    <w:rsid w:val="0028403D"/>
    <w:rsid w:val="002842F3"/>
    <w:rsid w:val="002849F6"/>
    <w:rsid w:val="00284DC2"/>
    <w:rsid w:val="00287CF5"/>
    <w:rsid w:val="002903AA"/>
    <w:rsid w:val="00297DC9"/>
    <w:rsid w:val="002A32D5"/>
    <w:rsid w:val="002A4522"/>
    <w:rsid w:val="002A5BE5"/>
    <w:rsid w:val="002B3138"/>
    <w:rsid w:val="002B7464"/>
    <w:rsid w:val="002C0454"/>
    <w:rsid w:val="002C4BFE"/>
    <w:rsid w:val="002C6B22"/>
    <w:rsid w:val="002D084C"/>
    <w:rsid w:val="002D223A"/>
    <w:rsid w:val="002D5FB1"/>
    <w:rsid w:val="002E21B8"/>
    <w:rsid w:val="002F0C94"/>
    <w:rsid w:val="002F414F"/>
    <w:rsid w:val="00301EA5"/>
    <w:rsid w:val="0030375E"/>
    <w:rsid w:val="003047AC"/>
    <w:rsid w:val="00305E6E"/>
    <w:rsid w:val="003117EB"/>
    <w:rsid w:val="00314A4C"/>
    <w:rsid w:val="00315D69"/>
    <w:rsid w:val="00325345"/>
    <w:rsid w:val="00325950"/>
    <w:rsid w:val="003265D9"/>
    <w:rsid w:val="00330B4B"/>
    <w:rsid w:val="00331F97"/>
    <w:rsid w:val="00336B94"/>
    <w:rsid w:val="0033720C"/>
    <w:rsid w:val="003415F2"/>
    <w:rsid w:val="00344DE0"/>
    <w:rsid w:val="0034515D"/>
    <w:rsid w:val="00351B37"/>
    <w:rsid w:val="003545A3"/>
    <w:rsid w:val="003618BD"/>
    <w:rsid w:val="00383117"/>
    <w:rsid w:val="00384048"/>
    <w:rsid w:val="00396B9A"/>
    <w:rsid w:val="003A1D24"/>
    <w:rsid w:val="003A3DDA"/>
    <w:rsid w:val="003A42F7"/>
    <w:rsid w:val="003A4A39"/>
    <w:rsid w:val="003A6FB2"/>
    <w:rsid w:val="003A74B8"/>
    <w:rsid w:val="003B08B2"/>
    <w:rsid w:val="003B42AA"/>
    <w:rsid w:val="003B45D2"/>
    <w:rsid w:val="003B6947"/>
    <w:rsid w:val="003B7174"/>
    <w:rsid w:val="003B7C2B"/>
    <w:rsid w:val="003C0764"/>
    <w:rsid w:val="003C16D1"/>
    <w:rsid w:val="003C31F6"/>
    <w:rsid w:val="003C400A"/>
    <w:rsid w:val="003C5496"/>
    <w:rsid w:val="003C64F2"/>
    <w:rsid w:val="003D061A"/>
    <w:rsid w:val="003D5AA8"/>
    <w:rsid w:val="003D5EC1"/>
    <w:rsid w:val="003D7455"/>
    <w:rsid w:val="003E510D"/>
    <w:rsid w:val="003F14A9"/>
    <w:rsid w:val="004022F0"/>
    <w:rsid w:val="004047E7"/>
    <w:rsid w:val="00411244"/>
    <w:rsid w:val="00414B12"/>
    <w:rsid w:val="004248D3"/>
    <w:rsid w:val="00432CE3"/>
    <w:rsid w:val="00433988"/>
    <w:rsid w:val="00433ED7"/>
    <w:rsid w:val="00433FF5"/>
    <w:rsid w:val="0043534A"/>
    <w:rsid w:val="00441CCC"/>
    <w:rsid w:val="00445D34"/>
    <w:rsid w:val="00451858"/>
    <w:rsid w:val="00451F97"/>
    <w:rsid w:val="00452CA3"/>
    <w:rsid w:val="0045440C"/>
    <w:rsid w:val="00454E81"/>
    <w:rsid w:val="00455C7A"/>
    <w:rsid w:val="0046385D"/>
    <w:rsid w:val="00465B6C"/>
    <w:rsid w:val="0046794E"/>
    <w:rsid w:val="00471707"/>
    <w:rsid w:val="00481573"/>
    <w:rsid w:val="0048204B"/>
    <w:rsid w:val="00482B04"/>
    <w:rsid w:val="00482BE3"/>
    <w:rsid w:val="00483C6B"/>
    <w:rsid w:val="00485226"/>
    <w:rsid w:val="00487C10"/>
    <w:rsid w:val="00487C6B"/>
    <w:rsid w:val="00490A46"/>
    <w:rsid w:val="00495524"/>
    <w:rsid w:val="00496562"/>
    <w:rsid w:val="004A1E13"/>
    <w:rsid w:val="004A4A3A"/>
    <w:rsid w:val="004B089C"/>
    <w:rsid w:val="004B1340"/>
    <w:rsid w:val="004B383B"/>
    <w:rsid w:val="004B43F3"/>
    <w:rsid w:val="004B487B"/>
    <w:rsid w:val="004B5B8F"/>
    <w:rsid w:val="004B6954"/>
    <w:rsid w:val="004C6125"/>
    <w:rsid w:val="004C6198"/>
    <w:rsid w:val="004C79B4"/>
    <w:rsid w:val="004D0CD7"/>
    <w:rsid w:val="004D1739"/>
    <w:rsid w:val="004E1732"/>
    <w:rsid w:val="004E3650"/>
    <w:rsid w:val="004E41EF"/>
    <w:rsid w:val="004E779B"/>
    <w:rsid w:val="004F11BF"/>
    <w:rsid w:val="004F3E52"/>
    <w:rsid w:val="004F49FC"/>
    <w:rsid w:val="00503284"/>
    <w:rsid w:val="00504174"/>
    <w:rsid w:val="005076E8"/>
    <w:rsid w:val="00507965"/>
    <w:rsid w:val="00517B03"/>
    <w:rsid w:val="00521B99"/>
    <w:rsid w:val="00521BC6"/>
    <w:rsid w:val="005226CE"/>
    <w:rsid w:val="00522815"/>
    <w:rsid w:val="0052515F"/>
    <w:rsid w:val="00530254"/>
    <w:rsid w:val="00533443"/>
    <w:rsid w:val="00534D3F"/>
    <w:rsid w:val="00536DFB"/>
    <w:rsid w:val="005405F7"/>
    <w:rsid w:val="00541E80"/>
    <w:rsid w:val="0054234B"/>
    <w:rsid w:val="0054290F"/>
    <w:rsid w:val="00545434"/>
    <w:rsid w:val="00546FD5"/>
    <w:rsid w:val="00551172"/>
    <w:rsid w:val="005530E4"/>
    <w:rsid w:val="005554D9"/>
    <w:rsid w:val="00556794"/>
    <w:rsid w:val="00561714"/>
    <w:rsid w:val="00561C65"/>
    <w:rsid w:val="00562D72"/>
    <w:rsid w:val="00565E39"/>
    <w:rsid w:val="0056766C"/>
    <w:rsid w:val="00570CA5"/>
    <w:rsid w:val="0057147C"/>
    <w:rsid w:val="00572DA1"/>
    <w:rsid w:val="00575CC2"/>
    <w:rsid w:val="00580F57"/>
    <w:rsid w:val="005930C5"/>
    <w:rsid w:val="00595CC3"/>
    <w:rsid w:val="005A2FC0"/>
    <w:rsid w:val="005A6F69"/>
    <w:rsid w:val="005B082B"/>
    <w:rsid w:val="005B3EB2"/>
    <w:rsid w:val="005B65C1"/>
    <w:rsid w:val="005C33B2"/>
    <w:rsid w:val="005C42FE"/>
    <w:rsid w:val="005C4E62"/>
    <w:rsid w:val="005C7F95"/>
    <w:rsid w:val="005D0392"/>
    <w:rsid w:val="005D16D8"/>
    <w:rsid w:val="005D2EC3"/>
    <w:rsid w:val="005E00C5"/>
    <w:rsid w:val="005E472F"/>
    <w:rsid w:val="005E582D"/>
    <w:rsid w:val="005F62A7"/>
    <w:rsid w:val="006008FE"/>
    <w:rsid w:val="00600A6F"/>
    <w:rsid w:val="0060322F"/>
    <w:rsid w:val="00604264"/>
    <w:rsid w:val="00624DC8"/>
    <w:rsid w:val="00633E4F"/>
    <w:rsid w:val="006415A7"/>
    <w:rsid w:val="00644E38"/>
    <w:rsid w:val="00645075"/>
    <w:rsid w:val="0064756B"/>
    <w:rsid w:val="00650B36"/>
    <w:rsid w:val="0065300C"/>
    <w:rsid w:val="00655D70"/>
    <w:rsid w:val="00661274"/>
    <w:rsid w:val="0066296E"/>
    <w:rsid w:val="00662CC3"/>
    <w:rsid w:val="006634BF"/>
    <w:rsid w:val="00663B9E"/>
    <w:rsid w:val="00673E7F"/>
    <w:rsid w:val="00675B15"/>
    <w:rsid w:val="00677D13"/>
    <w:rsid w:val="00680BC2"/>
    <w:rsid w:val="00680FCA"/>
    <w:rsid w:val="006817AA"/>
    <w:rsid w:val="0068260C"/>
    <w:rsid w:val="006831CD"/>
    <w:rsid w:val="00693757"/>
    <w:rsid w:val="006959AF"/>
    <w:rsid w:val="00697A3F"/>
    <w:rsid w:val="006A056C"/>
    <w:rsid w:val="006A1E5A"/>
    <w:rsid w:val="006A3BC6"/>
    <w:rsid w:val="006A66DD"/>
    <w:rsid w:val="006A71D4"/>
    <w:rsid w:val="006B06C9"/>
    <w:rsid w:val="006B3DD8"/>
    <w:rsid w:val="006B3F99"/>
    <w:rsid w:val="006C264F"/>
    <w:rsid w:val="006C2C33"/>
    <w:rsid w:val="006C5167"/>
    <w:rsid w:val="006C6F9A"/>
    <w:rsid w:val="006D0F39"/>
    <w:rsid w:val="006E253D"/>
    <w:rsid w:val="006E29B1"/>
    <w:rsid w:val="006E64E3"/>
    <w:rsid w:val="006F047A"/>
    <w:rsid w:val="006F1782"/>
    <w:rsid w:val="006F1E82"/>
    <w:rsid w:val="006F2C97"/>
    <w:rsid w:val="006F3D5F"/>
    <w:rsid w:val="006F4F20"/>
    <w:rsid w:val="007009FC"/>
    <w:rsid w:val="00700C06"/>
    <w:rsid w:val="00705723"/>
    <w:rsid w:val="00705E44"/>
    <w:rsid w:val="00706C82"/>
    <w:rsid w:val="00706D41"/>
    <w:rsid w:val="0070713F"/>
    <w:rsid w:val="00711D45"/>
    <w:rsid w:val="00712AE1"/>
    <w:rsid w:val="00717DD7"/>
    <w:rsid w:val="0072043A"/>
    <w:rsid w:val="00721EAB"/>
    <w:rsid w:val="0072465A"/>
    <w:rsid w:val="007261B3"/>
    <w:rsid w:val="00730D6D"/>
    <w:rsid w:val="00730F4E"/>
    <w:rsid w:val="00732183"/>
    <w:rsid w:val="00734C9E"/>
    <w:rsid w:val="00741FED"/>
    <w:rsid w:val="00742198"/>
    <w:rsid w:val="007428A2"/>
    <w:rsid w:val="00746C34"/>
    <w:rsid w:val="00750144"/>
    <w:rsid w:val="0075186F"/>
    <w:rsid w:val="0075385B"/>
    <w:rsid w:val="00756577"/>
    <w:rsid w:val="00757960"/>
    <w:rsid w:val="00760A66"/>
    <w:rsid w:val="0076655E"/>
    <w:rsid w:val="00770522"/>
    <w:rsid w:val="00771CAE"/>
    <w:rsid w:val="00774F55"/>
    <w:rsid w:val="00776F58"/>
    <w:rsid w:val="00785F20"/>
    <w:rsid w:val="00790DBE"/>
    <w:rsid w:val="00795313"/>
    <w:rsid w:val="007958DE"/>
    <w:rsid w:val="007959AD"/>
    <w:rsid w:val="00797546"/>
    <w:rsid w:val="007A01A3"/>
    <w:rsid w:val="007A0EEA"/>
    <w:rsid w:val="007A2028"/>
    <w:rsid w:val="007A269E"/>
    <w:rsid w:val="007A3EC9"/>
    <w:rsid w:val="007A48B5"/>
    <w:rsid w:val="007A4F50"/>
    <w:rsid w:val="007A5091"/>
    <w:rsid w:val="007A6428"/>
    <w:rsid w:val="007B0935"/>
    <w:rsid w:val="007B195F"/>
    <w:rsid w:val="007B28D9"/>
    <w:rsid w:val="007B2C6B"/>
    <w:rsid w:val="007B5260"/>
    <w:rsid w:val="007C6FF0"/>
    <w:rsid w:val="007C70C9"/>
    <w:rsid w:val="007D6FBF"/>
    <w:rsid w:val="007D7216"/>
    <w:rsid w:val="007E1D8B"/>
    <w:rsid w:val="007E2003"/>
    <w:rsid w:val="007F06C2"/>
    <w:rsid w:val="007F4DE9"/>
    <w:rsid w:val="008014E6"/>
    <w:rsid w:val="008019DD"/>
    <w:rsid w:val="00813F4E"/>
    <w:rsid w:val="0081647F"/>
    <w:rsid w:val="00820483"/>
    <w:rsid w:val="008215D2"/>
    <w:rsid w:val="008228EF"/>
    <w:rsid w:val="00822E87"/>
    <w:rsid w:val="0082380E"/>
    <w:rsid w:val="00823B81"/>
    <w:rsid w:val="00824306"/>
    <w:rsid w:val="008278A2"/>
    <w:rsid w:val="00830C24"/>
    <w:rsid w:val="008329D2"/>
    <w:rsid w:val="008357EF"/>
    <w:rsid w:val="00836A3D"/>
    <w:rsid w:val="00841577"/>
    <w:rsid w:val="00843A92"/>
    <w:rsid w:val="00854334"/>
    <w:rsid w:val="00855FF4"/>
    <w:rsid w:val="008603C9"/>
    <w:rsid w:val="008622C7"/>
    <w:rsid w:val="008626A6"/>
    <w:rsid w:val="00865CA8"/>
    <w:rsid w:val="00866F8E"/>
    <w:rsid w:val="008712C7"/>
    <w:rsid w:val="0087357D"/>
    <w:rsid w:val="00873B82"/>
    <w:rsid w:val="0087596A"/>
    <w:rsid w:val="008827B1"/>
    <w:rsid w:val="00884F8A"/>
    <w:rsid w:val="00885754"/>
    <w:rsid w:val="00892926"/>
    <w:rsid w:val="00895ABB"/>
    <w:rsid w:val="0089726D"/>
    <w:rsid w:val="008A0D37"/>
    <w:rsid w:val="008A7498"/>
    <w:rsid w:val="008A7910"/>
    <w:rsid w:val="008B364E"/>
    <w:rsid w:val="008B4D56"/>
    <w:rsid w:val="008B6902"/>
    <w:rsid w:val="008C259D"/>
    <w:rsid w:val="008C29AA"/>
    <w:rsid w:val="008C3A09"/>
    <w:rsid w:val="008E1E0E"/>
    <w:rsid w:val="008E3C85"/>
    <w:rsid w:val="008E7766"/>
    <w:rsid w:val="008F15AC"/>
    <w:rsid w:val="008F4435"/>
    <w:rsid w:val="008F5720"/>
    <w:rsid w:val="008F65B8"/>
    <w:rsid w:val="008F6D89"/>
    <w:rsid w:val="009010AA"/>
    <w:rsid w:val="009034F1"/>
    <w:rsid w:val="0090529F"/>
    <w:rsid w:val="009063D8"/>
    <w:rsid w:val="009066E0"/>
    <w:rsid w:val="00906802"/>
    <w:rsid w:val="00910DE2"/>
    <w:rsid w:val="00923F7A"/>
    <w:rsid w:val="00931A86"/>
    <w:rsid w:val="00932BA7"/>
    <w:rsid w:val="009331E8"/>
    <w:rsid w:val="00933859"/>
    <w:rsid w:val="009359B9"/>
    <w:rsid w:val="00935BE9"/>
    <w:rsid w:val="00937631"/>
    <w:rsid w:val="00943439"/>
    <w:rsid w:val="009441CE"/>
    <w:rsid w:val="009510E2"/>
    <w:rsid w:val="00954623"/>
    <w:rsid w:val="009604E9"/>
    <w:rsid w:val="00962A97"/>
    <w:rsid w:val="00962D15"/>
    <w:rsid w:val="00964464"/>
    <w:rsid w:val="00965AD3"/>
    <w:rsid w:val="00965DCA"/>
    <w:rsid w:val="00966A3E"/>
    <w:rsid w:val="009719AB"/>
    <w:rsid w:val="009737AE"/>
    <w:rsid w:val="00975706"/>
    <w:rsid w:val="009779DA"/>
    <w:rsid w:val="009779EC"/>
    <w:rsid w:val="00977D1E"/>
    <w:rsid w:val="009817F6"/>
    <w:rsid w:val="00981FE7"/>
    <w:rsid w:val="009838DF"/>
    <w:rsid w:val="009862B4"/>
    <w:rsid w:val="009877BE"/>
    <w:rsid w:val="009905AC"/>
    <w:rsid w:val="0099216A"/>
    <w:rsid w:val="00993B19"/>
    <w:rsid w:val="009A4B61"/>
    <w:rsid w:val="009A749A"/>
    <w:rsid w:val="009A7F75"/>
    <w:rsid w:val="009C0A3F"/>
    <w:rsid w:val="009C1594"/>
    <w:rsid w:val="009C52D2"/>
    <w:rsid w:val="009C6D1B"/>
    <w:rsid w:val="009D5A5E"/>
    <w:rsid w:val="009D5C92"/>
    <w:rsid w:val="009E10AC"/>
    <w:rsid w:val="009E1AB7"/>
    <w:rsid w:val="009E67ED"/>
    <w:rsid w:val="009F50AA"/>
    <w:rsid w:val="009F5C48"/>
    <w:rsid w:val="00A023A4"/>
    <w:rsid w:val="00A05701"/>
    <w:rsid w:val="00A05FE0"/>
    <w:rsid w:val="00A0715E"/>
    <w:rsid w:val="00A11CF2"/>
    <w:rsid w:val="00A149C0"/>
    <w:rsid w:val="00A14DCF"/>
    <w:rsid w:val="00A14E5F"/>
    <w:rsid w:val="00A2206F"/>
    <w:rsid w:val="00A32320"/>
    <w:rsid w:val="00A32882"/>
    <w:rsid w:val="00A32BAD"/>
    <w:rsid w:val="00A3321D"/>
    <w:rsid w:val="00A3384B"/>
    <w:rsid w:val="00A36640"/>
    <w:rsid w:val="00A37551"/>
    <w:rsid w:val="00A47F2B"/>
    <w:rsid w:val="00A541A0"/>
    <w:rsid w:val="00A56BCA"/>
    <w:rsid w:val="00A606B2"/>
    <w:rsid w:val="00A608B3"/>
    <w:rsid w:val="00A61299"/>
    <w:rsid w:val="00A62BAD"/>
    <w:rsid w:val="00A663EB"/>
    <w:rsid w:val="00A75A1B"/>
    <w:rsid w:val="00A8151A"/>
    <w:rsid w:val="00A82B6D"/>
    <w:rsid w:val="00A82D14"/>
    <w:rsid w:val="00A8312C"/>
    <w:rsid w:val="00A84382"/>
    <w:rsid w:val="00A87EC6"/>
    <w:rsid w:val="00A907D9"/>
    <w:rsid w:val="00A94304"/>
    <w:rsid w:val="00A94E17"/>
    <w:rsid w:val="00A97F0D"/>
    <w:rsid w:val="00AA13B0"/>
    <w:rsid w:val="00AA42B3"/>
    <w:rsid w:val="00AA4DCB"/>
    <w:rsid w:val="00AA5B90"/>
    <w:rsid w:val="00AA5F5B"/>
    <w:rsid w:val="00AA6077"/>
    <w:rsid w:val="00AA72DB"/>
    <w:rsid w:val="00AA7F20"/>
    <w:rsid w:val="00AB2ED9"/>
    <w:rsid w:val="00AB352D"/>
    <w:rsid w:val="00AB3EBE"/>
    <w:rsid w:val="00AB43C2"/>
    <w:rsid w:val="00AB7921"/>
    <w:rsid w:val="00AC2A00"/>
    <w:rsid w:val="00AC5F95"/>
    <w:rsid w:val="00AC6381"/>
    <w:rsid w:val="00AD0A70"/>
    <w:rsid w:val="00AD0E54"/>
    <w:rsid w:val="00AD51D0"/>
    <w:rsid w:val="00AD6565"/>
    <w:rsid w:val="00AE1DCA"/>
    <w:rsid w:val="00AE792E"/>
    <w:rsid w:val="00AF07FC"/>
    <w:rsid w:val="00AF0DEF"/>
    <w:rsid w:val="00AF1BB1"/>
    <w:rsid w:val="00AF2692"/>
    <w:rsid w:val="00AF3651"/>
    <w:rsid w:val="00AF417F"/>
    <w:rsid w:val="00AF6123"/>
    <w:rsid w:val="00B10DF0"/>
    <w:rsid w:val="00B120EB"/>
    <w:rsid w:val="00B15402"/>
    <w:rsid w:val="00B21087"/>
    <w:rsid w:val="00B233F3"/>
    <w:rsid w:val="00B239ED"/>
    <w:rsid w:val="00B302EB"/>
    <w:rsid w:val="00B30CAC"/>
    <w:rsid w:val="00B31282"/>
    <w:rsid w:val="00B334DA"/>
    <w:rsid w:val="00B35F2D"/>
    <w:rsid w:val="00B365EE"/>
    <w:rsid w:val="00B401EE"/>
    <w:rsid w:val="00B40DEB"/>
    <w:rsid w:val="00B42DA7"/>
    <w:rsid w:val="00B55C5A"/>
    <w:rsid w:val="00B56483"/>
    <w:rsid w:val="00B63C32"/>
    <w:rsid w:val="00B64B62"/>
    <w:rsid w:val="00B67571"/>
    <w:rsid w:val="00B67FA6"/>
    <w:rsid w:val="00B739AD"/>
    <w:rsid w:val="00B744B2"/>
    <w:rsid w:val="00B750AD"/>
    <w:rsid w:val="00B750D8"/>
    <w:rsid w:val="00B76A8B"/>
    <w:rsid w:val="00B775BB"/>
    <w:rsid w:val="00B80E94"/>
    <w:rsid w:val="00B80F50"/>
    <w:rsid w:val="00B8312E"/>
    <w:rsid w:val="00B848FD"/>
    <w:rsid w:val="00B86E3B"/>
    <w:rsid w:val="00B86EAF"/>
    <w:rsid w:val="00B8737E"/>
    <w:rsid w:val="00B9257C"/>
    <w:rsid w:val="00B97953"/>
    <w:rsid w:val="00B97B47"/>
    <w:rsid w:val="00BA3050"/>
    <w:rsid w:val="00BA4503"/>
    <w:rsid w:val="00BA5873"/>
    <w:rsid w:val="00BA72EA"/>
    <w:rsid w:val="00BA7B88"/>
    <w:rsid w:val="00BB1235"/>
    <w:rsid w:val="00BB198E"/>
    <w:rsid w:val="00BB2681"/>
    <w:rsid w:val="00BB38FB"/>
    <w:rsid w:val="00BB61CB"/>
    <w:rsid w:val="00BC403D"/>
    <w:rsid w:val="00BC70D0"/>
    <w:rsid w:val="00BD01BC"/>
    <w:rsid w:val="00BD0C39"/>
    <w:rsid w:val="00BD3AF0"/>
    <w:rsid w:val="00BD3D4E"/>
    <w:rsid w:val="00BD6B73"/>
    <w:rsid w:val="00BD7A37"/>
    <w:rsid w:val="00BE0B2A"/>
    <w:rsid w:val="00BE1A3A"/>
    <w:rsid w:val="00BE257E"/>
    <w:rsid w:val="00BE48A2"/>
    <w:rsid w:val="00BE6856"/>
    <w:rsid w:val="00BE73F5"/>
    <w:rsid w:val="00C029A6"/>
    <w:rsid w:val="00C03CA0"/>
    <w:rsid w:val="00C05AE2"/>
    <w:rsid w:val="00C07765"/>
    <w:rsid w:val="00C12630"/>
    <w:rsid w:val="00C1552B"/>
    <w:rsid w:val="00C170D6"/>
    <w:rsid w:val="00C17954"/>
    <w:rsid w:val="00C2187D"/>
    <w:rsid w:val="00C238E9"/>
    <w:rsid w:val="00C26E15"/>
    <w:rsid w:val="00C27DA8"/>
    <w:rsid w:val="00C31324"/>
    <w:rsid w:val="00C33CF0"/>
    <w:rsid w:val="00C41C82"/>
    <w:rsid w:val="00C45E63"/>
    <w:rsid w:val="00C470F1"/>
    <w:rsid w:val="00C473EC"/>
    <w:rsid w:val="00C52FDC"/>
    <w:rsid w:val="00C53F55"/>
    <w:rsid w:val="00C55474"/>
    <w:rsid w:val="00C55869"/>
    <w:rsid w:val="00C64E43"/>
    <w:rsid w:val="00C6548F"/>
    <w:rsid w:val="00C70503"/>
    <w:rsid w:val="00C706D6"/>
    <w:rsid w:val="00C73941"/>
    <w:rsid w:val="00C74236"/>
    <w:rsid w:val="00C77091"/>
    <w:rsid w:val="00C81745"/>
    <w:rsid w:val="00C819A9"/>
    <w:rsid w:val="00C8512F"/>
    <w:rsid w:val="00C87208"/>
    <w:rsid w:val="00C904C1"/>
    <w:rsid w:val="00C9193E"/>
    <w:rsid w:val="00C91B86"/>
    <w:rsid w:val="00C979B9"/>
    <w:rsid w:val="00CA048D"/>
    <w:rsid w:val="00CA7D3E"/>
    <w:rsid w:val="00CB2196"/>
    <w:rsid w:val="00CB21D0"/>
    <w:rsid w:val="00CB34EC"/>
    <w:rsid w:val="00CC2256"/>
    <w:rsid w:val="00CC481E"/>
    <w:rsid w:val="00CC6B96"/>
    <w:rsid w:val="00CD12EF"/>
    <w:rsid w:val="00CD19E3"/>
    <w:rsid w:val="00CD368B"/>
    <w:rsid w:val="00CD3A18"/>
    <w:rsid w:val="00CD5471"/>
    <w:rsid w:val="00CD7EC9"/>
    <w:rsid w:val="00CE158E"/>
    <w:rsid w:val="00CE4F96"/>
    <w:rsid w:val="00CE65D6"/>
    <w:rsid w:val="00CE6DAC"/>
    <w:rsid w:val="00CF0412"/>
    <w:rsid w:val="00CF611D"/>
    <w:rsid w:val="00CF6DED"/>
    <w:rsid w:val="00D039C7"/>
    <w:rsid w:val="00D06AFA"/>
    <w:rsid w:val="00D11918"/>
    <w:rsid w:val="00D147C0"/>
    <w:rsid w:val="00D14DCC"/>
    <w:rsid w:val="00D166E0"/>
    <w:rsid w:val="00D171E8"/>
    <w:rsid w:val="00D20133"/>
    <w:rsid w:val="00D337E6"/>
    <w:rsid w:val="00D3418D"/>
    <w:rsid w:val="00D370B6"/>
    <w:rsid w:val="00D405F2"/>
    <w:rsid w:val="00D44C82"/>
    <w:rsid w:val="00D53320"/>
    <w:rsid w:val="00D55A93"/>
    <w:rsid w:val="00D57E20"/>
    <w:rsid w:val="00D62089"/>
    <w:rsid w:val="00D63B1E"/>
    <w:rsid w:val="00D645CE"/>
    <w:rsid w:val="00D65869"/>
    <w:rsid w:val="00D701D9"/>
    <w:rsid w:val="00D73C4B"/>
    <w:rsid w:val="00D80852"/>
    <w:rsid w:val="00D84460"/>
    <w:rsid w:val="00D84656"/>
    <w:rsid w:val="00D84DB5"/>
    <w:rsid w:val="00D85EA8"/>
    <w:rsid w:val="00D869A9"/>
    <w:rsid w:val="00D87F2B"/>
    <w:rsid w:val="00D90C76"/>
    <w:rsid w:val="00D93259"/>
    <w:rsid w:val="00D93D6A"/>
    <w:rsid w:val="00D93D90"/>
    <w:rsid w:val="00DA1164"/>
    <w:rsid w:val="00DA2BDA"/>
    <w:rsid w:val="00DA686E"/>
    <w:rsid w:val="00DA6FCE"/>
    <w:rsid w:val="00DA7881"/>
    <w:rsid w:val="00DB0596"/>
    <w:rsid w:val="00DB0F58"/>
    <w:rsid w:val="00DB289F"/>
    <w:rsid w:val="00DB2C2D"/>
    <w:rsid w:val="00DB58E3"/>
    <w:rsid w:val="00DC4D71"/>
    <w:rsid w:val="00DC5C86"/>
    <w:rsid w:val="00DD1921"/>
    <w:rsid w:val="00DD2222"/>
    <w:rsid w:val="00DD2EB5"/>
    <w:rsid w:val="00DD65E8"/>
    <w:rsid w:val="00DE011F"/>
    <w:rsid w:val="00DE053B"/>
    <w:rsid w:val="00DE2B47"/>
    <w:rsid w:val="00DE3773"/>
    <w:rsid w:val="00DE3DBB"/>
    <w:rsid w:val="00DE415D"/>
    <w:rsid w:val="00DE6B07"/>
    <w:rsid w:val="00DE6EF5"/>
    <w:rsid w:val="00DF05BE"/>
    <w:rsid w:val="00DF06EF"/>
    <w:rsid w:val="00DF1EC3"/>
    <w:rsid w:val="00DF208A"/>
    <w:rsid w:val="00DF2CB7"/>
    <w:rsid w:val="00DF3038"/>
    <w:rsid w:val="00DF6137"/>
    <w:rsid w:val="00DF7180"/>
    <w:rsid w:val="00DF74AA"/>
    <w:rsid w:val="00E01E3D"/>
    <w:rsid w:val="00E01F5E"/>
    <w:rsid w:val="00E02A8D"/>
    <w:rsid w:val="00E051D5"/>
    <w:rsid w:val="00E0551E"/>
    <w:rsid w:val="00E12A41"/>
    <w:rsid w:val="00E20D08"/>
    <w:rsid w:val="00E22789"/>
    <w:rsid w:val="00E271B8"/>
    <w:rsid w:val="00E31ECC"/>
    <w:rsid w:val="00E33333"/>
    <w:rsid w:val="00E337B5"/>
    <w:rsid w:val="00E33BBB"/>
    <w:rsid w:val="00E428E8"/>
    <w:rsid w:val="00E43B3D"/>
    <w:rsid w:val="00E453AA"/>
    <w:rsid w:val="00E45FBA"/>
    <w:rsid w:val="00E50F42"/>
    <w:rsid w:val="00E52A51"/>
    <w:rsid w:val="00E553E0"/>
    <w:rsid w:val="00E56BE0"/>
    <w:rsid w:val="00E57DD7"/>
    <w:rsid w:val="00E612D5"/>
    <w:rsid w:val="00E61C0E"/>
    <w:rsid w:val="00E648BB"/>
    <w:rsid w:val="00E673A8"/>
    <w:rsid w:val="00E710F8"/>
    <w:rsid w:val="00E717B6"/>
    <w:rsid w:val="00E71D57"/>
    <w:rsid w:val="00E7232C"/>
    <w:rsid w:val="00E72A50"/>
    <w:rsid w:val="00E7521E"/>
    <w:rsid w:val="00E75B9D"/>
    <w:rsid w:val="00E761B6"/>
    <w:rsid w:val="00E81F8C"/>
    <w:rsid w:val="00E846AD"/>
    <w:rsid w:val="00E87571"/>
    <w:rsid w:val="00E94435"/>
    <w:rsid w:val="00E95861"/>
    <w:rsid w:val="00E974F4"/>
    <w:rsid w:val="00EA080F"/>
    <w:rsid w:val="00EA0AE0"/>
    <w:rsid w:val="00EA29FA"/>
    <w:rsid w:val="00EB0058"/>
    <w:rsid w:val="00EB6ACF"/>
    <w:rsid w:val="00EC10E8"/>
    <w:rsid w:val="00EC25FD"/>
    <w:rsid w:val="00EC39D8"/>
    <w:rsid w:val="00EC5A55"/>
    <w:rsid w:val="00ED2503"/>
    <w:rsid w:val="00ED2DAA"/>
    <w:rsid w:val="00EE5C4F"/>
    <w:rsid w:val="00EE7FC4"/>
    <w:rsid w:val="00EF0C02"/>
    <w:rsid w:val="00EF0C56"/>
    <w:rsid w:val="00EF167B"/>
    <w:rsid w:val="00EF3F74"/>
    <w:rsid w:val="00F03568"/>
    <w:rsid w:val="00F0622A"/>
    <w:rsid w:val="00F07257"/>
    <w:rsid w:val="00F07D89"/>
    <w:rsid w:val="00F12567"/>
    <w:rsid w:val="00F14D3A"/>
    <w:rsid w:val="00F1521D"/>
    <w:rsid w:val="00F16C1D"/>
    <w:rsid w:val="00F22BA3"/>
    <w:rsid w:val="00F234DC"/>
    <w:rsid w:val="00F24EA2"/>
    <w:rsid w:val="00F25687"/>
    <w:rsid w:val="00F2612F"/>
    <w:rsid w:val="00F263C4"/>
    <w:rsid w:val="00F27A46"/>
    <w:rsid w:val="00F3077B"/>
    <w:rsid w:val="00F32421"/>
    <w:rsid w:val="00F355AE"/>
    <w:rsid w:val="00F419AD"/>
    <w:rsid w:val="00F4677A"/>
    <w:rsid w:val="00F53E32"/>
    <w:rsid w:val="00F57BF6"/>
    <w:rsid w:val="00F57E74"/>
    <w:rsid w:val="00F61F62"/>
    <w:rsid w:val="00F62BE0"/>
    <w:rsid w:val="00F639D3"/>
    <w:rsid w:val="00F64562"/>
    <w:rsid w:val="00F72C2A"/>
    <w:rsid w:val="00F74E9B"/>
    <w:rsid w:val="00F75427"/>
    <w:rsid w:val="00F75886"/>
    <w:rsid w:val="00F77AD1"/>
    <w:rsid w:val="00F8532E"/>
    <w:rsid w:val="00F87E0F"/>
    <w:rsid w:val="00F90925"/>
    <w:rsid w:val="00F91F9D"/>
    <w:rsid w:val="00F972DF"/>
    <w:rsid w:val="00FA26AC"/>
    <w:rsid w:val="00FA6071"/>
    <w:rsid w:val="00FA634C"/>
    <w:rsid w:val="00FA673A"/>
    <w:rsid w:val="00FA67DA"/>
    <w:rsid w:val="00FA7544"/>
    <w:rsid w:val="00FB0C76"/>
    <w:rsid w:val="00FB2C26"/>
    <w:rsid w:val="00FC0317"/>
    <w:rsid w:val="00FC10C5"/>
    <w:rsid w:val="00FC5EDA"/>
    <w:rsid w:val="00FD3FFE"/>
    <w:rsid w:val="00FD4C0E"/>
    <w:rsid w:val="00FD58A8"/>
    <w:rsid w:val="00FD79E9"/>
    <w:rsid w:val="00FE1127"/>
    <w:rsid w:val="00FE2326"/>
    <w:rsid w:val="00FE5898"/>
    <w:rsid w:val="00FF1EC2"/>
    <w:rsid w:val="00FF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5300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300C"/>
    <w:pPr>
      <w:keepNext/>
      <w:spacing w:line="360" w:lineRule="auto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300C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300C"/>
    <w:pPr>
      <w:keepNext/>
      <w:jc w:val="right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300C"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300C"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300C"/>
    <w:pPr>
      <w:keepNext/>
      <w:jc w:val="right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5300C"/>
    <w:pPr>
      <w:keepNext/>
      <w:spacing w:line="360" w:lineRule="auto"/>
      <w:jc w:val="right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5300C"/>
    <w:pPr>
      <w:keepNext/>
      <w:jc w:val="both"/>
      <w:outlineLvl w:val="7"/>
    </w:pPr>
    <w:rPr>
      <w:b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5300C"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52D2"/>
    <w:rPr>
      <w:rFonts w:ascii="Cambria" w:hAnsi="Cambria" w:cs="Times New Roman"/>
      <w:b/>
      <w:bCs/>
      <w:kern w:val="3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C52D2"/>
    <w:rPr>
      <w:rFonts w:ascii="Cambria" w:hAnsi="Cambria" w:cs="Times New Roman"/>
      <w:b/>
      <w:bCs/>
      <w:i/>
      <w:i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C52D2"/>
    <w:rPr>
      <w:rFonts w:ascii="Cambria" w:hAnsi="Cambria" w:cs="Times New Roman"/>
      <w:b/>
      <w:bCs/>
      <w:sz w:val="26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C52D2"/>
    <w:rPr>
      <w:rFonts w:ascii="Calibri" w:hAnsi="Calibri" w:cs="Times New Roman"/>
      <w:b/>
      <w:bCs/>
      <w:sz w:val="28"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C52D2"/>
    <w:rPr>
      <w:rFonts w:ascii="Calibri" w:hAnsi="Calibri" w:cs="Times New Roman"/>
      <w:b/>
      <w:bCs/>
      <w:i/>
      <w:iCs/>
      <w:sz w:val="26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C52D2"/>
    <w:rPr>
      <w:rFonts w:ascii="Calibri" w:hAnsi="Calibri" w:cs="Times New Roman"/>
      <w:b/>
      <w:bCs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C52D2"/>
    <w:rPr>
      <w:rFonts w:ascii="Calibri" w:hAnsi="Calibri" w:cs="Times New Roman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C52D2"/>
    <w:rPr>
      <w:rFonts w:ascii="Calibri" w:hAnsi="Calibri" w:cs="Times New Roman"/>
      <w:i/>
      <w:iCs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C52D2"/>
    <w:rPr>
      <w:rFonts w:ascii="Cambria" w:hAnsi="Cambria" w:cs="Times New Roman"/>
      <w:lang w:eastAsia="ja-JP"/>
    </w:rPr>
  </w:style>
  <w:style w:type="paragraph" w:customStyle="1" w:styleId="Noeeu2">
    <w:name w:val="Noeeu2"/>
    <w:basedOn w:val="Normal"/>
    <w:uiPriority w:val="99"/>
    <w:rsid w:val="0065300C"/>
    <w:pPr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ind w:left="283" w:hanging="283"/>
    </w:pPr>
  </w:style>
  <w:style w:type="paragraph" w:styleId="Header">
    <w:name w:val="header"/>
    <w:basedOn w:val="Normal"/>
    <w:link w:val="HeaderChar"/>
    <w:uiPriority w:val="99"/>
    <w:rsid w:val="006530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52D2"/>
    <w:rPr>
      <w:rFonts w:cs="Times New Roman"/>
      <w:sz w:val="20"/>
      <w:szCs w:val="20"/>
      <w:lang w:eastAsia="ja-JP"/>
    </w:rPr>
  </w:style>
  <w:style w:type="character" w:styleId="PageNumber">
    <w:name w:val="page number"/>
    <w:basedOn w:val="DefaultParagraphFont"/>
    <w:uiPriority w:val="99"/>
    <w:rsid w:val="0065300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30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52D2"/>
    <w:rPr>
      <w:rFonts w:cs="Times New Roman"/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99"/>
    <w:rsid w:val="0065300C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65869"/>
    <w:rPr>
      <w:rFonts w:cs="Times New Roman"/>
      <w:sz w:val="24"/>
      <w:lang w:val="ru-RU" w:eastAsia="ja-JP" w:bidi="ar-SA"/>
    </w:rPr>
  </w:style>
  <w:style w:type="paragraph" w:styleId="Title">
    <w:name w:val="Title"/>
    <w:basedOn w:val="Normal"/>
    <w:link w:val="TitleChar"/>
    <w:uiPriority w:val="99"/>
    <w:qFormat/>
    <w:rsid w:val="0065300C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C52D2"/>
    <w:rPr>
      <w:rFonts w:ascii="Cambria" w:hAnsi="Cambria" w:cs="Times New Roman"/>
      <w:b/>
      <w:bCs/>
      <w:kern w:val="28"/>
      <w:sz w:val="32"/>
      <w:szCs w:val="32"/>
      <w:lang w:eastAsia="ja-JP"/>
    </w:rPr>
  </w:style>
  <w:style w:type="paragraph" w:customStyle="1" w:styleId="BodyText21">
    <w:name w:val="Body Text 21"/>
    <w:basedOn w:val="Normal"/>
    <w:uiPriority w:val="99"/>
    <w:rsid w:val="0065300C"/>
    <w:pPr>
      <w:ind w:left="142"/>
      <w:jc w:val="both"/>
    </w:pPr>
    <w:rPr>
      <w:sz w:val="28"/>
    </w:rPr>
  </w:style>
  <w:style w:type="paragraph" w:customStyle="1" w:styleId="BodyText22">
    <w:name w:val="Body Text 22"/>
    <w:basedOn w:val="Normal"/>
    <w:uiPriority w:val="99"/>
    <w:rsid w:val="0065300C"/>
    <w:pPr>
      <w:jc w:val="both"/>
    </w:pPr>
    <w:rPr>
      <w:sz w:val="28"/>
    </w:rPr>
  </w:style>
  <w:style w:type="paragraph" w:styleId="BodyText2">
    <w:name w:val="Body Text 2"/>
    <w:basedOn w:val="Normal"/>
    <w:link w:val="BodyText2Char"/>
    <w:uiPriority w:val="99"/>
    <w:rsid w:val="0065300C"/>
    <w:pPr>
      <w:spacing w:line="360" w:lineRule="auto"/>
      <w:jc w:val="center"/>
    </w:pPr>
    <w:rPr>
      <w:b/>
      <w:b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C52D2"/>
    <w:rPr>
      <w:rFonts w:cs="Times New Roman"/>
      <w:sz w:val="20"/>
      <w:szCs w:val="20"/>
      <w:lang w:eastAsia="ja-JP"/>
    </w:rPr>
  </w:style>
  <w:style w:type="paragraph" w:styleId="Caption">
    <w:name w:val="caption"/>
    <w:basedOn w:val="Normal"/>
    <w:next w:val="Normal"/>
    <w:uiPriority w:val="99"/>
    <w:qFormat/>
    <w:rsid w:val="0065300C"/>
    <w:pPr>
      <w:spacing w:line="360" w:lineRule="auto"/>
      <w:jc w:val="center"/>
      <w:textAlignment w:val="auto"/>
    </w:pPr>
    <w:rPr>
      <w:b/>
      <w:smallCaps/>
      <w:sz w:val="28"/>
      <w:lang w:eastAsia="ru-RU"/>
    </w:rPr>
  </w:style>
  <w:style w:type="paragraph" w:styleId="BodyText3">
    <w:name w:val="Body Text 3"/>
    <w:basedOn w:val="Normal"/>
    <w:link w:val="BodyText3Char"/>
    <w:uiPriority w:val="99"/>
    <w:rsid w:val="0065300C"/>
    <w:pPr>
      <w:jc w:val="both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C52D2"/>
    <w:rPr>
      <w:rFonts w:cs="Times New Roman"/>
      <w:sz w:val="16"/>
      <w:szCs w:val="16"/>
      <w:lang w:eastAsia="ja-JP"/>
    </w:rPr>
  </w:style>
  <w:style w:type="paragraph" w:styleId="BodyTextIndent">
    <w:name w:val="Body Text Indent"/>
    <w:basedOn w:val="Normal"/>
    <w:link w:val="BodyTextIndentChar"/>
    <w:uiPriority w:val="99"/>
    <w:rsid w:val="0065300C"/>
    <w:pPr>
      <w:ind w:left="426"/>
      <w:jc w:val="both"/>
    </w:pPr>
    <w:rPr>
      <w:b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C52D2"/>
    <w:rPr>
      <w:rFonts w:cs="Times New Roman"/>
      <w:sz w:val="20"/>
      <w:szCs w:val="20"/>
      <w:lang w:eastAsia="ja-JP"/>
    </w:rPr>
  </w:style>
  <w:style w:type="paragraph" w:styleId="BodyTextIndent2">
    <w:name w:val="Body Text Indent 2"/>
    <w:basedOn w:val="Normal"/>
    <w:link w:val="BodyTextIndent2Char"/>
    <w:uiPriority w:val="99"/>
    <w:rsid w:val="0065300C"/>
    <w:pPr>
      <w:tabs>
        <w:tab w:val="left" w:pos="360"/>
      </w:tabs>
      <w:ind w:left="426"/>
      <w:jc w:val="both"/>
    </w:pPr>
    <w:rPr>
      <w:rFonts w:ascii="Times New Roman CYR" w:hAnsi="Times New Roman CYR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C52D2"/>
    <w:rPr>
      <w:rFonts w:cs="Times New Roman"/>
      <w:sz w:val="20"/>
      <w:szCs w:val="20"/>
      <w:lang w:eastAsia="ja-JP"/>
    </w:rPr>
  </w:style>
  <w:style w:type="paragraph" w:styleId="BodyTextIndent3">
    <w:name w:val="Body Text Indent 3"/>
    <w:basedOn w:val="Normal"/>
    <w:link w:val="BodyTextIndent3Char"/>
    <w:uiPriority w:val="99"/>
    <w:rsid w:val="0065300C"/>
    <w:pPr>
      <w:tabs>
        <w:tab w:val="left" w:pos="851"/>
      </w:tabs>
      <w:spacing w:line="360" w:lineRule="auto"/>
      <w:ind w:left="284"/>
      <w:jc w:val="both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C52D2"/>
    <w:rPr>
      <w:rFonts w:cs="Times New Roman"/>
      <w:sz w:val="16"/>
      <w:szCs w:val="16"/>
      <w:lang w:eastAsia="ja-JP"/>
    </w:rPr>
  </w:style>
  <w:style w:type="character" w:customStyle="1" w:styleId="WW8Num2z0">
    <w:name w:val="WW8Num2z0"/>
    <w:uiPriority w:val="99"/>
    <w:rsid w:val="008622C7"/>
    <w:rPr>
      <w:rFonts w:ascii="Times New Roman" w:hAnsi="Times New Roman"/>
      <w:sz w:val="28"/>
      <w:u w:val="none"/>
    </w:rPr>
  </w:style>
  <w:style w:type="character" w:customStyle="1" w:styleId="Absatz-Standardschriftart">
    <w:name w:val="Absatz-Standardschriftart"/>
    <w:uiPriority w:val="99"/>
    <w:rsid w:val="008622C7"/>
  </w:style>
  <w:style w:type="character" w:customStyle="1" w:styleId="3">
    <w:name w:val="Основной шрифт абзаца3"/>
    <w:uiPriority w:val="99"/>
    <w:rsid w:val="008622C7"/>
  </w:style>
  <w:style w:type="character" w:customStyle="1" w:styleId="WW-Absatz-Standardschriftart">
    <w:name w:val="WW-Absatz-Standardschriftart"/>
    <w:uiPriority w:val="99"/>
    <w:rsid w:val="008622C7"/>
  </w:style>
  <w:style w:type="character" w:customStyle="1" w:styleId="WW-Absatz-Standardschriftart1">
    <w:name w:val="WW-Absatz-Standardschriftart1"/>
    <w:uiPriority w:val="99"/>
    <w:rsid w:val="008622C7"/>
  </w:style>
  <w:style w:type="character" w:customStyle="1" w:styleId="2">
    <w:name w:val="Основной шрифт абзаца2"/>
    <w:uiPriority w:val="99"/>
    <w:rsid w:val="008622C7"/>
  </w:style>
  <w:style w:type="character" w:customStyle="1" w:styleId="WW-Absatz-Standardschriftart11">
    <w:name w:val="WW-Absatz-Standardschriftart11"/>
    <w:uiPriority w:val="99"/>
    <w:rsid w:val="008622C7"/>
  </w:style>
  <w:style w:type="character" w:customStyle="1" w:styleId="WW-Absatz-Standardschriftart111">
    <w:name w:val="WW-Absatz-Standardschriftart111"/>
    <w:uiPriority w:val="99"/>
    <w:rsid w:val="008622C7"/>
  </w:style>
  <w:style w:type="character" w:customStyle="1" w:styleId="WW8Num1z0">
    <w:name w:val="WW8Num1z0"/>
    <w:uiPriority w:val="99"/>
    <w:rsid w:val="008622C7"/>
    <w:rPr>
      <w:rFonts w:ascii="Times New Roman" w:hAnsi="Times New Roman"/>
    </w:rPr>
  </w:style>
  <w:style w:type="character" w:customStyle="1" w:styleId="WW8Num1z1">
    <w:name w:val="WW8Num1z1"/>
    <w:uiPriority w:val="99"/>
    <w:rsid w:val="008622C7"/>
    <w:rPr>
      <w:rFonts w:ascii="Courier New" w:hAnsi="Courier New"/>
    </w:rPr>
  </w:style>
  <w:style w:type="character" w:customStyle="1" w:styleId="WW8Num1z2">
    <w:name w:val="WW8Num1z2"/>
    <w:uiPriority w:val="99"/>
    <w:rsid w:val="008622C7"/>
    <w:rPr>
      <w:rFonts w:ascii="Wingdings" w:hAnsi="Wingdings"/>
    </w:rPr>
  </w:style>
  <w:style w:type="character" w:customStyle="1" w:styleId="WW8Num1z3">
    <w:name w:val="WW8Num1z3"/>
    <w:uiPriority w:val="99"/>
    <w:rsid w:val="008622C7"/>
    <w:rPr>
      <w:rFonts w:ascii="Symbol" w:hAnsi="Symbol"/>
    </w:rPr>
  </w:style>
  <w:style w:type="character" w:customStyle="1" w:styleId="WW8Num3z0">
    <w:name w:val="WW8Num3z0"/>
    <w:uiPriority w:val="99"/>
    <w:rsid w:val="008622C7"/>
    <w:rPr>
      <w:rFonts w:ascii="Times New Roman" w:hAnsi="Times New Roman"/>
    </w:rPr>
  </w:style>
  <w:style w:type="character" w:customStyle="1" w:styleId="WW8Num3z1">
    <w:name w:val="WW8Num3z1"/>
    <w:uiPriority w:val="99"/>
    <w:rsid w:val="008622C7"/>
    <w:rPr>
      <w:rFonts w:ascii="Courier New" w:hAnsi="Courier New"/>
    </w:rPr>
  </w:style>
  <w:style w:type="character" w:customStyle="1" w:styleId="WW8Num3z2">
    <w:name w:val="WW8Num3z2"/>
    <w:uiPriority w:val="99"/>
    <w:rsid w:val="008622C7"/>
    <w:rPr>
      <w:rFonts w:ascii="Wingdings" w:hAnsi="Wingdings"/>
    </w:rPr>
  </w:style>
  <w:style w:type="character" w:customStyle="1" w:styleId="WW8Num3z3">
    <w:name w:val="WW8Num3z3"/>
    <w:uiPriority w:val="99"/>
    <w:rsid w:val="008622C7"/>
    <w:rPr>
      <w:rFonts w:ascii="Symbol" w:hAnsi="Symbol"/>
    </w:rPr>
  </w:style>
  <w:style w:type="character" w:customStyle="1" w:styleId="WW8Num5z0">
    <w:name w:val="WW8Num5z0"/>
    <w:uiPriority w:val="99"/>
    <w:rsid w:val="008622C7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8622C7"/>
    <w:rPr>
      <w:rFonts w:ascii="Times New Roman" w:hAnsi="Times New Roman"/>
      <w:sz w:val="28"/>
    </w:rPr>
  </w:style>
  <w:style w:type="character" w:customStyle="1" w:styleId="WW8Num9z0">
    <w:name w:val="WW8Num9z0"/>
    <w:uiPriority w:val="99"/>
    <w:rsid w:val="008622C7"/>
    <w:rPr>
      <w:sz w:val="28"/>
    </w:rPr>
  </w:style>
  <w:style w:type="character" w:customStyle="1" w:styleId="WW8Num12z0">
    <w:name w:val="WW8Num12z0"/>
    <w:uiPriority w:val="99"/>
    <w:rsid w:val="008622C7"/>
    <w:rPr>
      <w:rFonts w:ascii="Times New Roman" w:hAnsi="Times New Roman"/>
    </w:rPr>
  </w:style>
  <w:style w:type="character" w:customStyle="1" w:styleId="WW8Num12z1">
    <w:name w:val="WW8Num12z1"/>
    <w:uiPriority w:val="99"/>
    <w:rsid w:val="008622C7"/>
    <w:rPr>
      <w:rFonts w:ascii="Courier New" w:hAnsi="Courier New"/>
    </w:rPr>
  </w:style>
  <w:style w:type="character" w:customStyle="1" w:styleId="WW8Num12z2">
    <w:name w:val="WW8Num12z2"/>
    <w:uiPriority w:val="99"/>
    <w:rsid w:val="008622C7"/>
    <w:rPr>
      <w:rFonts w:ascii="Wingdings" w:hAnsi="Wingdings"/>
    </w:rPr>
  </w:style>
  <w:style w:type="character" w:customStyle="1" w:styleId="WW8Num12z3">
    <w:name w:val="WW8Num12z3"/>
    <w:uiPriority w:val="99"/>
    <w:rsid w:val="008622C7"/>
    <w:rPr>
      <w:rFonts w:ascii="Symbol" w:hAnsi="Symbol"/>
    </w:rPr>
  </w:style>
  <w:style w:type="character" w:customStyle="1" w:styleId="WW8Num13z0">
    <w:name w:val="WW8Num13z0"/>
    <w:uiPriority w:val="99"/>
    <w:rsid w:val="008622C7"/>
    <w:rPr>
      <w:rFonts w:ascii="Times New Roman" w:hAnsi="Times New Roman"/>
    </w:rPr>
  </w:style>
  <w:style w:type="character" w:customStyle="1" w:styleId="WW8Num13z1">
    <w:name w:val="WW8Num13z1"/>
    <w:uiPriority w:val="99"/>
    <w:rsid w:val="008622C7"/>
    <w:rPr>
      <w:rFonts w:ascii="Courier New" w:hAnsi="Courier New"/>
    </w:rPr>
  </w:style>
  <w:style w:type="character" w:customStyle="1" w:styleId="WW8Num13z2">
    <w:name w:val="WW8Num13z2"/>
    <w:uiPriority w:val="99"/>
    <w:rsid w:val="008622C7"/>
    <w:rPr>
      <w:rFonts w:ascii="Wingdings" w:hAnsi="Wingdings"/>
    </w:rPr>
  </w:style>
  <w:style w:type="character" w:customStyle="1" w:styleId="WW8Num13z3">
    <w:name w:val="WW8Num13z3"/>
    <w:uiPriority w:val="99"/>
    <w:rsid w:val="008622C7"/>
    <w:rPr>
      <w:rFonts w:ascii="Symbol" w:hAnsi="Symbol"/>
    </w:rPr>
  </w:style>
  <w:style w:type="character" w:customStyle="1" w:styleId="WW8Num14z0">
    <w:name w:val="WW8Num14z0"/>
    <w:uiPriority w:val="99"/>
    <w:rsid w:val="008622C7"/>
    <w:rPr>
      <w:rFonts w:ascii="Times New Roman" w:hAnsi="Times New Roman"/>
    </w:rPr>
  </w:style>
  <w:style w:type="character" w:customStyle="1" w:styleId="WW8Num14z1">
    <w:name w:val="WW8Num14z1"/>
    <w:uiPriority w:val="99"/>
    <w:rsid w:val="008622C7"/>
    <w:rPr>
      <w:rFonts w:ascii="Courier New" w:hAnsi="Courier New"/>
    </w:rPr>
  </w:style>
  <w:style w:type="character" w:customStyle="1" w:styleId="WW8Num14z2">
    <w:name w:val="WW8Num14z2"/>
    <w:uiPriority w:val="99"/>
    <w:rsid w:val="008622C7"/>
    <w:rPr>
      <w:rFonts w:ascii="Wingdings" w:hAnsi="Wingdings"/>
    </w:rPr>
  </w:style>
  <w:style w:type="character" w:customStyle="1" w:styleId="WW8Num14z3">
    <w:name w:val="WW8Num14z3"/>
    <w:uiPriority w:val="99"/>
    <w:rsid w:val="008622C7"/>
    <w:rPr>
      <w:rFonts w:ascii="Symbol" w:hAnsi="Symbol"/>
    </w:rPr>
  </w:style>
  <w:style w:type="character" w:customStyle="1" w:styleId="WW8Num18z0">
    <w:name w:val="WW8Num18z0"/>
    <w:uiPriority w:val="99"/>
    <w:rsid w:val="008622C7"/>
    <w:rPr>
      <w:rFonts w:ascii="13" w:hAnsi="13"/>
      <w:sz w:val="28"/>
    </w:rPr>
  </w:style>
  <w:style w:type="character" w:customStyle="1" w:styleId="WW8Num19z0">
    <w:name w:val="WW8Num19z0"/>
    <w:uiPriority w:val="99"/>
    <w:rsid w:val="008622C7"/>
    <w:rPr>
      <w:rFonts w:ascii="Times New Roman" w:hAnsi="Times New Roman"/>
    </w:rPr>
  </w:style>
  <w:style w:type="character" w:customStyle="1" w:styleId="WW8Num19z1">
    <w:name w:val="WW8Num19z1"/>
    <w:uiPriority w:val="99"/>
    <w:rsid w:val="008622C7"/>
    <w:rPr>
      <w:rFonts w:ascii="Courier New" w:hAnsi="Courier New"/>
    </w:rPr>
  </w:style>
  <w:style w:type="character" w:customStyle="1" w:styleId="WW8Num19z2">
    <w:name w:val="WW8Num19z2"/>
    <w:uiPriority w:val="99"/>
    <w:rsid w:val="008622C7"/>
    <w:rPr>
      <w:rFonts w:ascii="Wingdings" w:hAnsi="Wingdings"/>
    </w:rPr>
  </w:style>
  <w:style w:type="character" w:customStyle="1" w:styleId="WW8Num19z3">
    <w:name w:val="WW8Num19z3"/>
    <w:uiPriority w:val="99"/>
    <w:rsid w:val="008622C7"/>
    <w:rPr>
      <w:rFonts w:ascii="Symbol" w:hAnsi="Symbol"/>
    </w:rPr>
  </w:style>
  <w:style w:type="character" w:customStyle="1" w:styleId="WW8Num22z0">
    <w:name w:val="WW8Num22z0"/>
    <w:uiPriority w:val="99"/>
    <w:rsid w:val="008622C7"/>
    <w:rPr>
      <w:rFonts w:ascii="Times New Roman" w:hAnsi="Times New Roman"/>
    </w:rPr>
  </w:style>
  <w:style w:type="character" w:customStyle="1" w:styleId="WW8Num22z1">
    <w:name w:val="WW8Num22z1"/>
    <w:uiPriority w:val="99"/>
    <w:rsid w:val="008622C7"/>
    <w:rPr>
      <w:rFonts w:ascii="Courier New" w:hAnsi="Courier New"/>
    </w:rPr>
  </w:style>
  <w:style w:type="character" w:customStyle="1" w:styleId="WW8Num22z2">
    <w:name w:val="WW8Num22z2"/>
    <w:uiPriority w:val="99"/>
    <w:rsid w:val="008622C7"/>
    <w:rPr>
      <w:rFonts w:ascii="Wingdings" w:hAnsi="Wingdings"/>
    </w:rPr>
  </w:style>
  <w:style w:type="character" w:customStyle="1" w:styleId="WW8Num22z3">
    <w:name w:val="WW8Num22z3"/>
    <w:uiPriority w:val="99"/>
    <w:rsid w:val="008622C7"/>
    <w:rPr>
      <w:rFonts w:ascii="Symbol" w:hAnsi="Symbol"/>
    </w:rPr>
  </w:style>
  <w:style w:type="character" w:customStyle="1" w:styleId="WW8Num23z0">
    <w:name w:val="WW8Num23z0"/>
    <w:uiPriority w:val="99"/>
    <w:rsid w:val="008622C7"/>
    <w:rPr>
      <w:rFonts w:ascii="Times New Roman" w:hAnsi="Times New Roman"/>
      <w:sz w:val="28"/>
    </w:rPr>
  </w:style>
  <w:style w:type="character" w:customStyle="1" w:styleId="WW8Num24z0">
    <w:name w:val="WW8Num24z0"/>
    <w:uiPriority w:val="99"/>
    <w:rsid w:val="008622C7"/>
    <w:rPr>
      <w:rFonts w:ascii="Times New Roman" w:hAnsi="Times New Roman"/>
    </w:rPr>
  </w:style>
  <w:style w:type="character" w:customStyle="1" w:styleId="WW8Num24z1">
    <w:name w:val="WW8Num24z1"/>
    <w:uiPriority w:val="99"/>
    <w:rsid w:val="008622C7"/>
    <w:rPr>
      <w:rFonts w:ascii="Courier New" w:hAnsi="Courier New"/>
    </w:rPr>
  </w:style>
  <w:style w:type="character" w:customStyle="1" w:styleId="WW8Num24z2">
    <w:name w:val="WW8Num24z2"/>
    <w:uiPriority w:val="99"/>
    <w:rsid w:val="008622C7"/>
    <w:rPr>
      <w:rFonts w:ascii="Wingdings" w:hAnsi="Wingdings"/>
    </w:rPr>
  </w:style>
  <w:style w:type="character" w:customStyle="1" w:styleId="WW8Num24z3">
    <w:name w:val="WW8Num24z3"/>
    <w:uiPriority w:val="99"/>
    <w:rsid w:val="008622C7"/>
    <w:rPr>
      <w:rFonts w:ascii="Symbol" w:hAnsi="Symbol"/>
    </w:rPr>
  </w:style>
  <w:style w:type="character" w:customStyle="1" w:styleId="WW8Num28z0">
    <w:name w:val="WW8Num28z0"/>
    <w:uiPriority w:val="99"/>
    <w:rsid w:val="008622C7"/>
    <w:rPr>
      <w:rFonts w:ascii="Times New Roman" w:hAnsi="Times New Roman"/>
    </w:rPr>
  </w:style>
  <w:style w:type="character" w:customStyle="1" w:styleId="WW8Num28z1">
    <w:name w:val="WW8Num28z1"/>
    <w:uiPriority w:val="99"/>
    <w:rsid w:val="008622C7"/>
    <w:rPr>
      <w:rFonts w:ascii="Courier New" w:hAnsi="Courier New"/>
    </w:rPr>
  </w:style>
  <w:style w:type="character" w:customStyle="1" w:styleId="WW8Num28z2">
    <w:name w:val="WW8Num28z2"/>
    <w:uiPriority w:val="99"/>
    <w:rsid w:val="008622C7"/>
    <w:rPr>
      <w:rFonts w:ascii="Wingdings" w:hAnsi="Wingdings"/>
    </w:rPr>
  </w:style>
  <w:style w:type="character" w:customStyle="1" w:styleId="WW8Num28z3">
    <w:name w:val="WW8Num28z3"/>
    <w:uiPriority w:val="99"/>
    <w:rsid w:val="008622C7"/>
    <w:rPr>
      <w:rFonts w:ascii="Symbol" w:hAnsi="Symbol"/>
    </w:rPr>
  </w:style>
  <w:style w:type="character" w:customStyle="1" w:styleId="WW8Num29z0">
    <w:name w:val="WW8Num29z0"/>
    <w:uiPriority w:val="99"/>
    <w:rsid w:val="008622C7"/>
    <w:rPr>
      <w:rFonts w:ascii="Times New Roman" w:hAnsi="Times New Roman"/>
    </w:rPr>
  </w:style>
  <w:style w:type="character" w:customStyle="1" w:styleId="WW8Num29z1">
    <w:name w:val="WW8Num29z1"/>
    <w:uiPriority w:val="99"/>
    <w:rsid w:val="008622C7"/>
    <w:rPr>
      <w:rFonts w:ascii="Courier New" w:hAnsi="Courier New"/>
    </w:rPr>
  </w:style>
  <w:style w:type="character" w:customStyle="1" w:styleId="WW8Num29z2">
    <w:name w:val="WW8Num29z2"/>
    <w:uiPriority w:val="99"/>
    <w:rsid w:val="008622C7"/>
    <w:rPr>
      <w:rFonts w:ascii="Wingdings" w:hAnsi="Wingdings"/>
    </w:rPr>
  </w:style>
  <w:style w:type="character" w:customStyle="1" w:styleId="WW8Num29z3">
    <w:name w:val="WW8Num29z3"/>
    <w:uiPriority w:val="99"/>
    <w:rsid w:val="008622C7"/>
    <w:rPr>
      <w:rFonts w:ascii="Symbol" w:hAnsi="Symbol"/>
    </w:rPr>
  </w:style>
  <w:style w:type="character" w:customStyle="1" w:styleId="WW8Num30z0">
    <w:name w:val="WW8Num30z0"/>
    <w:uiPriority w:val="99"/>
    <w:rsid w:val="008622C7"/>
    <w:rPr>
      <w:rFonts w:ascii="Times New Roman" w:hAnsi="Times New Roman"/>
      <w:sz w:val="28"/>
    </w:rPr>
  </w:style>
  <w:style w:type="character" w:customStyle="1" w:styleId="WW8Num31z1">
    <w:name w:val="WW8Num31z1"/>
    <w:uiPriority w:val="99"/>
    <w:rsid w:val="008622C7"/>
    <w:rPr>
      <w:rFonts w:ascii="Times New Roman" w:hAnsi="Times New Roman"/>
    </w:rPr>
  </w:style>
  <w:style w:type="character" w:customStyle="1" w:styleId="WW8Num33z0">
    <w:name w:val="WW8Num33z0"/>
    <w:uiPriority w:val="99"/>
    <w:rsid w:val="008622C7"/>
    <w:rPr>
      <w:rFonts w:ascii="13" w:hAnsi="13"/>
      <w:sz w:val="28"/>
    </w:rPr>
  </w:style>
  <w:style w:type="character" w:customStyle="1" w:styleId="WW8Num36z0">
    <w:name w:val="WW8Num36z0"/>
    <w:uiPriority w:val="99"/>
    <w:rsid w:val="008622C7"/>
    <w:rPr>
      <w:rFonts w:ascii="13" w:hAnsi="13"/>
      <w:sz w:val="28"/>
    </w:rPr>
  </w:style>
  <w:style w:type="character" w:customStyle="1" w:styleId="WW8Num37z0">
    <w:name w:val="WW8Num37z0"/>
    <w:uiPriority w:val="99"/>
    <w:rsid w:val="008622C7"/>
    <w:rPr>
      <w:rFonts w:ascii="13" w:hAnsi="13"/>
      <w:sz w:val="28"/>
    </w:rPr>
  </w:style>
  <w:style w:type="character" w:customStyle="1" w:styleId="WW8Num42z0">
    <w:name w:val="WW8Num42z0"/>
    <w:uiPriority w:val="99"/>
    <w:rsid w:val="008622C7"/>
    <w:rPr>
      <w:rFonts w:ascii="Times New Roman" w:hAnsi="Times New Roman"/>
    </w:rPr>
  </w:style>
  <w:style w:type="character" w:customStyle="1" w:styleId="WW8Num42z1">
    <w:name w:val="WW8Num42z1"/>
    <w:uiPriority w:val="99"/>
    <w:rsid w:val="008622C7"/>
    <w:rPr>
      <w:rFonts w:ascii="Courier New" w:hAnsi="Courier New"/>
    </w:rPr>
  </w:style>
  <w:style w:type="character" w:customStyle="1" w:styleId="WW8Num42z2">
    <w:name w:val="WW8Num42z2"/>
    <w:uiPriority w:val="99"/>
    <w:rsid w:val="008622C7"/>
    <w:rPr>
      <w:rFonts w:ascii="Wingdings" w:hAnsi="Wingdings"/>
    </w:rPr>
  </w:style>
  <w:style w:type="character" w:customStyle="1" w:styleId="WW8Num42z3">
    <w:name w:val="WW8Num42z3"/>
    <w:uiPriority w:val="99"/>
    <w:rsid w:val="008622C7"/>
    <w:rPr>
      <w:rFonts w:ascii="Symbol" w:hAnsi="Symbol"/>
    </w:rPr>
  </w:style>
  <w:style w:type="character" w:customStyle="1" w:styleId="WW8Num43z0">
    <w:name w:val="WW8Num43z0"/>
    <w:uiPriority w:val="99"/>
    <w:rsid w:val="008622C7"/>
    <w:rPr>
      <w:rFonts w:ascii="Tahoma" w:hAnsi="Tahoma"/>
    </w:rPr>
  </w:style>
  <w:style w:type="character" w:customStyle="1" w:styleId="WW8Num43z1">
    <w:name w:val="WW8Num43z1"/>
    <w:uiPriority w:val="99"/>
    <w:rsid w:val="008622C7"/>
    <w:rPr>
      <w:rFonts w:ascii="Courier New" w:hAnsi="Courier New"/>
    </w:rPr>
  </w:style>
  <w:style w:type="character" w:customStyle="1" w:styleId="WW8Num43z2">
    <w:name w:val="WW8Num43z2"/>
    <w:uiPriority w:val="99"/>
    <w:rsid w:val="008622C7"/>
    <w:rPr>
      <w:rFonts w:ascii="Wingdings" w:hAnsi="Wingdings"/>
    </w:rPr>
  </w:style>
  <w:style w:type="character" w:customStyle="1" w:styleId="WW8Num43z3">
    <w:name w:val="WW8Num43z3"/>
    <w:uiPriority w:val="99"/>
    <w:rsid w:val="008622C7"/>
    <w:rPr>
      <w:rFonts w:ascii="Symbol" w:hAnsi="Symbol"/>
    </w:rPr>
  </w:style>
  <w:style w:type="character" w:customStyle="1" w:styleId="1">
    <w:name w:val="Основной шрифт абзаца1"/>
    <w:uiPriority w:val="99"/>
    <w:rsid w:val="008622C7"/>
  </w:style>
  <w:style w:type="character" w:customStyle="1" w:styleId="a">
    <w:name w:val="Символ нумерации"/>
    <w:uiPriority w:val="99"/>
    <w:rsid w:val="008622C7"/>
  </w:style>
  <w:style w:type="paragraph" w:customStyle="1" w:styleId="a0">
    <w:name w:val="Заголовок"/>
    <w:basedOn w:val="Normal"/>
    <w:next w:val="BodyText"/>
    <w:uiPriority w:val="99"/>
    <w:rsid w:val="008622C7"/>
    <w:pPr>
      <w:keepNext/>
      <w:overflowPunct/>
      <w:autoSpaceDE/>
      <w:autoSpaceDN/>
      <w:adjustRightInd/>
      <w:spacing w:before="240" w:after="120"/>
      <w:textAlignment w:val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List">
    <w:name w:val="List"/>
    <w:basedOn w:val="BodyText"/>
    <w:uiPriority w:val="99"/>
    <w:rsid w:val="008622C7"/>
    <w:pPr>
      <w:widowControl w:val="0"/>
      <w:overflowPunct/>
      <w:autoSpaceDE/>
      <w:autoSpaceDN/>
      <w:adjustRightInd/>
      <w:textAlignment w:val="auto"/>
    </w:pPr>
    <w:rPr>
      <w:sz w:val="28"/>
      <w:lang w:eastAsia="ar-SA"/>
    </w:rPr>
  </w:style>
  <w:style w:type="paragraph" w:customStyle="1" w:styleId="30">
    <w:name w:val="Название3"/>
    <w:basedOn w:val="Normal"/>
    <w:uiPriority w:val="99"/>
    <w:rsid w:val="008622C7"/>
    <w:pPr>
      <w:suppressLineNumbers/>
      <w:overflowPunct/>
      <w:autoSpaceDE/>
      <w:autoSpaceDN/>
      <w:adjustRightInd/>
      <w:spacing w:before="120" w:after="120"/>
      <w:textAlignment w:val="auto"/>
    </w:pPr>
    <w:rPr>
      <w:i/>
      <w:iCs/>
      <w:sz w:val="24"/>
      <w:szCs w:val="24"/>
      <w:lang w:eastAsia="ar-SA"/>
    </w:rPr>
  </w:style>
  <w:style w:type="paragraph" w:customStyle="1" w:styleId="31">
    <w:name w:val="Указатель3"/>
    <w:basedOn w:val="Normal"/>
    <w:uiPriority w:val="99"/>
    <w:rsid w:val="008622C7"/>
    <w:pPr>
      <w:suppressLineNumber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20">
    <w:name w:val="Название2"/>
    <w:basedOn w:val="Normal"/>
    <w:uiPriority w:val="99"/>
    <w:rsid w:val="008622C7"/>
    <w:pPr>
      <w:suppressLineNumbers/>
      <w:overflowPunct/>
      <w:autoSpaceDE/>
      <w:autoSpaceDN/>
      <w:adjustRightInd/>
      <w:spacing w:before="120" w:after="120"/>
      <w:textAlignment w:val="auto"/>
    </w:pPr>
    <w:rPr>
      <w:i/>
      <w:iCs/>
      <w:sz w:val="24"/>
      <w:szCs w:val="24"/>
      <w:lang w:eastAsia="ar-SA"/>
    </w:rPr>
  </w:style>
  <w:style w:type="paragraph" w:customStyle="1" w:styleId="21">
    <w:name w:val="Указатель2"/>
    <w:basedOn w:val="Normal"/>
    <w:uiPriority w:val="99"/>
    <w:rsid w:val="008622C7"/>
    <w:pPr>
      <w:suppressLineNumber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10">
    <w:name w:val="Название1"/>
    <w:basedOn w:val="Normal"/>
    <w:uiPriority w:val="99"/>
    <w:rsid w:val="008622C7"/>
    <w:pPr>
      <w:suppressLineNumbers/>
      <w:overflowPunct/>
      <w:autoSpaceDE/>
      <w:autoSpaceDN/>
      <w:adjustRightInd/>
      <w:spacing w:before="120" w:after="120"/>
      <w:textAlignment w:val="auto"/>
    </w:pPr>
    <w:rPr>
      <w:i/>
      <w:iCs/>
      <w:sz w:val="24"/>
      <w:szCs w:val="24"/>
      <w:lang w:eastAsia="ar-SA"/>
    </w:rPr>
  </w:style>
  <w:style w:type="paragraph" w:customStyle="1" w:styleId="11">
    <w:name w:val="Указатель1"/>
    <w:basedOn w:val="Normal"/>
    <w:uiPriority w:val="99"/>
    <w:rsid w:val="008622C7"/>
    <w:pPr>
      <w:suppressLineNumber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Normal"/>
    <w:uiPriority w:val="99"/>
    <w:rsid w:val="008622C7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8622C7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8622C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8622C7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uiPriority w:val="99"/>
    <w:rsid w:val="008622C7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Normal"/>
    <w:uiPriority w:val="99"/>
    <w:rsid w:val="008622C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eastAsia="ar-SA"/>
    </w:rPr>
  </w:style>
  <w:style w:type="paragraph" w:customStyle="1" w:styleId="xl87">
    <w:name w:val="xl87"/>
    <w:basedOn w:val="Normal"/>
    <w:uiPriority w:val="99"/>
    <w:rsid w:val="008622C7"/>
    <w:pPr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8622C7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customStyle="1" w:styleId="a1">
    <w:name w:val="Содержимое таблицы"/>
    <w:basedOn w:val="Normal"/>
    <w:uiPriority w:val="99"/>
    <w:rsid w:val="008622C7"/>
    <w:pPr>
      <w:suppressLineNumber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a2">
    <w:name w:val="Заголовок таблицы"/>
    <w:basedOn w:val="a1"/>
    <w:uiPriority w:val="99"/>
    <w:rsid w:val="008622C7"/>
    <w:pPr>
      <w:jc w:val="center"/>
    </w:pPr>
    <w:rPr>
      <w:b/>
      <w:bCs/>
    </w:rPr>
  </w:style>
  <w:style w:type="paragraph" w:customStyle="1" w:styleId="22">
    <w:name w:val="Основной текст с отступом 22"/>
    <w:basedOn w:val="Normal"/>
    <w:uiPriority w:val="99"/>
    <w:rsid w:val="008622C7"/>
    <w:pPr>
      <w:widowControl w:val="0"/>
      <w:overflowPunct/>
      <w:autoSpaceDE/>
      <w:autoSpaceDN/>
      <w:adjustRightInd/>
      <w:spacing w:line="360" w:lineRule="auto"/>
      <w:ind w:firstLine="851"/>
      <w:jc w:val="both"/>
      <w:textAlignment w:val="auto"/>
    </w:pPr>
    <w:rPr>
      <w:sz w:val="28"/>
      <w:lang w:eastAsia="ar-SA"/>
    </w:rPr>
  </w:style>
  <w:style w:type="paragraph" w:customStyle="1" w:styleId="220">
    <w:name w:val="Основной текст 22"/>
    <w:basedOn w:val="Normal"/>
    <w:uiPriority w:val="99"/>
    <w:rsid w:val="008622C7"/>
    <w:pPr>
      <w:overflowPunct/>
      <w:autoSpaceDE/>
      <w:autoSpaceDN/>
      <w:adjustRightInd/>
      <w:jc w:val="both"/>
      <w:textAlignment w:val="auto"/>
    </w:pPr>
    <w:rPr>
      <w:color w:val="000000"/>
      <w:sz w:val="28"/>
      <w:szCs w:val="24"/>
      <w:lang w:eastAsia="ar-SA"/>
    </w:rPr>
  </w:style>
  <w:style w:type="paragraph" w:customStyle="1" w:styleId="a3">
    <w:name w:val="Знак Знак Знак Знак Знак Знак"/>
    <w:basedOn w:val="Normal"/>
    <w:uiPriority w:val="99"/>
    <w:rsid w:val="008622C7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a4">
    <w:name w:val="Знак Знак Знак Знак"/>
    <w:basedOn w:val="Normal"/>
    <w:uiPriority w:val="99"/>
    <w:rsid w:val="008622C7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a5">
    <w:name w:val="Основной текст Знак"/>
    <w:basedOn w:val="DefaultParagraphFont"/>
    <w:uiPriority w:val="99"/>
    <w:rsid w:val="002629EB"/>
    <w:rPr>
      <w:rFonts w:cs="Times New Roman"/>
      <w:sz w:val="24"/>
      <w:lang w:val="ru-RU"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6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770</TotalTime>
  <Pages>16</Pages>
  <Words>4623</Words>
  <Characters>26352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                                                                          __                                                                                                Проект</dc:title>
  <dc:subject/>
  <dc:creator>Глушакова Рамзия</dc:creator>
  <cp:keywords/>
  <dc:description/>
  <cp:lastModifiedBy>User</cp:lastModifiedBy>
  <cp:revision>89</cp:revision>
  <cp:lastPrinted>2023-03-28T05:50:00Z</cp:lastPrinted>
  <dcterms:created xsi:type="dcterms:W3CDTF">2022-05-31T09:16:00Z</dcterms:created>
  <dcterms:modified xsi:type="dcterms:W3CDTF">2023-03-28T05:53:00Z</dcterms:modified>
</cp:coreProperties>
</file>