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63" w:rsidRDefault="00422063" w:rsidP="00C46D35">
      <w:pPr>
        <w:rPr>
          <w:b/>
          <w:sz w:val="28"/>
          <w:szCs w:val="28"/>
        </w:rPr>
      </w:pPr>
    </w:p>
    <w:p w:rsidR="00422063" w:rsidRPr="00C46D35" w:rsidRDefault="00422063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422063" w:rsidRDefault="00422063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197E49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 w:rsidR="00197E49">
        <w:rPr>
          <w:b w:val="0"/>
          <w:sz w:val="28"/>
          <w:szCs w:val="28"/>
        </w:rPr>
        <w:t xml:space="preserve">     </w:t>
      </w:r>
    </w:p>
    <w:p w:rsidR="00422063" w:rsidRDefault="00422063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422063" w:rsidRDefault="00422063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422063" w:rsidRDefault="00422063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422063" w:rsidRDefault="00422063" w:rsidP="00A907D9"/>
    <w:p w:rsidR="00422063" w:rsidRDefault="0042206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422063" w:rsidRDefault="00422063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422063" w:rsidRPr="00A907D9" w:rsidRDefault="00422063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197E49">
        <w:rPr>
          <w:bCs/>
          <w:spacing w:val="-1"/>
          <w:sz w:val="28"/>
          <w:szCs w:val="28"/>
        </w:rPr>
        <w:t xml:space="preserve">08.05.2024  </w:t>
      </w:r>
      <w:r>
        <w:rPr>
          <w:bCs/>
          <w:spacing w:val="-1"/>
          <w:sz w:val="28"/>
          <w:szCs w:val="28"/>
        </w:rPr>
        <w:t xml:space="preserve"> </w:t>
      </w:r>
      <w:r w:rsidRPr="00A907D9">
        <w:rPr>
          <w:bCs/>
          <w:spacing w:val="-1"/>
          <w:sz w:val="28"/>
          <w:szCs w:val="28"/>
        </w:rPr>
        <w:t xml:space="preserve">№  </w:t>
      </w:r>
      <w:r w:rsidR="00197E49">
        <w:rPr>
          <w:bCs/>
          <w:spacing w:val="-1"/>
          <w:sz w:val="28"/>
          <w:szCs w:val="28"/>
        </w:rPr>
        <w:t>105</w:t>
      </w:r>
    </w:p>
    <w:p w:rsidR="00422063" w:rsidRDefault="00422063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Медведь</w:t>
      </w:r>
    </w:p>
    <w:p w:rsidR="00422063" w:rsidRDefault="0042206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422063" w:rsidRDefault="00422063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внесении изменений в решение</w:t>
      </w:r>
    </w:p>
    <w:p w:rsidR="00422063" w:rsidRDefault="00422063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Совета депутатов Медведского сель-</w:t>
      </w:r>
    </w:p>
    <w:p w:rsidR="00422063" w:rsidRDefault="00422063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ского поселения от 22.12.2023 № 93</w:t>
      </w:r>
    </w:p>
    <w:p w:rsidR="00422063" w:rsidRDefault="0042206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422063" w:rsidRDefault="0042206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422063" w:rsidRPr="00A65727" w:rsidRDefault="00422063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422063" w:rsidRDefault="00422063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422063" w:rsidRDefault="00422063" w:rsidP="00F4565A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      </w:t>
      </w:r>
      <w:r>
        <w:rPr>
          <w:sz w:val="28"/>
          <w:szCs w:val="28"/>
        </w:rPr>
        <w:t xml:space="preserve">   1. Внести в решение Совета депутатов 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от 22.12.2023 № 93 " О бюджете Медведского сельского поселения на 2024 год и на плановый период 2025 и 2026 годов " следующие изменения: </w:t>
      </w:r>
    </w:p>
    <w:p w:rsidR="00422063" w:rsidRDefault="00422063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 1.1. Пункт 1 изложить в следующей редакции:</w:t>
      </w:r>
    </w:p>
    <w:p w:rsidR="00422063" w:rsidRDefault="00422063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"1. Утвердить основные характеристики бюджета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2024 год:</w:t>
      </w:r>
    </w:p>
    <w:p w:rsidR="00422063" w:rsidRDefault="00422063" w:rsidP="00F4565A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 xml:space="preserve">  1.1. прогнозируемый общий объем доходов бюджета Медведского сельского поселения в сумме  12598,0 тыс. рублей;</w:t>
      </w:r>
    </w:p>
    <w:p w:rsidR="00422063" w:rsidRDefault="00422063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1.2. общий объем расходов бюджета Медведского сельского поселения в         сумме 12704,5 тыс. рублей; </w:t>
      </w:r>
    </w:p>
    <w:p w:rsidR="00422063" w:rsidRDefault="00422063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1.3. прогнозируемый дефицит бюджета Медведского сельского поселения в сумме  106,5 тыс. рублей; </w:t>
      </w:r>
    </w:p>
    <w:p w:rsidR="00422063" w:rsidRDefault="00422063" w:rsidP="002B1EDF">
      <w:pPr>
        <w:rPr>
          <w:sz w:val="28"/>
          <w:szCs w:val="28"/>
        </w:rPr>
      </w:pPr>
      <w:r>
        <w:rPr>
          <w:sz w:val="28"/>
          <w:szCs w:val="28"/>
        </w:rPr>
        <w:t xml:space="preserve">            1.1. Пункт 2 изложить в следующей редакции:</w:t>
      </w:r>
    </w:p>
    <w:p w:rsidR="00422063" w:rsidRDefault="00422063" w:rsidP="002B1ED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>
        <w:rPr>
          <w:rFonts w:ascii="Times New Roman" w:hAnsi="Times New Roman"/>
          <w:sz w:val="28"/>
        </w:rPr>
        <w:t xml:space="preserve">  2. Утвердить основные характеристики  бюджета Медведского сельского поселения на 2025 год и на 2026 год:</w:t>
      </w:r>
    </w:p>
    <w:p w:rsidR="00422063" w:rsidRDefault="00422063" w:rsidP="002B1ED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highlight w:val="darkGray"/>
        </w:rPr>
      </w:pPr>
      <w:r>
        <w:rPr>
          <w:rFonts w:ascii="Times New Roman" w:hAnsi="Times New Roman"/>
          <w:sz w:val="28"/>
        </w:rPr>
        <w:t xml:space="preserve">  2.1. прогнозируемый общий объем доходов бюджета Медведского сельского  поселения на 2025 год в сумме 8579,6 тыс. рублей и на 2026 год в сумме 8276,0 тыс. рублей;</w:t>
      </w:r>
    </w:p>
    <w:p w:rsidR="00422063" w:rsidRDefault="00422063" w:rsidP="002B1EDF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2.2. общий объем расходов бюджета Медведского сельского поселения на 2025 год в сумме 8579,6 тыс. рублей, в том числе условно утвержденные расходы в сумме 196,0 тыс.рублей ,и на 2026 год в сумме 8276,0 тыс. рублей, в том числе условно утвержденные расходы в сумме 375,9 тыс.рублей.</w:t>
      </w:r>
    </w:p>
    <w:p w:rsidR="00422063" w:rsidRDefault="00422063" w:rsidP="002B1EDF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2.3. прогнозируемый дефицит бюджета Медведского сельского поселения на 2025 год в сумме 0,0 тыс.рублей и 2026 год в сумме 0,0 тыс.рублей.</w:t>
      </w:r>
    </w:p>
    <w:p w:rsidR="00422063" w:rsidRDefault="00422063" w:rsidP="002B1EDF">
      <w:pPr>
        <w:tabs>
          <w:tab w:val="left" w:pos="795"/>
        </w:tabs>
        <w:rPr>
          <w:sz w:val="28"/>
          <w:szCs w:val="28"/>
        </w:rPr>
      </w:pPr>
    </w:p>
    <w:p w:rsidR="00422063" w:rsidRDefault="00422063" w:rsidP="00F456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1.3. Пункт 8 изложить в следующей редакции:  </w:t>
      </w:r>
    </w:p>
    <w:p w:rsidR="00422063" w:rsidRDefault="00422063" w:rsidP="00F4565A">
      <w:pPr>
        <w:pStyle w:val="a6"/>
      </w:pPr>
      <w:r>
        <w:rPr>
          <w:szCs w:val="28"/>
        </w:rPr>
        <w:t xml:space="preserve">     </w:t>
      </w:r>
      <w:r>
        <w:t xml:space="preserve">         8. Утвердить объем межбюджетных трансфертов, получаемых из других бюджетов бюджетной системы  Российской Федерации на 2024 год в сумме 8798,4 тыс. рублей, в том числе: </w:t>
      </w:r>
    </w:p>
    <w:p w:rsidR="00422063" w:rsidRPr="00EA2336" w:rsidRDefault="00422063" w:rsidP="00F4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районов-4689,0 тыс.рублей;</w:t>
      </w:r>
    </w:p>
    <w:p w:rsidR="00422063" w:rsidRDefault="00422063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733,0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2063" w:rsidRPr="00307DC6" w:rsidRDefault="00422063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>убсидии бюджетам сельских поселений на софинансирование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>
        <w:rPr>
          <w:sz w:val="28"/>
          <w:szCs w:val="28"/>
        </w:rPr>
        <w:t xml:space="preserve"> - 2839,8</w:t>
      </w:r>
      <w:r w:rsidRPr="00307DC6">
        <w:rPr>
          <w:sz w:val="28"/>
          <w:szCs w:val="28"/>
        </w:rPr>
        <w:t xml:space="preserve"> тыс.рублей;</w:t>
      </w:r>
    </w:p>
    <w:p w:rsidR="00422063" w:rsidRPr="00EA2336" w:rsidRDefault="00422063" w:rsidP="00F456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округов- 162,4 </w:t>
      </w:r>
      <w:r w:rsidRPr="00EA2336">
        <w:rPr>
          <w:sz w:val="28"/>
          <w:szCs w:val="28"/>
        </w:rPr>
        <w:t>тыс.рублей;</w:t>
      </w:r>
    </w:p>
    <w:p w:rsidR="00422063" w:rsidRDefault="00422063" w:rsidP="009D673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субвенции бюджетам  поселений на  содержание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ществляющих переданные отдельные государственные полномочия области -74,2 тыс.рублей. </w:t>
      </w:r>
    </w:p>
    <w:p w:rsidR="00422063" w:rsidRDefault="00422063" w:rsidP="00F45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 прочие</w:t>
      </w:r>
      <w:r w:rsidRPr="00BB337D">
        <w:t xml:space="preserve"> </w:t>
      </w:r>
      <w:r>
        <w:rPr>
          <w:sz w:val="28"/>
          <w:szCs w:val="28"/>
        </w:rPr>
        <w:t>с</w:t>
      </w:r>
      <w:r w:rsidRPr="00BB337D">
        <w:rPr>
          <w:sz w:val="28"/>
          <w:szCs w:val="28"/>
        </w:rPr>
        <w:t>убсидии бюджетам муниципальных округов, городских и сел</w:t>
      </w:r>
      <w:r w:rsidRPr="00BB337D">
        <w:rPr>
          <w:sz w:val="28"/>
          <w:szCs w:val="28"/>
        </w:rPr>
        <w:t>ь</w:t>
      </w:r>
      <w:r w:rsidRPr="00BB337D">
        <w:rPr>
          <w:sz w:val="28"/>
          <w:szCs w:val="28"/>
        </w:rPr>
        <w:t>ских поселений Новгородской области на реализацию приоритетных проектов поддержки местных инициатив</w:t>
      </w:r>
      <w:r>
        <w:rPr>
          <w:sz w:val="28"/>
          <w:szCs w:val="28"/>
        </w:rPr>
        <w:t xml:space="preserve">-300,0 тыс.рублей. </w:t>
      </w:r>
    </w:p>
    <w:p w:rsidR="00422063" w:rsidRDefault="00422063" w:rsidP="00FC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1.4.Пункт 15 дополнить подпунктом 15.1.следующего содержания: </w:t>
      </w:r>
    </w:p>
    <w:p w:rsidR="00422063" w:rsidRDefault="00422063" w:rsidP="00FC2894">
      <w:pPr>
        <w:pStyle w:val="a6"/>
        <w:spacing w:before="120"/>
      </w:pPr>
      <w:r>
        <w:rPr>
          <w:szCs w:val="28"/>
        </w:rPr>
        <w:t xml:space="preserve">         15.1.Утвердить источники внутреннего финансирования дефицита бюджета Медведского сельского поселения на 2024 год и на плановый период 2025 и 2026 годов согласно приложению 7 к настоящему решению.</w:t>
      </w:r>
      <w:r>
        <w:t xml:space="preserve"> </w:t>
      </w:r>
    </w:p>
    <w:p w:rsidR="00422063" w:rsidRDefault="00422063" w:rsidP="00F45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  1.5.Пункт 16 изложить в следующей редакции: </w:t>
      </w:r>
    </w:p>
    <w:p w:rsidR="00422063" w:rsidRDefault="00422063" w:rsidP="00F4565A">
      <w:pPr>
        <w:pStyle w:val="a6"/>
      </w:pPr>
      <w:r>
        <w:rPr>
          <w:szCs w:val="28"/>
        </w:rPr>
        <w:t xml:space="preserve">       </w:t>
      </w:r>
      <w:r>
        <w:t xml:space="preserve">  16.Утвердить объем бюджетных ассигнований  муниципального дорожного фонда Медведского сельского поселения на 2024 год в сумме 1591,5 тыс.руб., на 2025 год в сумме 1279,3 тыс.руб., на 2026 год в сумме 1299,0 тыс.рублей. </w:t>
      </w:r>
    </w:p>
    <w:p w:rsidR="00422063" w:rsidRPr="00C66BAC" w:rsidRDefault="00422063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</w:t>
      </w:r>
      <w:r w:rsidRPr="00C66BAC">
        <w:rPr>
          <w:sz w:val="28"/>
          <w:szCs w:val="28"/>
        </w:rPr>
        <w:t>. Приложения 1,</w:t>
      </w:r>
      <w:r>
        <w:rPr>
          <w:sz w:val="28"/>
          <w:szCs w:val="28"/>
        </w:rPr>
        <w:t xml:space="preserve"> 4,5,6</w:t>
      </w:r>
      <w:r w:rsidRPr="00C66BAC">
        <w:rPr>
          <w:sz w:val="28"/>
          <w:szCs w:val="28"/>
        </w:rPr>
        <w:t>;  к решению Совета депутатов Медведского сел</w:t>
      </w:r>
      <w:r w:rsidRPr="00C66BAC">
        <w:rPr>
          <w:sz w:val="28"/>
          <w:szCs w:val="28"/>
        </w:rPr>
        <w:t>ь</w:t>
      </w:r>
      <w:r>
        <w:rPr>
          <w:sz w:val="28"/>
          <w:szCs w:val="28"/>
        </w:rPr>
        <w:t>ского  поселения от 22.12.2023  № 93</w:t>
      </w:r>
      <w:r w:rsidRPr="00C66BAC">
        <w:rPr>
          <w:sz w:val="28"/>
          <w:szCs w:val="28"/>
        </w:rPr>
        <w:t xml:space="preserve"> " О бюджете  Медведского сельского пос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ле</w:t>
      </w:r>
      <w:r>
        <w:rPr>
          <w:sz w:val="28"/>
          <w:szCs w:val="28"/>
        </w:rPr>
        <w:t>ния на 2024 год и на плановый период 2025 и 2026</w:t>
      </w:r>
      <w:r w:rsidRPr="00C66BAC">
        <w:rPr>
          <w:sz w:val="28"/>
          <w:szCs w:val="28"/>
        </w:rPr>
        <w:t xml:space="preserve"> годов" изложить в прилага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 xml:space="preserve">мой редакции. </w:t>
      </w:r>
    </w:p>
    <w:p w:rsidR="00422063" w:rsidRDefault="00422063" w:rsidP="00F4565A">
      <w:pPr>
        <w:jc w:val="both"/>
        <w:rPr>
          <w:sz w:val="28"/>
          <w:szCs w:val="28"/>
        </w:rPr>
      </w:pPr>
      <w:r w:rsidRPr="00C66BAC">
        <w:rPr>
          <w:sz w:val="28"/>
          <w:szCs w:val="28"/>
        </w:rPr>
        <w:t xml:space="preserve">           2. Настоящее решение  опубликовать на официальном</w:t>
      </w:r>
      <w:r>
        <w:rPr>
          <w:sz w:val="28"/>
          <w:szCs w:val="28"/>
        </w:rPr>
        <w:t xml:space="preserve">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Медведского сельского поселения в информационно-коммуникационной сети «Интернет» </w:t>
      </w:r>
      <w:r w:rsidRPr="0022179C">
        <w:rPr>
          <w:sz w:val="28"/>
          <w:szCs w:val="28"/>
        </w:rPr>
        <w:t>(</w:t>
      </w:r>
      <w:r w:rsidRPr="0022179C">
        <w:rPr>
          <w:bCs/>
          <w:sz w:val="28"/>
          <w:szCs w:val="28"/>
          <w:shd w:val="clear" w:color="auto" w:fill="FFFFFF"/>
        </w:rPr>
        <w:t>https://medvedskoe-r49.gosweb.gosuslugi.ru</w:t>
      </w:r>
      <w:r w:rsidRPr="0022179C">
        <w:rPr>
          <w:sz w:val="28"/>
          <w:szCs w:val="28"/>
        </w:rPr>
        <w:t>.)</w:t>
      </w:r>
    </w:p>
    <w:p w:rsidR="00422063" w:rsidRDefault="00422063" w:rsidP="00F4565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со дня, следующего за днем  его официального опубликования.</w:t>
      </w:r>
    </w:p>
    <w:p w:rsidR="00422063" w:rsidRDefault="00422063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422063" w:rsidRDefault="00422063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422063" w:rsidRDefault="00422063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422063" w:rsidRPr="00367AF6" w:rsidRDefault="00422063" w:rsidP="00F456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napToGrid w:val="0"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422063" w:rsidRDefault="00422063" w:rsidP="00F4565A">
      <w:pPr>
        <w:pStyle w:val="a6"/>
        <w:rPr>
          <w:b/>
        </w:rPr>
      </w:pPr>
      <w:r>
        <w:rPr>
          <w:b/>
        </w:rPr>
        <w:t>Глава сельского поселения                                              И.Н.Павлова</w:t>
      </w:r>
    </w:p>
    <w:p w:rsidR="00422063" w:rsidRDefault="00422063" w:rsidP="00F4565A">
      <w:pPr>
        <w:pStyle w:val="a6"/>
        <w:rPr>
          <w:b/>
        </w:rPr>
      </w:pPr>
    </w:p>
    <w:p w:rsidR="00422063" w:rsidRDefault="00422063" w:rsidP="00F4565A">
      <w:pPr>
        <w:pStyle w:val="a6"/>
        <w:rPr>
          <w:b/>
        </w:rPr>
      </w:pPr>
      <w:r>
        <w:rPr>
          <w:b/>
        </w:rPr>
        <w:t xml:space="preserve">Председатель Совета депутатов </w:t>
      </w:r>
    </w:p>
    <w:p w:rsidR="00422063" w:rsidRDefault="00422063" w:rsidP="00A25F5A">
      <w:pPr>
        <w:pStyle w:val="a6"/>
        <w:rPr>
          <w:b/>
        </w:rPr>
      </w:pPr>
      <w:r>
        <w:rPr>
          <w:b/>
        </w:rPr>
        <w:t>Медведского сельского поселения                                 И.В.Воронова</w:t>
      </w:r>
    </w:p>
    <w:p w:rsidR="00422063" w:rsidRDefault="00422063" w:rsidP="00A25F5A">
      <w:pPr>
        <w:pStyle w:val="a6"/>
        <w:rPr>
          <w:b/>
        </w:rPr>
      </w:pPr>
    </w:p>
    <w:p w:rsidR="00422063" w:rsidRPr="00A907D9" w:rsidRDefault="00422063" w:rsidP="00A25F5A">
      <w:pPr>
        <w:pStyle w:val="a6"/>
        <w:rPr>
          <w:b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422063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2063" w:rsidRPr="00E22108" w:rsidRDefault="00422063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063" w:rsidRPr="00E22108" w:rsidRDefault="00422063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422063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422063" w:rsidRPr="00E22108" w:rsidRDefault="00422063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422063" w:rsidRPr="00E22108" w:rsidRDefault="0042206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2024 год и на плановый период 2025 и 2026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422063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063" w:rsidRDefault="00422063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22063" w:rsidRPr="00E22108" w:rsidRDefault="00422063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2024 год и на плановый период 2025 и 2026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422063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422063" w:rsidRPr="00E22108" w:rsidRDefault="00422063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422063" w:rsidRPr="00E22108" w:rsidRDefault="00422063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422063" w:rsidRPr="00E22108" w:rsidTr="00BF1322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3" w:rsidRPr="00E22108" w:rsidRDefault="00422063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063" w:rsidRPr="00E22108" w:rsidRDefault="00422063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Pr="00E22108" w:rsidRDefault="00422063" w:rsidP="00921C4C">
            <w:pPr>
              <w:jc w:val="center"/>
            </w:pPr>
            <w:r>
              <w:t xml:space="preserve"> 2024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Pr="00E22108" w:rsidRDefault="00422063" w:rsidP="00921C4C">
            <w:pPr>
              <w:jc w:val="center"/>
            </w:pPr>
            <w:r>
              <w:t xml:space="preserve"> 2025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Pr="00E22108" w:rsidRDefault="00422063" w:rsidP="003F6A29">
            <w:r>
              <w:t xml:space="preserve"> 2026</w:t>
            </w:r>
            <w:r w:rsidRPr="00E22108">
              <w:t xml:space="preserve"> год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12598,0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8276,0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3799,6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3769,6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3821,9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3546,0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3621,0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3673,3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bookmarkEnd w:id="2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746,5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753,9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bookmarkEnd w:id="3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746,5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753,9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>751,9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>1,0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392,2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411,2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>421,9</w:t>
            </w:r>
          </w:p>
        </w:tc>
      </w:tr>
      <w:tr w:rsidR="00422063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(инжекторных)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</w:t>
            </w:r>
            <w:r>
              <w:t>(по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</w:tr>
      <w:tr w:rsidR="00422063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439,5</w:t>
            </w:r>
          </w:p>
        </w:tc>
      </w:tr>
      <w:tr w:rsidR="00422063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-51,1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220F02" w:rsidRDefault="00422063" w:rsidP="00197E49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-53,6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4" w:name="RANGE!A28:D28"/>
            <w:bookmarkEnd w:id="4"/>
            <w:r w:rsidRPr="00E2210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20,4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Default="00422063" w:rsidP="00197E49">
            <w:pPr>
              <w:spacing w:beforeLines="40" w:line="240" w:lineRule="exact"/>
            </w:pPr>
          </w:p>
          <w:p w:rsidR="00422063" w:rsidRPr="00E22108" w:rsidRDefault="00422063" w:rsidP="00197E49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20,4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5" w:name="RANGE!A35:D35"/>
            <w:bookmarkEnd w:id="5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2086,0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6" w:name="RANGE!A36:D36"/>
            <w:bookmarkEnd w:id="6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361,0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bookmarkStart w:id="7" w:name="RANGE!A37:D37"/>
            <w:bookmarkEnd w:id="7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361,0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1725,0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>1475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1475,0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8" w:name="RANGE!A50:D50"/>
            <w:bookmarkEnd w:id="8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3,0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9" w:name="RANGE!A51:D51"/>
            <w:bookmarkEnd w:id="9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3,0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3,0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148,6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10" w:name="RANGE!A102:D102"/>
            <w:bookmarkEnd w:id="10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11" w:name="RANGE!A106:D106"/>
            <w:bookmarkEnd w:id="11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97022D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48,6</w:t>
            </w:r>
          </w:p>
        </w:tc>
      </w:tr>
      <w:tr w:rsidR="00422063" w:rsidRPr="00EE714E" w:rsidTr="00BF1322">
        <w:trPr>
          <w:gridAfter w:val="1"/>
          <w:wAfter w:w="414" w:type="dxa"/>
          <w:cantSplit/>
          <w:trHeight w:val="24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E714E" w:rsidRDefault="00422063" w:rsidP="003F184E">
            <w:pPr>
              <w:rPr>
                <w:b/>
              </w:rPr>
            </w:pPr>
          </w:p>
          <w:p w:rsidR="00422063" w:rsidRPr="00EE714E" w:rsidRDefault="00422063" w:rsidP="003F184E">
            <w:pPr>
              <w:rPr>
                <w:b/>
              </w:rPr>
            </w:pPr>
            <w:r w:rsidRPr="00EE714E">
              <w:rPr>
                <w:b/>
              </w:rPr>
              <w:t>Доходы от реализации  имущества, находящегося  в  государственной и муниципальной собственности  (за исключением движимого  имущ</w:t>
            </w:r>
            <w:r w:rsidRPr="00EE714E">
              <w:rPr>
                <w:b/>
              </w:rPr>
              <w:t>е</w:t>
            </w:r>
            <w:r w:rsidRPr="00EE714E">
              <w:rPr>
                <w:b/>
              </w:rPr>
              <w:t>ства бюджетных и автономных у</w:t>
            </w:r>
            <w:r w:rsidRPr="00EE714E">
              <w:rPr>
                <w:b/>
              </w:rPr>
              <w:t>ч</w:t>
            </w:r>
            <w:r w:rsidRPr="00EE714E">
              <w:rPr>
                <w:b/>
              </w:rPr>
              <w:t>реждений, а также имущества гос</w:t>
            </w:r>
            <w:r w:rsidRPr="00EE714E">
              <w:rPr>
                <w:b/>
              </w:rPr>
              <w:t>у</w:t>
            </w:r>
            <w:r w:rsidRPr="00EE714E">
              <w:rPr>
                <w:b/>
              </w:rPr>
              <w:t>дарственных и муниципальных унитарных предприятий, в том числе казенных).</w:t>
            </w:r>
          </w:p>
          <w:p w:rsidR="00422063" w:rsidRPr="00EE714E" w:rsidRDefault="00422063" w:rsidP="00197E49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E714E"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A8598D" w:rsidRDefault="00422063" w:rsidP="003F184E">
            <w:r>
              <w:t xml:space="preserve">Доходы от реализации </w:t>
            </w:r>
            <w:r w:rsidRPr="00A8598D">
              <w:t xml:space="preserve"> имущества, находящегося в собственности сел</w:t>
            </w:r>
            <w:r w:rsidRPr="00A8598D">
              <w:t>ь</w:t>
            </w:r>
            <w:r w:rsidRPr="00A8598D">
              <w:t xml:space="preserve">ских поселений (за исключением </w:t>
            </w:r>
            <w:r>
              <w:t xml:space="preserve">движимого </w:t>
            </w:r>
            <w:r w:rsidRPr="00A8598D">
              <w:t>имущества муниципал</w:t>
            </w:r>
            <w:r w:rsidRPr="00A8598D">
              <w:t>ь</w:t>
            </w:r>
            <w:r w:rsidRPr="00A8598D">
              <w:t>ных бюджетных и автономных учр</w:t>
            </w:r>
            <w:r w:rsidRPr="00A8598D">
              <w:t>е</w:t>
            </w:r>
            <w:r w:rsidRPr="00A8598D">
              <w:t>ждений, а также имущества муниц</w:t>
            </w:r>
            <w:r w:rsidRPr="00A8598D">
              <w:t>и</w:t>
            </w:r>
            <w:r w:rsidRPr="00A8598D">
              <w:t>пальных унитарных предприятий, в том числе казенных), в части реал</w:t>
            </w:r>
            <w:r w:rsidRPr="00A8598D">
              <w:t>и</w:t>
            </w:r>
            <w:r w:rsidRPr="00A8598D">
              <w:t>зации основных средств по указа</w:t>
            </w:r>
            <w:r w:rsidRPr="00A8598D">
              <w:t>н</w:t>
            </w:r>
            <w:r w:rsidRPr="00A8598D">
              <w:t>ному имуществу</w:t>
            </w:r>
          </w:p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965155" w:rsidRDefault="00422063" w:rsidP="00197E49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0205010000041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23,6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A8598D" w:rsidRDefault="00422063" w:rsidP="00A8598D">
            <w:r w:rsidRPr="00A8598D">
              <w:t>Доходы от реализации иного имущ</w:t>
            </w:r>
            <w:r w:rsidRPr="00A8598D">
              <w:t>е</w:t>
            </w:r>
            <w:r w:rsidRPr="00A8598D">
              <w:t>ства, находящегося в собственности сельских поселений (за исключением имущества муниципальных бюдже</w:t>
            </w:r>
            <w:r w:rsidRPr="00A8598D">
              <w:t>т</w:t>
            </w:r>
            <w:r w:rsidRPr="00A8598D"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A8598D">
              <w:t>в</w:t>
            </w:r>
            <w:r w:rsidRPr="00A8598D">
              <w:t>ных средств по указанному имущес</w:t>
            </w:r>
            <w:r w:rsidRPr="00A8598D">
              <w:t>т</w:t>
            </w:r>
            <w:r w:rsidRPr="00A8598D">
              <w:t>ву</w:t>
            </w:r>
          </w:p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965155" w:rsidRDefault="00422063" w:rsidP="00197E49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0205310000041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E714E" w:rsidRDefault="00422063" w:rsidP="00197E49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23,6</w:t>
            </w:r>
          </w:p>
        </w:tc>
      </w:tr>
      <w:tr w:rsidR="00422063" w:rsidRPr="00E22108" w:rsidTr="00BF1322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97022D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25,0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25,0</w:t>
            </w:r>
          </w:p>
        </w:tc>
      </w:tr>
      <w:tr w:rsidR="00422063" w:rsidRPr="00E22108" w:rsidTr="003F184E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25,0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25,0</w:t>
            </w:r>
          </w:p>
        </w:tc>
      </w:tr>
      <w:tr w:rsidR="00422063" w:rsidRPr="00E22108" w:rsidTr="001A4F81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422063" w:rsidRPr="007A037D" w:rsidTr="001A4F81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7A037D" w:rsidRDefault="00422063" w:rsidP="00197E49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7A037D" w:rsidRDefault="00422063" w:rsidP="00197E49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7A037D" w:rsidRDefault="00422063" w:rsidP="00197E49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105,0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7A037D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7A037D" w:rsidRDefault="00422063" w:rsidP="00197E49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422063" w:rsidRPr="007A037D" w:rsidTr="001A4F81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7A037D" w:rsidRDefault="00422063" w:rsidP="00197E49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  <w:r>
              <w:rPr>
                <w:bCs/>
              </w:rPr>
              <w:t>, зачисляемые в бюджеты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7A037D" w:rsidRDefault="00422063" w:rsidP="00197E49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</w:t>
            </w:r>
            <w:r>
              <w:rPr>
                <w:bCs/>
                <w:color w:val="000000"/>
                <w:sz w:val="22"/>
                <w:szCs w:val="22"/>
              </w:rPr>
              <w:t>03010000015</w:t>
            </w:r>
            <w:r w:rsidRPr="007A037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7A037D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7A037D" w:rsidRDefault="00422063" w:rsidP="00197E49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7A037D" w:rsidRDefault="00422063" w:rsidP="00197E49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bookmarkEnd w:id="12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4454,1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bookmarkEnd w:id="13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4454,1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bookmarkEnd w:id="14"/>
            <w:r>
              <w:rPr>
                <w:b/>
                <w:bCs/>
              </w:rPr>
              <w:lastRenderedPageBreak/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3695,8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bookmarkStart w:id="15" w:name="RANGE!A124:D124"/>
            <w:bookmarkEnd w:id="15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>3695,8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>3695,8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bookmarkEnd w:id="16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489,0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470C5C" w:rsidRDefault="00422063" w:rsidP="00197E49">
            <w:pPr>
              <w:spacing w:beforeLines="40" w:line="240" w:lineRule="exact"/>
              <w:rPr>
                <w:color w:val="000000"/>
                <w:szCs w:val="28"/>
              </w:rPr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 xml:space="preserve"> на софинанс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рование расходных обязательств субъектов Российской Федерации, связанных с реализацией федерал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целевой программы «Увековеч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памяти погибших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2839,8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Default="00422063" w:rsidP="00197E49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лений на софинансирование расхо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ных обязательств субъектов Росси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ской Федерации, связанных с реал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зацией федеральной целевой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граммы «Увековечение памяти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2839,8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ских и сельских поселений на форм</w:t>
            </w:r>
            <w:r>
              <w:t>и</w:t>
            </w:r>
            <w:r>
              <w:t>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422063" w:rsidRPr="00E22108" w:rsidTr="001A4F81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>
              <w:t>Прочие субсидии бюджетам муниц</w:t>
            </w:r>
            <w:r>
              <w:t>и</w:t>
            </w:r>
            <w:r>
              <w:t>пальных округов, городских и сел</w:t>
            </w:r>
            <w:r>
              <w:t>ь</w:t>
            </w:r>
            <w:r>
              <w:t>ских поселений Новгородской обла</w:t>
            </w:r>
            <w:r>
              <w:t>с</w:t>
            </w:r>
            <w:r>
              <w:t>ти на реализацию приоритетных пр</w:t>
            </w:r>
            <w:r>
              <w:t>о</w:t>
            </w:r>
            <w:r>
              <w:t>ектов поддержки местных инициатив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0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bookmarkEnd w:id="17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269,3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 содержание штатных единиц, осущ</w:t>
            </w:r>
            <w:r>
              <w:t>е</w:t>
            </w:r>
            <w:r>
              <w:t>ствляющих переданные отдельные государственные полномочия обла</w:t>
            </w:r>
            <w:r>
              <w:t>с</w:t>
            </w:r>
            <w:r>
              <w:t>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lastRenderedPageBreak/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195,1</w:t>
            </w:r>
          </w:p>
        </w:tc>
      </w:tr>
      <w:tr w:rsidR="0042206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2063" w:rsidRPr="00E22108" w:rsidRDefault="00422063" w:rsidP="00197E49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063" w:rsidRPr="00E22108" w:rsidRDefault="00422063" w:rsidP="00197E49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195,1</w:t>
            </w:r>
          </w:p>
        </w:tc>
      </w:tr>
    </w:tbl>
    <w:p w:rsidR="00422063" w:rsidRPr="00A32585" w:rsidRDefault="00422063" w:rsidP="00A32585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8" w:name="RANGE!A1:F181"/>
      <w:bookmarkEnd w:id="18"/>
      <w:r>
        <w:t xml:space="preserve">                                                                                        </w:t>
      </w: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Default="00422063" w:rsidP="001E0B73">
      <w:pPr>
        <w:rPr>
          <w:sz w:val="22"/>
          <w:szCs w:val="22"/>
        </w:rPr>
      </w:pPr>
    </w:p>
    <w:p w:rsidR="00422063" w:rsidRPr="00A541A0" w:rsidRDefault="00422063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422063" w:rsidRPr="00A541A0" w:rsidRDefault="0042206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422063" w:rsidRPr="00A541A0" w:rsidRDefault="0042206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2024</w:t>
      </w:r>
      <w:r w:rsidRPr="00A541A0">
        <w:rPr>
          <w:color w:val="000000"/>
          <w:sz w:val="22"/>
          <w:szCs w:val="22"/>
        </w:rPr>
        <w:t xml:space="preserve"> год</w:t>
      </w:r>
    </w:p>
    <w:p w:rsidR="00422063" w:rsidRPr="00146B7B" w:rsidRDefault="0042206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2025 и 2026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422063" w:rsidRDefault="00422063" w:rsidP="00282619">
      <w:pPr>
        <w:jc w:val="center"/>
        <w:rPr>
          <w:b/>
          <w:bCs/>
          <w:color w:val="000000"/>
          <w:sz w:val="22"/>
          <w:szCs w:val="22"/>
        </w:rPr>
      </w:pPr>
    </w:p>
    <w:p w:rsidR="00422063" w:rsidRDefault="00422063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2024 год и </w:t>
      </w:r>
    </w:p>
    <w:p w:rsidR="00422063" w:rsidRDefault="00422063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2025 и 2026 годов</w:t>
      </w:r>
    </w:p>
    <w:p w:rsidR="00422063" w:rsidRPr="00A541A0" w:rsidRDefault="00422063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40"/>
        <w:gridCol w:w="15"/>
        <w:gridCol w:w="552"/>
        <w:gridCol w:w="27"/>
        <w:gridCol w:w="398"/>
        <w:gridCol w:w="27"/>
        <w:gridCol w:w="290"/>
        <w:gridCol w:w="117"/>
        <w:gridCol w:w="27"/>
        <w:gridCol w:w="92"/>
        <w:gridCol w:w="1285"/>
        <w:gridCol w:w="19"/>
        <w:gridCol w:w="10"/>
        <w:gridCol w:w="517"/>
        <w:gridCol w:w="19"/>
        <w:gridCol w:w="10"/>
        <w:gridCol w:w="867"/>
        <w:gridCol w:w="16"/>
        <w:gridCol w:w="831"/>
        <w:gridCol w:w="19"/>
        <w:gridCol w:w="23"/>
        <w:gridCol w:w="875"/>
        <w:gridCol w:w="33"/>
      </w:tblGrid>
      <w:tr w:rsidR="00422063" w:rsidRPr="00A541A0" w:rsidTr="001371D3">
        <w:trPr>
          <w:trHeight w:val="9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63" w:rsidRPr="00A541A0" w:rsidRDefault="00422063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22063" w:rsidRPr="00A541A0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center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  <w:gridSpan w:val="2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422063" w:rsidRPr="00A541A0" w:rsidRDefault="0042206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422063" w:rsidRPr="00A541A0" w:rsidRDefault="0042206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422063" w:rsidRPr="00A541A0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center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  <w:gridSpan w:val="2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541A0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422063" w:rsidRPr="00A541A0" w:rsidRDefault="0042206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422063" w:rsidRPr="00A541A0" w:rsidRDefault="0042206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422063" w:rsidRPr="00A541A0" w:rsidRDefault="0042206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5495,3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5464,3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5344,2</w:t>
            </w:r>
          </w:p>
        </w:tc>
      </w:tr>
      <w:tr w:rsidR="00422063" w:rsidRPr="002F5F87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422063" w:rsidRPr="002F5F87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2F5F87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2F5F87" w:rsidRDefault="0042206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4465,0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4019,1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3958,0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4233,8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944,9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883,8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4222,8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933,9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872,8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4222,8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933,9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872,8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3692,8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211,1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управления  в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Pr="00A907D9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345358">
            <w:pPr>
              <w:snapToGrid w:val="0"/>
              <w:rPr>
                <w:sz w:val="20"/>
                <w:szCs w:val="20"/>
              </w:rPr>
            </w:pPr>
          </w:p>
          <w:p w:rsidR="00422063" w:rsidRDefault="00422063" w:rsidP="00345358">
            <w:pPr>
              <w:snapToGrid w:val="0"/>
              <w:rPr>
                <w:sz w:val="20"/>
                <w:szCs w:val="20"/>
              </w:rPr>
            </w:pPr>
          </w:p>
          <w:p w:rsidR="00422063" w:rsidRDefault="00422063" w:rsidP="00345358">
            <w:pPr>
              <w:snapToGrid w:val="0"/>
              <w:rPr>
                <w:sz w:val="20"/>
                <w:szCs w:val="20"/>
              </w:rPr>
            </w:pPr>
          </w:p>
          <w:p w:rsidR="00422063" w:rsidRDefault="00422063" w:rsidP="00345358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lastRenderedPageBreak/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3E1BFC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3E1BFC">
            <w:pPr>
              <w:rPr>
                <w:b/>
                <w:sz w:val="20"/>
                <w:szCs w:val="20"/>
              </w:rPr>
            </w:pPr>
          </w:p>
          <w:p w:rsidR="00422063" w:rsidRDefault="00422063" w:rsidP="003E1BFC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57,0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</w:tcPr>
          <w:p w:rsidR="00422063" w:rsidRDefault="00422063" w:rsidP="00791790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157,0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4F046D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4F046D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74,2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4F046D">
            <w:pPr>
              <w:rPr>
                <w:sz w:val="20"/>
                <w:szCs w:val="20"/>
              </w:rPr>
            </w:pPr>
          </w:p>
          <w:p w:rsidR="00422063" w:rsidRPr="00A907D9" w:rsidRDefault="00422063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72,7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</w:tcPr>
          <w:p w:rsidR="00422063" w:rsidRPr="000004BE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422063" w:rsidRPr="000004BE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0004BE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0004BE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0004BE" w:rsidRDefault="0042206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E64FF7" w:rsidRDefault="00422063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17" w:type="dxa"/>
            <w:gridSpan w:val="3"/>
            <w:vAlign w:val="bottom"/>
          </w:tcPr>
          <w:p w:rsidR="00422063" w:rsidRPr="00E64FF7" w:rsidRDefault="0042206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567" w:type="dxa"/>
            <w:gridSpan w:val="2"/>
          </w:tcPr>
          <w:p w:rsidR="00422063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706CB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238,9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541A0" w:rsidRDefault="0042206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2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4652BA" w:rsidRDefault="0042206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4652BA" w:rsidRDefault="0042206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4652BA" w:rsidRDefault="0042206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8F315E" w:rsidRDefault="00422063" w:rsidP="006A26C5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567" w:type="dxa"/>
            <w:gridSpan w:val="2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4652BA" w:rsidRDefault="0042206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4652BA" w:rsidRDefault="0042206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4652BA" w:rsidRDefault="0042206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8F315E" w:rsidRDefault="00422063" w:rsidP="006A26C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gridSpan w:val="2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442D8" w:rsidRDefault="0042206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541A0" w:rsidRDefault="0042206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4652BA" w:rsidRDefault="0042206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4652BA" w:rsidRDefault="0042206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4652BA" w:rsidRDefault="0042206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151,0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327,0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506,9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14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</w:t>
            </w:r>
            <w:r w:rsidRPr="00A907D9">
              <w:rPr>
                <w:bCs/>
                <w:sz w:val="20"/>
                <w:szCs w:val="20"/>
              </w:rPr>
              <w:t>т</w:t>
            </w:r>
            <w:r w:rsidRPr="00A907D9">
              <w:rPr>
                <w:bCs/>
                <w:sz w:val="20"/>
                <w:szCs w:val="20"/>
              </w:rPr>
              <w:t>влением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</w:p>
          <w:p w:rsidR="00422063" w:rsidRDefault="00422063" w:rsidP="00BF41B3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spacing w:val="-8"/>
                <w:sz w:val="20"/>
                <w:szCs w:val="20"/>
              </w:rPr>
              <w:t xml:space="preserve">  96,0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567" w:type="dxa"/>
            <w:gridSpan w:val="2"/>
          </w:tcPr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</w:p>
          <w:p w:rsidR="00422063" w:rsidRDefault="00422063" w:rsidP="00BD2797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Default="00422063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1B2D3A" w:rsidRDefault="0042206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1B2D3A" w:rsidRDefault="0042206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1B2D3A" w:rsidRDefault="0042206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 xml:space="preserve"> 5,0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FF7E15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FF7E15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DA1C23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75,9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75,9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75,9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195,1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195,1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ципальных и городских округов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2F3498">
            <w:pPr>
              <w:snapToGrid w:val="0"/>
              <w:rPr>
                <w:sz w:val="20"/>
                <w:szCs w:val="20"/>
              </w:rPr>
            </w:pPr>
          </w:p>
          <w:p w:rsidR="00422063" w:rsidRDefault="00422063" w:rsidP="002F3498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195,1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195,1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F07DDC">
            <w:pPr>
              <w:snapToGrid w:val="0"/>
              <w:rPr>
                <w:sz w:val="20"/>
                <w:szCs w:val="20"/>
              </w:rPr>
            </w:pPr>
          </w:p>
          <w:p w:rsidR="00422063" w:rsidRPr="00A907D9" w:rsidRDefault="0042206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37,4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45,0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B43AFB">
            <w:pPr>
              <w:rPr>
                <w:sz w:val="20"/>
                <w:szCs w:val="20"/>
              </w:rPr>
            </w:pPr>
          </w:p>
          <w:p w:rsidR="00422063" w:rsidRPr="00A907D9" w:rsidRDefault="00422063" w:rsidP="00B43AFB">
            <w:pPr>
              <w:rPr>
                <w:sz w:val="20"/>
                <w:szCs w:val="20"/>
              </w:rPr>
            </w:pPr>
          </w:p>
          <w:p w:rsidR="00422063" w:rsidRPr="00A907D9" w:rsidRDefault="00422063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45,0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875651">
            <w:pPr>
              <w:rPr>
                <w:sz w:val="20"/>
                <w:szCs w:val="20"/>
              </w:rPr>
            </w:pPr>
          </w:p>
          <w:p w:rsidR="00422063" w:rsidRPr="00A907D9" w:rsidRDefault="00422063" w:rsidP="00875651">
            <w:pPr>
              <w:rPr>
                <w:sz w:val="20"/>
                <w:szCs w:val="20"/>
              </w:rPr>
            </w:pPr>
          </w:p>
          <w:p w:rsidR="00422063" w:rsidRPr="00A907D9" w:rsidRDefault="00422063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875651">
            <w:pPr>
              <w:rPr>
                <w:sz w:val="20"/>
                <w:szCs w:val="20"/>
              </w:rPr>
            </w:pPr>
          </w:p>
          <w:p w:rsidR="00422063" w:rsidRPr="00A907D9" w:rsidRDefault="00422063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875651">
            <w:pPr>
              <w:rPr>
                <w:sz w:val="20"/>
                <w:szCs w:val="20"/>
              </w:rPr>
            </w:pPr>
          </w:p>
          <w:p w:rsidR="00422063" w:rsidRPr="00A907D9" w:rsidRDefault="00422063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060DB6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612,0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299,8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319,5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591,5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279,3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591,5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279,3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прочей субсидии на формирование муниципальных дорожных фондов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644B1C">
            <w:pPr>
              <w:rPr>
                <w:sz w:val="20"/>
                <w:szCs w:val="20"/>
              </w:rPr>
            </w:pPr>
          </w:p>
          <w:p w:rsidR="00422063" w:rsidRPr="00A907D9" w:rsidRDefault="00422063" w:rsidP="00644B1C">
            <w:pPr>
              <w:rPr>
                <w:sz w:val="20"/>
                <w:szCs w:val="20"/>
              </w:rPr>
            </w:pPr>
          </w:p>
          <w:p w:rsidR="00422063" w:rsidRDefault="00422063" w:rsidP="00644B1C">
            <w:pPr>
              <w:rPr>
                <w:sz w:val="20"/>
                <w:szCs w:val="20"/>
              </w:rPr>
            </w:pPr>
          </w:p>
          <w:p w:rsidR="00422063" w:rsidRPr="00A907D9" w:rsidRDefault="00422063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733,0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733,0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Софинансирование </w:t>
            </w:r>
            <w:r>
              <w:rPr>
                <w:bCs/>
                <w:sz w:val="20"/>
                <w:szCs w:val="20"/>
              </w:rPr>
              <w:t xml:space="preserve"> прочей </w:t>
            </w:r>
            <w:r w:rsidRPr="00A907D9">
              <w:rPr>
                <w:bCs/>
                <w:sz w:val="20"/>
                <w:szCs w:val="20"/>
              </w:rPr>
              <w:t>субсидии на формир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471595">
            <w:pPr>
              <w:rPr>
                <w:sz w:val="20"/>
                <w:szCs w:val="20"/>
              </w:rPr>
            </w:pPr>
          </w:p>
          <w:p w:rsidR="00422063" w:rsidRPr="00A907D9" w:rsidRDefault="00422063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>
              <w:rPr>
                <w:bCs/>
                <w:spacing w:val="-8"/>
                <w:sz w:val="20"/>
                <w:szCs w:val="20"/>
              </w:rPr>
              <w:t>00,0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917585">
            <w:pPr>
              <w:rPr>
                <w:sz w:val="20"/>
                <w:szCs w:val="20"/>
              </w:rPr>
            </w:pPr>
          </w:p>
          <w:p w:rsidR="00422063" w:rsidRPr="00A907D9" w:rsidRDefault="00422063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00,0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471595">
            <w:pPr>
              <w:rPr>
                <w:sz w:val="20"/>
                <w:szCs w:val="20"/>
              </w:rPr>
            </w:pPr>
          </w:p>
          <w:p w:rsidR="00422063" w:rsidRPr="00A907D9" w:rsidRDefault="00422063" w:rsidP="00471595">
            <w:pPr>
              <w:rPr>
                <w:sz w:val="20"/>
                <w:szCs w:val="20"/>
              </w:rPr>
            </w:pPr>
          </w:p>
          <w:p w:rsidR="00422063" w:rsidRDefault="00422063" w:rsidP="00471595">
            <w:pPr>
              <w:rPr>
                <w:sz w:val="20"/>
                <w:szCs w:val="20"/>
              </w:rPr>
            </w:pPr>
          </w:p>
          <w:p w:rsidR="00422063" w:rsidRPr="00A907D9" w:rsidRDefault="00422063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758,5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690,3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41135D">
            <w:pPr>
              <w:rPr>
                <w:sz w:val="20"/>
                <w:szCs w:val="20"/>
              </w:rPr>
            </w:pPr>
          </w:p>
          <w:p w:rsidR="00422063" w:rsidRPr="00A907D9" w:rsidRDefault="00422063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758,5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690,3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</w:t>
            </w:r>
            <w:r>
              <w:rPr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b/>
                <w:sz w:val="20"/>
                <w:szCs w:val="20"/>
              </w:rPr>
            </w:pPr>
          </w:p>
          <w:p w:rsidR="00422063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200E10">
            <w:pPr>
              <w:rPr>
                <w:sz w:val="20"/>
                <w:szCs w:val="20"/>
              </w:rPr>
            </w:pPr>
          </w:p>
          <w:p w:rsidR="00422063" w:rsidRDefault="00422063" w:rsidP="00200E10">
            <w:pPr>
              <w:rPr>
                <w:sz w:val="20"/>
                <w:szCs w:val="20"/>
              </w:rPr>
            </w:pPr>
          </w:p>
          <w:p w:rsidR="00422063" w:rsidRPr="00A907D9" w:rsidRDefault="00422063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6E2170">
            <w:pPr>
              <w:rPr>
                <w:sz w:val="20"/>
                <w:szCs w:val="20"/>
              </w:rPr>
            </w:pPr>
          </w:p>
          <w:p w:rsidR="00422063" w:rsidRPr="00A907D9" w:rsidRDefault="00422063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lastRenderedPageBreak/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6A26C5" w:rsidRDefault="00422063">
            <w:pPr>
              <w:rPr>
                <w:b/>
                <w:sz w:val="20"/>
                <w:szCs w:val="20"/>
              </w:rPr>
            </w:pPr>
          </w:p>
          <w:p w:rsidR="00422063" w:rsidRPr="006A26C5" w:rsidRDefault="00422063">
            <w:pPr>
              <w:rPr>
                <w:b/>
                <w:sz w:val="20"/>
                <w:szCs w:val="20"/>
              </w:rPr>
            </w:pPr>
          </w:p>
          <w:p w:rsidR="00422063" w:rsidRPr="006A26C5" w:rsidRDefault="00422063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6A26C5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Default="00422063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7" w:type="dxa"/>
            <w:gridSpan w:val="2"/>
            <w:vAlign w:val="bottom"/>
          </w:tcPr>
          <w:p w:rsidR="00422063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3"/>
            <w:vAlign w:val="bottom"/>
          </w:tcPr>
          <w:p w:rsidR="00422063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6A26C5" w:rsidRDefault="0042206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6A26C5" w:rsidRDefault="0042206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8919C0" w:rsidRDefault="00422063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0,5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8919C0" w:rsidRDefault="00422063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3"/>
            <w:vAlign w:val="bottom"/>
          </w:tcPr>
          <w:p w:rsidR="00422063" w:rsidRPr="008919C0" w:rsidRDefault="00422063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6A26C5">
            <w:pPr>
              <w:rPr>
                <w:sz w:val="20"/>
                <w:szCs w:val="20"/>
              </w:rPr>
            </w:pPr>
          </w:p>
          <w:p w:rsidR="00422063" w:rsidRDefault="00422063" w:rsidP="006A26C5">
            <w:pPr>
              <w:rPr>
                <w:sz w:val="20"/>
                <w:szCs w:val="20"/>
              </w:rPr>
            </w:pPr>
          </w:p>
          <w:p w:rsidR="00422063" w:rsidRPr="00A907D9" w:rsidRDefault="00422063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6A26C5" w:rsidRDefault="0042206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422063" w:rsidRPr="006A26C5" w:rsidRDefault="0042206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8919C0" w:rsidRDefault="00422063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 0,5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8919C0" w:rsidRDefault="00422063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3"/>
            <w:vAlign w:val="bottom"/>
          </w:tcPr>
          <w:p w:rsidR="00422063" w:rsidRPr="008919C0" w:rsidRDefault="00422063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843D2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4998,8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4998,8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9A6544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9A6544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2109,9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011,2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C26DB9">
            <w:pPr>
              <w:rPr>
                <w:sz w:val="20"/>
                <w:szCs w:val="20"/>
              </w:rPr>
            </w:pPr>
          </w:p>
          <w:p w:rsidR="00422063" w:rsidRPr="00A907D9" w:rsidRDefault="00422063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C26DB9">
            <w:pPr>
              <w:rPr>
                <w:sz w:val="20"/>
                <w:szCs w:val="20"/>
              </w:rPr>
            </w:pPr>
          </w:p>
          <w:p w:rsidR="00422063" w:rsidRPr="00A907D9" w:rsidRDefault="00422063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C26DB9">
            <w:pPr>
              <w:rPr>
                <w:sz w:val="20"/>
                <w:szCs w:val="20"/>
              </w:rPr>
            </w:pPr>
          </w:p>
          <w:p w:rsidR="00422063" w:rsidRPr="00A907D9" w:rsidRDefault="00422063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909,9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0659">
            <w:pPr>
              <w:rPr>
                <w:sz w:val="20"/>
                <w:szCs w:val="20"/>
              </w:rPr>
            </w:pPr>
          </w:p>
          <w:p w:rsidR="00422063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389,9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389,9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422063" w:rsidRPr="00BF557C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>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</w:t>
            </w:r>
            <w:r w:rsidRPr="008E0283">
              <w:rPr>
                <w:color w:val="000000"/>
                <w:sz w:val="20"/>
                <w:szCs w:val="20"/>
              </w:rPr>
              <w:t>н</w:t>
            </w:r>
            <w:r w:rsidRPr="008E0283">
              <w:rPr>
                <w:color w:val="000000"/>
                <w:sz w:val="20"/>
                <w:szCs w:val="20"/>
              </w:rPr>
              <w:t>ных самоуправлений, включенных в муниципал</w:t>
            </w:r>
            <w:r w:rsidRPr="008E0283">
              <w:rPr>
                <w:color w:val="000000"/>
                <w:sz w:val="20"/>
                <w:szCs w:val="20"/>
              </w:rPr>
              <w:t>ь</w:t>
            </w:r>
            <w:r w:rsidRPr="008E0283">
              <w:rPr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 в рамках приоритетного регионального проекта «Террит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риальное общественное самоуправление (ТОС) на территории Новгородской области из местного бюджета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Pr="00A907D9" w:rsidRDefault="00422063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646AA" w:rsidRDefault="00422063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646AA" w:rsidRDefault="00422063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803462">
            <w:pPr>
              <w:rPr>
                <w:sz w:val="20"/>
                <w:szCs w:val="20"/>
              </w:rPr>
            </w:pPr>
          </w:p>
          <w:p w:rsidR="00422063" w:rsidRPr="00A907D9" w:rsidRDefault="00422063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646AA" w:rsidRDefault="00422063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646AA" w:rsidRDefault="00422063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CE7B48">
        <w:trPr>
          <w:gridAfter w:val="1"/>
          <w:wAfter w:w="33" w:type="dxa"/>
          <w:trHeight w:val="289"/>
        </w:trPr>
        <w:tc>
          <w:tcPr>
            <w:tcW w:w="4655" w:type="dxa"/>
            <w:gridSpan w:val="2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Pr="00A907D9" w:rsidRDefault="00422063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422063" w:rsidRPr="00842786" w:rsidRDefault="00422063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bottom"/>
          </w:tcPr>
          <w:p w:rsidR="00422063" w:rsidRPr="00CE7B48" w:rsidRDefault="00422063" w:rsidP="00CE7B4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</w:t>
            </w:r>
            <w:r>
              <w:rPr>
                <w:bCs/>
                <w:spacing w:val="-8"/>
                <w:sz w:val="20"/>
                <w:szCs w:val="20"/>
              </w:rPr>
              <w:t>300,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gridSpan w:val="2"/>
            <w:vAlign w:val="bottom"/>
          </w:tcPr>
          <w:p w:rsidR="00422063" w:rsidRPr="00A646AA" w:rsidRDefault="00422063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  <w:tc>
          <w:tcPr>
            <w:tcW w:w="898" w:type="dxa"/>
            <w:gridSpan w:val="2"/>
            <w:vAlign w:val="bottom"/>
          </w:tcPr>
          <w:p w:rsidR="00422063" w:rsidRDefault="00422063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E73366">
            <w:pPr>
              <w:rPr>
                <w:sz w:val="20"/>
                <w:szCs w:val="20"/>
              </w:rPr>
            </w:pPr>
          </w:p>
          <w:p w:rsidR="00422063" w:rsidRPr="00CE7CAC" w:rsidRDefault="00422063" w:rsidP="00E7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CE7CAC" w:rsidRDefault="0042206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CE7CAC" w:rsidRDefault="00422063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842786" w:rsidRDefault="00422063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CE7B48" w:rsidRDefault="00422063" w:rsidP="00E73366">
            <w:pPr>
              <w:snapToGrid w:val="0"/>
              <w:rPr>
                <w:sz w:val="20"/>
                <w:szCs w:val="20"/>
              </w:rPr>
            </w:pPr>
            <w:r w:rsidRPr="00CE7B48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Default="0042206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300,0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51313A" w:rsidRDefault="00422063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51313A" w:rsidRDefault="00422063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>бюджетам муниципальных округов,городских и сельских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CE7CAC" w:rsidRDefault="00422063" w:rsidP="00E73366">
            <w:pPr>
              <w:rPr>
                <w:sz w:val="20"/>
                <w:szCs w:val="20"/>
              </w:rPr>
            </w:pPr>
          </w:p>
          <w:p w:rsidR="00422063" w:rsidRPr="00CE7CAC" w:rsidRDefault="00422063" w:rsidP="00E73366">
            <w:pPr>
              <w:rPr>
                <w:sz w:val="20"/>
                <w:szCs w:val="20"/>
              </w:rPr>
            </w:pPr>
          </w:p>
          <w:p w:rsidR="00422063" w:rsidRPr="00CE7CAC" w:rsidRDefault="00422063" w:rsidP="00E73366">
            <w:pPr>
              <w:rPr>
                <w:sz w:val="20"/>
                <w:szCs w:val="20"/>
              </w:rPr>
            </w:pPr>
          </w:p>
          <w:p w:rsidR="00422063" w:rsidRPr="00CE7CAC" w:rsidRDefault="00422063" w:rsidP="00E73366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CE7CAC" w:rsidRDefault="0042206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CE7CAC" w:rsidRDefault="0042206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993BB3" w:rsidRDefault="0042206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Pr="00993BB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51313A" w:rsidRDefault="00422063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51313A" w:rsidRDefault="00422063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CE7CAC" w:rsidRDefault="00422063" w:rsidP="005B55BE">
            <w:pPr>
              <w:rPr>
                <w:sz w:val="20"/>
                <w:szCs w:val="20"/>
              </w:rPr>
            </w:pPr>
          </w:p>
          <w:p w:rsidR="00422063" w:rsidRPr="00CE7CAC" w:rsidRDefault="00422063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CE7CAC" w:rsidRDefault="0042206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CE7CAC" w:rsidRDefault="0042206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CE7CAC" w:rsidRDefault="0042206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993BB3" w:rsidRDefault="0042206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Pr="00993BB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51313A" w:rsidRDefault="00422063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51313A" w:rsidRDefault="00422063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55" w:type="dxa"/>
            <w:gridSpan w:val="2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платежей ,зачисляемых в бюджет сельского поселения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Pr="00A907D9" w:rsidRDefault="00422063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422063" w:rsidRPr="00842786" w:rsidRDefault="00422063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bottom"/>
          </w:tcPr>
          <w:p w:rsidR="00422063" w:rsidRPr="007959EF" w:rsidRDefault="00422063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105,0</w:t>
            </w:r>
          </w:p>
        </w:tc>
        <w:tc>
          <w:tcPr>
            <w:tcW w:w="850" w:type="dxa"/>
            <w:gridSpan w:val="2"/>
            <w:vAlign w:val="bottom"/>
          </w:tcPr>
          <w:p w:rsidR="00422063" w:rsidRPr="00A646AA" w:rsidRDefault="00422063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8" w:type="dxa"/>
            <w:gridSpan w:val="2"/>
            <w:vAlign w:val="bottom"/>
          </w:tcPr>
          <w:p w:rsidR="00422063" w:rsidRDefault="00422063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1371D3" w:rsidRDefault="00422063" w:rsidP="00E73366">
            <w:pPr>
              <w:rPr>
                <w:sz w:val="20"/>
                <w:szCs w:val="20"/>
              </w:rPr>
            </w:pPr>
          </w:p>
          <w:p w:rsidR="00422063" w:rsidRPr="001371D3" w:rsidRDefault="00422063" w:rsidP="00E73366">
            <w:pPr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1371D3" w:rsidRDefault="00422063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1371D3" w:rsidRDefault="00422063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842786" w:rsidRDefault="00422063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1371D3" w:rsidRDefault="00422063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1371D3" w:rsidRDefault="0042206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105,0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1371D3" w:rsidRDefault="00422063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1371D3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1371D3" w:rsidRDefault="00422063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1371D3">
              <w:rPr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E73366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E73366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261840" w:rsidRDefault="00422063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E860B0">
              <w:rPr>
                <w:b/>
                <w:spacing w:val="-8"/>
                <w:sz w:val="20"/>
                <w:szCs w:val="20"/>
              </w:rPr>
              <w:t>2888,9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422063" w:rsidRPr="00354DB1" w:rsidTr="001371D3">
        <w:trPr>
          <w:gridAfter w:val="1"/>
          <w:wAfter w:w="33" w:type="dxa"/>
          <w:trHeight w:val="289"/>
        </w:trPr>
        <w:tc>
          <w:tcPr>
            <w:tcW w:w="4640" w:type="dxa"/>
          </w:tcPr>
          <w:p w:rsidR="00422063" w:rsidRPr="00BE3D0F" w:rsidRDefault="00422063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 xml:space="preserve">нансирование расходных обязательств субъектов Российской Федерации, связанных с реализацией </w:t>
            </w:r>
            <w:r w:rsidRPr="00BE3D0F">
              <w:rPr>
                <w:color w:val="000000"/>
                <w:sz w:val="20"/>
                <w:szCs w:val="20"/>
              </w:rPr>
              <w:lastRenderedPageBreak/>
              <w:t xml:space="preserve">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354DB1" w:rsidRDefault="0042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354DB1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354DB1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E73366" w:rsidRDefault="00422063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354DB1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354DB1" w:rsidRDefault="00422063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E860B0"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47" w:type="dxa"/>
            <w:gridSpan w:val="2"/>
            <w:vAlign w:val="bottom"/>
          </w:tcPr>
          <w:p w:rsidR="00422063" w:rsidRPr="00354DB1" w:rsidRDefault="00422063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354DB1" w:rsidRDefault="00422063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E73366">
            <w:pPr>
              <w:rPr>
                <w:sz w:val="20"/>
                <w:szCs w:val="20"/>
              </w:rPr>
            </w:pPr>
          </w:p>
          <w:p w:rsidR="00422063" w:rsidRPr="00A907D9" w:rsidRDefault="00422063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E73366" w:rsidRDefault="00422063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E73366" w:rsidRDefault="00422063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</w:t>
            </w:r>
            <w:r w:rsidRPr="00E860B0"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47" w:type="dxa"/>
            <w:gridSpan w:val="2"/>
            <w:vAlign w:val="bottom"/>
          </w:tcPr>
          <w:p w:rsidR="00422063" w:rsidRPr="00E73366" w:rsidRDefault="00422063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E73366" w:rsidRDefault="00422063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</w:tcPr>
          <w:p w:rsidR="00422063" w:rsidRPr="006F1AE6" w:rsidRDefault="00422063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7D1F88" w:rsidRDefault="00422063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7D1F88" w:rsidRDefault="0042206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7D1F88" w:rsidRDefault="0042206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E73366" w:rsidRDefault="00422063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F876F1" w:rsidRDefault="00422063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E73366" w:rsidRDefault="00422063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E73366" w:rsidRDefault="0042206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7D1F88" w:rsidRDefault="00422063">
            <w:pPr>
              <w:rPr>
                <w:sz w:val="20"/>
                <w:szCs w:val="20"/>
              </w:rPr>
            </w:pPr>
          </w:p>
          <w:p w:rsidR="00422063" w:rsidRPr="007D1F88" w:rsidRDefault="00422063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7D1F88" w:rsidRDefault="0042206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422063" w:rsidRPr="007D1F88" w:rsidRDefault="0042206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E73366" w:rsidRDefault="00422063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F876F1" w:rsidRDefault="00422063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E73366" w:rsidRDefault="00422063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E73366" w:rsidRDefault="0042206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</w:tcPr>
          <w:p w:rsidR="00422063" w:rsidRPr="00A907D9" w:rsidRDefault="00422063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EF629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20,0                         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0659">
            <w:pPr>
              <w:rPr>
                <w:sz w:val="20"/>
                <w:szCs w:val="20"/>
              </w:rPr>
            </w:pPr>
          </w:p>
          <w:p w:rsidR="00422063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13"/>
        </w:trPr>
        <w:tc>
          <w:tcPr>
            <w:tcW w:w="4640" w:type="dxa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077919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077919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 w:rsidP="00054EE9">
            <w:pPr>
              <w:rPr>
                <w:sz w:val="20"/>
                <w:szCs w:val="20"/>
              </w:rPr>
            </w:pPr>
          </w:p>
          <w:p w:rsidR="00422063" w:rsidRPr="00A907D9" w:rsidRDefault="00422063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b/>
                <w:sz w:val="20"/>
                <w:szCs w:val="20"/>
              </w:rPr>
            </w:pPr>
          </w:p>
          <w:p w:rsidR="00422063" w:rsidRDefault="00422063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Default="00422063">
            <w:pPr>
              <w:rPr>
                <w:sz w:val="20"/>
                <w:szCs w:val="20"/>
              </w:rPr>
            </w:pPr>
          </w:p>
          <w:p w:rsidR="00422063" w:rsidRDefault="00422063">
            <w:pPr>
              <w:rPr>
                <w:sz w:val="20"/>
                <w:szCs w:val="20"/>
              </w:rPr>
            </w:pPr>
          </w:p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>
            <w:pPr>
              <w:rPr>
                <w:sz w:val="20"/>
                <w:szCs w:val="20"/>
              </w:rPr>
            </w:pPr>
          </w:p>
          <w:p w:rsidR="00422063" w:rsidRPr="00A907D9" w:rsidRDefault="0042206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245167">
            <w:pPr>
              <w:rPr>
                <w:b/>
                <w:sz w:val="20"/>
                <w:szCs w:val="20"/>
              </w:rPr>
            </w:pPr>
          </w:p>
          <w:p w:rsidR="00422063" w:rsidRDefault="00422063" w:rsidP="00245167">
            <w:pPr>
              <w:rPr>
                <w:b/>
                <w:sz w:val="20"/>
                <w:szCs w:val="20"/>
              </w:rPr>
            </w:pPr>
          </w:p>
          <w:p w:rsidR="00422063" w:rsidRPr="00A907D9" w:rsidRDefault="00422063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422063" w:rsidRPr="00A907D9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Default="00422063" w:rsidP="00DA0659">
            <w:pPr>
              <w:rPr>
                <w:sz w:val="20"/>
                <w:szCs w:val="20"/>
              </w:rPr>
            </w:pPr>
          </w:p>
          <w:p w:rsidR="00422063" w:rsidRPr="00A907D9" w:rsidRDefault="0042206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3"/>
            <w:vAlign w:val="bottom"/>
          </w:tcPr>
          <w:p w:rsidR="00422063" w:rsidRPr="00A907D9" w:rsidRDefault="0042206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6" w:type="dxa"/>
            <w:gridSpan w:val="3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422063" w:rsidRPr="00A907D9" w:rsidRDefault="0042206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3"/>
            <w:vAlign w:val="bottom"/>
          </w:tcPr>
          <w:p w:rsidR="00422063" w:rsidRPr="00A907D9" w:rsidRDefault="00422063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422063" w:rsidRPr="001639B7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1639B7" w:rsidRDefault="00422063" w:rsidP="00A40222">
            <w:pPr>
              <w:snapToGrid w:val="0"/>
              <w:rPr>
                <w:b/>
                <w:sz w:val="20"/>
                <w:szCs w:val="20"/>
              </w:rPr>
            </w:pPr>
            <w:r w:rsidRPr="001639B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2063" w:rsidRPr="001639B7" w:rsidRDefault="00422063" w:rsidP="00A4022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22063" w:rsidRPr="001639B7" w:rsidRDefault="00422063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22063" w:rsidRPr="001639B7" w:rsidRDefault="00422063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bottom"/>
          </w:tcPr>
          <w:p w:rsidR="00422063" w:rsidRPr="001639B7" w:rsidRDefault="00422063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1639B7" w:rsidRDefault="00422063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Align w:val="bottom"/>
          </w:tcPr>
          <w:p w:rsidR="00422063" w:rsidRPr="001639B7" w:rsidRDefault="00422063" w:rsidP="00A4022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12704,5</w:t>
            </w:r>
          </w:p>
        </w:tc>
        <w:tc>
          <w:tcPr>
            <w:tcW w:w="847" w:type="dxa"/>
            <w:gridSpan w:val="2"/>
            <w:vAlign w:val="bottom"/>
          </w:tcPr>
          <w:p w:rsidR="00422063" w:rsidRPr="001639B7" w:rsidRDefault="00422063" w:rsidP="000F771B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8579,6</w:t>
            </w:r>
          </w:p>
        </w:tc>
        <w:tc>
          <w:tcPr>
            <w:tcW w:w="917" w:type="dxa"/>
            <w:gridSpan w:val="3"/>
            <w:vAlign w:val="bottom"/>
          </w:tcPr>
          <w:p w:rsidR="00422063" w:rsidRPr="001639B7" w:rsidRDefault="00422063" w:rsidP="00A40222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8276,0</w:t>
            </w:r>
          </w:p>
        </w:tc>
      </w:tr>
      <w:tr w:rsidR="00422063" w:rsidRPr="00A541A0" w:rsidTr="001371D3">
        <w:trPr>
          <w:gridAfter w:val="1"/>
          <w:wAfter w:w="33" w:type="dxa"/>
          <w:trHeight w:val="289"/>
        </w:trPr>
        <w:tc>
          <w:tcPr>
            <w:tcW w:w="4640" w:type="dxa"/>
            <w:vAlign w:val="bottom"/>
          </w:tcPr>
          <w:p w:rsidR="00422063" w:rsidRPr="00A907D9" w:rsidRDefault="0042206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3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422063" w:rsidRPr="00A907D9" w:rsidRDefault="0042206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Align w:val="bottom"/>
          </w:tcPr>
          <w:p w:rsidR="00422063" w:rsidRDefault="00422063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889" w:type="dxa"/>
            <w:gridSpan w:val="4"/>
            <w:vAlign w:val="bottom"/>
          </w:tcPr>
          <w:p w:rsidR="00422063" w:rsidRDefault="0042206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75" w:type="dxa"/>
            <w:vAlign w:val="bottom"/>
          </w:tcPr>
          <w:p w:rsidR="00422063" w:rsidRDefault="00422063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</w:tbl>
    <w:p w:rsidR="00422063" w:rsidRDefault="00422063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422063" w:rsidRDefault="00422063" w:rsidP="0034719E">
      <w:pPr>
        <w:rPr>
          <w:sz w:val="22"/>
          <w:szCs w:val="22"/>
        </w:rPr>
      </w:pPr>
    </w:p>
    <w:p w:rsidR="00422063" w:rsidRDefault="00422063" w:rsidP="0034719E">
      <w:pPr>
        <w:rPr>
          <w:sz w:val="22"/>
          <w:szCs w:val="22"/>
        </w:rPr>
      </w:pPr>
    </w:p>
    <w:p w:rsidR="00422063" w:rsidRDefault="00422063" w:rsidP="0034719E">
      <w:pPr>
        <w:rPr>
          <w:sz w:val="22"/>
          <w:szCs w:val="22"/>
        </w:rPr>
      </w:pPr>
    </w:p>
    <w:p w:rsidR="00422063" w:rsidRDefault="00422063" w:rsidP="0034719E">
      <w:pPr>
        <w:rPr>
          <w:sz w:val="22"/>
          <w:szCs w:val="22"/>
        </w:rPr>
      </w:pPr>
    </w:p>
    <w:p w:rsidR="00422063" w:rsidRDefault="00422063" w:rsidP="0034719E">
      <w:pPr>
        <w:rPr>
          <w:sz w:val="22"/>
          <w:szCs w:val="22"/>
        </w:rPr>
      </w:pPr>
    </w:p>
    <w:p w:rsidR="00422063" w:rsidRDefault="00422063" w:rsidP="0034719E">
      <w:pPr>
        <w:rPr>
          <w:sz w:val="22"/>
          <w:szCs w:val="22"/>
        </w:rPr>
      </w:pPr>
    </w:p>
    <w:p w:rsidR="00422063" w:rsidRDefault="00422063" w:rsidP="0034719E">
      <w:pPr>
        <w:rPr>
          <w:sz w:val="22"/>
          <w:szCs w:val="22"/>
        </w:rPr>
      </w:pPr>
    </w:p>
    <w:p w:rsidR="00422063" w:rsidRDefault="00422063" w:rsidP="0034719E">
      <w:pPr>
        <w:rPr>
          <w:sz w:val="22"/>
          <w:szCs w:val="22"/>
        </w:rPr>
      </w:pPr>
    </w:p>
    <w:p w:rsidR="00422063" w:rsidRPr="00A541A0" w:rsidRDefault="00422063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422063" w:rsidRPr="00A541A0" w:rsidRDefault="00422063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422063" w:rsidRPr="00A541A0" w:rsidRDefault="0042206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2024</w:t>
      </w:r>
      <w:r w:rsidRPr="00A541A0">
        <w:rPr>
          <w:color w:val="000000"/>
          <w:sz w:val="22"/>
          <w:szCs w:val="22"/>
        </w:rPr>
        <w:t xml:space="preserve"> год</w:t>
      </w:r>
    </w:p>
    <w:p w:rsidR="00422063" w:rsidRPr="00A541A0" w:rsidRDefault="0042206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2025 и 2026 </w:t>
      </w:r>
      <w:r w:rsidRPr="00A541A0">
        <w:rPr>
          <w:color w:val="000000"/>
          <w:sz w:val="22"/>
          <w:szCs w:val="22"/>
        </w:rPr>
        <w:t>годов"</w:t>
      </w:r>
    </w:p>
    <w:p w:rsidR="00422063" w:rsidRDefault="00422063" w:rsidP="008A7B83">
      <w:pPr>
        <w:jc w:val="right"/>
        <w:rPr>
          <w:color w:val="000000"/>
          <w:sz w:val="22"/>
          <w:szCs w:val="22"/>
        </w:rPr>
      </w:pPr>
    </w:p>
    <w:p w:rsidR="00422063" w:rsidRDefault="00422063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пальным программам  Медведского сельского 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  на 2024 год и на плановый период 2025 и 2026 годов</w:t>
      </w:r>
    </w:p>
    <w:p w:rsidR="00422063" w:rsidRPr="00A541A0" w:rsidRDefault="00422063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422063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19" w:name="RANGE!A1%25253AH218"/>
            <w:bookmarkEnd w:id="19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Default="004220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422063" w:rsidRPr="00A541A0" w:rsidRDefault="0042206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22063" w:rsidRPr="00A541A0" w:rsidRDefault="00422063" w:rsidP="005C0A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422063" w:rsidRPr="00A541A0" w:rsidRDefault="00422063" w:rsidP="005C0A2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2026 год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center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2063" w:rsidRPr="00A541A0" w:rsidRDefault="0042206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center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2063" w:rsidRPr="00A541A0" w:rsidRDefault="0042206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5495,3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5464,3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5344,2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829,3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829,3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829,3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4465,0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4019,1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3958,0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B10DF0" w:rsidRDefault="00422063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422063" w:rsidRPr="00B10DF0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B10DF0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B10DF0" w:rsidRDefault="00422063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B10DF0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B10DF0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4233,8</w:t>
            </w:r>
          </w:p>
        </w:tc>
        <w:tc>
          <w:tcPr>
            <w:tcW w:w="850" w:type="dxa"/>
            <w:vAlign w:val="bottom"/>
          </w:tcPr>
          <w:p w:rsidR="00422063" w:rsidRPr="00B10DF0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3944,9</w:t>
            </w:r>
          </w:p>
        </w:tc>
        <w:tc>
          <w:tcPr>
            <w:tcW w:w="851" w:type="dxa"/>
            <w:vAlign w:val="bottom"/>
          </w:tcPr>
          <w:p w:rsidR="00422063" w:rsidRPr="00B10DF0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3883,8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4222,8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3933,9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3872,8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4222,8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3933,9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3872,8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51" w:type="dxa"/>
            <w:vAlign w:val="bottom"/>
          </w:tcPr>
          <w:p w:rsidR="00422063" w:rsidRPr="00A2691B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3692,8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211,1</w:t>
            </w:r>
          </w:p>
        </w:tc>
        <w:tc>
          <w:tcPr>
            <w:tcW w:w="851" w:type="dxa"/>
            <w:vAlign w:val="bottom"/>
          </w:tcPr>
          <w:p w:rsidR="00422063" w:rsidRPr="00A2691B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422063" w:rsidRPr="00A2691B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42206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422063" w:rsidRPr="0047058B" w:rsidRDefault="00422063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47058B" w:rsidRDefault="00422063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47058B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422063" w:rsidRPr="0047058B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22063" w:rsidRPr="0047058B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Pr="00A2691B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42206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422063" w:rsidRPr="0047058B" w:rsidRDefault="00422063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47058B" w:rsidRDefault="0042206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47058B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22063" w:rsidRPr="0047058B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422063" w:rsidRPr="0047058B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63671" w:rsidRDefault="0042206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422063" w:rsidRPr="00A2691B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42206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47058B" w:rsidRDefault="0042206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157,0</w:t>
            </w:r>
          </w:p>
        </w:tc>
        <w:tc>
          <w:tcPr>
            <w:tcW w:w="850" w:type="dxa"/>
            <w:vAlign w:val="bottom"/>
          </w:tcPr>
          <w:p w:rsidR="00422063" w:rsidRPr="0047058B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47058B" w:rsidRDefault="00422063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157,0  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A2691B" w:rsidRDefault="00422063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42206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422063" w:rsidRPr="0047058B" w:rsidRDefault="00422063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47058B" w:rsidRDefault="0042206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22063" w:rsidRPr="0047058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47058B" w:rsidRDefault="0042206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50" w:type="dxa"/>
            <w:vAlign w:val="bottom"/>
          </w:tcPr>
          <w:p w:rsidR="00422063" w:rsidRPr="0047058B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51" w:type="dxa"/>
            <w:vAlign w:val="bottom"/>
          </w:tcPr>
          <w:p w:rsidR="00422063" w:rsidRPr="0047058B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74,2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422063" w:rsidRPr="00DB0795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DB0795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422063" w:rsidRPr="0047058B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51" w:type="dxa"/>
            <w:vAlign w:val="bottom"/>
          </w:tcPr>
          <w:p w:rsidR="00422063" w:rsidRPr="00A2691B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72,7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422063" w:rsidRPr="00D34C92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D34C92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D34C92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422063" w:rsidRPr="00D34C92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422063" w:rsidRPr="00D34C92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907D9" w:rsidRDefault="0042206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22063" w:rsidRPr="0047058B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422063" w:rsidRPr="0047058B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439" w:type="dxa"/>
            <w:gridSpan w:val="2"/>
            <w:vAlign w:val="bottom"/>
          </w:tcPr>
          <w:p w:rsidR="00422063" w:rsidRPr="00C51501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C51501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C51501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22063" w:rsidRPr="00C51501" w:rsidRDefault="00422063" w:rsidP="00F53F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238,9</w:t>
            </w:r>
          </w:p>
        </w:tc>
        <w:tc>
          <w:tcPr>
            <w:tcW w:w="851" w:type="dxa"/>
            <w:vAlign w:val="bottom"/>
          </w:tcPr>
          <w:p w:rsidR="00422063" w:rsidRPr="00C51501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8F315E" w:rsidRDefault="00422063" w:rsidP="003F184E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439" w:type="dxa"/>
            <w:gridSpan w:val="2"/>
            <w:vAlign w:val="bottom"/>
          </w:tcPr>
          <w:p w:rsidR="00422063" w:rsidRPr="00C51501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C51501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C51501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22063" w:rsidRPr="00C51501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422063" w:rsidRPr="00C51501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8F315E" w:rsidRDefault="00422063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gridSpan w:val="2"/>
            <w:vAlign w:val="bottom"/>
          </w:tcPr>
          <w:p w:rsidR="00422063" w:rsidRPr="00C51501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C51501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bottom"/>
          </w:tcPr>
          <w:p w:rsidR="00422063" w:rsidRPr="00C51501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22063" w:rsidRPr="00C51501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422063" w:rsidRPr="00C51501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C51501" w:rsidRDefault="0042206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C8533A" w:rsidRDefault="0042206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47058B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422063" w:rsidRPr="0047058B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422063" w:rsidRPr="000151B0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0151B0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0151B0" w:rsidRDefault="0042206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151,0</w:t>
            </w:r>
          </w:p>
        </w:tc>
        <w:tc>
          <w:tcPr>
            <w:tcW w:w="850" w:type="dxa"/>
            <w:vAlign w:val="bottom"/>
          </w:tcPr>
          <w:p w:rsidR="00422063" w:rsidRPr="000151B0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327,0</w:t>
            </w:r>
          </w:p>
        </w:tc>
        <w:tc>
          <w:tcPr>
            <w:tcW w:w="851" w:type="dxa"/>
            <w:vAlign w:val="bottom"/>
          </w:tcPr>
          <w:p w:rsidR="00422063" w:rsidRPr="000151B0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506,9</w:t>
            </w:r>
          </w:p>
        </w:tc>
      </w:tr>
      <w:tr w:rsidR="0042206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422063" w:rsidRPr="00B10DF0" w:rsidRDefault="00422063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422063" w:rsidRPr="00DC2AF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DC2AFB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B10DF0" w:rsidRDefault="00422063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8B2B5A" w:rsidRDefault="0042206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</w:t>
            </w:r>
            <w:r w:rsidRPr="008B2B5A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422063" w:rsidRPr="008B2B5A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422063" w:rsidRPr="008B2B5A" w:rsidRDefault="00422063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42206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D5612F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422063" w:rsidRDefault="0042206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42206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D5612F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422063" w:rsidRDefault="0042206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42206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D5612F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422063" w:rsidRDefault="0042206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422063" w:rsidRDefault="0042206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42206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D5612F" w:rsidRDefault="00422063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50,0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422063" w:rsidRPr="00A541A0" w:rsidTr="00E31188">
        <w:trPr>
          <w:trHeight w:val="289"/>
        </w:trPr>
        <w:tc>
          <w:tcPr>
            <w:tcW w:w="4661" w:type="dxa"/>
            <w:vAlign w:val="bottom"/>
          </w:tcPr>
          <w:p w:rsidR="00422063" w:rsidRDefault="00422063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Default="0042206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D5612F" w:rsidRDefault="00422063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422063" w:rsidRDefault="00422063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422063" w:rsidRPr="00A541A0" w:rsidTr="00E31188">
        <w:trPr>
          <w:trHeight w:val="289"/>
        </w:trPr>
        <w:tc>
          <w:tcPr>
            <w:tcW w:w="4661" w:type="dxa"/>
            <w:vAlign w:val="bottom"/>
          </w:tcPr>
          <w:p w:rsidR="00422063" w:rsidRDefault="00422063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541A0" w:rsidRDefault="0042206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Default="0042206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D5612F" w:rsidRDefault="00422063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422063" w:rsidRDefault="00422063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B10DF0" w:rsidRDefault="00422063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820483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422063" w:rsidRPr="003C2C3A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B10DF0" w:rsidRDefault="00422063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Default="00422063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422063" w:rsidRPr="003C2C3A" w:rsidRDefault="00422063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3C2C3A" w:rsidRDefault="0042206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3D64AA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422063" w:rsidRPr="003D64AA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422063" w:rsidRPr="003D64AA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3C2C3A" w:rsidRDefault="00422063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3C2C3A" w:rsidRDefault="0042206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3D64AA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422063" w:rsidRPr="003D64AA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422063" w:rsidRPr="003D64AA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422063" w:rsidRPr="00A01EE7" w:rsidTr="00A55056">
        <w:trPr>
          <w:trHeight w:val="289"/>
        </w:trPr>
        <w:tc>
          <w:tcPr>
            <w:tcW w:w="4661" w:type="dxa"/>
            <w:vAlign w:val="bottom"/>
          </w:tcPr>
          <w:p w:rsidR="00422063" w:rsidRPr="00A01EE7" w:rsidRDefault="0042206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422063" w:rsidRPr="00A01EE7" w:rsidRDefault="0042206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422063" w:rsidRPr="00A01EE7" w:rsidRDefault="0042206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A01EE7" w:rsidRDefault="0042206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422063" w:rsidRPr="00A01EE7" w:rsidRDefault="00422063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01EE7" w:rsidRDefault="00422063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422063" w:rsidRPr="00A01EE7" w:rsidRDefault="00422063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196,0</w:t>
            </w:r>
          </w:p>
        </w:tc>
        <w:tc>
          <w:tcPr>
            <w:tcW w:w="851" w:type="dxa"/>
            <w:vAlign w:val="bottom"/>
          </w:tcPr>
          <w:p w:rsidR="00422063" w:rsidRPr="00A01EE7" w:rsidRDefault="00422063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375,9</w:t>
            </w:r>
          </w:p>
        </w:tc>
      </w:tr>
      <w:tr w:rsidR="00422063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4332D3" w:rsidRDefault="00422063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422063" w:rsidRPr="004332D3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422063" w:rsidRPr="004332D3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4332D3" w:rsidRDefault="00422063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422063" w:rsidRPr="004332D3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4332D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422063" w:rsidRPr="004332D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196,0</w:t>
            </w:r>
          </w:p>
        </w:tc>
        <w:tc>
          <w:tcPr>
            <w:tcW w:w="851" w:type="dxa"/>
            <w:vAlign w:val="bottom"/>
          </w:tcPr>
          <w:p w:rsidR="00422063" w:rsidRPr="004332D3" w:rsidRDefault="00422063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375,9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422063" w:rsidRPr="005946B5" w:rsidRDefault="00422063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422063" w:rsidRPr="00BB0D0B" w:rsidRDefault="00422063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422063" w:rsidRPr="00556982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422063" w:rsidRPr="00556982" w:rsidRDefault="00422063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196,0</w:t>
            </w:r>
          </w:p>
        </w:tc>
        <w:tc>
          <w:tcPr>
            <w:tcW w:w="851" w:type="dxa"/>
            <w:vAlign w:val="bottom"/>
          </w:tcPr>
          <w:p w:rsidR="00422063" w:rsidRPr="008C56F9" w:rsidRDefault="00422063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375,9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422063" w:rsidRPr="00820483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F75886" w:rsidRDefault="00422063" w:rsidP="00D52A6D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422063" w:rsidRPr="004F0AE0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422063" w:rsidRPr="00CC6B96" w:rsidRDefault="00422063" w:rsidP="00D52A6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195,1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422063" w:rsidRPr="00F75886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422063" w:rsidRPr="00F75886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F75886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422063" w:rsidRPr="00F75886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422063" w:rsidRPr="00CC6B96" w:rsidRDefault="00422063" w:rsidP="00E57475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195,1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195,1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D52A6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195,1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37,4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422063" w:rsidRPr="00B55C5A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Pr="00B55C5A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422063" w:rsidRPr="00B55C5A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Pr="00B55C5A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B31386" w:rsidRDefault="00422063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B31386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Pr="00B31386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422063" w:rsidRPr="00DC2155" w:rsidRDefault="00422063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422063" w:rsidRPr="00B31386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B31386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422063" w:rsidRPr="00B31386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422063" w:rsidRPr="00B31386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422063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5C794F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1612,0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1299,8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1319,5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1591,5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1279,3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1299,0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B31386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B31386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B31386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422063" w:rsidRPr="00DC2155" w:rsidRDefault="00422063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422063" w:rsidRPr="00B31386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B31386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1591,5</w:t>
            </w:r>
          </w:p>
        </w:tc>
        <w:tc>
          <w:tcPr>
            <w:tcW w:w="850" w:type="dxa"/>
            <w:vAlign w:val="bottom"/>
          </w:tcPr>
          <w:p w:rsidR="00422063" w:rsidRPr="00B31386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1279,3</w:t>
            </w:r>
          </w:p>
        </w:tc>
        <w:tc>
          <w:tcPr>
            <w:tcW w:w="851" w:type="dxa"/>
            <w:vAlign w:val="bottom"/>
          </w:tcPr>
          <w:p w:rsidR="00422063" w:rsidRPr="00B31386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1299,0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стного значения за счет  прочей субсидии на фо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422063" w:rsidRPr="00F3077B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F3077B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422063" w:rsidRPr="00F909AA" w:rsidRDefault="0042206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8F15AC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733,0</w:t>
            </w:r>
          </w:p>
        </w:tc>
        <w:tc>
          <w:tcPr>
            <w:tcW w:w="850" w:type="dxa"/>
            <w:vAlign w:val="bottom"/>
          </w:tcPr>
          <w:p w:rsidR="00422063" w:rsidRPr="00DC66AD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  <w:tc>
          <w:tcPr>
            <w:tcW w:w="851" w:type="dxa"/>
            <w:vAlign w:val="bottom"/>
          </w:tcPr>
          <w:p w:rsidR="00422063" w:rsidRPr="00DC66AD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422063" w:rsidRPr="00F909AA" w:rsidRDefault="00422063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733,0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  <w:tc>
          <w:tcPr>
            <w:tcW w:w="851" w:type="dxa"/>
            <w:vAlign w:val="bottom"/>
          </w:tcPr>
          <w:p w:rsidR="00422063" w:rsidRDefault="00422063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 прочей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Default="0042206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422063" w:rsidRPr="00D43F72" w:rsidRDefault="00422063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:rsidR="00422063" w:rsidRDefault="0042206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422063" w:rsidRDefault="00422063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Default="0042206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422063" w:rsidRPr="00D43F72" w:rsidRDefault="00422063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:rsidR="00422063" w:rsidRDefault="00422063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422063" w:rsidRDefault="00422063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F3077B" w:rsidRDefault="0042206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F3077B" w:rsidRDefault="0042206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422063" w:rsidRPr="00F909AA" w:rsidRDefault="0042206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8F15AC" w:rsidRDefault="0042206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758,5</w:t>
            </w:r>
          </w:p>
        </w:tc>
        <w:tc>
          <w:tcPr>
            <w:tcW w:w="850" w:type="dxa"/>
            <w:vAlign w:val="bottom"/>
          </w:tcPr>
          <w:p w:rsidR="00422063" w:rsidRPr="00DC66AD" w:rsidRDefault="0042206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690,3</w:t>
            </w:r>
          </w:p>
        </w:tc>
        <w:tc>
          <w:tcPr>
            <w:tcW w:w="851" w:type="dxa"/>
            <w:vAlign w:val="bottom"/>
          </w:tcPr>
          <w:p w:rsidR="00422063" w:rsidRPr="00DC66AD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710,0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Default="0042206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422063" w:rsidRPr="00F909AA" w:rsidRDefault="0042206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758,5</w:t>
            </w:r>
          </w:p>
        </w:tc>
        <w:tc>
          <w:tcPr>
            <w:tcW w:w="850" w:type="dxa"/>
            <w:vAlign w:val="bottom"/>
          </w:tcPr>
          <w:p w:rsidR="00422063" w:rsidRDefault="0042206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690,3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710,0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534433" w:rsidRDefault="00422063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422063" w:rsidRPr="00DC2155" w:rsidRDefault="00422063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6F758A" w:rsidRDefault="0042206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6F758A" w:rsidRDefault="0042206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422063" w:rsidRPr="006F758A" w:rsidRDefault="00422063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177F48" w:rsidRDefault="0042206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177F48" w:rsidRDefault="0042206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22063" w:rsidRPr="00177F48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6F758A" w:rsidRDefault="0042206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6F758A" w:rsidRDefault="0042206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422063" w:rsidRPr="006F758A" w:rsidRDefault="00422063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177F48" w:rsidRDefault="0042206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177F48" w:rsidRDefault="0042206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22063" w:rsidRPr="00177F48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907D9" w:rsidRDefault="00422063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907D9" w:rsidRDefault="0042206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422063" w:rsidRPr="006833B4" w:rsidRDefault="0042206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6833B4" w:rsidRDefault="0042206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6833B4" w:rsidRDefault="0042206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422063" w:rsidRPr="006833B4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422063" w:rsidRPr="006833B4" w:rsidRDefault="00422063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6833B4" w:rsidRDefault="0042206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422063" w:rsidRPr="006833B4" w:rsidRDefault="0042206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6833B4" w:rsidRDefault="0042206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422063" w:rsidRPr="006833B4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422063" w:rsidRPr="006833B4" w:rsidRDefault="00422063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A84382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4998,8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42206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422063" w:rsidRPr="00325345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325345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4998,8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092E47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092E47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092E47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092E47" w:rsidRDefault="00422063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092E47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2109,9</w:t>
            </w:r>
          </w:p>
        </w:tc>
        <w:tc>
          <w:tcPr>
            <w:tcW w:w="850" w:type="dxa"/>
            <w:vAlign w:val="bottom"/>
          </w:tcPr>
          <w:p w:rsidR="00422063" w:rsidRPr="00092E47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422063" w:rsidRPr="00092E47" w:rsidRDefault="00422063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1011,2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909,9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430,9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389,9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389,9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907D9" w:rsidRDefault="0042206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регионального проекта «Территориальное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щественное самоуправление (ТОС) на территории Новгородской области из местного бюджета</w:t>
            </w:r>
          </w:p>
        </w:tc>
        <w:tc>
          <w:tcPr>
            <w:tcW w:w="435" w:type="dxa"/>
            <w:gridSpan w:val="2"/>
            <w:vAlign w:val="bottom"/>
          </w:tcPr>
          <w:p w:rsidR="00422063" w:rsidRPr="0070233D" w:rsidRDefault="0042206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70233D" w:rsidRDefault="0042206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122A7A" w:rsidRDefault="00422063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70233D" w:rsidRDefault="0042206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CB0325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22063" w:rsidRPr="00CB0325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70233D" w:rsidRDefault="0042206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70233D" w:rsidRDefault="0042206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122A7A" w:rsidRDefault="00422063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70233D" w:rsidRDefault="0042206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CB0325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22063" w:rsidRPr="00CB0325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907D9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ниципальных округов, городских и сельских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лений Новгородской области на реализацию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оритетных проектов поддержки местных иници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</w:t>
            </w:r>
          </w:p>
        </w:tc>
        <w:tc>
          <w:tcPr>
            <w:tcW w:w="435" w:type="dxa"/>
            <w:gridSpan w:val="2"/>
            <w:vAlign w:val="bottom"/>
          </w:tcPr>
          <w:p w:rsidR="00422063" w:rsidRPr="0030516D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30516D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122A7A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30516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422063" w:rsidRPr="0030516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30516D" w:rsidRDefault="00422063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30516D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30516D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122A7A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30516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422063" w:rsidRPr="0030516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30516D" w:rsidRDefault="00422063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907D9" w:rsidRDefault="00422063" w:rsidP="003F184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422063" w:rsidRPr="0030516D" w:rsidRDefault="0042206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30516D" w:rsidRDefault="0042206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122A7A" w:rsidRDefault="00422063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30516D" w:rsidRDefault="0042206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</w:t>
            </w:r>
            <w:r w:rsidRPr="0030516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30516D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30516D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30516D" w:rsidRDefault="00422063" w:rsidP="001A4F81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30516D" w:rsidRDefault="00422063" w:rsidP="001A4F81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122A7A" w:rsidRDefault="00422063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30516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</w:t>
            </w:r>
            <w:r w:rsidRPr="0030516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30516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30516D" w:rsidRDefault="00422063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907D9" w:rsidRDefault="00422063" w:rsidP="001A4F8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платежей ,зачисляемых в бюджет сельского поселения</w:t>
            </w:r>
          </w:p>
        </w:tc>
        <w:tc>
          <w:tcPr>
            <w:tcW w:w="435" w:type="dxa"/>
            <w:gridSpan w:val="2"/>
            <w:vAlign w:val="bottom"/>
          </w:tcPr>
          <w:p w:rsidR="00422063" w:rsidRPr="006C098D" w:rsidRDefault="00422063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6C098D" w:rsidRDefault="00422063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122A7A" w:rsidRDefault="00422063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6C098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105,0</w:t>
            </w:r>
          </w:p>
        </w:tc>
        <w:tc>
          <w:tcPr>
            <w:tcW w:w="850" w:type="dxa"/>
            <w:vAlign w:val="bottom"/>
          </w:tcPr>
          <w:p w:rsidR="00422063" w:rsidRPr="006C098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6C098D" w:rsidRDefault="00422063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907D9" w:rsidRDefault="00422063" w:rsidP="001A4F8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6C098D" w:rsidRDefault="00422063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6C098D" w:rsidRDefault="00422063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122A7A" w:rsidRDefault="00422063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6C098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105,0</w:t>
            </w:r>
          </w:p>
        </w:tc>
        <w:tc>
          <w:tcPr>
            <w:tcW w:w="850" w:type="dxa"/>
            <w:vAlign w:val="bottom"/>
          </w:tcPr>
          <w:p w:rsidR="00422063" w:rsidRPr="006C098D" w:rsidRDefault="00422063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6C098D" w:rsidRDefault="00422063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907D9" w:rsidRDefault="00422063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2837B1" w:rsidRDefault="00422063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2888,9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</w:tcPr>
          <w:p w:rsidR="00422063" w:rsidRPr="00BE3D0F" w:rsidRDefault="00422063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514887" w:rsidRDefault="0042206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514887" w:rsidRDefault="0042206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514887" w:rsidRDefault="00422063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B87BFD" w:rsidRDefault="0042206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50" w:type="dxa"/>
            <w:vAlign w:val="bottom"/>
          </w:tcPr>
          <w:p w:rsidR="00422063" w:rsidRPr="00F839D5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F839D5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514887" w:rsidRDefault="0042206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514887" w:rsidRDefault="0042206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514887" w:rsidRDefault="00422063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B87BFD" w:rsidRDefault="0042206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50" w:type="dxa"/>
            <w:vAlign w:val="bottom"/>
          </w:tcPr>
          <w:p w:rsidR="00422063" w:rsidRPr="00F839D5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F839D5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</w:tcPr>
          <w:p w:rsidR="00422063" w:rsidRPr="006F1AE6" w:rsidRDefault="00422063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91DB3" w:rsidRDefault="0042206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A91DB3" w:rsidRDefault="0042206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28715F" w:rsidRDefault="0042206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</w:t>
            </w:r>
            <w:r w:rsidRPr="0028715F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28715F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28715F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91DB3" w:rsidRDefault="0042206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422063" w:rsidRPr="00A91DB3" w:rsidRDefault="0042206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Pr="0028715F" w:rsidRDefault="0042206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</w:t>
            </w:r>
            <w:r w:rsidRPr="0028715F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422063" w:rsidRPr="0028715F" w:rsidRDefault="0042206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22063" w:rsidRPr="0028715F" w:rsidRDefault="0042206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</w:tcPr>
          <w:p w:rsidR="00422063" w:rsidRPr="008603C9" w:rsidRDefault="00422063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534433" w:rsidRDefault="00422063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C312B1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lastRenderedPageBreak/>
              <w:t>07</w:t>
            </w:r>
          </w:p>
        </w:tc>
        <w:tc>
          <w:tcPr>
            <w:tcW w:w="435" w:type="dxa"/>
            <w:vAlign w:val="bottom"/>
          </w:tcPr>
          <w:p w:rsidR="00422063" w:rsidRPr="00C312B1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092E47" w:rsidRDefault="00422063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BE566C" w:rsidRDefault="00422063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422063" w:rsidRDefault="0042206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BE566C" w:rsidRDefault="00422063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Default="00422063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1F4270" w:rsidRDefault="00422063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422063" w:rsidRPr="005E472F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48769B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Pr="0048769B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Pr="0048769B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88066D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422063" w:rsidRPr="0088066D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092E47" w:rsidRDefault="00422063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88066D" w:rsidRDefault="00422063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Pr="0088066D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Pr="0088066D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AD3B39" w:rsidRDefault="0042206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422063" w:rsidRPr="00AD3B39" w:rsidRDefault="0042206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B10DF0" w:rsidRDefault="00422063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422063" w:rsidRPr="00B10DF0" w:rsidRDefault="00422063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422063" w:rsidRPr="00AD3B39" w:rsidRDefault="0042206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D3B39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422063" w:rsidRPr="0088066D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422063" w:rsidRPr="0088066D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C2A00" w:rsidRDefault="00422063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422063" w:rsidRPr="00AD3B39" w:rsidRDefault="0042206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D3B39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422063" w:rsidRPr="0088066D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422063" w:rsidRPr="0088066D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C2A00" w:rsidRDefault="00422063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422063" w:rsidRPr="00AD3B39" w:rsidRDefault="0042206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422063" w:rsidRPr="00AD3B39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422063" w:rsidRPr="0088066D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422063" w:rsidRPr="0088066D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422063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422063" w:rsidRPr="00092E47" w:rsidRDefault="00422063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AD3B39" w:rsidRDefault="0042206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AD3B39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Pr="00AD3B39" w:rsidRDefault="0042206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422063" w:rsidRPr="00AD3B39" w:rsidRDefault="0042206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422063" w:rsidRPr="00FF1B8C" w:rsidRDefault="00422063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422063" w:rsidRPr="00FF1B8C" w:rsidRDefault="00422063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422063" w:rsidRDefault="0042206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422063" w:rsidRDefault="0042206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422063" w:rsidRDefault="0042206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42206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422063" w:rsidRPr="00A541A0" w:rsidRDefault="0042206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422063" w:rsidRPr="00A541A0" w:rsidRDefault="00422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422063" w:rsidRPr="00A541A0" w:rsidRDefault="00422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22063" w:rsidRPr="00A541A0" w:rsidRDefault="00422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A541A0" w:rsidRDefault="0042206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22063" w:rsidRPr="006E3D31" w:rsidRDefault="00422063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12704,5</w:t>
            </w:r>
          </w:p>
        </w:tc>
        <w:tc>
          <w:tcPr>
            <w:tcW w:w="850" w:type="dxa"/>
            <w:vAlign w:val="bottom"/>
          </w:tcPr>
          <w:p w:rsidR="00422063" w:rsidRPr="00A541A0" w:rsidRDefault="00422063" w:rsidP="0070751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8579,6</w:t>
            </w:r>
          </w:p>
        </w:tc>
        <w:tc>
          <w:tcPr>
            <w:tcW w:w="851" w:type="dxa"/>
            <w:vAlign w:val="bottom"/>
          </w:tcPr>
          <w:p w:rsidR="00422063" w:rsidRPr="00A541A0" w:rsidRDefault="00422063" w:rsidP="0070751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8276,0</w:t>
            </w:r>
          </w:p>
        </w:tc>
      </w:tr>
    </w:tbl>
    <w:p w:rsidR="00422063" w:rsidRDefault="00422063" w:rsidP="005E2B27">
      <w:r>
        <w:t xml:space="preserve">                          </w:t>
      </w:r>
    </w:p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Default="00422063" w:rsidP="005E2B27"/>
    <w:p w:rsidR="00422063" w:rsidRPr="00BE622E" w:rsidRDefault="00422063" w:rsidP="005E2B27">
      <w:r>
        <w:t xml:space="preserve">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422063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422063" w:rsidRPr="00DB6A97" w:rsidRDefault="00422063" w:rsidP="00AB41A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422063" w:rsidRDefault="0042206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422063" w:rsidRDefault="0042206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2024 год</w:t>
            </w:r>
          </w:p>
          <w:p w:rsidR="00422063" w:rsidRDefault="00422063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2025 и 2026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422063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Медведского сельского поселения  и непрограммным направлениям деятельности), группам и подгруппам видов расходов классификации расходов бюджета Медведского сельского поселения  на 2024 год и на плановый период 2025 и 2026 годов</w:t>
            </w:r>
          </w:p>
        </w:tc>
      </w:tr>
      <w:tr w:rsidR="00422063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422063" w:rsidRDefault="00422063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422063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422063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422063" w:rsidRDefault="00422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063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AB5EC1" w:rsidRDefault="00422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695,8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Pr="00AB5EC1" w:rsidRDefault="00422063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4386,9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Pr="00AB5EC1" w:rsidRDefault="0042206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4325,8</w:t>
            </w:r>
          </w:p>
        </w:tc>
        <w:tc>
          <w:tcPr>
            <w:tcW w:w="1520" w:type="dxa"/>
            <w:vAlign w:val="bottom"/>
          </w:tcPr>
          <w:p w:rsidR="00422063" w:rsidRDefault="00422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422063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2063" w:rsidRDefault="0042206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22063" w:rsidRPr="00AB5EC1" w:rsidRDefault="00422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4634,8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22063" w:rsidRPr="00AB5EC1" w:rsidRDefault="004220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4345,9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22063" w:rsidRPr="00AB5EC1" w:rsidRDefault="0042206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>4284,8</w:t>
            </w:r>
          </w:p>
        </w:tc>
      </w:tr>
      <w:tr w:rsidR="0042206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Pr="00601FD5" w:rsidRDefault="00422063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422063" w:rsidRPr="00601FD5" w:rsidRDefault="0042206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601FD5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4222,8</w:t>
            </w:r>
          </w:p>
        </w:tc>
        <w:tc>
          <w:tcPr>
            <w:tcW w:w="1520" w:type="dxa"/>
            <w:noWrap/>
            <w:vAlign w:val="bottom"/>
          </w:tcPr>
          <w:p w:rsidR="00422063" w:rsidRPr="00601FD5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422063" w:rsidRPr="00601FD5" w:rsidRDefault="00422063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872,8</w:t>
            </w:r>
          </w:p>
        </w:tc>
      </w:tr>
      <w:tr w:rsidR="0042206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Pr="00601FD5" w:rsidRDefault="0042206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601FD5" w:rsidRDefault="0042206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601FD5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4222,8</w:t>
            </w:r>
          </w:p>
        </w:tc>
        <w:tc>
          <w:tcPr>
            <w:tcW w:w="1520" w:type="dxa"/>
            <w:noWrap/>
            <w:vAlign w:val="bottom"/>
          </w:tcPr>
          <w:p w:rsidR="00422063" w:rsidRPr="00601FD5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422063" w:rsidRPr="00601FD5" w:rsidRDefault="0042206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42206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Pr="00601FD5" w:rsidRDefault="0042206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422063" w:rsidRPr="00601FD5" w:rsidRDefault="0042206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601FD5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601FD5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4222,8</w:t>
            </w:r>
          </w:p>
        </w:tc>
        <w:tc>
          <w:tcPr>
            <w:tcW w:w="1520" w:type="dxa"/>
            <w:noWrap/>
            <w:vAlign w:val="bottom"/>
          </w:tcPr>
          <w:p w:rsidR="00422063" w:rsidRPr="00601FD5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422063" w:rsidRPr="00601FD5" w:rsidRDefault="0042206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422063" w:rsidRPr="00893553" w:rsidRDefault="0042206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3692,8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3692,8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3692,8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893553" w:rsidRDefault="0042206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150,0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422063" w:rsidRPr="00893553" w:rsidRDefault="00422063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422063" w:rsidRPr="00172639" w:rsidRDefault="0042206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422063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BE2727" w:rsidRDefault="00422063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422063" w:rsidRPr="00BE2727" w:rsidRDefault="00422063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422063" w:rsidRPr="00BE2727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422063" w:rsidRPr="00BE2727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BE2727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BE2727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422063" w:rsidRPr="00BE2727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422063" w:rsidRPr="00BE2727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AB7B8D" w:rsidRDefault="00422063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422063" w:rsidRDefault="0042206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AB7B8D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422063" w:rsidRPr="0033281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422063" w:rsidRPr="0033281F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71B82" w:rsidRDefault="00422063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422063" w:rsidRDefault="0042206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422063" w:rsidRPr="00AB7B8D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422063" w:rsidRPr="0033281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422063" w:rsidRPr="00595E6C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316,0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AE7DA1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422063" w:rsidRDefault="0042206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96,0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422063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Pr="00BE2727" w:rsidRDefault="00422063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BE2727" w:rsidRDefault="0042206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422063" w:rsidRPr="00BE272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BE272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BE272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BE272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E272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422063" w:rsidRPr="00BE272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422063" w:rsidRPr="00BE2727" w:rsidRDefault="00422063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422063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BC49C7" w:rsidRDefault="00422063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BC49C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422063" w:rsidRPr="00BC49C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BC49C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22063" w:rsidRPr="00BC49C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BC49C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422063" w:rsidRPr="00BC49C7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422063" w:rsidRPr="00BC49C7" w:rsidRDefault="00422063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893553" w:rsidRDefault="0042206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422063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22063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96,0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422063" w:rsidRDefault="0042206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F455C" w:rsidRDefault="00422063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3B130C" w:rsidRDefault="00422063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422063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22063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422063" w:rsidRPr="00D4104C" w:rsidRDefault="0042206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422063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422063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F455C" w:rsidRDefault="00422063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2063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2063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422063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22063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422063" w:rsidRDefault="00422063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Default="00422063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60,0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22063" w:rsidRDefault="00422063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422063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126FA5" w:rsidRDefault="00422063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 w:rsidP="00EC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45,0             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422063" w:rsidRDefault="00422063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126FA5" w:rsidRDefault="00422063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0E36E4" w:rsidRDefault="0042206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15,0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1591,5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1279,3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1299,0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 прочей субсидии на формирование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489,0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489,0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422063" w:rsidRPr="00FF455C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489,0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0D6892" w:rsidRDefault="00422063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489,0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 xml:space="preserve">Софинансирование </w:t>
            </w:r>
            <w:r>
              <w:rPr>
                <w:b/>
                <w:bCs/>
                <w:sz w:val="20"/>
                <w:szCs w:val="20"/>
              </w:rPr>
              <w:t xml:space="preserve"> проче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FF455C">
              <w:rPr>
                <w:b/>
                <w:bCs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F455C" w:rsidRDefault="00422063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FF455C" w:rsidRDefault="00422063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422063" w:rsidRPr="00FF455C" w:rsidRDefault="00422063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422063" w:rsidRPr="00FF455C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F455C" w:rsidRDefault="0042206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422063" w:rsidRPr="00FF455C" w:rsidRDefault="0042206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422063" w:rsidRPr="00FF455C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D43F72" w:rsidRDefault="00422063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422063" w:rsidRDefault="0042206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</w:t>
            </w:r>
          </w:p>
        </w:tc>
      </w:tr>
      <w:tr w:rsidR="00422063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9F5D56" w:rsidRDefault="00422063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422063" w:rsidRPr="009F5D56" w:rsidRDefault="00422063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9F5D56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520" w:type="dxa"/>
            <w:noWrap/>
            <w:vAlign w:val="bottom"/>
          </w:tcPr>
          <w:p w:rsidR="00422063" w:rsidRPr="009F5D56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422063" w:rsidRPr="009F5D56" w:rsidRDefault="0042206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710,0</w:t>
            </w:r>
          </w:p>
        </w:tc>
      </w:tr>
      <w:tr w:rsidR="00422063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9F5D56" w:rsidRDefault="00422063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422063" w:rsidRPr="009F5D56" w:rsidRDefault="0042206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9F5D56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520" w:type="dxa"/>
            <w:noWrap/>
            <w:vAlign w:val="bottom"/>
          </w:tcPr>
          <w:p w:rsidR="00422063" w:rsidRPr="009F5D56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422063" w:rsidRPr="009F5D56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422063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9F5D56" w:rsidRDefault="00422063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422063" w:rsidRPr="009F5D56" w:rsidRDefault="0042206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422063" w:rsidRPr="009F5D56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9F5D56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520" w:type="dxa"/>
            <w:noWrap/>
            <w:vAlign w:val="bottom"/>
          </w:tcPr>
          <w:p w:rsidR="00422063" w:rsidRPr="009F5D56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422063" w:rsidRPr="009F5D56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Default="00422063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AC3269" w:rsidRDefault="00422063" w:rsidP="002F3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2109,9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1230,9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1011,2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422063" w:rsidRDefault="00422063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22063" w:rsidRDefault="00422063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22063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22063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422063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422063" w:rsidRDefault="0042206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422063" w:rsidRDefault="0042206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422063" w:rsidRDefault="00422063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0D317F" w:rsidRDefault="00422063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</w:t>
            </w:r>
            <w:r w:rsidRPr="000D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594299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Default="0042206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422063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211,2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AC3269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211,2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AC3269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AC3269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594299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Pr="00AC3269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Pr="00354EA0" w:rsidRDefault="00422063" w:rsidP="0001797B">
            <w:pPr>
              <w:snapToGrid w:val="0"/>
              <w:rPr>
                <w:b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lastRenderedPageBreak/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0B4F">
              <w:rPr>
                <w:b/>
                <w:color w:val="000000"/>
                <w:sz w:val="20"/>
                <w:szCs w:val="20"/>
              </w:rPr>
              <w:t>в рамках пр</w:t>
            </w:r>
            <w:r w:rsidRPr="00620B4F">
              <w:rPr>
                <w:b/>
                <w:color w:val="000000"/>
                <w:sz w:val="20"/>
                <w:szCs w:val="20"/>
              </w:rPr>
              <w:t>и</w:t>
            </w:r>
            <w:r w:rsidRPr="00620B4F">
              <w:rPr>
                <w:b/>
                <w:color w:val="000000"/>
                <w:sz w:val="20"/>
                <w:szCs w:val="20"/>
              </w:rPr>
              <w:t>оритетного регионального проекта «Территориальное общественное самоуправл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>ние (ТОС) на территории Новгородской области из м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 xml:space="preserve">стного бюджета 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Default="00422063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122A7A" w:rsidRDefault="00422063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Default="0042206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Pr="00821EDD" w:rsidRDefault="0042206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noWrap/>
            <w:vAlign w:val="bottom"/>
          </w:tcPr>
          <w:p w:rsidR="00422063" w:rsidRPr="00F92949" w:rsidRDefault="0042206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929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Pr="00E21B86" w:rsidRDefault="00422063" w:rsidP="001A4F81">
            <w:pPr>
              <w:rPr>
                <w:b/>
                <w:sz w:val="20"/>
                <w:szCs w:val="20"/>
              </w:rPr>
            </w:pPr>
            <w:r w:rsidRPr="00E21B86">
              <w:rPr>
                <w:b/>
                <w:sz w:val="20"/>
                <w:szCs w:val="20"/>
              </w:rPr>
              <w:t>Реализация проекта поддер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ки местных инициатив гра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дан с.Медведь за счет субс</w:t>
            </w:r>
            <w:r w:rsidRPr="00E21B86">
              <w:rPr>
                <w:b/>
                <w:sz w:val="20"/>
                <w:szCs w:val="20"/>
              </w:rPr>
              <w:t>и</w:t>
            </w:r>
            <w:r w:rsidRPr="00E21B86">
              <w:rPr>
                <w:b/>
                <w:sz w:val="20"/>
                <w:szCs w:val="20"/>
              </w:rPr>
              <w:t>дии бюджетам муниципал</w:t>
            </w:r>
            <w:r w:rsidRPr="00E21B86">
              <w:rPr>
                <w:b/>
                <w:sz w:val="20"/>
                <w:szCs w:val="20"/>
              </w:rPr>
              <w:t>ь</w:t>
            </w:r>
            <w:r w:rsidRPr="00E21B86">
              <w:rPr>
                <w:b/>
                <w:sz w:val="20"/>
                <w:szCs w:val="20"/>
              </w:rPr>
              <w:t>ных округов, городских и сельских поселений Новг</w:t>
            </w:r>
            <w:r w:rsidRPr="00E21B86">
              <w:rPr>
                <w:b/>
                <w:sz w:val="20"/>
                <w:szCs w:val="20"/>
              </w:rPr>
              <w:t>о</w:t>
            </w:r>
            <w:r w:rsidRPr="00E21B86">
              <w:rPr>
                <w:b/>
                <w:sz w:val="20"/>
                <w:szCs w:val="20"/>
              </w:rPr>
              <w:t>родской области на реализ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цию приоритетных проектов поддержки местных иници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0D317F" w:rsidRDefault="00422063" w:rsidP="001A4F81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7526</w:t>
            </w:r>
            <w:r w:rsidRPr="000D31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1A4F8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Pr="000D317F" w:rsidRDefault="00422063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637748" w:rsidRDefault="00422063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Pr="000D317F" w:rsidRDefault="00422063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637748" w:rsidRDefault="00422063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637748" w:rsidRDefault="00422063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Pr="00637748" w:rsidRDefault="00422063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Pr="00354EA0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>Софинансирование субсидии бюджетам муниципальных округов,городских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0D317F" w:rsidRDefault="00422063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42206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122A7A" w:rsidRDefault="00422063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Pr="00821EDD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20" w:type="dxa"/>
            <w:noWrap/>
            <w:vAlign w:val="bottom"/>
          </w:tcPr>
          <w:p w:rsidR="00422063" w:rsidRPr="00F92949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Pr="00637748" w:rsidRDefault="00422063" w:rsidP="001A4F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7748">
              <w:rPr>
                <w:b/>
                <w:sz w:val="20"/>
                <w:szCs w:val="20"/>
              </w:rPr>
              <w:t>Реализация проекта поддер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ки местных инициатив гра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дан с.Медведь за счет ин</w:t>
            </w:r>
            <w:r w:rsidRPr="00637748">
              <w:rPr>
                <w:b/>
                <w:sz w:val="20"/>
                <w:szCs w:val="20"/>
              </w:rPr>
              <w:t>и</w:t>
            </w:r>
            <w:r w:rsidRPr="00637748">
              <w:rPr>
                <w:b/>
                <w:sz w:val="20"/>
                <w:szCs w:val="20"/>
              </w:rPr>
              <w:t>циативных платежей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37748">
              <w:rPr>
                <w:b/>
                <w:sz w:val="20"/>
                <w:szCs w:val="20"/>
              </w:rPr>
              <w:t>зачи</w:t>
            </w:r>
            <w:r w:rsidRPr="00637748">
              <w:rPr>
                <w:b/>
                <w:sz w:val="20"/>
                <w:szCs w:val="20"/>
              </w:rPr>
              <w:t>с</w:t>
            </w:r>
            <w:r w:rsidRPr="00637748">
              <w:rPr>
                <w:b/>
                <w:sz w:val="20"/>
                <w:szCs w:val="20"/>
              </w:rPr>
              <w:t>ляемых в бюджет 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0D317F" w:rsidRDefault="00422063" w:rsidP="001A4F81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3D4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05,0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1A4F8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RPr="000D317F" w:rsidTr="001A4F81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1A4F81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RPr="000D317F" w:rsidTr="001A4F81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1A4F81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422063" w:rsidRDefault="00422063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122A7A" w:rsidRDefault="00422063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Default="00422063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Pr="00821EDD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520" w:type="dxa"/>
            <w:noWrap/>
            <w:vAlign w:val="bottom"/>
          </w:tcPr>
          <w:p w:rsidR="00422063" w:rsidRPr="00F92949" w:rsidRDefault="00422063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5D5B28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5D5B28" w:rsidRDefault="00422063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22063" w:rsidRPr="000D317F" w:rsidRDefault="004220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5846BF" w:rsidRDefault="00422063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22063" w:rsidRDefault="00422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0D317F" w:rsidRDefault="0042206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5939D6" w:rsidRDefault="00422063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Default="00422063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Default="0042206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0D317F" w:rsidRDefault="0042206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D52DFE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422063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22063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A907D9" w:rsidRDefault="00422063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422063" w:rsidRDefault="00422063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2888,9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422063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422063" w:rsidRPr="00BE3D0F" w:rsidRDefault="00422063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ние расходных обязательств субъектов Российской Федер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ции, связанных с реализацией федеральной целевой програ</w:t>
            </w:r>
            <w:r w:rsidRPr="00BE3D0F">
              <w:rPr>
                <w:color w:val="000000"/>
                <w:sz w:val="20"/>
                <w:szCs w:val="20"/>
              </w:rPr>
              <w:t>м</w:t>
            </w:r>
            <w:r w:rsidRPr="00BE3D0F">
              <w:rPr>
                <w:color w:val="000000"/>
                <w:sz w:val="20"/>
                <w:szCs w:val="20"/>
              </w:rPr>
              <w:t>мы «Увековечение памяти п</w:t>
            </w:r>
            <w:r w:rsidRPr="00BE3D0F">
              <w:rPr>
                <w:color w:val="000000"/>
                <w:sz w:val="20"/>
                <w:szCs w:val="20"/>
              </w:rPr>
              <w:t>о</w:t>
            </w:r>
            <w:r w:rsidRPr="00BE3D0F">
              <w:rPr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418" w:type="dxa"/>
            <w:vAlign w:val="bottom"/>
          </w:tcPr>
          <w:p w:rsidR="00422063" w:rsidRPr="004301F4" w:rsidRDefault="00422063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422063" w:rsidRPr="004301F4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4301F4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4301F4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4301F4" w:rsidRDefault="00422063" w:rsidP="00C83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2858,9</w:t>
            </w:r>
          </w:p>
        </w:tc>
        <w:tc>
          <w:tcPr>
            <w:tcW w:w="1520" w:type="dxa"/>
            <w:noWrap/>
            <w:vAlign w:val="bottom"/>
          </w:tcPr>
          <w:p w:rsidR="00422063" w:rsidRPr="004301F4" w:rsidRDefault="00422063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422063" w:rsidRPr="004301F4" w:rsidRDefault="0042206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422063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422063" w:rsidRPr="004301F4" w:rsidRDefault="0042206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422063" w:rsidRPr="009F5D56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9F5D56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9F5D56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447D0" w:rsidRDefault="00422063" w:rsidP="00467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noWrap/>
            <w:vAlign w:val="bottom"/>
          </w:tcPr>
          <w:p w:rsidR="00422063" w:rsidRPr="00EC012D" w:rsidRDefault="00422063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422063" w:rsidRPr="009F5D56" w:rsidRDefault="0042206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422063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Pr="000D317F" w:rsidRDefault="00422063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4301F4" w:rsidRDefault="0042206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0447D0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Pr="00EC012D" w:rsidRDefault="00422063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Pr="007C59FB" w:rsidRDefault="0042206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422063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4301F4" w:rsidRDefault="0042206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AB05D3" w:rsidRDefault="0042206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Pr="00EC012D" w:rsidRDefault="00422063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Pr="007C59FB" w:rsidRDefault="0042206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422063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124498" w:rsidRDefault="00422063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422063" w:rsidRPr="004301F4" w:rsidRDefault="00422063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422063" w:rsidRPr="00124498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124498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124498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124498" w:rsidRDefault="00422063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30,0</w:t>
            </w:r>
          </w:p>
        </w:tc>
        <w:tc>
          <w:tcPr>
            <w:tcW w:w="1520" w:type="dxa"/>
            <w:noWrap/>
            <w:vAlign w:val="bottom"/>
          </w:tcPr>
          <w:p w:rsidR="00422063" w:rsidRPr="00124498" w:rsidRDefault="0042206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124498" w:rsidRDefault="0042206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422063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422063" w:rsidRPr="004301F4" w:rsidRDefault="0042206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422063" w:rsidRPr="009F5D56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22063" w:rsidRPr="009F5D56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9F5D56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AB05D3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422063" w:rsidRPr="00EC012D" w:rsidRDefault="00422063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422063" w:rsidRPr="009F5D56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42206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4301F4" w:rsidRDefault="0042206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AB05D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Pr="00EC012D" w:rsidRDefault="00422063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Pr="007C59FB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42206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22063" w:rsidRDefault="00422063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22063" w:rsidRPr="004301F4" w:rsidRDefault="0042206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22063" w:rsidRPr="00AB05D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22063" w:rsidRPr="00EC012D" w:rsidRDefault="00422063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22063" w:rsidRPr="007C59FB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9D2F07" w:rsidRDefault="00422063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422063" w:rsidRDefault="00422063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42206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42206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0D317F" w:rsidRDefault="0042206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422063" w:rsidRPr="000D317F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D317F" w:rsidRDefault="0042206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422063" w:rsidRPr="000D317F" w:rsidRDefault="0042206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422063" w:rsidRPr="000D317F" w:rsidRDefault="0042206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422063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5939D6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422063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422063" w:rsidRPr="008C5119" w:rsidRDefault="00422063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831CCC" w:rsidRDefault="00422063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11431,6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7012,6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6751,5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расходы</w:t>
            </w:r>
          </w:p>
        </w:tc>
        <w:tc>
          <w:tcPr>
            <w:tcW w:w="1418" w:type="dxa"/>
            <w:vAlign w:val="bottom"/>
          </w:tcPr>
          <w:p w:rsidR="00422063" w:rsidRPr="008C5119" w:rsidRDefault="00422063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F67BE1" w:rsidRDefault="00422063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1272,9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1567,0           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1524,5    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422063" w:rsidRPr="008C5119" w:rsidRDefault="00422063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422063" w:rsidRDefault="0042206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829,3</w:t>
            </w:r>
          </w:p>
        </w:tc>
      </w:tr>
      <w:tr w:rsidR="00422063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E70EA5" w:rsidRDefault="00422063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422063" w:rsidRPr="00E70EA5" w:rsidRDefault="00422063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22063" w:rsidRPr="00E70EA5" w:rsidRDefault="0042206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E70EA5" w:rsidRDefault="0042206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E70EA5" w:rsidRDefault="0042206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E70EA5" w:rsidRDefault="00422063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422063" w:rsidRPr="00E70EA5" w:rsidRDefault="00422063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422063" w:rsidRPr="00E70EA5" w:rsidRDefault="0042206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829,3</w:t>
            </w:r>
          </w:p>
        </w:tc>
      </w:tr>
      <w:tr w:rsidR="00422063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895475" w:rsidRDefault="00422063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895475" w:rsidRDefault="00422063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22063" w:rsidRPr="00895475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895475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895475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895475" w:rsidRDefault="0042206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422063" w:rsidRPr="00895475" w:rsidRDefault="0042206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422063" w:rsidRPr="00895475" w:rsidRDefault="0042206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422063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895475" w:rsidRDefault="00422063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422063" w:rsidRPr="00895475" w:rsidRDefault="00422063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22063" w:rsidRPr="00895475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895475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22063" w:rsidRPr="00895475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895475" w:rsidRDefault="0042206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422063" w:rsidRPr="00895475" w:rsidRDefault="0042206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422063" w:rsidRPr="00895475" w:rsidRDefault="0042206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422063" w:rsidRPr="00420171" w:rsidRDefault="00422063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422063" w:rsidRPr="0025208C" w:rsidRDefault="0042206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422063" w:rsidRPr="00E241BF" w:rsidRDefault="0042206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422063" w:rsidRPr="00E241BF" w:rsidRDefault="0042206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422063" w:rsidRPr="00AC7978" w:rsidRDefault="00422063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34629B" w:rsidRDefault="00422063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C877BF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422063" w:rsidRPr="00AC7978" w:rsidRDefault="00422063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C877BF" w:rsidRDefault="00422063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422063" w:rsidRPr="0034629B" w:rsidRDefault="0042206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422063" w:rsidRPr="0034629B" w:rsidRDefault="0042206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422063" w:rsidRPr="00C877BF" w:rsidRDefault="0042206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Pr="00AC7978" w:rsidRDefault="00422063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422063" w:rsidRPr="0034629B" w:rsidRDefault="00422063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34629B" w:rsidRDefault="00422063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3145F8" w:rsidRDefault="0042206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74,2</w:t>
            </w:r>
          </w:p>
        </w:tc>
      </w:tr>
      <w:tr w:rsidR="00422063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6C2527" w:rsidRDefault="00422063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6C2527" w:rsidRDefault="00422063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22063" w:rsidRPr="006C2527" w:rsidRDefault="00422063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6C2527" w:rsidRDefault="0042206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6C2527" w:rsidRDefault="0042206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6C2527" w:rsidRDefault="0042206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422063" w:rsidRPr="006C2527" w:rsidRDefault="0042206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422063" w:rsidRPr="006C2527" w:rsidRDefault="00422063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74,2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422063" w:rsidRPr="0034629B" w:rsidRDefault="00422063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422063" w:rsidRPr="0034629B" w:rsidRDefault="0042206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422063" w:rsidRPr="003145F8" w:rsidRDefault="0042206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422063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34629B" w:rsidRDefault="00422063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Pr="003145F8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422063" w:rsidRPr="0034629B" w:rsidRDefault="00422063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406B07" w:rsidRDefault="0042206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406B07" w:rsidRDefault="00422063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34629B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E75781" w:rsidRDefault="0042206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422063" w:rsidRPr="008214CD" w:rsidRDefault="0042206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422063" w:rsidRPr="008214CD" w:rsidRDefault="00422063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422063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694CF5" w:rsidRDefault="00422063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694CF5" w:rsidRDefault="0042206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422063" w:rsidRPr="00694CF5" w:rsidRDefault="00422063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694CF5" w:rsidRDefault="00422063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694CF5" w:rsidRDefault="00422063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694CF5" w:rsidRDefault="00422063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422063" w:rsidRPr="00694CF5" w:rsidRDefault="00422063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422063" w:rsidRPr="00694CF5" w:rsidRDefault="0042206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AB7018" w:rsidRDefault="00422063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422063" w:rsidRPr="0034629B" w:rsidRDefault="00422063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34629B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AB7018" w:rsidRDefault="00422063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422063" w:rsidRPr="00AB7018" w:rsidRDefault="0042206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422063" w:rsidRPr="0034629B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422063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4F2854" w:rsidRDefault="00422063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422063" w:rsidRPr="004F2854" w:rsidRDefault="00422063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422063" w:rsidRPr="004F2854" w:rsidRDefault="0042206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4F2854" w:rsidRDefault="0042206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4F2854" w:rsidRDefault="0042206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4F2854" w:rsidRDefault="00422063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Pr="004F2854" w:rsidRDefault="00422063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422063" w:rsidRPr="004F2854" w:rsidRDefault="0042206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422063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694CF5" w:rsidRDefault="00422063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694CF5" w:rsidRDefault="00422063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422063" w:rsidRPr="00694CF5" w:rsidRDefault="00422063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694CF5" w:rsidRDefault="00422063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694CF5" w:rsidRDefault="00422063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694CF5" w:rsidRDefault="00422063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Pr="00694CF5" w:rsidRDefault="00422063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422063" w:rsidRPr="00694CF5" w:rsidRDefault="00422063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8D23B3" w:rsidRDefault="00422063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E752B7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422063" w:rsidRPr="008D23B3" w:rsidRDefault="00422063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422063" w:rsidRPr="00DD484B" w:rsidRDefault="00422063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Pr="00974DE5" w:rsidRDefault="00422063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AC432F" w:rsidRDefault="00422063" w:rsidP="00406B07">
            <w:pPr>
              <w:rPr>
                <w:b/>
                <w:color w:val="000000"/>
                <w:sz w:val="20"/>
                <w:szCs w:val="20"/>
              </w:rPr>
            </w:pPr>
            <w:r w:rsidRPr="00AC432F">
              <w:rPr>
                <w:b/>
                <w:bCs/>
                <w:sz w:val="20"/>
                <w:szCs w:val="20"/>
              </w:rPr>
              <w:t>Подготовка  и проведение выборов Главы поселения и депутатов Совета депутатов поселения</w:t>
            </w:r>
          </w:p>
        </w:tc>
        <w:tc>
          <w:tcPr>
            <w:tcW w:w="1418" w:type="dxa"/>
            <w:vAlign w:val="bottom"/>
          </w:tcPr>
          <w:p w:rsidR="00422063" w:rsidRDefault="00422063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34629B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422063" w:rsidRPr="00694CF5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694CF5" w:rsidRDefault="00422063" w:rsidP="003F184E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22063" w:rsidRPr="00694CF5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422063" w:rsidRPr="00694CF5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Pr="00694CF5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694CF5" w:rsidRDefault="0042206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694CF5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Pr="00694CF5" w:rsidRDefault="0042206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422063" w:rsidRPr="00694CF5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AC432F" w:rsidRDefault="00422063" w:rsidP="003F184E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Обеспечение проведения выб</w:t>
            </w:r>
            <w:r w:rsidRPr="00AC432F">
              <w:rPr>
                <w:color w:val="000000"/>
                <w:sz w:val="20"/>
                <w:szCs w:val="20"/>
              </w:rPr>
              <w:t>о</w:t>
            </w:r>
            <w:r w:rsidRPr="00AC432F">
              <w:rPr>
                <w:color w:val="000000"/>
                <w:sz w:val="20"/>
                <w:szCs w:val="20"/>
              </w:rPr>
              <w:t>ров и референдумов</w:t>
            </w:r>
          </w:p>
        </w:tc>
        <w:tc>
          <w:tcPr>
            <w:tcW w:w="1418" w:type="dxa"/>
            <w:vAlign w:val="bottom"/>
          </w:tcPr>
          <w:p w:rsidR="00422063" w:rsidRPr="00694CF5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AC432F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Pr="00AC432F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422063" w:rsidRPr="00AC432F" w:rsidRDefault="0042206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AC432F" w:rsidRDefault="00422063" w:rsidP="00406B07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vAlign w:val="bottom"/>
          </w:tcPr>
          <w:p w:rsidR="00422063" w:rsidRPr="00694CF5" w:rsidRDefault="0042206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422063" w:rsidRPr="0034629B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9" w:type="dxa"/>
            <w:noWrap/>
            <w:vAlign w:val="bottom"/>
          </w:tcPr>
          <w:p w:rsidR="00422063" w:rsidRPr="00AC432F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22063" w:rsidRPr="00AC432F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422063" w:rsidRPr="00AC432F" w:rsidRDefault="0042206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422063" w:rsidRPr="00F068BE" w:rsidRDefault="00422063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22063" w:rsidRPr="0042017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34629B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003DA7" w:rsidRDefault="00422063" w:rsidP="004670C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3DA7">
              <w:rPr>
                <w:b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422063" w:rsidRPr="003455B1" w:rsidRDefault="0042206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422063" w:rsidRPr="003455B1" w:rsidRDefault="0042206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195,1</w:t>
            </w:r>
          </w:p>
        </w:tc>
      </w:tr>
      <w:tr w:rsidR="00422063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8A6347" w:rsidRDefault="00422063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422063" w:rsidRPr="008A6347" w:rsidRDefault="0042206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22063" w:rsidRPr="008A6347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22063" w:rsidRPr="008A6347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8A6347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AB08EA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422063" w:rsidRPr="008A6347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422063" w:rsidRPr="008A6347" w:rsidRDefault="0042206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195,1</w:t>
            </w:r>
          </w:p>
        </w:tc>
      </w:tr>
      <w:tr w:rsidR="00422063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8A6347" w:rsidRDefault="00422063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422063" w:rsidRPr="008A6347" w:rsidRDefault="0042206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22063" w:rsidRPr="008A6347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22063" w:rsidRPr="008A6347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8A6347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AB08EA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422063" w:rsidRPr="008A6347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422063" w:rsidRPr="008A6347" w:rsidRDefault="0042206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195,1</w:t>
            </w:r>
          </w:p>
        </w:tc>
      </w:tr>
      <w:tr w:rsidR="0042206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422063" w:rsidRPr="008A6347" w:rsidRDefault="0042206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22063" w:rsidRPr="003455B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22063" w:rsidRPr="003455B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Pr="003455B1" w:rsidRDefault="0042206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422063" w:rsidRPr="00AB08EA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20" w:type="dxa"/>
            <w:noWrap/>
            <w:vAlign w:val="bottom"/>
          </w:tcPr>
          <w:p w:rsidR="00422063" w:rsidRPr="0034629B" w:rsidRDefault="0042206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422063" w:rsidRPr="0034629B" w:rsidRDefault="0042206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195,1</w:t>
            </w:r>
          </w:p>
        </w:tc>
      </w:tr>
      <w:tr w:rsidR="0042206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22063" w:rsidRDefault="00422063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22063" w:rsidRPr="008A6347" w:rsidRDefault="00422063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22063" w:rsidRDefault="0042206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22063" w:rsidRDefault="0042206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22063" w:rsidRDefault="0042206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22063" w:rsidRDefault="00422063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520" w:type="dxa"/>
            <w:noWrap/>
            <w:vAlign w:val="bottom"/>
          </w:tcPr>
          <w:p w:rsidR="00422063" w:rsidRDefault="00422063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22063" w:rsidRDefault="00422063" w:rsidP="004C1D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422063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Default="0042206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22063" w:rsidRPr="00F068BE" w:rsidRDefault="0042206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068BE" w:rsidRDefault="0042206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068BE" w:rsidRDefault="0042206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068BE" w:rsidRDefault="0042206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Default="00422063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422063" w:rsidRDefault="0042206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422063" w:rsidRDefault="00422063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22063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22063" w:rsidRPr="00F068BE" w:rsidRDefault="00422063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422063" w:rsidRPr="00F068BE" w:rsidRDefault="0042206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068BE" w:rsidRDefault="0042206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068BE" w:rsidRDefault="0042206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22063" w:rsidRPr="00F068BE" w:rsidRDefault="0042206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22063" w:rsidRPr="00C877BF" w:rsidRDefault="0042206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12704,5</w:t>
            </w:r>
          </w:p>
        </w:tc>
        <w:tc>
          <w:tcPr>
            <w:tcW w:w="1520" w:type="dxa"/>
            <w:noWrap/>
            <w:vAlign w:val="bottom"/>
          </w:tcPr>
          <w:p w:rsidR="00422063" w:rsidRPr="00F068BE" w:rsidRDefault="0042206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8579,6</w:t>
            </w:r>
          </w:p>
        </w:tc>
        <w:tc>
          <w:tcPr>
            <w:tcW w:w="1500" w:type="dxa"/>
            <w:noWrap/>
            <w:vAlign w:val="bottom"/>
          </w:tcPr>
          <w:p w:rsidR="00422063" w:rsidRPr="00F068BE" w:rsidRDefault="00422063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8276,0</w:t>
            </w:r>
          </w:p>
        </w:tc>
      </w:tr>
    </w:tbl>
    <w:p w:rsidR="00422063" w:rsidRPr="00AB5EC1" w:rsidRDefault="00422063" w:rsidP="0028640D">
      <w:pPr>
        <w:rPr>
          <w:sz w:val="28"/>
          <w:szCs w:val="28"/>
        </w:rPr>
      </w:pPr>
    </w:p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Default="00422063" w:rsidP="00641D1B"/>
    <w:p w:rsidR="00422063" w:rsidRPr="00367AF6" w:rsidRDefault="00422063" w:rsidP="0006680A">
      <w:pPr>
        <w:tabs>
          <w:tab w:val="left" w:pos="9180"/>
        </w:tabs>
        <w:spacing w:line="360" w:lineRule="auto"/>
        <w:ind w:firstLine="709"/>
        <w:jc w:val="right"/>
      </w:pPr>
      <w:r>
        <w:lastRenderedPageBreak/>
        <w:t xml:space="preserve">                                                                                                  </w:t>
      </w:r>
      <w:r w:rsidRPr="00367AF6">
        <w:t>Приложение 7</w:t>
      </w:r>
    </w:p>
    <w:p w:rsidR="00422063" w:rsidRPr="00A429D9" w:rsidRDefault="00422063" w:rsidP="0006680A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422063" w:rsidRDefault="00422063" w:rsidP="000668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Медведского сельского поселения на 2024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422063" w:rsidRDefault="00422063" w:rsidP="000668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на плановый период 2025 и 2026 годов»</w:t>
      </w:r>
    </w:p>
    <w:p w:rsidR="00422063" w:rsidRPr="00A429D9" w:rsidRDefault="00422063" w:rsidP="0006680A">
      <w:pPr>
        <w:jc w:val="right"/>
        <w:rPr>
          <w:color w:val="000000"/>
        </w:rPr>
      </w:pPr>
    </w:p>
    <w:p w:rsidR="00422063" w:rsidRPr="00A429D9" w:rsidRDefault="00422063" w:rsidP="0006680A">
      <w:pPr>
        <w:tabs>
          <w:tab w:val="left" w:pos="567"/>
          <w:tab w:val="left" w:pos="6135"/>
        </w:tabs>
        <w:jc w:val="right"/>
      </w:pPr>
    </w:p>
    <w:p w:rsidR="00422063" w:rsidRDefault="00422063" w:rsidP="0006680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7C20">
        <w:rPr>
          <w:sz w:val="28"/>
          <w:szCs w:val="28"/>
        </w:rPr>
        <w:t xml:space="preserve">Источники внутреннего финансирования дефицита </w:t>
      </w:r>
    </w:p>
    <w:p w:rsidR="00422063" w:rsidRDefault="00422063" w:rsidP="0006680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бюджета Медведского сельского поселения на 2024 </w:t>
      </w:r>
      <w:r w:rsidRPr="00A67C20">
        <w:rPr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         2025 и 2026 годов.</w:t>
      </w:r>
    </w:p>
    <w:p w:rsidR="00422063" w:rsidRPr="00A67C20" w:rsidRDefault="00422063" w:rsidP="0006680A">
      <w:pPr>
        <w:rPr>
          <w:sz w:val="28"/>
          <w:szCs w:val="28"/>
        </w:rPr>
      </w:pPr>
    </w:p>
    <w:p w:rsidR="00422063" w:rsidRPr="00A429D9" w:rsidRDefault="00422063" w:rsidP="0006680A">
      <w:pPr>
        <w:tabs>
          <w:tab w:val="left" w:pos="8100"/>
        </w:tabs>
        <w:ind w:right="-81"/>
      </w:pPr>
      <w:r>
        <w:rPr>
          <w:sz w:val="28"/>
          <w:szCs w:val="28"/>
        </w:rPr>
        <w:tab/>
        <w:t xml:space="preserve">   </w:t>
      </w:r>
      <w:r w:rsidRPr="00A429D9">
        <w:t>тыс.руб.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2669"/>
        <w:gridCol w:w="1560"/>
        <w:gridCol w:w="1417"/>
        <w:gridCol w:w="1418"/>
      </w:tblGrid>
      <w:tr w:rsidR="00422063" w:rsidRPr="007B6DD8" w:rsidTr="001A4F81">
        <w:tc>
          <w:tcPr>
            <w:tcW w:w="2434" w:type="dxa"/>
          </w:tcPr>
          <w:p w:rsidR="00422063" w:rsidRPr="0082267A" w:rsidRDefault="00422063" w:rsidP="001A4F81">
            <w:pPr>
              <w:rPr>
                <w:b/>
              </w:rPr>
            </w:pPr>
            <w:r w:rsidRPr="0082267A">
              <w:rPr>
                <w:b/>
              </w:rPr>
              <w:t>Наименование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точника внутренн</w:t>
            </w:r>
            <w:r w:rsidRPr="0082267A">
              <w:rPr>
                <w:b/>
              </w:rPr>
              <w:t>е</w:t>
            </w:r>
            <w:r w:rsidRPr="0082267A">
              <w:rPr>
                <w:b/>
              </w:rPr>
              <w:t>го финансирования дефицита бюджета</w:t>
            </w:r>
          </w:p>
        </w:tc>
        <w:tc>
          <w:tcPr>
            <w:tcW w:w="2669" w:type="dxa"/>
          </w:tcPr>
          <w:p w:rsidR="00422063" w:rsidRPr="0082267A" w:rsidRDefault="00422063" w:rsidP="001A4F81">
            <w:pPr>
              <w:rPr>
                <w:b/>
              </w:rPr>
            </w:pPr>
            <w:r w:rsidRPr="0082267A">
              <w:rPr>
                <w:b/>
              </w:rPr>
              <w:t>Код группы, подгру</w:t>
            </w:r>
            <w:r w:rsidRPr="0082267A">
              <w:rPr>
                <w:b/>
              </w:rPr>
              <w:t>п</w:t>
            </w:r>
            <w:r w:rsidRPr="0082267A">
              <w:rPr>
                <w:b/>
              </w:rPr>
              <w:t>пы, статьи, вида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точников финансир</w:t>
            </w:r>
            <w:r w:rsidRPr="0082267A">
              <w:rPr>
                <w:b/>
              </w:rPr>
              <w:t>о</w:t>
            </w:r>
            <w:r w:rsidRPr="0082267A">
              <w:rPr>
                <w:b/>
              </w:rPr>
              <w:t>вания дефицита бю</w:t>
            </w:r>
            <w:r w:rsidRPr="0082267A">
              <w:rPr>
                <w:b/>
              </w:rPr>
              <w:t>д</w:t>
            </w:r>
            <w:r w:rsidRPr="0082267A">
              <w:rPr>
                <w:b/>
              </w:rPr>
              <w:t>жета</w:t>
            </w:r>
          </w:p>
        </w:tc>
        <w:tc>
          <w:tcPr>
            <w:tcW w:w="1560" w:type="dxa"/>
          </w:tcPr>
          <w:p w:rsidR="00422063" w:rsidRPr="0082267A" w:rsidRDefault="00422063" w:rsidP="001A4F81">
            <w:pPr>
              <w:rPr>
                <w:b/>
              </w:rPr>
            </w:pPr>
            <w:r>
              <w:rPr>
                <w:b/>
              </w:rPr>
              <w:t xml:space="preserve">                         2024</w:t>
            </w:r>
          </w:p>
          <w:p w:rsidR="00422063" w:rsidRPr="0082267A" w:rsidRDefault="00422063" w:rsidP="001A4F81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422063" w:rsidRPr="0082267A" w:rsidRDefault="00422063" w:rsidP="001A4F81">
            <w:pPr>
              <w:rPr>
                <w:b/>
              </w:rPr>
            </w:pPr>
            <w:r>
              <w:rPr>
                <w:b/>
              </w:rPr>
              <w:t xml:space="preserve">               2025</w:t>
            </w:r>
            <w:r w:rsidRPr="0082267A">
              <w:rPr>
                <w:b/>
              </w:rPr>
              <w:t xml:space="preserve"> </w:t>
            </w:r>
          </w:p>
          <w:p w:rsidR="00422063" w:rsidRPr="0082267A" w:rsidRDefault="00422063" w:rsidP="001A4F81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422063" w:rsidRPr="0082267A" w:rsidRDefault="00422063" w:rsidP="001A4F81">
            <w:pPr>
              <w:rPr>
                <w:b/>
              </w:rPr>
            </w:pPr>
            <w:r w:rsidRPr="0082267A">
              <w:rPr>
                <w:b/>
              </w:rPr>
              <w:t xml:space="preserve">            </w:t>
            </w:r>
          </w:p>
          <w:p w:rsidR="00422063" w:rsidRPr="0082267A" w:rsidRDefault="00422063" w:rsidP="001A4F81">
            <w:pPr>
              <w:rPr>
                <w:b/>
              </w:rPr>
            </w:pPr>
            <w:r>
              <w:rPr>
                <w:b/>
              </w:rPr>
              <w:t xml:space="preserve">   2026</w:t>
            </w:r>
          </w:p>
          <w:p w:rsidR="00422063" w:rsidRPr="0082267A" w:rsidRDefault="00422063" w:rsidP="001A4F81">
            <w:pPr>
              <w:rPr>
                <w:b/>
              </w:rPr>
            </w:pPr>
            <w:r w:rsidRPr="0082267A">
              <w:rPr>
                <w:b/>
              </w:rPr>
              <w:t xml:space="preserve">   год</w:t>
            </w:r>
          </w:p>
        </w:tc>
      </w:tr>
      <w:tr w:rsidR="00422063" w:rsidTr="001A4F81">
        <w:tc>
          <w:tcPr>
            <w:tcW w:w="2434" w:type="dxa"/>
          </w:tcPr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Источники внутреннего финансирования деф</w:t>
            </w:r>
            <w:r w:rsidRPr="0082267A">
              <w:rPr>
                <w:b/>
                <w:sz w:val="20"/>
                <w:szCs w:val="20"/>
              </w:rPr>
              <w:t>и</w:t>
            </w:r>
            <w:r w:rsidRPr="0082267A">
              <w:rPr>
                <w:b/>
                <w:sz w:val="20"/>
                <w:szCs w:val="20"/>
              </w:rPr>
              <w:t>цитов бюджета</w:t>
            </w:r>
          </w:p>
        </w:tc>
        <w:tc>
          <w:tcPr>
            <w:tcW w:w="2669" w:type="dxa"/>
          </w:tcPr>
          <w:p w:rsidR="00422063" w:rsidRPr="0082267A" w:rsidRDefault="00422063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</w:tcPr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106,5</w:t>
            </w:r>
          </w:p>
        </w:tc>
        <w:tc>
          <w:tcPr>
            <w:tcW w:w="1417" w:type="dxa"/>
          </w:tcPr>
          <w:p w:rsidR="00422063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422063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422063" w:rsidTr="001A4F81">
        <w:tc>
          <w:tcPr>
            <w:tcW w:w="2434" w:type="dxa"/>
          </w:tcPr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669" w:type="dxa"/>
          </w:tcPr>
          <w:p w:rsidR="00422063" w:rsidRPr="0082267A" w:rsidRDefault="00422063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</w:tcPr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</w:t>
            </w: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106,5</w:t>
            </w:r>
          </w:p>
        </w:tc>
        <w:tc>
          <w:tcPr>
            <w:tcW w:w="1417" w:type="dxa"/>
          </w:tcPr>
          <w:p w:rsidR="00422063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422063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422063" w:rsidTr="001A4F81">
        <w:tc>
          <w:tcPr>
            <w:tcW w:w="2434" w:type="dxa"/>
          </w:tcPr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средств  бю</w:t>
            </w:r>
            <w:r w:rsidRPr="0082267A">
              <w:rPr>
                <w:b/>
                <w:sz w:val="20"/>
                <w:szCs w:val="20"/>
              </w:rPr>
              <w:t>д</w:t>
            </w:r>
            <w:r w:rsidRPr="0082267A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422063" w:rsidRPr="0082267A" w:rsidRDefault="00422063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560" w:type="dxa"/>
          </w:tcPr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106,5</w:t>
            </w:r>
          </w:p>
        </w:tc>
        <w:tc>
          <w:tcPr>
            <w:tcW w:w="1417" w:type="dxa"/>
          </w:tcPr>
          <w:p w:rsidR="00422063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422063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422063" w:rsidTr="001A4F81">
        <w:tc>
          <w:tcPr>
            <w:tcW w:w="2434" w:type="dxa"/>
          </w:tcPr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денежны</w:t>
            </w:r>
            <w:r w:rsidRPr="0082267A">
              <w:rPr>
                <w:b/>
                <w:sz w:val="20"/>
                <w:szCs w:val="20"/>
              </w:rPr>
              <w:t>х</w:t>
            </w:r>
            <w:r w:rsidRPr="0082267A">
              <w:rPr>
                <w:b/>
                <w:sz w:val="20"/>
                <w:szCs w:val="20"/>
              </w:rPr>
              <w:t>средств  бюджетов</w:t>
            </w:r>
          </w:p>
        </w:tc>
        <w:tc>
          <w:tcPr>
            <w:tcW w:w="2669" w:type="dxa"/>
          </w:tcPr>
          <w:p w:rsidR="00422063" w:rsidRPr="0082267A" w:rsidRDefault="00422063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60" w:type="dxa"/>
          </w:tcPr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106,5</w:t>
            </w:r>
          </w:p>
        </w:tc>
        <w:tc>
          <w:tcPr>
            <w:tcW w:w="1417" w:type="dxa"/>
          </w:tcPr>
          <w:p w:rsidR="00422063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422063" w:rsidRDefault="00422063" w:rsidP="001A4F81">
            <w:pPr>
              <w:rPr>
                <w:b/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0,0</w:t>
            </w:r>
          </w:p>
        </w:tc>
      </w:tr>
      <w:tr w:rsidR="00422063" w:rsidTr="001A4F81">
        <w:tc>
          <w:tcPr>
            <w:tcW w:w="2434" w:type="dxa"/>
          </w:tcPr>
          <w:p w:rsidR="00422063" w:rsidRPr="0082267A" w:rsidRDefault="00422063" w:rsidP="001A4F81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>Уменьшение  прочих остатков денежных средств бюджетов сел</w:t>
            </w:r>
            <w:r w:rsidRPr="0082267A">
              <w:rPr>
                <w:sz w:val="20"/>
                <w:szCs w:val="20"/>
              </w:rPr>
              <w:t>ь</w:t>
            </w:r>
            <w:r w:rsidRPr="008226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669" w:type="dxa"/>
          </w:tcPr>
          <w:p w:rsidR="00422063" w:rsidRPr="0082267A" w:rsidRDefault="00422063" w:rsidP="001A4F81">
            <w:pPr>
              <w:ind w:right="-108"/>
              <w:rPr>
                <w:sz w:val="20"/>
                <w:szCs w:val="20"/>
              </w:rPr>
            </w:pPr>
          </w:p>
          <w:p w:rsidR="00422063" w:rsidRPr="0082267A" w:rsidRDefault="00422063" w:rsidP="001A4F8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Pr="0082267A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60" w:type="dxa"/>
          </w:tcPr>
          <w:p w:rsidR="00422063" w:rsidRPr="0082267A" w:rsidRDefault="00422063" w:rsidP="001A4F81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 xml:space="preserve">        </w:t>
            </w:r>
          </w:p>
          <w:p w:rsidR="00422063" w:rsidRPr="0082267A" w:rsidRDefault="00422063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106,5</w:t>
            </w:r>
          </w:p>
        </w:tc>
        <w:tc>
          <w:tcPr>
            <w:tcW w:w="1417" w:type="dxa"/>
          </w:tcPr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</w:t>
            </w:r>
          </w:p>
        </w:tc>
        <w:tc>
          <w:tcPr>
            <w:tcW w:w="1418" w:type="dxa"/>
          </w:tcPr>
          <w:p w:rsidR="00422063" w:rsidRDefault="00422063" w:rsidP="001A4F81">
            <w:pPr>
              <w:rPr>
                <w:sz w:val="20"/>
                <w:szCs w:val="20"/>
              </w:rPr>
            </w:pPr>
          </w:p>
          <w:p w:rsidR="00422063" w:rsidRPr="0082267A" w:rsidRDefault="00422063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</w:tbl>
    <w:p w:rsidR="00422063" w:rsidRDefault="00422063" w:rsidP="0006680A"/>
    <w:p w:rsidR="00422063" w:rsidRDefault="00422063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422063" w:rsidRDefault="00422063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422063" w:rsidRDefault="00422063" w:rsidP="0006680A"/>
    <w:p w:rsidR="00422063" w:rsidRDefault="00422063" w:rsidP="0006680A">
      <w:pPr>
        <w:spacing w:line="360" w:lineRule="auto"/>
      </w:pPr>
    </w:p>
    <w:p w:rsidR="00422063" w:rsidRDefault="00422063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Pr="00BE622E" w:rsidRDefault="00422063" w:rsidP="0006680A"/>
    <w:p w:rsidR="00422063" w:rsidRPr="00BE622E" w:rsidRDefault="00422063" w:rsidP="0006680A"/>
    <w:p w:rsidR="00422063" w:rsidRPr="00A541A0" w:rsidRDefault="00422063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Pr="00A541A0" w:rsidRDefault="00422063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Pr="00A541A0" w:rsidRDefault="00422063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Default="00422063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422063" w:rsidRDefault="00422063" w:rsidP="0006680A"/>
    <w:p w:rsidR="00422063" w:rsidRDefault="00422063" w:rsidP="0006680A">
      <w:pPr>
        <w:spacing w:line="360" w:lineRule="auto"/>
      </w:pPr>
    </w:p>
    <w:p w:rsidR="00422063" w:rsidRDefault="00422063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Pr="00BE622E" w:rsidRDefault="00422063" w:rsidP="0006680A"/>
    <w:p w:rsidR="00422063" w:rsidRPr="00BE622E" w:rsidRDefault="00422063" w:rsidP="0006680A"/>
    <w:p w:rsidR="00422063" w:rsidRPr="00A541A0" w:rsidRDefault="00422063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Pr="00A541A0" w:rsidRDefault="00422063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Default="00422063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422063" w:rsidRDefault="00422063" w:rsidP="0026682A"/>
    <w:p w:rsidR="00422063" w:rsidRDefault="00422063" w:rsidP="0026682A">
      <w:pPr>
        <w:spacing w:line="360" w:lineRule="auto"/>
      </w:pPr>
    </w:p>
    <w:p w:rsidR="00422063" w:rsidRDefault="00422063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Pr="00BE622E" w:rsidRDefault="00422063" w:rsidP="005E2B27"/>
    <w:p w:rsidR="00422063" w:rsidRPr="00BE622E" w:rsidRDefault="00422063" w:rsidP="004F469D"/>
    <w:p w:rsidR="00422063" w:rsidRPr="00A541A0" w:rsidRDefault="0042206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Pr="00A541A0" w:rsidRDefault="0042206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422063" w:rsidRPr="00A541A0" w:rsidRDefault="0042206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422063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4BE"/>
    <w:rsid w:val="000006BB"/>
    <w:rsid w:val="00000E9E"/>
    <w:rsid w:val="00001EFB"/>
    <w:rsid w:val="00002693"/>
    <w:rsid w:val="00002C47"/>
    <w:rsid w:val="00002F04"/>
    <w:rsid w:val="00003DA7"/>
    <w:rsid w:val="00003F8A"/>
    <w:rsid w:val="00004FD1"/>
    <w:rsid w:val="00007219"/>
    <w:rsid w:val="00007981"/>
    <w:rsid w:val="000079B7"/>
    <w:rsid w:val="000079F4"/>
    <w:rsid w:val="000107A6"/>
    <w:rsid w:val="00010B72"/>
    <w:rsid w:val="00011525"/>
    <w:rsid w:val="00011A4D"/>
    <w:rsid w:val="0001402F"/>
    <w:rsid w:val="00014D22"/>
    <w:rsid w:val="00014F67"/>
    <w:rsid w:val="000151B0"/>
    <w:rsid w:val="00016293"/>
    <w:rsid w:val="000165E4"/>
    <w:rsid w:val="000166AE"/>
    <w:rsid w:val="00016940"/>
    <w:rsid w:val="000169DB"/>
    <w:rsid w:val="0001797B"/>
    <w:rsid w:val="0002113A"/>
    <w:rsid w:val="00021560"/>
    <w:rsid w:val="000215FA"/>
    <w:rsid w:val="00022175"/>
    <w:rsid w:val="00022AA5"/>
    <w:rsid w:val="000239AC"/>
    <w:rsid w:val="00023C89"/>
    <w:rsid w:val="000242C3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3DE"/>
    <w:rsid w:val="000278B1"/>
    <w:rsid w:val="00027F7E"/>
    <w:rsid w:val="000300FA"/>
    <w:rsid w:val="000321D9"/>
    <w:rsid w:val="00032568"/>
    <w:rsid w:val="00032930"/>
    <w:rsid w:val="0003368E"/>
    <w:rsid w:val="00034D6E"/>
    <w:rsid w:val="0003675E"/>
    <w:rsid w:val="000371D8"/>
    <w:rsid w:val="00040084"/>
    <w:rsid w:val="00041755"/>
    <w:rsid w:val="00043B1F"/>
    <w:rsid w:val="00044251"/>
    <w:rsid w:val="000447D0"/>
    <w:rsid w:val="000447ED"/>
    <w:rsid w:val="00044985"/>
    <w:rsid w:val="00045B31"/>
    <w:rsid w:val="00045FD8"/>
    <w:rsid w:val="00046160"/>
    <w:rsid w:val="00046566"/>
    <w:rsid w:val="00046F18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3EA4"/>
    <w:rsid w:val="0005405D"/>
    <w:rsid w:val="00054EE9"/>
    <w:rsid w:val="00055626"/>
    <w:rsid w:val="00055762"/>
    <w:rsid w:val="000559FD"/>
    <w:rsid w:val="00056DF5"/>
    <w:rsid w:val="00057490"/>
    <w:rsid w:val="00060A55"/>
    <w:rsid w:val="00060B13"/>
    <w:rsid w:val="00060DB6"/>
    <w:rsid w:val="00062A36"/>
    <w:rsid w:val="00063214"/>
    <w:rsid w:val="00063C76"/>
    <w:rsid w:val="00066271"/>
    <w:rsid w:val="0006680A"/>
    <w:rsid w:val="00066831"/>
    <w:rsid w:val="000678D6"/>
    <w:rsid w:val="00070ADD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0672"/>
    <w:rsid w:val="000809EC"/>
    <w:rsid w:val="00081113"/>
    <w:rsid w:val="000822CA"/>
    <w:rsid w:val="00083CC1"/>
    <w:rsid w:val="0008421E"/>
    <w:rsid w:val="00084B26"/>
    <w:rsid w:val="000853B4"/>
    <w:rsid w:val="00085467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976AE"/>
    <w:rsid w:val="000A069F"/>
    <w:rsid w:val="000A0C64"/>
    <w:rsid w:val="000A1504"/>
    <w:rsid w:val="000A2B36"/>
    <w:rsid w:val="000A3A19"/>
    <w:rsid w:val="000A5D4B"/>
    <w:rsid w:val="000A6211"/>
    <w:rsid w:val="000A6E37"/>
    <w:rsid w:val="000B01E1"/>
    <w:rsid w:val="000B030D"/>
    <w:rsid w:val="000B036F"/>
    <w:rsid w:val="000B1FB9"/>
    <w:rsid w:val="000B3AC3"/>
    <w:rsid w:val="000B4424"/>
    <w:rsid w:val="000B516B"/>
    <w:rsid w:val="000B6C08"/>
    <w:rsid w:val="000B77BB"/>
    <w:rsid w:val="000B7A65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AB0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26C0"/>
    <w:rsid w:val="000E287B"/>
    <w:rsid w:val="000E36E4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66C"/>
    <w:rsid w:val="000F61B8"/>
    <w:rsid w:val="000F71AE"/>
    <w:rsid w:val="000F771B"/>
    <w:rsid w:val="000F7D25"/>
    <w:rsid w:val="001000FB"/>
    <w:rsid w:val="00102281"/>
    <w:rsid w:val="00103A49"/>
    <w:rsid w:val="0010473C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176F9"/>
    <w:rsid w:val="00122A7A"/>
    <w:rsid w:val="00123355"/>
    <w:rsid w:val="001236EB"/>
    <w:rsid w:val="001243BB"/>
    <w:rsid w:val="00124498"/>
    <w:rsid w:val="00125618"/>
    <w:rsid w:val="00125793"/>
    <w:rsid w:val="00125C51"/>
    <w:rsid w:val="00126DFF"/>
    <w:rsid w:val="00126FA5"/>
    <w:rsid w:val="00127349"/>
    <w:rsid w:val="001277B9"/>
    <w:rsid w:val="00127F04"/>
    <w:rsid w:val="00130CC2"/>
    <w:rsid w:val="00131B29"/>
    <w:rsid w:val="00131F18"/>
    <w:rsid w:val="001328A9"/>
    <w:rsid w:val="00132992"/>
    <w:rsid w:val="001334D9"/>
    <w:rsid w:val="00133818"/>
    <w:rsid w:val="001338C2"/>
    <w:rsid w:val="0013595D"/>
    <w:rsid w:val="00135CE4"/>
    <w:rsid w:val="00135D64"/>
    <w:rsid w:val="001364A5"/>
    <w:rsid w:val="001371D3"/>
    <w:rsid w:val="00137784"/>
    <w:rsid w:val="00137A48"/>
    <w:rsid w:val="00137C05"/>
    <w:rsid w:val="0014130F"/>
    <w:rsid w:val="00144322"/>
    <w:rsid w:val="00144B33"/>
    <w:rsid w:val="00144DC8"/>
    <w:rsid w:val="0014510D"/>
    <w:rsid w:val="001454BB"/>
    <w:rsid w:val="001455FD"/>
    <w:rsid w:val="001462CA"/>
    <w:rsid w:val="00146B7B"/>
    <w:rsid w:val="00146CD8"/>
    <w:rsid w:val="00147327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7E55"/>
    <w:rsid w:val="00161668"/>
    <w:rsid w:val="00162477"/>
    <w:rsid w:val="001639B7"/>
    <w:rsid w:val="00163A83"/>
    <w:rsid w:val="00163F91"/>
    <w:rsid w:val="00164272"/>
    <w:rsid w:val="00164788"/>
    <w:rsid w:val="001669E0"/>
    <w:rsid w:val="001670AB"/>
    <w:rsid w:val="00167344"/>
    <w:rsid w:val="00170537"/>
    <w:rsid w:val="001715D8"/>
    <w:rsid w:val="001722A8"/>
    <w:rsid w:val="00172639"/>
    <w:rsid w:val="001735F7"/>
    <w:rsid w:val="001743CB"/>
    <w:rsid w:val="00174B6A"/>
    <w:rsid w:val="00175393"/>
    <w:rsid w:val="001764F6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403"/>
    <w:rsid w:val="0019460C"/>
    <w:rsid w:val="00196AFB"/>
    <w:rsid w:val="00197E49"/>
    <w:rsid w:val="00197FE1"/>
    <w:rsid w:val="001A0B24"/>
    <w:rsid w:val="001A17CC"/>
    <w:rsid w:val="001A2239"/>
    <w:rsid w:val="001A29DD"/>
    <w:rsid w:val="001A2BE5"/>
    <w:rsid w:val="001A2F15"/>
    <w:rsid w:val="001A46E5"/>
    <w:rsid w:val="001A489B"/>
    <w:rsid w:val="001A4B8B"/>
    <w:rsid w:val="001A4F81"/>
    <w:rsid w:val="001A5388"/>
    <w:rsid w:val="001A6464"/>
    <w:rsid w:val="001A657A"/>
    <w:rsid w:val="001A6E5E"/>
    <w:rsid w:val="001A7798"/>
    <w:rsid w:val="001A7D4A"/>
    <w:rsid w:val="001A7E7E"/>
    <w:rsid w:val="001B027B"/>
    <w:rsid w:val="001B0EB4"/>
    <w:rsid w:val="001B11C2"/>
    <w:rsid w:val="001B15BE"/>
    <w:rsid w:val="001B2D3A"/>
    <w:rsid w:val="001B3764"/>
    <w:rsid w:val="001B38C3"/>
    <w:rsid w:val="001B39E0"/>
    <w:rsid w:val="001B3A0E"/>
    <w:rsid w:val="001B3DA4"/>
    <w:rsid w:val="001B4D28"/>
    <w:rsid w:val="001B6E1B"/>
    <w:rsid w:val="001B6FEF"/>
    <w:rsid w:val="001B76DE"/>
    <w:rsid w:val="001B7D06"/>
    <w:rsid w:val="001B7D83"/>
    <w:rsid w:val="001B7DBB"/>
    <w:rsid w:val="001B7E02"/>
    <w:rsid w:val="001C0EAC"/>
    <w:rsid w:val="001C13BC"/>
    <w:rsid w:val="001C21EC"/>
    <w:rsid w:val="001C21F9"/>
    <w:rsid w:val="001C2611"/>
    <w:rsid w:val="001C27B8"/>
    <w:rsid w:val="001C2A54"/>
    <w:rsid w:val="001C2A74"/>
    <w:rsid w:val="001C2C26"/>
    <w:rsid w:val="001C36AC"/>
    <w:rsid w:val="001C36E2"/>
    <w:rsid w:val="001C38D6"/>
    <w:rsid w:val="001C4B1E"/>
    <w:rsid w:val="001C5547"/>
    <w:rsid w:val="001C5C7C"/>
    <w:rsid w:val="001C7346"/>
    <w:rsid w:val="001D38A5"/>
    <w:rsid w:val="001D4330"/>
    <w:rsid w:val="001D625E"/>
    <w:rsid w:val="001D6D53"/>
    <w:rsid w:val="001D72DC"/>
    <w:rsid w:val="001D7952"/>
    <w:rsid w:val="001E0B73"/>
    <w:rsid w:val="001E2C26"/>
    <w:rsid w:val="001E30C0"/>
    <w:rsid w:val="001E32D8"/>
    <w:rsid w:val="001E3D05"/>
    <w:rsid w:val="001E42E1"/>
    <w:rsid w:val="001E5321"/>
    <w:rsid w:val="001E571B"/>
    <w:rsid w:val="001F0512"/>
    <w:rsid w:val="001F05DC"/>
    <w:rsid w:val="001F0CAC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20010C"/>
    <w:rsid w:val="00200E10"/>
    <w:rsid w:val="00200EE0"/>
    <w:rsid w:val="00203DC1"/>
    <w:rsid w:val="00204A6B"/>
    <w:rsid w:val="00204E4A"/>
    <w:rsid w:val="00205FA2"/>
    <w:rsid w:val="00206A74"/>
    <w:rsid w:val="0020704A"/>
    <w:rsid w:val="00207875"/>
    <w:rsid w:val="00210259"/>
    <w:rsid w:val="00211767"/>
    <w:rsid w:val="00211EAF"/>
    <w:rsid w:val="0021250A"/>
    <w:rsid w:val="00212DD4"/>
    <w:rsid w:val="00212E09"/>
    <w:rsid w:val="00213B26"/>
    <w:rsid w:val="00214D5D"/>
    <w:rsid w:val="00214E81"/>
    <w:rsid w:val="00215AE0"/>
    <w:rsid w:val="00215F1B"/>
    <w:rsid w:val="0021656B"/>
    <w:rsid w:val="00216884"/>
    <w:rsid w:val="00220F02"/>
    <w:rsid w:val="0022179C"/>
    <w:rsid w:val="00221ED0"/>
    <w:rsid w:val="0022284F"/>
    <w:rsid w:val="00223FE2"/>
    <w:rsid w:val="0022417A"/>
    <w:rsid w:val="00224185"/>
    <w:rsid w:val="00224745"/>
    <w:rsid w:val="00225BEF"/>
    <w:rsid w:val="00226110"/>
    <w:rsid w:val="00226711"/>
    <w:rsid w:val="00226FE4"/>
    <w:rsid w:val="002302EC"/>
    <w:rsid w:val="00231464"/>
    <w:rsid w:val="002316E2"/>
    <w:rsid w:val="00232071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0E61"/>
    <w:rsid w:val="00242BAC"/>
    <w:rsid w:val="00243674"/>
    <w:rsid w:val="00244321"/>
    <w:rsid w:val="00245167"/>
    <w:rsid w:val="00245B3B"/>
    <w:rsid w:val="002461F6"/>
    <w:rsid w:val="0024704F"/>
    <w:rsid w:val="002508C8"/>
    <w:rsid w:val="002510E2"/>
    <w:rsid w:val="00251391"/>
    <w:rsid w:val="0025208C"/>
    <w:rsid w:val="002522E7"/>
    <w:rsid w:val="00252ACE"/>
    <w:rsid w:val="00254A14"/>
    <w:rsid w:val="002552CE"/>
    <w:rsid w:val="00255F7B"/>
    <w:rsid w:val="00257A01"/>
    <w:rsid w:val="00257D81"/>
    <w:rsid w:val="00261840"/>
    <w:rsid w:val="00264BFB"/>
    <w:rsid w:val="00264E51"/>
    <w:rsid w:val="0026586D"/>
    <w:rsid w:val="00265BB4"/>
    <w:rsid w:val="00265EF5"/>
    <w:rsid w:val="0026682A"/>
    <w:rsid w:val="00266A88"/>
    <w:rsid w:val="00267432"/>
    <w:rsid w:val="00267B43"/>
    <w:rsid w:val="00267D4B"/>
    <w:rsid w:val="00270313"/>
    <w:rsid w:val="00270A2A"/>
    <w:rsid w:val="00271939"/>
    <w:rsid w:val="00271F7F"/>
    <w:rsid w:val="00272B07"/>
    <w:rsid w:val="00272C89"/>
    <w:rsid w:val="00273451"/>
    <w:rsid w:val="00274AC6"/>
    <w:rsid w:val="00275560"/>
    <w:rsid w:val="00276DA3"/>
    <w:rsid w:val="00277132"/>
    <w:rsid w:val="002773CC"/>
    <w:rsid w:val="00277C7C"/>
    <w:rsid w:val="00280C44"/>
    <w:rsid w:val="002811C6"/>
    <w:rsid w:val="00282619"/>
    <w:rsid w:val="00282B2C"/>
    <w:rsid w:val="00282CA2"/>
    <w:rsid w:val="002837B1"/>
    <w:rsid w:val="00283BF2"/>
    <w:rsid w:val="002854E0"/>
    <w:rsid w:val="0028607C"/>
    <w:rsid w:val="00286221"/>
    <w:rsid w:val="0028638B"/>
    <w:rsid w:val="0028640D"/>
    <w:rsid w:val="002864E5"/>
    <w:rsid w:val="0028666A"/>
    <w:rsid w:val="002867D8"/>
    <w:rsid w:val="0028715F"/>
    <w:rsid w:val="00287818"/>
    <w:rsid w:val="002908F8"/>
    <w:rsid w:val="00290E80"/>
    <w:rsid w:val="002922C0"/>
    <w:rsid w:val="002930D2"/>
    <w:rsid w:val="00295266"/>
    <w:rsid w:val="00295E20"/>
    <w:rsid w:val="00296E63"/>
    <w:rsid w:val="00297185"/>
    <w:rsid w:val="00297C0E"/>
    <w:rsid w:val="00297F6A"/>
    <w:rsid w:val="002A00C0"/>
    <w:rsid w:val="002A337D"/>
    <w:rsid w:val="002A3938"/>
    <w:rsid w:val="002A486E"/>
    <w:rsid w:val="002A4DB4"/>
    <w:rsid w:val="002A6D68"/>
    <w:rsid w:val="002A6F25"/>
    <w:rsid w:val="002A707E"/>
    <w:rsid w:val="002B165B"/>
    <w:rsid w:val="002B1D48"/>
    <w:rsid w:val="002B1EDF"/>
    <w:rsid w:val="002B2B15"/>
    <w:rsid w:val="002B2DDC"/>
    <w:rsid w:val="002B3486"/>
    <w:rsid w:val="002B400A"/>
    <w:rsid w:val="002B40D4"/>
    <w:rsid w:val="002B45C2"/>
    <w:rsid w:val="002B46F2"/>
    <w:rsid w:val="002B4F4A"/>
    <w:rsid w:val="002B5597"/>
    <w:rsid w:val="002B5721"/>
    <w:rsid w:val="002B720D"/>
    <w:rsid w:val="002B7C72"/>
    <w:rsid w:val="002B7FC9"/>
    <w:rsid w:val="002C0289"/>
    <w:rsid w:val="002C0CB1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496"/>
    <w:rsid w:val="002D079B"/>
    <w:rsid w:val="002D0A51"/>
    <w:rsid w:val="002D1D52"/>
    <w:rsid w:val="002D24EC"/>
    <w:rsid w:val="002D46E7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9AC"/>
    <w:rsid w:val="002E4ED6"/>
    <w:rsid w:val="002E51FF"/>
    <w:rsid w:val="002E5410"/>
    <w:rsid w:val="002E661C"/>
    <w:rsid w:val="002E7D49"/>
    <w:rsid w:val="002F0B23"/>
    <w:rsid w:val="002F148A"/>
    <w:rsid w:val="002F2032"/>
    <w:rsid w:val="002F226A"/>
    <w:rsid w:val="002F3498"/>
    <w:rsid w:val="002F36B4"/>
    <w:rsid w:val="002F3D4B"/>
    <w:rsid w:val="002F40B7"/>
    <w:rsid w:val="002F4161"/>
    <w:rsid w:val="002F4A47"/>
    <w:rsid w:val="002F4ACB"/>
    <w:rsid w:val="002F5F87"/>
    <w:rsid w:val="002F7B8E"/>
    <w:rsid w:val="002F7C87"/>
    <w:rsid w:val="00300A5D"/>
    <w:rsid w:val="00302771"/>
    <w:rsid w:val="00302F5A"/>
    <w:rsid w:val="003032B0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861"/>
    <w:rsid w:val="00316330"/>
    <w:rsid w:val="00317226"/>
    <w:rsid w:val="00317AAA"/>
    <w:rsid w:val="00320411"/>
    <w:rsid w:val="003209C2"/>
    <w:rsid w:val="00321A79"/>
    <w:rsid w:val="00323155"/>
    <w:rsid w:val="0032353B"/>
    <w:rsid w:val="00324031"/>
    <w:rsid w:val="00325345"/>
    <w:rsid w:val="0032535E"/>
    <w:rsid w:val="00326EBE"/>
    <w:rsid w:val="00331050"/>
    <w:rsid w:val="003321DA"/>
    <w:rsid w:val="003324A2"/>
    <w:rsid w:val="0033281F"/>
    <w:rsid w:val="003334E3"/>
    <w:rsid w:val="0033508F"/>
    <w:rsid w:val="0033519D"/>
    <w:rsid w:val="00335266"/>
    <w:rsid w:val="0033563F"/>
    <w:rsid w:val="003360D6"/>
    <w:rsid w:val="00337A8B"/>
    <w:rsid w:val="00337C19"/>
    <w:rsid w:val="00337FFE"/>
    <w:rsid w:val="003415DE"/>
    <w:rsid w:val="00341713"/>
    <w:rsid w:val="00341DCC"/>
    <w:rsid w:val="00342019"/>
    <w:rsid w:val="00343DAF"/>
    <w:rsid w:val="00344009"/>
    <w:rsid w:val="00345358"/>
    <w:rsid w:val="003455B1"/>
    <w:rsid w:val="0034629B"/>
    <w:rsid w:val="003465BB"/>
    <w:rsid w:val="0034719E"/>
    <w:rsid w:val="003500BC"/>
    <w:rsid w:val="0035059C"/>
    <w:rsid w:val="00350F1E"/>
    <w:rsid w:val="00351ECF"/>
    <w:rsid w:val="00354CDE"/>
    <w:rsid w:val="00354DB1"/>
    <w:rsid w:val="00354EA0"/>
    <w:rsid w:val="0035568F"/>
    <w:rsid w:val="0035622C"/>
    <w:rsid w:val="00356FF2"/>
    <w:rsid w:val="00357256"/>
    <w:rsid w:val="00357676"/>
    <w:rsid w:val="0035781C"/>
    <w:rsid w:val="00360B90"/>
    <w:rsid w:val="003618E1"/>
    <w:rsid w:val="003621A1"/>
    <w:rsid w:val="00362F1B"/>
    <w:rsid w:val="003637DD"/>
    <w:rsid w:val="00363A47"/>
    <w:rsid w:val="003645E2"/>
    <w:rsid w:val="00364744"/>
    <w:rsid w:val="00365B3F"/>
    <w:rsid w:val="003678E1"/>
    <w:rsid w:val="00367AF6"/>
    <w:rsid w:val="00370745"/>
    <w:rsid w:val="00370928"/>
    <w:rsid w:val="00370F5F"/>
    <w:rsid w:val="003719A1"/>
    <w:rsid w:val="00372D90"/>
    <w:rsid w:val="00374585"/>
    <w:rsid w:val="003748D0"/>
    <w:rsid w:val="00375667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A43"/>
    <w:rsid w:val="00384E8E"/>
    <w:rsid w:val="003869D1"/>
    <w:rsid w:val="00387116"/>
    <w:rsid w:val="003917DA"/>
    <w:rsid w:val="0039235A"/>
    <w:rsid w:val="00392751"/>
    <w:rsid w:val="00392863"/>
    <w:rsid w:val="00392F99"/>
    <w:rsid w:val="00393A43"/>
    <w:rsid w:val="00394185"/>
    <w:rsid w:val="00394286"/>
    <w:rsid w:val="0039440F"/>
    <w:rsid w:val="00396617"/>
    <w:rsid w:val="00396F82"/>
    <w:rsid w:val="00397D5F"/>
    <w:rsid w:val="003A025A"/>
    <w:rsid w:val="003A02E2"/>
    <w:rsid w:val="003A06A9"/>
    <w:rsid w:val="003A06B7"/>
    <w:rsid w:val="003A1337"/>
    <w:rsid w:val="003A154A"/>
    <w:rsid w:val="003A19EF"/>
    <w:rsid w:val="003A2809"/>
    <w:rsid w:val="003A298F"/>
    <w:rsid w:val="003A2A49"/>
    <w:rsid w:val="003A2F8A"/>
    <w:rsid w:val="003A37F4"/>
    <w:rsid w:val="003A6002"/>
    <w:rsid w:val="003A6EF9"/>
    <w:rsid w:val="003B0BDD"/>
    <w:rsid w:val="003B130C"/>
    <w:rsid w:val="003B15B1"/>
    <w:rsid w:val="003B2331"/>
    <w:rsid w:val="003B3131"/>
    <w:rsid w:val="003B4319"/>
    <w:rsid w:val="003B4973"/>
    <w:rsid w:val="003B4D62"/>
    <w:rsid w:val="003B51BC"/>
    <w:rsid w:val="003B5891"/>
    <w:rsid w:val="003B5B5D"/>
    <w:rsid w:val="003B63DC"/>
    <w:rsid w:val="003B69F8"/>
    <w:rsid w:val="003B6ED5"/>
    <w:rsid w:val="003B7401"/>
    <w:rsid w:val="003B75E0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979"/>
    <w:rsid w:val="003C5A2C"/>
    <w:rsid w:val="003C5F55"/>
    <w:rsid w:val="003C7491"/>
    <w:rsid w:val="003C7645"/>
    <w:rsid w:val="003D0B85"/>
    <w:rsid w:val="003D3833"/>
    <w:rsid w:val="003D399D"/>
    <w:rsid w:val="003D440E"/>
    <w:rsid w:val="003D4456"/>
    <w:rsid w:val="003D4483"/>
    <w:rsid w:val="003D56C9"/>
    <w:rsid w:val="003D64AA"/>
    <w:rsid w:val="003D6545"/>
    <w:rsid w:val="003D6C01"/>
    <w:rsid w:val="003D77EC"/>
    <w:rsid w:val="003E1A35"/>
    <w:rsid w:val="003E1BFC"/>
    <w:rsid w:val="003E1EB2"/>
    <w:rsid w:val="003E250B"/>
    <w:rsid w:val="003E2D08"/>
    <w:rsid w:val="003E3242"/>
    <w:rsid w:val="003E3D8E"/>
    <w:rsid w:val="003E574C"/>
    <w:rsid w:val="003E5AF0"/>
    <w:rsid w:val="003E767E"/>
    <w:rsid w:val="003E7691"/>
    <w:rsid w:val="003F0018"/>
    <w:rsid w:val="003F0843"/>
    <w:rsid w:val="003F0AC3"/>
    <w:rsid w:val="003F163C"/>
    <w:rsid w:val="003F184E"/>
    <w:rsid w:val="003F1C3D"/>
    <w:rsid w:val="003F24DB"/>
    <w:rsid w:val="003F2E82"/>
    <w:rsid w:val="003F4AEC"/>
    <w:rsid w:val="003F4CD9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0FA7"/>
    <w:rsid w:val="00411271"/>
    <w:rsid w:val="0041135D"/>
    <w:rsid w:val="0041344F"/>
    <w:rsid w:val="004148ED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12A5"/>
    <w:rsid w:val="00422063"/>
    <w:rsid w:val="00422241"/>
    <w:rsid w:val="0042318B"/>
    <w:rsid w:val="00423C3F"/>
    <w:rsid w:val="00425061"/>
    <w:rsid w:val="004252FD"/>
    <w:rsid w:val="004254B5"/>
    <w:rsid w:val="00425807"/>
    <w:rsid w:val="00425F14"/>
    <w:rsid w:val="004263E5"/>
    <w:rsid w:val="0042681E"/>
    <w:rsid w:val="00426A76"/>
    <w:rsid w:val="00426F0C"/>
    <w:rsid w:val="004274AE"/>
    <w:rsid w:val="00427DD6"/>
    <w:rsid w:val="004301F4"/>
    <w:rsid w:val="004310A9"/>
    <w:rsid w:val="004310BF"/>
    <w:rsid w:val="0043164D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13B7"/>
    <w:rsid w:val="0044350F"/>
    <w:rsid w:val="00445742"/>
    <w:rsid w:val="004458F1"/>
    <w:rsid w:val="0044615B"/>
    <w:rsid w:val="00446CEE"/>
    <w:rsid w:val="00447A59"/>
    <w:rsid w:val="00447D70"/>
    <w:rsid w:val="00450128"/>
    <w:rsid w:val="0045202E"/>
    <w:rsid w:val="00452D9A"/>
    <w:rsid w:val="00453369"/>
    <w:rsid w:val="00454525"/>
    <w:rsid w:val="0045758D"/>
    <w:rsid w:val="00457866"/>
    <w:rsid w:val="00457A87"/>
    <w:rsid w:val="00457AAE"/>
    <w:rsid w:val="00460AAD"/>
    <w:rsid w:val="00460EF7"/>
    <w:rsid w:val="004616B7"/>
    <w:rsid w:val="00461A7E"/>
    <w:rsid w:val="00461EDB"/>
    <w:rsid w:val="00462523"/>
    <w:rsid w:val="0046274A"/>
    <w:rsid w:val="004629F4"/>
    <w:rsid w:val="00462B0C"/>
    <w:rsid w:val="0046353F"/>
    <w:rsid w:val="00463975"/>
    <w:rsid w:val="00463ADB"/>
    <w:rsid w:val="0046453B"/>
    <w:rsid w:val="004646E3"/>
    <w:rsid w:val="004652BA"/>
    <w:rsid w:val="004655E5"/>
    <w:rsid w:val="00465911"/>
    <w:rsid w:val="004670C4"/>
    <w:rsid w:val="0047058B"/>
    <w:rsid w:val="00470C5C"/>
    <w:rsid w:val="00470E45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5DCD"/>
    <w:rsid w:val="0047602B"/>
    <w:rsid w:val="004762A7"/>
    <w:rsid w:val="004763D2"/>
    <w:rsid w:val="004772CF"/>
    <w:rsid w:val="00477B81"/>
    <w:rsid w:val="00477D4C"/>
    <w:rsid w:val="00480A94"/>
    <w:rsid w:val="00480E50"/>
    <w:rsid w:val="00480EF4"/>
    <w:rsid w:val="0048178B"/>
    <w:rsid w:val="00481A02"/>
    <w:rsid w:val="00482167"/>
    <w:rsid w:val="0048268B"/>
    <w:rsid w:val="00482F47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2E55"/>
    <w:rsid w:val="00493307"/>
    <w:rsid w:val="00493626"/>
    <w:rsid w:val="0049367F"/>
    <w:rsid w:val="00493D0B"/>
    <w:rsid w:val="0049479D"/>
    <w:rsid w:val="00494A77"/>
    <w:rsid w:val="00494D4E"/>
    <w:rsid w:val="00494F56"/>
    <w:rsid w:val="0049500B"/>
    <w:rsid w:val="00496164"/>
    <w:rsid w:val="004A0C61"/>
    <w:rsid w:val="004A0F27"/>
    <w:rsid w:val="004A1D2B"/>
    <w:rsid w:val="004A49C8"/>
    <w:rsid w:val="004A5399"/>
    <w:rsid w:val="004A5F8B"/>
    <w:rsid w:val="004A61E8"/>
    <w:rsid w:val="004A6E86"/>
    <w:rsid w:val="004A76BE"/>
    <w:rsid w:val="004B01B9"/>
    <w:rsid w:val="004B14FC"/>
    <w:rsid w:val="004B1505"/>
    <w:rsid w:val="004B150D"/>
    <w:rsid w:val="004B1D78"/>
    <w:rsid w:val="004B264A"/>
    <w:rsid w:val="004B30E0"/>
    <w:rsid w:val="004B4033"/>
    <w:rsid w:val="004B440D"/>
    <w:rsid w:val="004B4AD5"/>
    <w:rsid w:val="004B550A"/>
    <w:rsid w:val="004B5B8F"/>
    <w:rsid w:val="004C07F0"/>
    <w:rsid w:val="004C0976"/>
    <w:rsid w:val="004C1903"/>
    <w:rsid w:val="004C1CBB"/>
    <w:rsid w:val="004C1D28"/>
    <w:rsid w:val="004C2B09"/>
    <w:rsid w:val="004C2CFC"/>
    <w:rsid w:val="004C3356"/>
    <w:rsid w:val="004C4BCE"/>
    <w:rsid w:val="004C50BD"/>
    <w:rsid w:val="004C5A03"/>
    <w:rsid w:val="004C60BA"/>
    <w:rsid w:val="004C6F09"/>
    <w:rsid w:val="004C7378"/>
    <w:rsid w:val="004C77DD"/>
    <w:rsid w:val="004D0A71"/>
    <w:rsid w:val="004D2410"/>
    <w:rsid w:val="004D46DD"/>
    <w:rsid w:val="004D4A2E"/>
    <w:rsid w:val="004D5008"/>
    <w:rsid w:val="004D6668"/>
    <w:rsid w:val="004D6AE3"/>
    <w:rsid w:val="004D7450"/>
    <w:rsid w:val="004D7481"/>
    <w:rsid w:val="004D7542"/>
    <w:rsid w:val="004E0893"/>
    <w:rsid w:val="004E4ABE"/>
    <w:rsid w:val="004E4B82"/>
    <w:rsid w:val="004E5071"/>
    <w:rsid w:val="004E56F4"/>
    <w:rsid w:val="004E59FC"/>
    <w:rsid w:val="004E63A5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323"/>
    <w:rsid w:val="004F469D"/>
    <w:rsid w:val="004F4803"/>
    <w:rsid w:val="004F4825"/>
    <w:rsid w:val="004F4834"/>
    <w:rsid w:val="004F5432"/>
    <w:rsid w:val="004F5448"/>
    <w:rsid w:val="004F5A04"/>
    <w:rsid w:val="004F6D52"/>
    <w:rsid w:val="004F7D6D"/>
    <w:rsid w:val="004F7DFA"/>
    <w:rsid w:val="005014AD"/>
    <w:rsid w:val="00502B81"/>
    <w:rsid w:val="005031A6"/>
    <w:rsid w:val="005031D5"/>
    <w:rsid w:val="00503720"/>
    <w:rsid w:val="00503A9E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F3D"/>
    <w:rsid w:val="00514887"/>
    <w:rsid w:val="00515E18"/>
    <w:rsid w:val="00515FD1"/>
    <w:rsid w:val="00516031"/>
    <w:rsid w:val="00516FA3"/>
    <w:rsid w:val="00520141"/>
    <w:rsid w:val="00520289"/>
    <w:rsid w:val="005207C1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13C6"/>
    <w:rsid w:val="005314D3"/>
    <w:rsid w:val="00531A4D"/>
    <w:rsid w:val="005325AE"/>
    <w:rsid w:val="00532D45"/>
    <w:rsid w:val="0053322B"/>
    <w:rsid w:val="00533A9C"/>
    <w:rsid w:val="00533C4F"/>
    <w:rsid w:val="00534386"/>
    <w:rsid w:val="00534433"/>
    <w:rsid w:val="00534C3A"/>
    <w:rsid w:val="0053752B"/>
    <w:rsid w:val="00537789"/>
    <w:rsid w:val="00540598"/>
    <w:rsid w:val="00543115"/>
    <w:rsid w:val="005446BE"/>
    <w:rsid w:val="00545C1C"/>
    <w:rsid w:val="00545CC4"/>
    <w:rsid w:val="0054644E"/>
    <w:rsid w:val="00546A49"/>
    <w:rsid w:val="00547785"/>
    <w:rsid w:val="00547A52"/>
    <w:rsid w:val="00547DF1"/>
    <w:rsid w:val="00552183"/>
    <w:rsid w:val="005529D0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ED5"/>
    <w:rsid w:val="00563007"/>
    <w:rsid w:val="0056496D"/>
    <w:rsid w:val="00565B5E"/>
    <w:rsid w:val="00566105"/>
    <w:rsid w:val="00566D38"/>
    <w:rsid w:val="00566FEB"/>
    <w:rsid w:val="005703E9"/>
    <w:rsid w:val="00570EFA"/>
    <w:rsid w:val="00571A71"/>
    <w:rsid w:val="00571CEF"/>
    <w:rsid w:val="0057280F"/>
    <w:rsid w:val="00573144"/>
    <w:rsid w:val="005731F0"/>
    <w:rsid w:val="00573FA0"/>
    <w:rsid w:val="005740C6"/>
    <w:rsid w:val="00574BCF"/>
    <w:rsid w:val="00574E65"/>
    <w:rsid w:val="00575078"/>
    <w:rsid w:val="0057533B"/>
    <w:rsid w:val="00576030"/>
    <w:rsid w:val="005773F8"/>
    <w:rsid w:val="005778E4"/>
    <w:rsid w:val="0058006A"/>
    <w:rsid w:val="00583AB5"/>
    <w:rsid w:val="005844F1"/>
    <w:rsid w:val="005846BF"/>
    <w:rsid w:val="00584C5C"/>
    <w:rsid w:val="00585A7E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5E6C"/>
    <w:rsid w:val="00597465"/>
    <w:rsid w:val="005977D0"/>
    <w:rsid w:val="00597E4D"/>
    <w:rsid w:val="00597F68"/>
    <w:rsid w:val="005A0890"/>
    <w:rsid w:val="005A0946"/>
    <w:rsid w:val="005A13A1"/>
    <w:rsid w:val="005A18BA"/>
    <w:rsid w:val="005A26E8"/>
    <w:rsid w:val="005A2D75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3E5E"/>
    <w:rsid w:val="005B4023"/>
    <w:rsid w:val="005B414B"/>
    <w:rsid w:val="005B4608"/>
    <w:rsid w:val="005B481E"/>
    <w:rsid w:val="005B55BE"/>
    <w:rsid w:val="005B594F"/>
    <w:rsid w:val="005B6306"/>
    <w:rsid w:val="005B6469"/>
    <w:rsid w:val="005B647C"/>
    <w:rsid w:val="005B702B"/>
    <w:rsid w:val="005B79D1"/>
    <w:rsid w:val="005B7D9A"/>
    <w:rsid w:val="005C0478"/>
    <w:rsid w:val="005C0A2B"/>
    <w:rsid w:val="005C1303"/>
    <w:rsid w:val="005C155A"/>
    <w:rsid w:val="005C22F8"/>
    <w:rsid w:val="005C2823"/>
    <w:rsid w:val="005C2EFC"/>
    <w:rsid w:val="005C367E"/>
    <w:rsid w:val="005C4051"/>
    <w:rsid w:val="005C422C"/>
    <w:rsid w:val="005C43EE"/>
    <w:rsid w:val="005C45E0"/>
    <w:rsid w:val="005C50D6"/>
    <w:rsid w:val="005C578C"/>
    <w:rsid w:val="005C5EB6"/>
    <w:rsid w:val="005C7042"/>
    <w:rsid w:val="005C7153"/>
    <w:rsid w:val="005C794F"/>
    <w:rsid w:val="005D0390"/>
    <w:rsid w:val="005D2E13"/>
    <w:rsid w:val="005D3127"/>
    <w:rsid w:val="005D355B"/>
    <w:rsid w:val="005D45F4"/>
    <w:rsid w:val="005D50B5"/>
    <w:rsid w:val="005D55EF"/>
    <w:rsid w:val="005D56C0"/>
    <w:rsid w:val="005D5867"/>
    <w:rsid w:val="005D59B4"/>
    <w:rsid w:val="005D5B28"/>
    <w:rsid w:val="005D5B76"/>
    <w:rsid w:val="005D6BFE"/>
    <w:rsid w:val="005D72FB"/>
    <w:rsid w:val="005D7986"/>
    <w:rsid w:val="005D7D58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F019F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00CB"/>
    <w:rsid w:val="00601093"/>
    <w:rsid w:val="0060197A"/>
    <w:rsid w:val="00601B5B"/>
    <w:rsid w:val="00601FD5"/>
    <w:rsid w:val="00602873"/>
    <w:rsid w:val="00602BEF"/>
    <w:rsid w:val="006047F1"/>
    <w:rsid w:val="00604C9D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5025"/>
    <w:rsid w:val="006161BA"/>
    <w:rsid w:val="00616C84"/>
    <w:rsid w:val="006176BB"/>
    <w:rsid w:val="00617876"/>
    <w:rsid w:val="00617D22"/>
    <w:rsid w:val="00617F3F"/>
    <w:rsid w:val="00620296"/>
    <w:rsid w:val="006209BE"/>
    <w:rsid w:val="00620B4F"/>
    <w:rsid w:val="00621E3E"/>
    <w:rsid w:val="006226DF"/>
    <w:rsid w:val="0062358D"/>
    <w:rsid w:val="00623BB3"/>
    <w:rsid w:val="00623BB6"/>
    <w:rsid w:val="006262BF"/>
    <w:rsid w:val="00626A00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014"/>
    <w:rsid w:val="00635E3D"/>
    <w:rsid w:val="00635F71"/>
    <w:rsid w:val="00636229"/>
    <w:rsid w:val="00636D5C"/>
    <w:rsid w:val="00636F3F"/>
    <w:rsid w:val="00637748"/>
    <w:rsid w:val="0063783F"/>
    <w:rsid w:val="00640067"/>
    <w:rsid w:val="0064105F"/>
    <w:rsid w:val="00641D1B"/>
    <w:rsid w:val="00641F8E"/>
    <w:rsid w:val="00642A62"/>
    <w:rsid w:val="006433C0"/>
    <w:rsid w:val="00643676"/>
    <w:rsid w:val="00644B1C"/>
    <w:rsid w:val="00647284"/>
    <w:rsid w:val="006476E7"/>
    <w:rsid w:val="00650CF4"/>
    <w:rsid w:val="00651044"/>
    <w:rsid w:val="006522A2"/>
    <w:rsid w:val="0065368E"/>
    <w:rsid w:val="006542FC"/>
    <w:rsid w:val="00654917"/>
    <w:rsid w:val="006549DE"/>
    <w:rsid w:val="00655853"/>
    <w:rsid w:val="00656A93"/>
    <w:rsid w:val="00657720"/>
    <w:rsid w:val="00657B6D"/>
    <w:rsid w:val="00660305"/>
    <w:rsid w:val="0066037E"/>
    <w:rsid w:val="006606AD"/>
    <w:rsid w:val="006608D6"/>
    <w:rsid w:val="00660CC6"/>
    <w:rsid w:val="006612DB"/>
    <w:rsid w:val="00661E74"/>
    <w:rsid w:val="006647EF"/>
    <w:rsid w:val="00664F9F"/>
    <w:rsid w:val="006653AB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80E9D"/>
    <w:rsid w:val="0068102E"/>
    <w:rsid w:val="006814B7"/>
    <w:rsid w:val="006820D3"/>
    <w:rsid w:val="00682442"/>
    <w:rsid w:val="006830F8"/>
    <w:rsid w:val="006833B4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19E"/>
    <w:rsid w:val="00692C8B"/>
    <w:rsid w:val="00693F8D"/>
    <w:rsid w:val="00694CF5"/>
    <w:rsid w:val="00694F5F"/>
    <w:rsid w:val="006956FF"/>
    <w:rsid w:val="00695F90"/>
    <w:rsid w:val="00696284"/>
    <w:rsid w:val="00696619"/>
    <w:rsid w:val="00696C0A"/>
    <w:rsid w:val="00697BD8"/>
    <w:rsid w:val="00697F59"/>
    <w:rsid w:val="006A02FD"/>
    <w:rsid w:val="006A0B6C"/>
    <w:rsid w:val="006A2141"/>
    <w:rsid w:val="006A26C5"/>
    <w:rsid w:val="006A317D"/>
    <w:rsid w:val="006A51EF"/>
    <w:rsid w:val="006A580F"/>
    <w:rsid w:val="006A7236"/>
    <w:rsid w:val="006A7BAB"/>
    <w:rsid w:val="006A7EDB"/>
    <w:rsid w:val="006B2244"/>
    <w:rsid w:val="006B24C1"/>
    <w:rsid w:val="006B297F"/>
    <w:rsid w:val="006B2F51"/>
    <w:rsid w:val="006B3124"/>
    <w:rsid w:val="006B31CE"/>
    <w:rsid w:val="006B367E"/>
    <w:rsid w:val="006B3ED6"/>
    <w:rsid w:val="006B403A"/>
    <w:rsid w:val="006B4053"/>
    <w:rsid w:val="006B469F"/>
    <w:rsid w:val="006B75FA"/>
    <w:rsid w:val="006B7A6B"/>
    <w:rsid w:val="006B7FB7"/>
    <w:rsid w:val="006C0188"/>
    <w:rsid w:val="006C098D"/>
    <w:rsid w:val="006C0B09"/>
    <w:rsid w:val="006C1965"/>
    <w:rsid w:val="006C2527"/>
    <w:rsid w:val="006C3600"/>
    <w:rsid w:val="006C3AF2"/>
    <w:rsid w:val="006C7626"/>
    <w:rsid w:val="006D0250"/>
    <w:rsid w:val="006D1DB5"/>
    <w:rsid w:val="006D227B"/>
    <w:rsid w:val="006D31DA"/>
    <w:rsid w:val="006D38A9"/>
    <w:rsid w:val="006D586E"/>
    <w:rsid w:val="006D5FFC"/>
    <w:rsid w:val="006D664C"/>
    <w:rsid w:val="006E005A"/>
    <w:rsid w:val="006E09C6"/>
    <w:rsid w:val="006E0C5C"/>
    <w:rsid w:val="006E0EDE"/>
    <w:rsid w:val="006E15EB"/>
    <w:rsid w:val="006E2170"/>
    <w:rsid w:val="006E2663"/>
    <w:rsid w:val="006E2D97"/>
    <w:rsid w:val="006E314B"/>
    <w:rsid w:val="006E31CD"/>
    <w:rsid w:val="006E38DB"/>
    <w:rsid w:val="006E3D31"/>
    <w:rsid w:val="006E3EA0"/>
    <w:rsid w:val="006E4391"/>
    <w:rsid w:val="006E457A"/>
    <w:rsid w:val="006E613D"/>
    <w:rsid w:val="006E61F0"/>
    <w:rsid w:val="006E6D36"/>
    <w:rsid w:val="006F0617"/>
    <w:rsid w:val="006F16BE"/>
    <w:rsid w:val="006F1AE6"/>
    <w:rsid w:val="006F1B88"/>
    <w:rsid w:val="006F1F39"/>
    <w:rsid w:val="006F2015"/>
    <w:rsid w:val="006F33F8"/>
    <w:rsid w:val="006F43AC"/>
    <w:rsid w:val="006F469C"/>
    <w:rsid w:val="006F758A"/>
    <w:rsid w:val="00700CF3"/>
    <w:rsid w:val="007013DF"/>
    <w:rsid w:val="0070157B"/>
    <w:rsid w:val="007020AA"/>
    <w:rsid w:val="0070233D"/>
    <w:rsid w:val="00702984"/>
    <w:rsid w:val="0070348E"/>
    <w:rsid w:val="00703927"/>
    <w:rsid w:val="00704C1B"/>
    <w:rsid w:val="007064D0"/>
    <w:rsid w:val="00706681"/>
    <w:rsid w:val="00706CBF"/>
    <w:rsid w:val="0070751B"/>
    <w:rsid w:val="007075E4"/>
    <w:rsid w:val="0071009F"/>
    <w:rsid w:val="00710540"/>
    <w:rsid w:val="007130B7"/>
    <w:rsid w:val="00714412"/>
    <w:rsid w:val="00714BAA"/>
    <w:rsid w:val="007153E1"/>
    <w:rsid w:val="007155C2"/>
    <w:rsid w:val="00715DF8"/>
    <w:rsid w:val="00716024"/>
    <w:rsid w:val="00716159"/>
    <w:rsid w:val="0071713F"/>
    <w:rsid w:val="0072053C"/>
    <w:rsid w:val="0072124D"/>
    <w:rsid w:val="00722728"/>
    <w:rsid w:val="00722ADD"/>
    <w:rsid w:val="0072355F"/>
    <w:rsid w:val="00724483"/>
    <w:rsid w:val="007244BB"/>
    <w:rsid w:val="0072608A"/>
    <w:rsid w:val="00726E64"/>
    <w:rsid w:val="00727402"/>
    <w:rsid w:val="00727872"/>
    <w:rsid w:val="00730A35"/>
    <w:rsid w:val="00730BE1"/>
    <w:rsid w:val="00731D25"/>
    <w:rsid w:val="00732061"/>
    <w:rsid w:val="00732947"/>
    <w:rsid w:val="00732E72"/>
    <w:rsid w:val="00733148"/>
    <w:rsid w:val="0073355D"/>
    <w:rsid w:val="00733E16"/>
    <w:rsid w:val="00734650"/>
    <w:rsid w:val="00735A31"/>
    <w:rsid w:val="007365D3"/>
    <w:rsid w:val="00737F97"/>
    <w:rsid w:val="00740FE5"/>
    <w:rsid w:val="0074137A"/>
    <w:rsid w:val="00741BC3"/>
    <w:rsid w:val="00741F1D"/>
    <w:rsid w:val="00743911"/>
    <w:rsid w:val="00743CD5"/>
    <w:rsid w:val="007449B1"/>
    <w:rsid w:val="007464FE"/>
    <w:rsid w:val="007465AE"/>
    <w:rsid w:val="00747144"/>
    <w:rsid w:val="00747811"/>
    <w:rsid w:val="007502B7"/>
    <w:rsid w:val="007520D4"/>
    <w:rsid w:val="00752307"/>
    <w:rsid w:val="0075337F"/>
    <w:rsid w:val="00753FC8"/>
    <w:rsid w:val="0075440B"/>
    <w:rsid w:val="00755C54"/>
    <w:rsid w:val="00757262"/>
    <w:rsid w:val="007602D5"/>
    <w:rsid w:val="00760692"/>
    <w:rsid w:val="00761075"/>
    <w:rsid w:val="00762681"/>
    <w:rsid w:val="007628E3"/>
    <w:rsid w:val="00762DF8"/>
    <w:rsid w:val="00762FAA"/>
    <w:rsid w:val="0076398D"/>
    <w:rsid w:val="0076470E"/>
    <w:rsid w:val="0076501F"/>
    <w:rsid w:val="00765042"/>
    <w:rsid w:val="007653B9"/>
    <w:rsid w:val="0076580C"/>
    <w:rsid w:val="00765E8D"/>
    <w:rsid w:val="00766A33"/>
    <w:rsid w:val="00767189"/>
    <w:rsid w:val="00767D78"/>
    <w:rsid w:val="00770013"/>
    <w:rsid w:val="00770356"/>
    <w:rsid w:val="007704A3"/>
    <w:rsid w:val="00770FC4"/>
    <w:rsid w:val="00770FEE"/>
    <w:rsid w:val="00771699"/>
    <w:rsid w:val="007735EE"/>
    <w:rsid w:val="00773A8D"/>
    <w:rsid w:val="007740D3"/>
    <w:rsid w:val="007753C7"/>
    <w:rsid w:val="0077545D"/>
    <w:rsid w:val="00775A1F"/>
    <w:rsid w:val="0077693C"/>
    <w:rsid w:val="00780A99"/>
    <w:rsid w:val="00780F3C"/>
    <w:rsid w:val="007814A5"/>
    <w:rsid w:val="00781E53"/>
    <w:rsid w:val="0078224C"/>
    <w:rsid w:val="007825CD"/>
    <w:rsid w:val="0078373B"/>
    <w:rsid w:val="00783BC6"/>
    <w:rsid w:val="007841C2"/>
    <w:rsid w:val="00784CC0"/>
    <w:rsid w:val="0078565A"/>
    <w:rsid w:val="00786498"/>
    <w:rsid w:val="00786537"/>
    <w:rsid w:val="00791790"/>
    <w:rsid w:val="00791F6F"/>
    <w:rsid w:val="00792D7A"/>
    <w:rsid w:val="00793366"/>
    <w:rsid w:val="007933E0"/>
    <w:rsid w:val="00793686"/>
    <w:rsid w:val="00793804"/>
    <w:rsid w:val="00793D21"/>
    <w:rsid w:val="00793E0F"/>
    <w:rsid w:val="00794C29"/>
    <w:rsid w:val="007959EF"/>
    <w:rsid w:val="00795AA0"/>
    <w:rsid w:val="00795B43"/>
    <w:rsid w:val="00796AED"/>
    <w:rsid w:val="00796FF7"/>
    <w:rsid w:val="00797F98"/>
    <w:rsid w:val="007A037D"/>
    <w:rsid w:val="007A2125"/>
    <w:rsid w:val="007A2BC2"/>
    <w:rsid w:val="007A32BD"/>
    <w:rsid w:val="007A3AEC"/>
    <w:rsid w:val="007A4844"/>
    <w:rsid w:val="007A48F3"/>
    <w:rsid w:val="007A595A"/>
    <w:rsid w:val="007A609C"/>
    <w:rsid w:val="007A61DC"/>
    <w:rsid w:val="007A6ED3"/>
    <w:rsid w:val="007A70CE"/>
    <w:rsid w:val="007A7C81"/>
    <w:rsid w:val="007B0AFC"/>
    <w:rsid w:val="007B0F80"/>
    <w:rsid w:val="007B2130"/>
    <w:rsid w:val="007B27FF"/>
    <w:rsid w:val="007B2977"/>
    <w:rsid w:val="007B2FE3"/>
    <w:rsid w:val="007B423E"/>
    <w:rsid w:val="007B44C8"/>
    <w:rsid w:val="007B47D9"/>
    <w:rsid w:val="007B4B0F"/>
    <w:rsid w:val="007B5260"/>
    <w:rsid w:val="007B54FB"/>
    <w:rsid w:val="007B58B3"/>
    <w:rsid w:val="007B63D0"/>
    <w:rsid w:val="007B6DD8"/>
    <w:rsid w:val="007B7CD2"/>
    <w:rsid w:val="007C041C"/>
    <w:rsid w:val="007C064A"/>
    <w:rsid w:val="007C1D17"/>
    <w:rsid w:val="007C267E"/>
    <w:rsid w:val="007C2B56"/>
    <w:rsid w:val="007C32C7"/>
    <w:rsid w:val="007C3D88"/>
    <w:rsid w:val="007C3F29"/>
    <w:rsid w:val="007C59FB"/>
    <w:rsid w:val="007C5A17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C77"/>
    <w:rsid w:val="007D5092"/>
    <w:rsid w:val="007D67A1"/>
    <w:rsid w:val="007D6904"/>
    <w:rsid w:val="007D697D"/>
    <w:rsid w:val="007D6D2C"/>
    <w:rsid w:val="007D6F54"/>
    <w:rsid w:val="007D73DD"/>
    <w:rsid w:val="007D74E9"/>
    <w:rsid w:val="007E0D2A"/>
    <w:rsid w:val="007E1A2E"/>
    <w:rsid w:val="007E2003"/>
    <w:rsid w:val="007E2827"/>
    <w:rsid w:val="007E2CBF"/>
    <w:rsid w:val="007E2E33"/>
    <w:rsid w:val="007E34AA"/>
    <w:rsid w:val="007E368C"/>
    <w:rsid w:val="007E3B46"/>
    <w:rsid w:val="007E46A4"/>
    <w:rsid w:val="007E5178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6BEB"/>
    <w:rsid w:val="007F7434"/>
    <w:rsid w:val="007F7692"/>
    <w:rsid w:val="007F77F4"/>
    <w:rsid w:val="00800F19"/>
    <w:rsid w:val="0080331D"/>
    <w:rsid w:val="00803462"/>
    <w:rsid w:val="008040C2"/>
    <w:rsid w:val="008043FF"/>
    <w:rsid w:val="008048A7"/>
    <w:rsid w:val="00804D75"/>
    <w:rsid w:val="00805483"/>
    <w:rsid w:val="00805488"/>
    <w:rsid w:val="00805652"/>
    <w:rsid w:val="00805A64"/>
    <w:rsid w:val="00805C10"/>
    <w:rsid w:val="00806893"/>
    <w:rsid w:val="00806F79"/>
    <w:rsid w:val="008073E2"/>
    <w:rsid w:val="00807E7C"/>
    <w:rsid w:val="00810AD9"/>
    <w:rsid w:val="00812576"/>
    <w:rsid w:val="00813CBA"/>
    <w:rsid w:val="00814F09"/>
    <w:rsid w:val="00815F38"/>
    <w:rsid w:val="008164FE"/>
    <w:rsid w:val="008165E6"/>
    <w:rsid w:val="00816DA2"/>
    <w:rsid w:val="0081736D"/>
    <w:rsid w:val="00817613"/>
    <w:rsid w:val="008177DA"/>
    <w:rsid w:val="008201E6"/>
    <w:rsid w:val="00820483"/>
    <w:rsid w:val="008205CA"/>
    <w:rsid w:val="00820E7D"/>
    <w:rsid w:val="00821446"/>
    <w:rsid w:val="008214CD"/>
    <w:rsid w:val="00821565"/>
    <w:rsid w:val="00821EDD"/>
    <w:rsid w:val="0082267A"/>
    <w:rsid w:val="00824A48"/>
    <w:rsid w:val="00825374"/>
    <w:rsid w:val="00825470"/>
    <w:rsid w:val="00826A21"/>
    <w:rsid w:val="00826B14"/>
    <w:rsid w:val="00826DA7"/>
    <w:rsid w:val="008277E1"/>
    <w:rsid w:val="00827AF3"/>
    <w:rsid w:val="00831CCC"/>
    <w:rsid w:val="00833240"/>
    <w:rsid w:val="008346E3"/>
    <w:rsid w:val="00834BE0"/>
    <w:rsid w:val="00835751"/>
    <w:rsid w:val="00836382"/>
    <w:rsid w:val="00836956"/>
    <w:rsid w:val="00836E05"/>
    <w:rsid w:val="0083794E"/>
    <w:rsid w:val="008408C9"/>
    <w:rsid w:val="008411FB"/>
    <w:rsid w:val="00841811"/>
    <w:rsid w:val="00842786"/>
    <w:rsid w:val="00842EEC"/>
    <w:rsid w:val="008434CE"/>
    <w:rsid w:val="0084473D"/>
    <w:rsid w:val="008449DD"/>
    <w:rsid w:val="008452FE"/>
    <w:rsid w:val="008458D0"/>
    <w:rsid w:val="00845DA9"/>
    <w:rsid w:val="008462A0"/>
    <w:rsid w:val="00847506"/>
    <w:rsid w:val="00847E83"/>
    <w:rsid w:val="00850016"/>
    <w:rsid w:val="00850A9E"/>
    <w:rsid w:val="00850BDF"/>
    <w:rsid w:val="00850D7A"/>
    <w:rsid w:val="008521CC"/>
    <w:rsid w:val="00852D78"/>
    <w:rsid w:val="00853520"/>
    <w:rsid w:val="0085380F"/>
    <w:rsid w:val="00855ADF"/>
    <w:rsid w:val="00857BA8"/>
    <w:rsid w:val="008603A6"/>
    <w:rsid w:val="008603C9"/>
    <w:rsid w:val="008604BA"/>
    <w:rsid w:val="00860EC1"/>
    <w:rsid w:val="00861FD6"/>
    <w:rsid w:val="00862D89"/>
    <w:rsid w:val="00863216"/>
    <w:rsid w:val="00863275"/>
    <w:rsid w:val="00863293"/>
    <w:rsid w:val="00863488"/>
    <w:rsid w:val="00865BE7"/>
    <w:rsid w:val="0086626A"/>
    <w:rsid w:val="00866601"/>
    <w:rsid w:val="00866F1F"/>
    <w:rsid w:val="0086772A"/>
    <w:rsid w:val="00870D33"/>
    <w:rsid w:val="008711B2"/>
    <w:rsid w:val="00872E8E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7210"/>
    <w:rsid w:val="008872EA"/>
    <w:rsid w:val="00887D52"/>
    <w:rsid w:val="008913BF"/>
    <w:rsid w:val="008914E9"/>
    <w:rsid w:val="008919C0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AAC"/>
    <w:rsid w:val="008A7392"/>
    <w:rsid w:val="008A7B83"/>
    <w:rsid w:val="008B2A9F"/>
    <w:rsid w:val="008B2B5A"/>
    <w:rsid w:val="008B305A"/>
    <w:rsid w:val="008B3116"/>
    <w:rsid w:val="008B3305"/>
    <w:rsid w:val="008B4199"/>
    <w:rsid w:val="008B4F4A"/>
    <w:rsid w:val="008B6EC2"/>
    <w:rsid w:val="008B7A46"/>
    <w:rsid w:val="008B7CFB"/>
    <w:rsid w:val="008C188A"/>
    <w:rsid w:val="008C1B62"/>
    <w:rsid w:val="008C2073"/>
    <w:rsid w:val="008C2BFB"/>
    <w:rsid w:val="008C3A11"/>
    <w:rsid w:val="008C45DF"/>
    <w:rsid w:val="008C4708"/>
    <w:rsid w:val="008C4CB1"/>
    <w:rsid w:val="008C5119"/>
    <w:rsid w:val="008C56F9"/>
    <w:rsid w:val="008C5AEF"/>
    <w:rsid w:val="008C6DDB"/>
    <w:rsid w:val="008D0BDB"/>
    <w:rsid w:val="008D1B41"/>
    <w:rsid w:val="008D1F4B"/>
    <w:rsid w:val="008D2085"/>
    <w:rsid w:val="008D225D"/>
    <w:rsid w:val="008D23B3"/>
    <w:rsid w:val="008D3367"/>
    <w:rsid w:val="008D35B4"/>
    <w:rsid w:val="008D39A0"/>
    <w:rsid w:val="008D4479"/>
    <w:rsid w:val="008D4D48"/>
    <w:rsid w:val="008D5C35"/>
    <w:rsid w:val="008D5E64"/>
    <w:rsid w:val="008D6C7C"/>
    <w:rsid w:val="008D7F18"/>
    <w:rsid w:val="008E0283"/>
    <w:rsid w:val="008E0AC0"/>
    <w:rsid w:val="008E2402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0966"/>
    <w:rsid w:val="008F13EA"/>
    <w:rsid w:val="008F15AC"/>
    <w:rsid w:val="008F1F9B"/>
    <w:rsid w:val="008F2783"/>
    <w:rsid w:val="008F2D58"/>
    <w:rsid w:val="008F315E"/>
    <w:rsid w:val="008F35ED"/>
    <w:rsid w:val="008F37A2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912"/>
    <w:rsid w:val="00910B96"/>
    <w:rsid w:val="009114C1"/>
    <w:rsid w:val="00911B6F"/>
    <w:rsid w:val="00912E91"/>
    <w:rsid w:val="00913B10"/>
    <w:rsid w:val="009161CD"/>
    <w:rsid w:val="00917585"/>
    <w:rsid w:val="0091781B"/>
    <w:rsid w:val="00920372"/>
    <w:rsid w:val="00920DCC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5E8B"/>
    <w:rsid w:val="00926112"/>
    <w:rsid w:val="0092623F"/>
    <w:rsid w:val="00927DD0"/>
    <w:rsid w:val="0093167D"/>
    <w:rsid w:val="0093349D"/>
    <w:rsid w:val="009344B8"/>
    <w:rsid w:val="00934636"/>
    <w:rsid w:val="00934E92"/>
    <w:rsid w:val="00934EF0"/>
    <w:rsid w:val="00936688"/>
    <w:rsid w:val="00937B52"/>
    <w:rsid w:val="009402A6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7AF"/>
    <w:rsid w:val="00951367"/>
    <w:rsid w:val="00951488"/>
    <w:rsid w:val="00953403"/>
    <w:rsid w:val="00954167"/>
    <w:rsid w:val="009567AA"/>
    <w:rsid w:val="00960AB4"/>
    <w:rsid w:val="00960AB8"/>
    <w:rsid w:val="00960B29"/>
    <w:rsid w:val="009614D6"/>
    <w:rsid w:val="009614F4"/>
    <w:rsid w:val="00962017"/>
    <w:rsid w:val="00963303"/>
    <w:rsid w:val="00963398"/>
    <w:rsid w:val="00965155"/>
    <w:rsid w:val="009653A3"/>
    <w:rsid w:val="00965EF5"/>
    <w:rsid w:val="009664F9"/>
    <w:rsid w:val="00967B09"/>
    <w:rsid w:val="0097022D"/>
    <w:rsid w:val="00971083"/>
    <w:rsid w:val="00971BA2"/>
    <w:rsid w:val="0097201A"/>
    <w:rsid w:val="00973968"/>
    <w:rsid w:val="009740C1"/>
    <w:rsid w:val="0097482E"/>
    <w:rsid w:val="00974DE5"/>
    <w:rsid w:val="009753FF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5AA"/>
    <w:rsid w:val="00985D64"/>
    <w:rsid w:val="00987B06"/>
    <w:rsid w:val="00990B11"/>
    <w:rsid w:val="00990BF4"/>
    <w:rsid w:val="00990D03"/>
    <w:rsid w:val="009910AC"/>
    <w:rsid w:val="00993562"/>
    <w:rsid w:val="00993BB3"/>
    <w:rsid w:val="00994DAD"/>
    <w:rsid w:val="00995652"/>
    <w:rsid w:val="00995E0E"/>
    <w:rsid w:val="00996B9E"/>
    <w:rsid w:val="009A036C"/>
    <w:rsid w:val="009A0776"/>
    <w:rsid w:val="009A0B31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0D2D"/>
    <w:rsid w:val="009B1338"/>
    <w:rsid w:val="009B194E"/>
    <w:rsid w:val="009B1D5D"/>
    <w:rsid w:val="009B2376"/>
    <w:rsid w:val="009B28D9"/>
    <w:rsid w:val="009B327B"/>
    <w:rsid w:val="009B361E"/>
    <w:rsid w:val="009B541E"/>
    <w:rsid w:val="009B54F8"/>
    <w:rsid w:val="009B5691"/>
    <w:rsid w:val="009B5E10"/>
    <w:rsid w:val="009B68FB"/>
    <w:rsid w:val="009B6968"/>
    <w:rsid w:val="009B6F21"/>
    <w:rsid w:val="009B75B4"/>
    <w:rsid w:val="009C0463"/>
    <w:rsid w:val="009C0854"/>
    <w:rsid w:val="009C2876"/>
    <w:rsid w:val="009C437D"/>
    <w:rsid w:val="009C47D7"/>
    <w:rsid w:val="009C4CD0"/>
    <w:rsid w:val="009C56A3"/>
    <w:rsid w:val="009C5D99"/>
    <w:rsid w:val="009C71E5"/>
    <w:rsid w:val="009C7A02"/>
    <w:rsid w:val="009D155E"/>
    <w:rsid w:val="009D2089"/>
    <w:rsid w:val="009D2F07"/>
    <w:rsid w:val="009D4294"/>
    <w:rsid w:val="009D4885"/>
    <w:rsid w:val="009D6365"/>
    <w:rsid w:val="009D6736"/>
    <w:rsid w:val="009D6EA3"/>
    <w:rsid w:val="009E05F8"/>
    <w:rsid w:val="009E18B4"/>
    <w:rsid w:val="009E1F6A"/>
    <w:rsid w:val="009E1FD9"/>
    <w:rsid w:val="009E2174"/>
    <w:rsid w:val="009E261B"/>
    <w:rsid w:val="009E2729"/>
    <w:rsid w:val="009E2E2C"/>
    <w:rsid w:val="009E30E4"/>
    <w:rsid w:val="009E3762"/>
    <w:rsid w:val="009E65DF"/>
    <w:rsid w:val="009E6716"/>
    <w:rsid w:val="009E715D"/>
    <w:rsid w:val="009E7CBD"/>
    <w:rsid w:val="009F0B08"/>
    <w:rsid w:val="009F1989"/>
    <w:rsid w:val="009F1D02"/>
    <w:rsid w:val="009F229B"/>
    <w:rsid w:val="009F324B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5D1"/>
    <w:rsid w:val="00A04CDA"/>
    <w:rsid w:val="00A06FA6"/>
    <w:rsid w:val="00A07F29"/>
    <w:rsid w:val="00A11270"/>
    <w:rsid w:val="00A12BCF"/>
    <w:rsid w:val="00A12D55"/>
    <w:rsid w:val="00A14F8F"/>
    <w:rsid w:val="00A152DB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901"/>
    <w:rsid w:val="00A25F5A"/>
    <w:rsid w:val="00A2633D"/>
    <w:rsid w:val="00A2691B"/>
    <w:rsid w:val="00A26B75"/>
    <w:rsid w:val="00A26D75"/>
    <w:rsid w:val="00A270C3"/>
    <w:rsid w:val="00A275FB"/>
    <w:rsid w:val="00A300AF"/>
    <w:rsid w:val="00A32585"/>
    <w:rsid w:val="00A336B3"/>
    <w:rsid w:val="00A357EF"/>
    <w:rsid w:val="00A359F9"/>
    <w:rsid w:val="00A35C3B"/>
    <w:rsid w:val="00A3713B"/>
    <w:rsid w:val="00A40222"/>
    <w:rsid w:val="00A41054"/>
    <w:rsid w:val="00A4120C"/>
    <w:rsid w:val="00A41D74"/>
    <w:rsid w:val="00A429D9"/>
    <w:rsid w:val="00A43526"/>
    <w:rsid w:val="00A4420F"/>
    <w:rsid w:val="00A442D8"/>
    <w:rsid w:val="00A44BD8"/>
    <w:rsid w:val="00A44D57"/>
    <w:rsid w:val="00A46041"/>
    <w:rsid w:val="00A4652F"/>
    <w:rsid w:val="00A4683E"/>
    <w:rsid w:val="00A46DB5"/>
    <w:rsid w:val="00A47704"/>
    <w:rsid w:val="00A5078F"/>
    <w:rsid w:val="00A50D14"/>
    <w:rsid w:val="00A52975"/>
    <w:rsid w:val="00A5297F"/>
    <w:rsid w:val="00A530EB"/>
    <w:rsid w:val="00A541A0"/>
    <w:rsid w:val="00A544D3"/>
    <w:rsid w:val="00A54AB9"/>
    <w:rsid w:val="00A55056"/>
    <w:rsid w:val="00A55777"/>
    <w:rsid w:val="00A559A4"/>
    <w:rsid w:val="00A56441"/>
    <w:rsid w:val="00A57B29"/>
    <w:rsid w:val="00A60673"/>
    <w:rsid w:val="00A606CA"/>
    <w:rsid w:val="00A61331"/>
    <w:rsid w:val="00A6133E"/>
    <w:rsid w:val="00A62838"/>
    <w:rsid w:val="00A63275"/>
    <w:rsid w:val="00A63671"/>
    <w:rsid w:val="00A63820"/>
    <w:rsid w:val="00A63F2D"/>
    <w:rsid w:val="00A6403F"/>
    <w:rsid w:val="00A646AA"/>
    <w:rsid w:val="00A6483C"/>
    <w:rsid w:val="00A64A72"/>
    <w:rsid w:val="00A64CE1"/>
    <w:rsid w:val="00A650BD"/>
    <w:rsid w:val="00A65727"/>
    <w:rsid w:val="00A67C20"/>
    <w:rsid w:val="00A67EF9"/>
    <w:rsid w:val="00A67F5C"/>
    <w:rsid w:val="00A710A3"/>
    <w:rsid w:val="00A71167"/>
    <w:rsid w:val="00A71C4C"/>
    <w:rsid w:val="00A7229D"/>
    <w:rsid w:val="00A729DD"/>
    <w:rsid w:val="00A72A5B"/>
    <w:rsid w:val="00A72BE5"/>
    <w:rsid w:val="00A72F5F"/>
    <w:rsid w:val="00A73030"/>
    <w:rsid w:val="00A7309D"/>
    <w:rsid w:val="00A73397"/>
    <w:rsid w:val="00A737A2"/>
    <w:rsid w:val="00A73DB1"/>
    <w:rsid w:val="00A7425D"/>
    <w:rsid w:val="00A7434F"/>
    <w:rsid w:val="00A75094"/>
    <w:rsid w:val="00A76A67"/>
    <w:rsid w:val="00A807F3"/>
    <w:rsid w:val="00A81529"/>
    <w:rsid w:val="00A81B68"/>
    <w:rsid w:val="00A82521"/>
    <w:rsid w:val="00A826AF"/>
    <w:rsid w:val="00A82C4A"/>
    <w:rsid w:val="00A84382"/>
    <w:rsid w:val="00A84F4F"/>
    <w:rsid w:val="00A856F6"/>
    <w:rsid w:val="00A8598D"/>
    <w:rsid w:val="00A85A91"/>
    <w:rsid w:val="00A8678D"/>
    <w:rsid w:val="00A869A6"/>
    <w:rsid w:val="00A87E11"/>
    <w:rsid w:val="00A907D9"/>
    <w:rsid w:val="00A914CB"/>
    <w:rsid w:val="00A91DB3"/>
    <w:rsid w:val="00A939F7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18F3"/>
    <w:rsid w:val="00AA314F"/>
    <w:rsid w:val="00AA42CD"/>
    <w:rsid w:val="00AA438C"/>
    <w:rsid w:val="00AA4C49"/>
    <w:rsid w:val="00AA5247"/>
    <w:rsid w:val="00AA54E4"/>
    <w:rsid w:val="00AA550C"/>
    <w:rsid w:val="00AA58BE"/>
    <w:rsid w:val="00AA5EC8"/>
    <w:rsid w:val="00AA671A"/>
    <w:rsid w:val="00AA6E0B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0765"/>
    <w:rsid w:val="00AC2A00"/>
    <w:rsid w:val="00AC2CD0"/>
    <w:rsid w:val="00AC31FF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E1B"/>
    <w:rsid w:val="00AD032C"/>
    <w:rsid w:val="00AD0E7F"/>
    <w:rsid w:val="00AD1EA8"/>
    <w:rsid w:val="00AD20E6"/>
    <w:rsid w:val="00AD2974"/>
    <w:rsid w:val="00AD29E5"/>
    <w:rsid w:val="00AD29E9"/>
    <w:rsid w:val="00AD3819"/>
    <w:rsid w:val="00AD3B39"/>
    <w:rsid w:val="00AD4044"/>
    <w:rsid w:val="00AD4EAB"/>
    <w:rsid w:val="00AD55E2"/>
    <w:rsid w:val="00AD5866"/>
    <w:rsid w:val="00AD5DD0"/>
    <w:rsid w:val="00AD61AC"/>
    <w:rsid w:val="00AE05B1"/>
    <w:rsid w:val="00AE0870"/>
    <w:rsid w:val="00AE0C19"/>
    <w:rsid w:val="00AE12B5"/>
    <w:rsid w:val="00AE1DC3"/>
    <w:rsid w:val="00AE1E28"/>
    <w:rsid w:val="00AE2CB2"/>
    <w:rsid w:val="00AE3D4D"/>
    <w:rsid w:val="00AE3F49"/>
    <w:rsid w:val="00AE425B"/>
    <w:rsid w:val="00AE4D5A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198"/>
    <w:rsid w:val="00AF4DA7"/>
    <w:rsid w:val="00AF58E1"/>
    <w:rsid w:val="00AF6782"/>
    <w:rsid w:val="00AF6BD4"/>
    <w:rsid w:val="00AF7EC6"/>
    <w:rsid w:val="00B0022A"/>
    <w:rsid w:val="00B006B6"/>
    <w:rsid w:val="00B00BAB"/>
    <w:rsid w:val="00B00FB4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4F6"/>
    <w:rsid w:val="00B12A07"/>
    <w:rsid w:val="00B12A9C"/>
    <w:rsid w:val="00B132D7"/>
    <w:rsid w:val="00B14225"/>
    <w:rsid w:val="00B144AB"/>
    <w:rsid w:val="00B15708"/>
    <w:rsid w:val="00B1601E"/>
    <w:rsid w:val="00B16449"/>
    <w:rsid w:val="00B17061"/>
    <w:rsid w:val="00B172AB"/>
    <w:rsid w:val="00B20D76"/>
    <w:rsid w:val="00B21321"/>
    <w:rsid w:val="00B22696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8A5"/>
    <w:rsid w:val="00B42D6E"/>
    <w:rsid w:val="00B43AFB"/>
    <w:rsid w:val="00B43B77"/>
    <w:rsid w:val="00B43B9F"/>
    <w:rsid w:val="00B448D5"/>
    <w:rsid w:val="00B44CB0"/>
    <w:rsid w:val="00B4558C"/>
    <w:rsid w:val="00B464FC"/>
    <w:rsid w:val="00B46AC6"/>
    <w:rsid w:val="00B46B53"/>
    <w:rsid w:val="00B46ED3"/>
    <w:rsid w:val="00B46F43"/>
    <w:rsid w:val="00B477BD"/>
    <w:rsid w:val="00B50402"/>
    <w:rsid w:val="00B50446"/>
    <w:rsid w:val="00B51161"/>
    <w:rsid w:val="00B51543"/>
    <w:rsid w:val="00B5182B"/>
    <w:rsid w:val="00B51910"/>
    <w:rsid w:val="00B51B9F"/>
    <w:rsid w:val="00B51BE7"/>
    <w:rsid w:val="00B51CA2"/>
    <w:rsid w:val="00B51CF6"/>
    <w:rsid w:val="00B5255B"/>
    <w:rsid w:val="00B529FE"/>
    <w:rsid w:val="00B53A9B"/>
    <w:rsid w:val="00B53C71"/>
    <w:rsid w:val="00B53D40"/>
    <w:rsid w:val="00B53E08"/>
    <w:rsid w:val="00B5453C"/>
    <w:rsid w:val="00B55108"/>
    <w:rsid w:val="00B55C5A"/>
    <w:rsid w:val="00B568A3"/>
    <w:rsid w:val="00B56A77"/>
    <w:rsid w:val="00B56DC9"/>
    <w:rsid w:val="00B57333"/>
    <w:rsid w:val="00B61DC5"/>
    <w:rsid w:val="00B63535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36E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20EF"/>
    <w:rsid w:val="00B832D4"/>
    <w:rsid w:val="00B83AEE"/>
    <w:rsid w:val="00B84AE8"/>
    <w:rsid w:val="00B86BC1"/>
    <w:rsid w:val="00B871AA"/>
    <w:rsid w:val="00B87BFD"/>
    <w:rsid w:val="00B90B9A"/>
    <w:rsid w:val="00B90CFF"/>
    <w:rsid w:val="00B9226D"/>
    <w:rsid w:val="00B93577"/>
    <w:rsid w:val="00B9431C"/>
    <w:rsid w:val="00B94672"/>
    <w:rsid w:val="00B94677"/>
    <w:rsid w:val="00B96C0F"/>
    <w:rsid w:val="00B974E5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17EE"/>
    <w:rsid w:val="00BB1FF4"/>
    <w:rsid w:val="00BB3316"/>
    <w:rsid w:val="00BB337D"/>
    <w:rsid w:val="00BB3906"/>
    <w:rsid w:val="00BB3D33"/>
    <w:rsid w:val="00BB3EED"/>
    <w:rsid w:val="00BB410A"/>
    <w:rsid w:val="00BB4740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42BF"/>
    <w:rsid w:val="00BC49C7"/>
    <w:rsid w:val="00BC53FD"/>
    <w:rsid w:val="00BC5429"/>
    <w:rsid w:val="00BC69C3"/>
    <w:rsid w:val="00BC71CD"/>
    <w:rsid w:val="00BC791E"/>
    <w:rsid w:val="00BD17D8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3D0F"/>
    <w:rsid w:val="00BE566C"/>
    <w:rsid w:val="00BE5AEF"/>
    <w:rsid w:val="00BE622E"/>
    <w:rsid w:val="00BE77D5"/>
    <w:rsid w:val="00BF04CC"/>
    <w:rsid w:val="00BF1322"/>
    <w:rsid w:val="00BF1863"/>
    <w:rsid w:val="00BF2358"/>
    <w:rsid w:val="00BF2462"/>
    <w:rsid w:val="00BF2494"/>
    <w:rsid w:val="00BF29B6"/>
    <w:rsid w:val="00BF2F53"/>
    <w:rsid w:val="00BF2FAB"/>
    <w:rsid w:val="00BF302E"/>
    <w:rsid w:val="00BF31C6"/>
    <w:rsid w:val="00BF3BAC"/>
    <w:rsid w:val="00BF41B3"/>
    <w:rsid w:val="00BF4FF9"/>
    <w:rsid w:val="00BF5013"/>
    <w:rsid w:val="00BF557C"/>
    <w:rsid w:val="00BF6840"/>
    <w:rsid w:val="00BF7A9C"/>
    <w:rsid w:val="00C002D8"/>
    <w:rsid w:val="00C0036D"/>
    <w:rsid w:val="00C0284E"/>
    <w:rsid w:val="00C02BFF"/>
    <w:rsid w:val="00C03C35"/>
    <w:rsid w:val="00C042D6"/>
    <w:rsid w:val="00C05578"/>
    <w:rsid w:val="00C0607A"/>
    <w:rsid w:val="00C067AF"/>
    <w:rsid w:val="00C0785C"/>
    <w:rsid w:val="00C07AAA"/>
    <w:rsid w:val="00C07C73"/>
    <w:rsid w:val="00C10D81"/>
    <w:rsid w:val="00C10E45"/>
    <w:rsid w:val="00C11E3D"/>
    <w:rsid w:val="00C120E4"/>
    <w:rsid w:val="00C1375C"/>
    <w:rsid w:val="00C13828"/>
    <w:rsid w:val="00C1398B"/>
    <w:rsid w:val="00C14641"/>
    <w:rsid w:val="00C146C4"/>
    <w:rsid w:val="00C149B6"/>
    <w:rsid w:val="00C14FF6"/>
    <w:rsid w:val="00C1529C"/>
    <w:rsid w:val="00C152AE"/>
    <w:rsid w:val="00C1531D"/>
    <w:rsid w:val="00C15C72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AA"/>
    <w:rsid w:val="00C238E8"/>
    <w:rsid w:val="00C2397C"/>
    <w:rsid w:val="00C245AF"/>
    <w:rsid w:val="00C26260"/>
    <w:rsid w:val="00C266A1"/>
    <w:rsid w:val="00C26BF4"/>
    <w:rsid w:val="00C26DB9"/>
    <w:rsid w:val="00C275A4"/>
    <w:rsid w:val="00C30421"/>
    <w:rsid w:val="00C30A93"/>
    <w:rsid w:val="00C312B1"/>
    <w:rsid w:val="00C32402"/>
    <w:rsid w:val="00C32F33"/>
    <w:rsid w:val="00C33237"/>
    <w:rsid w:val="00C347F8"/>
    <w:rsid w:val="00C35C44"/>
    <w:rsid w:val="00C3658E"/>
    <w:rsid w:val="00C37DCF"/>
    <w:rsid w:val="00C40813"/>
    <w:rsid w:val="00C41115"/>
    <w:rsid w:val="00C42094"/>
    <w:rsid w:val="00C432E3"/>
    <w:rsid w:val="00C43ADD"/>
    <w:rsid w:val="00C43E61"/>
    <w:rsid w:val="00C4523D"/>
    <w:rsid w:val="00C45A4E"/>
    <w:rsid w:val="00C45AE5"/>
    <w:rsid w:val="00C466D1"/>
    <w:rsid w:val="00C4699E"/>
    <w:rsid w:val="00C46D35"/>
    <w:rsid w:val="00C508B2"/>
    <w:rsid w:val="00C50D3D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4DE"/>
    <w:rsid w:val="00C61661"/>
    <w:rsid w:val="00C62037"/>
    <w:rsid w:val="00C620BF"/>
    <w:rsid w:val="00C62655"/>
    <w:rsid w:val="00C62AC3"/>
    <w:rsid w:val="00C63263"/>
    <w:rsid w:val="00C6393E"/>
    <w:rsid w:val="00C6487D"/>
    <w:rsid w:val="00C663F5"/>
    <w:rsid w:val="00C66BAC"/>
    <w:rsid w:val="00C67342"/>
    <w:rsid w:val="00C6759F"/>
    <w:rsid w:val="00C704DF"/>
    <w:rsid w:val="00C70DC8"/>
    <w:rsid w:val="00C70FC0"/>
    <w:rsid w:val="00C71BDB"/>
    <w:rsid w:val="00C71E0B"/>
    <w:rsid w:val="00C7201D"/>
    <w:rsid w:val="00C73A90"/>
    <w:rsid w:val="00C7402C"/>
    <w:rsid w:val="00C74ADF"/>
    <w:rsid w:val="00C74D10"/>
    <w:rsid w:val="00C76333"/>
    <w:rsid w:val="00C7692A"/>
    <w:rsid w:val="00C803FC"/>
    <w:rsid w:val="00C808AE"/>
    <w:rsid w:val="00C813A2"/>
    <w:rsid w:val="00C827C3"/>
    <w:rsid w:val="00C83B9F"/>
    <w:rsid w:val="00C8533A"/>
    <w:rsid w:val="00C8577A"/>
    <w:rsid w:val="00C85915"/>
    <w:rsid w:val="00C85DFF"/>
    <w:rsid w:val="00C85F2E"/>
    <w:rsid w:val="00C86B26"/>
    <w:rsid w:val="00C877BF"/>
    <w:rsid w:val="00C879B1"/>
    <w:rsid w:val="00C924F5"/>
    <w:rsid w:val="00C936D2"/>
    <w:rsid w:val="00C9439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21D8"/>
    <w:rsid w:val="00CA4A9F"/>
    <w:rsid w:val="00CA5DF2"/>
    <w:rsid w:val="00CA600F"/>
    <w:rsid w:val="00CA64DD"/>
    <w:rsid w:val="00CA71DB"/>
    <w:rsid w:val="00CB0325"/>
    <w:rsid w:val="00CB068A"/>
    <w:rsid w:val="00CB0F35"/>
    <w:rsid w:val="00CB163A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1072"/>
    <w:rsid w:val="00CC127B"/>
    <w:rsid w:val="00CC144E"/>
    <w:rsid w:val="00CC2313"/>
    <w:rsid w:val="00CC2346"/>
    <w:rsid w:val="00CC24AE"/>
    <w:rsid w:val="00CC3489"/>
    <w:rsid w:val="00CC3BAB"/>
    <w:rsid w:val="00CC3C98"/>
    <w:rsid w:val="00CC43C7"/>
    <w:rsid w:val="00CC4933"/>
    <w:rsid w:val="00CC5B65"/>
    <w:rsid w:val="00CC61B5"/>
    <w:rsid w:val="00CC635A"/>
    <w:rsid w:val="00CC66CC"/>
    <w:rsid w:val="00CC6B96"/>
    <w:rsid w:val="00CC6FE1"/>
    <w:rsid w:val="00CC7A20"/>
    <w:rsid w:val="00CC7B10"/>
    <w:rsid w:val="00CC7DBE"/>
    <w:rsid w:val="00CD0540"/>
    <w:rsid w:val="00CD1217"/>
    <w:rsid w:val="00CD1565"/>
    <w:rsid w:val="00CD1FEF"/>
    <w:rsid w:val="00CD274B"/>
    <w:rsid w:val="00CD2BA3"/>
    <w:rsid w:val="00CD3729"/>
    <w:rsid w:val="00CD42AF"/>
    <w:rsid w:val="00CD4470"/>
    <w:rsid w:val="00CD4921"/>
    <w:rsid w:val="00CD4D5C"/>
    <w:rsid w:val="00CD6289"/>
    <w:rsid w:val="00CD6369"/>
    <w:rsid w:val="00CD6543"/>
    <w:rsid w:val="00CD6A52"/>
    <w:rsid w:val="00CD6CA8"/>
    <w:rsid w:val="00CE0704"/>
    <w:rsid w:val="00CE0A68"/>
    <w:rsid w:val="00CE1202"/>
    <w:rsid w:val="00CE1288"/>
    <w:rsid w:val="00CE1304"/>
    <w:rsid w:val="00CE182E"/>
    <w:rsid w:val="00CE1B2C"/>
    <w:rsid w:val="00CE2793"/>
    <w:rsid w:val="00CE2AC1"/>
    <w:rsid w:val="00CE3353"/>
    <w:rsid w:val="00CE3811"/>
    <w:rsid w:val="00CE3B4A"/>
    <w:rsid w:val="00CE4238"/>
    <w:rsid w:val="00CE4408"/>
    <w:rsid w:val="00CE4799"/>
    <w:rsid w:val="00CE4F73"/>
    <w:rsid w:val="00CE57F7"/>
    <w:rsid w:val="00CE5B23"/>
    <w:rsid w:val="00CE6AB3"/>
    <w:rsid w:val="00CE6E38"/>
    <w:rsid w:val="00CE733F"/>
    <w:rsid w:val="00CE7A32"/>
    <w:rsid w:val="00CE7B48"/>
    <w:rsid w:val="00CE7B86"/>
    <w:rsid w:val="00CE7CAC"/>
    <w:rsid w:val="00CE7F39"/>
    <w:rsid w:val="00CF10F4"/>
    <w:rsid w:val="00CF1A15"/>
    <w:rsid w:val="00CF37C0"/>
    <w:rsid w:val="00CF380D"/>
    <w:rsid w:val="00CF3AD8"/>
    <w:rsid w:val="00CF3D74"/>
    <w:rsid w:val="00CF3DFA"/>
    <w:rsid w:val="00CF44D0"/>
    <w:rsid w:val="00CF49C3"/>
    <w:rsid w:val="00CF5952"/>
    <w:rsid w:val="00CF5DCF"/>
    <w:rsid w:val="00CF5DF9"/>
    <w:rsid w:val="00CF6840"/>
    <w:rsid w:val="00CF6E6C"/>
    <w:rsid w:val="00CF70EA"/>
    <w:rsid w:val="00D005A2"/>
    <w:rsid w:val="00D009FB"/>
    <w:rsid w:val="00D00A93"/>
    <w:rsid w:val="00D018E1"/>
    <w:rsid w:val="00D018FD"/>
    <w:rsid w:val="00D01E75"/>
    <w:rsid w:val="00D022AC"/>
    <w:rsid w:val="00D0310E"/>
    <w:rsid w:val="00D03391"/>
    <w:rsid w:val="00D049C0"/>
    <w:rsid w:val="00D05E79"/>
    <w:rsid w:val="00D065D0"/>
    <w:rsid w:val="00D06D2D"/>
    <w:rsid w:val="00D0775A"/>
    <w:rsid w:val="00D078E6"/>
    <w:rsid w:val="00D079F1"/>
    <w:rsid w:val="00D07C7B"/>
    <w:rsid w:val="00D07DDF"/>
    <w:rsid w:val="00D1010A"/>
    <w:rsid w:val="00D10B38"/>
    <w:rsid w:val="00D1234F"/>
    <w:rsid w:val="00D15A91"/>
    <w:rsid w:val="00D20233"/>
    <w:rsid w:val="00D21F7B"/>
    <w:rsid w:val="00D22303"/>
    <w:rsid w:val="00D2319A"/>
    <w:rsid w:val="00D246F5"/>
    <w:rsid w:val="00D2593B"/>
    <w:rsid w:val="00D25EB9"/>
    <w:rsid w:val="00D265B3"/>
    <w:rsid w:val="00D27B80"/>
    <w:rsid w:val="00D27E32"/>
    <w:rsid w:val="00D30937"/>
    <w:rsid w:val="00D312C4"/>
    <w:rsid w:val="00D318BA"/>
    <w:rsid w:val="00D319E6"/>
    <w:rsid w:val="00D34C92"/>
    <w:rsid w:val="00D352C4"/>
    <w:rsid w:val="00D36141"/>
    <w:rsid w:val="00D364F8"/>
    <w:rsid w:val="00D401BF"/>
    <w:rsid w:val="00D40492"/>
    <w:rsid w:val="00D40F78"/>
    <w:rsid w:val="00D41028"/>
    <w:rsid w:val="00D4104C"/>
    <w:rsid w:val="00D41231"/>
    <w:rsid w:val="00D41903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50464"/>
    <w:rsid w:val="00D5062D"/>
    <w:rsid w:val="00D52A6D"/>
    <w:rsid w:val="00D52DFE"/>
    <w:rsid w:val="00D540AC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F38"/>
    <w:rsid w:val="00D643FD"/>
    <w:rsid w:val="00D6469C"/>
    <w:rsid w:val="00D65884"/>
    <w:rsid w:val="00D6606E"/>
    <w:rsid w:val="00D673F7"/>
    <w:rsid w:val="00D704B3"/>
    <w:rsid w:val="00D7079E"/>
    <w:rsid w:val="00D7175A"/>
    <w:rsid w:val="00D718F8"/>
    <w:rsid w:val="00D71FF6"/>
    <w:rsid w:val="00D72F17"/>
    <w:rsid w:val="00D74637"/>
    <w:rsid w:val="00D746D8"/>
    <w:rsid w:val="00D74FDE"/>
    <w:rsid w:val="00D7568A"/>
    <w:rsid w:val="00D76530"/>
    <w:rsid w:val="00D7709B"/>
    <w:rsid w:val="00D820A6"/>
    <w:rsid w:val="00D83826"/>
    <w:rsid w:val="00D843D2"/>
    <w:rsid w:val="00D847FA"/>
    <w:rsid w:val="00D85DE6"/>
    <w:rsid w:val="00D862D3"/>
    <w:rsid w:val="00D901B0"/>
    <w:rsid w:val="00D90449"/>
    <w:rsid w:val="00D905CC"/>
    <w:rsid w:val="00D914F7"/>
    <w:rsid w:val="00D9211E"/>
    <w:rsid w:val="00D929E6"/>
    <w:rsid w:val="00D92B82"/>
    <w:rsid w:val="00D932D4"/>
    <w:rsid w:val="00D94445"/>
    <w:rsid w:val="00D9480B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136"/>
    <w:rsid w:val="00DA6B2C"/>
    <w:rsid w:val="00DA7363"/>
    <w:rsid w:val="00DB0220"/>
    <w:rsid w:val="00DB060B"/>
    <w:rsid w:val="00DB0795"/>
    <w:rsid w:val="00DB1265"/>
    <w:rsid w:val="00DB1B94"/>
    <w:rsid w:val="00DB29E1"/>
    <w:rsid w:val="00DB3352"/>
    <w:rsid w:val="00DB50CE"/>
    <w:rsid w:val="00DB51E8"/>
    <w:rsid w:val="00DB54D3"/>
    <w:rsid w:val="00DB5BD7"/>
    <w:rsid w:val="00DB5C16"/>
    <w:rsid w:val="00DB6A97"/>
    <w:rsid w:val="00DB6CA4"/>
    <w:rsid w:val="00DB7E89"/>
    <w:rsid w:val="00DC05B5"/>
    <w:rsid w:val="00DC1041"/>
    <w:rsid w:val="00DC138E"/>
    <w:rsid w:val="00DC1395"/>
    <w:rsid w:val="00DC1CC8"/>
    <w:rsid w:val="00DC2155"/>
    <w:rsid w:val="00DC26D1"/>
    <w:rsid w:val="00DC2717"/>
    <w:rsid w:val="00DC2AFB"/>
    <w:rsid w:val="00DC300C"/>
    <w:rsid w:val="00DC34CE"/>
    <w:rsid w:val="00DC38F6"/>
    <w:rsid w:val="00DC41E3"/>
    <w:rsid w:val="00DC51F1"/>
    <w:rsid w:val="00DC6484"/>
    <w:rsid w:val="00DC66AD"/>
    <w:rsid w:val="00DC7576"/>
    <w:rsid w:val="00DD02D7"/>
    <w:rsid w:val="00DD172B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D79F7"/>
    <w:rsid w:val="00DE0AC2"/>
    <w:rsid w:val="00DE1D9D"/>
    <w:rsid w:val="00DE1D9F"/>
    <w:rsid w:val="00DE1E8C"/>
    <w:rsid w:val="00DE1FFF"/>
    <w:rsid w:val="00DE241F"/>
    <w:rsid w:val="00DE3EBA"/>
    <w:rsid w:val="00DE3EF2"/>
    <w:rsid w:val="00DE44AE"/>
    <w:rsid w:val="00DE542E"/>
    <w:rsid w:val="00DE5DC5"/>
    <w:rsid w:val="00DE7D66"/>
    <w:rsid w:val="00DF0909"/>
    <w:rsid w:val="00DF0D39"/>
    <w:rsid w:val="00DF2D6D"/>
    <w:rsid w:val="00DF2DC2"/>
    <w:rsid w:val="00DF33F4"/>
    <w:rsid w:val="00DF39C9"/>
    <w:rsid w:val="00DF3A16"/>
    <w:rsid w:val="00DF5607"/>
    <w:rsid w:val="00DF5806"/>
    <w:rsid w:val="00DF6B1C"/>
    <w:rsid w:val="00DF749C"/>
    <w:rsid w:val="00E007CF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8AA"/>
    <w:rsid w:val="00E04DA5"/>
    <w:rsid w:val="00E05B5C"/>
    <w:rsid w:val="00E06776"/>
    <w:rsid w:val="00E101E8"/>
    <w:rsid w:val="00E1046C"/>
    <w:rsid w:val="00E11010"/>
    <w:rsid w:val="00E14766"/>
    <w:rsid w:val="00E14A9E"/>
    <w:rsid w:val="00E1614B"/>
    <w:rsid w:val="00E162D7"/>
    <w:rsid w:val="00E16751"/>
    <w:rsid w:val="00E16B12"/>
    <w:rsid w:val="00E2052D"/>
    <w:rsid w:val="00E209AE"/>
    <w:rsid w:val="00E20D3A"/>
    <w:rsid w:val="00E2103E"/>
    <w:rsid w:val="00E21B86"/>
    <w:rsid w:val="00E21D33"/>
    <w:rsid w:val="00E21F6B"/>
    <w:rsid w:val="00E22108"/>
    <w:rsid w:val="00E23260"/>
    <w:rsid w:val="00E23941"/>
    <w:rsid w:val="00E239C8"/>
    <w:rsid w:val="00E23E2E"/>
    <w:rsid w:val="00E241BF"/>
    <w:rsid w:val="00E24D37"/>
    <w:rsid w:val="00E25E39"/>
    <w:rsid w:val="00E26B0C"/>
    <w:rsid w:val="00E27410"/>
    <w:rsid w:val="00E31188"/>
    <w:rsid w:val="00E311C9"/>
    <w:rsid w:val="00E314C6"/>
    <w:rsid w:val="00E317F6"/>
    <w:rsid w:val="00E31D65"/>
    <w:rsid w:val="00E3255C"/>
    <w:rsid w:val="00E32784"/>
    <w:rsid w:val="00E329D1"/>
    <w:rsid w:val="00E33004"/>
    <w:rsid w:val="00E33266"/>
    <w:rsid w:val="00E335FD"/>
    <w:rsid w:val="00E33D28"/>
    <w:rsid w:val="00E34177"/>
    <w:rsid w:val="00E34DCB"/>
    <w:rsid w:val="00E3593B"/>
    <w:rsid w:val="00E35BF1"/>
    <w:rsid w:val="00E36CDC"/>
    <w:rsid w:val="00E37D33"/>
    <w:rsid w:val="00E37E60"/>
    <w:rsid w:val="00E40185"/>
    <w:rsid w:val="00E405A6"/>
    <w:rsid w:val="00E40F49"/>
    <w:rsid w:val="00E42114"/>
    <w:rsid w:val="00E422BD"/>
    <w:rsid w:val="00E42E64"/>
    <w:rsid w:val="00E43F1C"/>
    <w:rsid w:val="00E43FC1"/>
    <w:rsid w:val="00E44C26"/>
    <w:rsid w:val="00E45074"/>
    <w:rsid w:val="00E45431"/>
    <w:rsid w:val="00E45870"/>
    <w:rsid w:val="00E47A97"/>
    <w:rsid w:val="00E5102D"/>
    <w:rsid w:val="00E51D09"/>
    <w:rsid w:val="00E51DFE"/>
    <w:rsid w:val="00E520F1"/>
    <w:rsid w:val="00E52469"/>
    <w:rsid w:val="00E5381E"/>
    <w:rsid w:val="00E53E4F"/>
    <w:rsid w:val="00E54E8F"/>
    <w:rsid w:val="00E551D7"/>
    <w:rsid w:val="00E55541"/>
    <w:rsid w:val="00E55F03"/>
    <w:rsid w:val="00E561D9"/>
    <w:rsid w:val="00E5724B"/>
    <w:rsid w:val="00E57475"/>
    <w:rsid w:val="00E60336"/>
    <w:rsid w:val="00E621A2"/>
    <w:rsid w:val="00E6291E"/>
    <w:rsid w:val="00E62CF4"/>
    <w:rsid w:val="00E63AB2"/>
    <w:rsid w:val="00E64AA5"/>
    <w:rsid w:val="00E64FF7"/>
    <w:rsid w:val="00E6513E"/>
    <w:rsid w:val="00E657E6"/>
    <w:rsid w:val="00E65AB7"/>
    <w:rsid w:val="00E65AF5"/>
    <w:rsid w:val="00E65CDC"/>
    <w:rsid w:val="00E65FA4"/>
    <w:rsid w:val="00E6626F"/>
    <w:rsid w:val="00E66F89"/>
    <w:rsid w:val="00E70EA5"/>
    <w:rsid w:val="00E71233"/>
    <w:rsid w:val="00E712A2"/>
    <w:rsid w:val="00E714F2"/>
    <w:rsid w:val="00E71694"/>
    <w:rsid w:val="00E71F6A"/>
    <w:rsid w:val="00E73366"/>
    <w:rsid w:val="00E733E1"/>
    <w:rsid w:val="00E73595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1962"/>
    <w:rsid w:val="00E83148"/>
    <w:rsid w:val="00E83B4E"/>
    <w:rsid w:val="00E8498B"/>
    <w:rsid w:val="00E84EC4"/>
    <w:rsid w:val="00E85AD2"/>
    <w:rsid w:val="00E860B0"/>
    <w:rsid w:val="00E8630B"/>
    <w:rsid w:val="00E864E0"/>
    <w:rsid w:val="00E87326"/>
    <w:rsid w:val="00E87752"/>
    <w:rsid w:val="00E9107C"/>
    <w:rsid w:val="00E910CD"/>
    <w:rsid w:val="00E91FF4"/>
    <w:rsid w:val="00E9240D"/>
    <w:rsid w:val="00E957E8"/>
    <w:rsid w:val="00E95FE1"/>
    <w:rsid w:val="00E96B9B"/>
    <w:rsid w:val="00E9788D"/>
    <w:rsid w:val="00E97D06"/>
    <w:rsid w:val="00E97FFC"/>
    <w:rsid w:val="00EA0B49"/>
    <w:rsid w:val="00EA1301"/>
    <w:rsid w:val="00EA1C2C"/>
    <w:rsid w:val="00EA2336"/>
    <w:rsid w:val="00EA3710"/>
    <w:rsid w:val="00EA4194"/>
    <w:rsid w:val="00EA51D3"/>
    <w:rsid w:val="00EA546A"/>
    <w:rsid w:val="00EA6AD3"/>
    <w:rsid w:val="00EA702C"/>
    <w:rsid w:val="00EB0B63"/>
    <w:rsid w:val="00EB0DAD"/>
    <w:rsid w:val="00EB0F1F"/>
    <w:rsid w:val="00EB2A95"/>
    <w:rsid w:val="00EB3AB9"/>
    <w:rsid w:val="00EB3EFD"/>
    <w:rsid w:val="00EB43C8"/>
    <w:rsid w:val="00EB47FF"/>
    <w:rsid w:val="00EB513E"/>
    <w:rsid w:val="00EB52BA"/>
    <w:rsid w:val="00EB64BC"/>
    <w:rsid w:val="00EB665C"/>
    <w:rsid w:val="00EB6683"/>
    <w:rsid w:val="00EB66BC"/>
    <w:rsid w:val="00EC012D"/>
    <w:rsid w:val="00EC0235"/>
    <w:rsid w:val="00EC07FC"/>
    <w:rsid w:val="00EC17D4"/>
    <w:rsid w:val="00EC4C9B"/>
    <w:rsid w:val="00EC53EF"/>
    <w:rsid w:val="00EC5AEF"/>
    <w:rsid w:val="00EC6E27"/>
    <w:rsid w:val="00EC78F9"/>
    <w:rsid w:val="00EC78FD"/>
    <w:rsid w:val="00EC7F8C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59D0"/>
    <w:rsid w:val="00ED6EF4"/>
    <w:rsid w:val="00ED74AE"/>
    <w:rsid w:val="00EE0213"/>
    <w:rsid w:val="00EE09AC"/>
    <w:rsid w:val="00EE1C20"/>
    <w:rsid w:val="00EE1ECE"/>
    <w:rsid w:val="00EE2E23"/>
    <w:rsid w:val="00EE3B1A"/>
    <w:rsid w:val="00EE4343"/>
    <w:rsid w:val="00EE4E50"/>
    <w:rsid w:val="00EE550C"/>
    <w:rsid w:val="00EE571D"/>
    <w:rsid w:val="00EE6531"/>
    <w:rsid w:val="00EE714E"/>
    <w:rsid w:val="00EE77F3"/>
    <w:rsid w:val="00EF018B"/>
    <w:rsid w:val="00EF09BD"/>
    <w:rsid w:val="00EF0F66"/>
    <w:rsid w:val="00EF16B4"/>
    <w:rsid w:val="00EF22D4"/>
    <w:rsid w:val="00EF34EA"/>
    <w:rsid w:val="00EF4666"/>
    <w:rsid w:val="00EF52B6"/>
    <w:rsid w:val="00EF5E3C"/>
    <w:rsid w:val="00EF61F6"/>
    <w:rsid w:val="00EF628C"/>
    <w:rsid w:val="00EF6293"/>
    <w:rsid w:val="00EF774B"/>
    <w:rsid w:val="00EF7977"/>
    <w:rsid w:val="00F00352"/>
    <w:rsid w:val="00F003D0"/>
    <w:rsid w:val="00F008B1"/>
    <w:rsid w:val="00F00DF4"/>
    <w:rsid w:val="00F00F85"/>
    <w:rsid w:val="00F01274"/>
    <w:rsid w:val="00F01A50"/>
    <w:rsid w:val="00F022BE"/>
    <w:rsid w:val="00F02B3F"/>
    <w:rsid w:val="00F02BD1"/>
    <w:rsid w:val="00F02F88"/>
    <w:rsid w:val="00F0305B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2D3D"/>
    <w:rsid w:val="00F13AA8"/>
    <w:rsid w:val="00F156CB"/>
    <w:rsid w:val="00F156F3"/>
    <w:rsid w:val="00F16094"/>
    <w:rsid w:val="00F16432"/>
    <w:rsid w:val="00F209FC"/>
    <w:rsid w:val="00F2179D"/>
    <w:rsid w:val="00F21B2E"/>
    <w:rsid w:val="00F2249F"/>
    <w:rsid w:val="00F236F4"/>
    <w:rsid w:val="00F23958"/>
    <w:rsid w:val="00F245B5"/>
    <w:rsid w:val="00F27184"/>
    <w:rsid w:val="00F3077B"/>
    <w:rsid w:val="00F3094B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A13"/>
    <w:rsid w:val="00F35D28"/>
    <w:rsid w:val="00F37A15"/>
    <w:rsid w:val="00F41263"/>
    <w:rsid w:val="00F42071"/>
    <w:rsid w:val="00F43EC0"/>
    <w:rsid w:val="00F448B8"/>
    <w:rsid w:val="00F44943"/>
    <w:rsid w:val="00F44A05"/>
    <w:rsid w:val="00F4565A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3F4F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87D"/>
    <w:rsid w:val="00F63F22"/>
    <w:rsid w:val="00F64B8C"/>
    <w:rsid w:val="00F6757F"/>
    <w:rsid w:val="00F67BE1"/>
    <w:rsid w:val="00F7025C"/>
    <w:rsid w:val="00F704DD"/>
    <w:rsid w:val="00F706EE"/>
    <w:rsid w:val="00F70FA4"/>
    <w:rsid w:val="00F717B7"/>
    <w:rsid w:val="00F71E63"/>
    <w:rsid w:val="00F72568"/>
    <w:rsid w:val="00F7297E"/>
    <w:rsid w:val="00F73174"/>
    <w:rsid w:val="00F733BE"/>
    <w:rsid w:val="00F7370D"/>
    <w:rsid w:val="00F73B4A"/>
    <w:rsid w:val="00F74548"/>
    <w:rsid w:val="00F75886"/>
    <w:rsid w:val="00F75A4C"/>
    <w:rsid w:val="00F76156"/>
    <w:rsid w:val="00F761DB"/>
    <w:rsid w:val="00F76E2F"/>
    <w:rsid w:val="00F80A3C"/>
    <w:rsid w:val="00F80E36"/>
    <w:rsid w:val="00F82E18"/>
    <w:rsid w:val="00F839D5"/>
    <w:rsid w:val="00F83C5F"/>
    <w:rsid w:val="00F85259"/>
    <w:rsid w:val="00F85B70"/>
    <w:rsid w:val="00F871B4"/>
    <w:rsid w:val="00F87228"/>
    <w:rsid w:val="00F8741A"/>
    <w:rsid w:val="00F876F1"/>
    <w:rsid w:val="00F877D3"/>
    <w:rsid w:val="00F90437"/>
    <w:rsid w:val="00F909AA"/>
    <w:rsid w:val="00F92028"/>
    <w:rsid w:val="00F9249A"/>
    <w:rsid w:val="00F92827"/>
    <w:rsid w:val="00F9286C"/>
    <w:rsid w:val="00F92949"/>
    <w:rsid w:val="00F9483A"/>
    <w:rsid w:val="00F95156"/>
    <w:rsid w:val="00F96301"/>
    <w:rsid w:val="00F96312"/>
    <w:rsid w:val="00FA08BF"/>
    <w:rsid w:val="00FA0D06"/>
    <w:rsid w:val="00FA1196"/>
    <w:rsid w:val="00FA2BBC"/>
    <w:rsid w:val="00FA2E2A"/>
    <w:rsid w:val="00FA2E92"/>
    <w:rsid w:val="00FA2EF0"/>
    <w:rsid w:val="00FA35AF"/>
    <w:rsid w:val="00FA4030"/>
    <w:rsid w:val="00FA4DCE"/>
    <w:rsid w:val="00FA5CA6"/>
    <w:rsid w:val="00FA5F37"/>
    <w:rsid w:val="00FA6003"/>
    <w:rsid w:val="00FA6834"/>
    <w:rsid w:val="00FA6DCE"/>
    <w:rsid w:val="00FA6F6D"/>
    <w:rsid w:val="00FB054A"/>
    <w:rsid w:val="00FB0803"/>
    <w:rsid w:val="00FB0987"/>
    <w:rsid w:val="00FB1171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2894"/>
    <w:rsid w:val="00FC38CA"/>
    <w:rsid w:val="00FC3BA6"/>
    <w:rsid w:val="00FC3EF5"/>
    <w:rsid w:val="00FC44A5"/>
    <w:rsid w:val="00FC4C1C"/>
    <w:rsid w:val="00FC5B16"/>
    <w:rsid w:val="00FC638C"/>
    <w:rsid w:val="00FC6B29"/>
    <w:rsid w:val="00FD04D0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947"/>
    <w:rsid w:val="00FD6EA1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32A1"/>
    <w:rsid w:val="00FE36E3"/>
    <w:rsid w:val="00FE3740"/>
    <w:rsid w:val="00FE381E"/>
    <w:rsid w:val="00FE4082"/>
    <w:rsid w:val="00FE43A9"/>
    <w:rsid w:val="00FE606F"/>
    <w:rsid w:val="00FE634B"/>
    <w:rsid w:val="00FE6D85"/>
    <w:rsid w:val="00FE7888"/>
    <w:rsid w:val="00FF1B8C"/>
    <w:rsid w:val="00FF2528"/>
    <w:rsid w:val="00FF30C8"/>
    <w:rsid w:val="00FF39B7"/>
    <w:rsid w:val="00FF455C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  <w:style w:type="character" w:styleId="af9">
    <w:name w:val="Hyperlink"/>
    <w:basedOn w:val="a0"/>
    <w:uiPriority w:val="99"/>
    <w:rsid w:val="000215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10189</Words>
  <Characters>58080</Characters>
  <Application>Microsoft Office Word</Application>
  <DocSecurity>0</DocSecurity>
  <Lines>484</Lines>
  <Paragraphs>136</Paragraphs>
  <ScaleCrop>false</ScaleCrop>
  <Company/>
  <LinksUpToDate>false</LinksUpToDate>
  <CharactersWithSpaces>68133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2024-04-27T11:33:00Z</cp:lastPrinted>
  <dcterms:created xsi:type="dcterms:W3CDTF">2024-05-27T08:27:00Z</dcterms:created>
  <dcterms:modified xsi:type="dcterms:W3CDTF">2024-05-27T08:27:00Z</dcterms:modified>
</cp:coreProperties>
</file>