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52" w:rsidRPr="00F90925" w:rsidRDefault="003F3152" w:rsidP="006817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3F3152" w:rsidRPr="00220FD9" w:rsidRDefault="003F3152" w:rsidP="002316CD">
      <w:pPr>
        <w:pStyle w:val="ab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                </w:t>
      </w:r>
      <w:r w:rsidR="00AB2903">
        <w:rPr>
          <w:b w:val="0"/>
          <w:noProof/>
          <w:sz w:val="20"/>
        </w:rPr>
        <w:drawing>
          <wp:inline distT="0" distB="0" distL="0" distR="0">
            <wp:extent cx="80772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     </w:t>
      </w:r>
    </w:p>
    <w:p w:rsidR="003F3152" w:rsidRDefault="003F3152" w:rsidP="00E428E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3F3152" w:rsidRDefault="003F3152" w:rsidP="00E22789">
      <w:pPr>
        <w:pStyle w:val="ab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3F3152" w:rsidRDefault="003F3152" w:rsidP="00E22789">
      <w:pPr>
        <w:pStyle w:val="ab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3F3152" w:rsidRPr="00162ED9" w:rsidRDefault="003F3152" w:rsidP="00162ED9">
      <w:pPr>
        <w:pStyle w:val="ab"/>
        <w:rPr>
          <w:rFonts w:ascii="Times New Roman CYR" w:hAnsi="Times New Roman CYR"/>
          <w:bCs/>
        </w:rPr>
      </w:pPr>
      <w:r w:rsidRPr="00162ED9">
        <w:rPr>
          <w:rFonts w:ascii="Times New Roman CYR" w:hAnsi="Times New Roman CYR"/>
          <w:bCs/>
        </w:rPr>
        <w:t>Совет депутатов Медведского сельского поселения</w:t>
      </w:r>
    </w:p>
    <w:p w:rsidR="003F3152" w:rsidRPr="00B401EE" w:rsidRDefault="003F3152" w:rsidP="00B401EE">
      <w:pPr>
        <w:jc w:val="center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Р Е Ш Е Н И Е</w:t>
      </w:r>
    </w:p>
    <w:p w:rsidR="003F3152" w:rsidRPr="00C904C1" w:rsidRDefault="003F3152">
      <w:pPr>
        <w:jc w:val="both"/>
        <w:rPr>
          <w:sz w:val="16"/>
          <w:szCs w:val="16"/>
        </w:rPr>
      </w:pPr>
    </w:p>
    <w:p w:rsidR="003F3152" w:rsidRPr="00B401EE" w:rsidRDefault="003F3152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AB2903">
        <w:rPr>
          <w:sz w:val="28"/>
        </w:rPr>
        <w:t xml:space="preserve">08.05.2024  </w:t>
      </w:r>
      <w:r w:rsidRPr="00B401E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B2903">
        <w:rPr>
          <w:sz w:val="28"/>
          <w:szCs w:val="28"/>
        </w:rPr>
        <w:t>106</w:t>
      </w:r>
    </w:p>
    <w:p w:rsidR="003F3152" w:rsidRPr="00B401EE" w:rsidRDefault="003F3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1EE">
        <w:rPr>
          <w:sz w:val="28"/>
          <w:szCs w:val="28"/>
        </w:rPr>
        <w:t>с. Медведь</w:t>
      </w:r>
    </w:p>
    <w:p w:rsidR="003F3152" w:rsidRPr="00B401EE" w:rsidRDefault="003F3152">
      <w:pPr>
        <w:jc w:val="both"/>
        <w:rPr>
          <w:b/>
          <w:sz w:val="28"/>
          <w:szCs w:val="28"/>
        </w:rPr>
      </w:pPr>
    </w:p>
    <w:p w:rsidR="003F3152" w:rsidRPr="00B401EE" w:rsidRDefault="003F3152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B401EE">
        <w:rPr>
          <w:b/>
          <w:sz w:val="28"/>
          <w:szCs w:val="28"/>
        </w:rPr>
        <w:t xml:space="preserve"> исполнении бюджета</w:t>
      </w:r>
      <w:r>
        <w:rPr>
          <w:b/>
          <w:sz w:val="28"/>
          <w:szCs w:val="28"/>
        </w:rPr>
        <w:t xml:space="preserve"> Мед-</w:t>
      </w:r>
    </w:p>
    <w:p w:rsidR="003F3152" w:rsidRPr="00B401EE" w:rsidRDefault="003F3152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ского </w:t>
      </w:r>
      <w:r w:rsidRPr="00B401EE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3F3152" w:rsidRDefault="003F31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  2023</w:t>
      </w:r>
      <w:r w:rsidRPr="00B401EE">
        <w:rPr>
          <w:b/>
          <w:sz w:val="28"/>
          <w:szCs w:val="28"/>
        </w:rPr>
        <w:t xml:space="preserve"> год </w:t>
      </w:r>
    </w:p>
    <w:p w:rsidR="003F3152" w:rsidRPr="00B401EE" w:rsidRDefault="003F3152">
      <w:pPr>
        <w:jc w:val="both"/>
        <w:rPr>
          <w:b/>
          <w:sz w:val="28"/>
          <w:szCs w:val="28"/>
        </w:rPr>
      </w:pPr>
    </w:p>
    <w:p w:rsidR="003F3152" w:rsidRPr="00B401EE" w:rsidRDefault="003F3152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 xml:space="preserve">  </w:t>
      </w:r>
    </w:p>
    <w:p w:rsidR="003F3152" w:rsidRDefault="003F3152">
      <w:pPr>
        <w:pStyle w:val="BodyText22"/>
        <w:rPr>
          <w:szCs w:val="28"/>
        </w:rPr>
      </w:pPr>
      <w:r w:rsidRPr="00B401EE">
        <w:rPr>
          <w:szCs w:val="28"/>
        </w:rPr>
        <w:t xml:space="preserve">       В соответствии со статьей 264.6 Бюджетного кодекса Российской Федер</w:t>
      </w:r>
      <w:r w:rsidRPr="00B401EE">
        <w:rPr>
          <w:szCs w:val="28"/>
        </w:rPr>
        <w:t>а</w:t>
      </w:r>
      <w:r>
        <w:rPr>
          <w:szCs w:val="28"/>
        </w:rPr>
        <w:t>ции, статьей 19 Устава Медведского сельского поселения, пунктом 5 статьи 1 главы 5 Положения «О бюджетном процессе в Медведском сельском посел</w:t>
      </w:r>
      <w:r>
        <w:rPr>
          <w:szCs w:val="28"/>
        </w:rPr>
        <w:t>е</w:t>
      </w:r>
      <w:r>
        <w:rPr>
          <w:szCs w:val="28"/>
        </w:rPr>
        <w:t>нии», утвержденным решением Совета депутатов Медведского сельского пос</w:t>
      </w:r>
      <w:r>
        <w:rPr>
          <w:szCs w:val="28"/>
        </w:rPr>
        <w:t>е</w:t>
      </w:r>
      <w:r>
        <w:rPr>
          <w:szCs w:val="28"/>
        </w:rPr>
        <w:t>ления от 23.12.2013 № 179</w:t>
      </w:r>
    </w:p>
    <w:p w:rsidR="003F3152" w:rsidRPr="00B401EE" w:rsidRDefault="003F3152">
      <w:pPr>
        <w:pStyle w:val="BodyText22"/>
        <w:rPr>
          <w:szCs w:val="28"/>
        </w:rPr>
      </w:pPr>
      <w:r w:rsidRPr="00B401EE">
        <w:rPr>
          <w:szCs w:val="28"/>
        </w:rPr>
        <w:t>Совет депутатов Медведского сельского поселения</w:t>
      </w:r>
    </w:p>
    <w:p w:rsidR="003F3152" w:rsidRPr="00B401EE" w:rsidRDefault="003F3152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РЕШИЛ:</w:t>
      </w:r>
    </w:p>
    <w:p w:rsidR="003F3152" w:rsidRPr="00B401EE" w:rsidRDefault="003F3152" w:rsidP="002629EB">
      <w:pPr>
        <w:pStyle w:val="8"/>
        <w:ind w:firstLine="709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1. </w:t>
      </w:r>
      <w:r w:rsidRPr="00D65869">
        <w:rPr>
          <w:rStyle w:val="11"/>
          <w:sz w:val="28"/>
          <w:szCs w:val="28"/>
        </w:rPr>
        <w:t>Утвердить отчет об исполнении бюджета Медведского сельского пос</w:t>
      </w:r>
      <w:r w:rsidRPr="00D65869">
        <w:rPr>
          <w:rStyle w:val="11"/>
          <w:sz w:val="28"/>
          <w:szCs w:val="28"/>
        </w:rPr>
        <w:t>е</w:t>
      </w:r>
      <w:r w:rsidRPr="00D65869">
        <w:rPr>
          <w:rStyle w:val="11"/>
          <w:sz w:val="28"/>
          <w:szCs w:val="28"/>
        </w:rPr>
        <w:t>ления</w:t>
      </w:r>
      <w:r>
        <w:rPr>
          <w:rStyle w:val="11"/>
          <w:sz w:val="28"/>
          <w:szCs w:val="28"/>
        </w:rPr>
        <w:t xml:space="preserve"> за 2023</w:t>
      </w:r>
      <w:r w:rsidRPr="00D65869">
        <w:rPr>
          <w:rStyle w:val="11"/>
          <w:sz w:val="28"/>
          <w:szCs w:val="28"/>
        </w:rPr>
        <w:t xml:space="preserve"> год по доходам в сумме </w:t>
      </w:r>
      <w:r>
        <w:rPr>
          <w:rStyle w:val="11"/>
          <w:sz w:val="28"/>
          <w:szCs w:val="28"/>
        </w:rPr>
        <w:t xml:space="preserve">24181891,80 </w:t>
      </w:r>
      <w:r w:rsidRPr="00D65869">
        <w:rPr>
          <w:rStyle w:val="11"/>
          <w:sz w:val="28"/>
          <w:szCs w:val="28"/>
        </w:rPr>
        <w:t xml:space="preserve"> рублей</w:t>
      </w:r>
      <w:r>
        <w:rPr>
          <w:rStyle w:val="11"/>
          <w:sz w:val="28"/>
          <w:szCs w:val="28"/>
        </w:rPr>
        <w:t xml:space="preserve"> </w:t>
      </w:r>
      <w:r w:rsidRPr="00D65869">
        <w:rPr>
          <w:rStyle w:val="11"/>
          <w:sz w:val="28"/>
          <w:szCs w:val="28"/>
        </w:rPr>
        <w:t xml:space="preserve"> и по расходам в сумме </w:t>
      </w:r>
      <w:r>
        <w:rPr>
          <w:rStyle w:val="11"/>
          <w:sz w:val="28"/>
          <w:szCs w:val="28"/>
        </w:rPr>
        <w:t xml:space="preserve">24424647,05 </w:t>
      </w:r>
      <w:r w:rsidRPr="00D65869">
        <w:rPr>
          <w:rStyle w:val="11"/>
          <w:sz w:val="28"/>
          <w:szCs w:val="28"/>
        </w:rPr>
        <w:t xml:space="preserve"> рублей </w:t>
      </w:r>
      <w:r>
        <w:rPr>
          <w:rStyle w:val="11"/>
          <w:sz w:val="28"/>
          <w:szCs w:val="28"/>
        </w:rPr>
        <w:t>с</w:t>
      </w:r>
      <w:r>
        <w:rPr>
          <w:rStyle w:val="af6"/>
          <w:sz w:val="28"/>
          <w:szCs w:val="28"/>
        </w:rPr>
        <w:t xml:space="preserve"> превышением расходов над доходами (дефицит)    </w:t>
      </w:r>
      <w:r>
        <w:rPr>
          <w:sz w:val="28"/>
          <w:szCs w:val="28"/>
        </w:rPr>
        <w:t>242755,25</w:t>
      </w:r>
      <w:r>
        <w:rPr>
          <w:rStyle w:val="11"/>
          <w:sz w:val="28"/>
          <w:szCs w:val="28"/>
        </w:rPr>
        <w:t xml:space="preserve"> рублей</w:t>
      </w:r>
      <w:r w:rsidRPr="00B401EE">
        <w:rPr>
          <w:sz w:val="28"/>
          <w:szCs w:val="28"/>
        </w:rPr>
        <w:t xml:space="preserve"> со следующими пока</w:t>
      </w:r>
      <w:r>
        <w:rPr>
          <w:sz w:val="28"/>
          <w:szCs w:val="28"/>
        </w:rPr>
        <w:t>зателями</w:t>
      </w:r>
      <w:r w:rsidRPr="00B401EE">
        <w:rPr>
          <w:sz w:val="28"/>
          <w:szCs w:val="28"/>
        </w:rPr>
        <w:t xml:space="preserve"> :</w:t>
      </w:r>
    </w:p>
    <w:p w:rsidR="003F3152" w:rsidRPr="00B401EE" w:rsidRDefault="003F3152" w:rsidP="00207378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по доходам бюджета Медведского сельского поселения по кодам кла</w:t>
      </w:r>
      <w:r w:rsidRPr="00B401EE">
        <w:rPr>
          <w:sz w:val="28"/>
          <w:szCs w:val="28"/>
        </w:rPr>
        <w:t>с</w:t>
      </w:r>
      <w:r w:rsidRPr="00B401EE">
        <w:rPr>
          <w:sz w:val="28"/>
          <w:szCs w:val="28"/>
        </w:rPr>
        <w:t>сификации доходов бюджетов</w:t>
      </w:r>
      <w:r>
        <w:rPr>
          <w:sz w:val="28"/>
          <w:szCs w:val="28"/>
        </w:rPr>
        <w:t xml:space="preserve">  за 2023</w:t>
      </w:r>
      <w:r w:rsidRPr="00B401EE">
        <w:rPr>
          <w:sz w:val="28"/>
          <w:szCs w:val="28"/>
        </w:rPr>
        <w:t xml:space="preserve"> год согласно приложению 1 к насто</w:t>
      </w:r>
      <w:r w:rsidRPr="00B401EE">
        <w:rPr>
          <w:sz w:val="28"/>
          <w:szCs w:val="28"/>
        </w:rPr>
        <w:t>я</w:t>
      </w:r>
      <w:r w:rsidRPr="00B401EE">
        <w:rPr>
          <w:sz w:val="28"/>
          <w:szCs w:val="28"/>
        </w:rPr>
        <w:t>щему решению;</w:t>
      </w:r>
    </w:p>
    <w:p w:rsidR="003F3152" w:rsidRPr="00B401EE" w:rsidRDefault="003F3152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по расходам бюджета Медведского сельского поселения </w:t>
      </w:r>
      <w:r>
        <w:rPr>
          <w:sz w:val="28"/>
          <w:szCs w:val="28"/>
        </w:rPr>
        <w:t>за 2023</w:t>
      </w:r>
      <w:r w:rsidRPr="00B401EE">
        <w:rPr>
          <w:sz w:val="28"/>
          <w:szCs w:val="28"/>
        </w:rPr>
        <w:t xml:space="preserve"> год  по ведомственной структуре согласно приложению </w:t>
      </w:r>
      <w:r>
        <w:rPr>
          <w:sz w:val="28"/>
          <w:szCs w:val="28"/>
        </w:rPr>
        <w:t>2</w:t>
      </w:r>
      <w:r w:rsidRPr="00B401EE">
        <w:rPr>
          <w:sz w:val="28"/>
          <w:szCs w:val="28"/>
        </w:rPr>
        <w:t xml:space="preserve"> к настоящему решению;  </w:t>
      </w:r>
    </w:p>
    <w:p w:rsidR="003F3152" w:rsidRDefault="003F3152" w:rsidP="00AB352D">
      <w:pPr>
        <w:jc w:val="both"/>
        <w:rPr>
          <w:sz w:val="28"/>
        </w:rPr>
      </w:pPr>
      <w:r w:rsidRPr="00B401EE">
        <w:rPr>
          <w:sz w:val="28"/>
          <w:szCs w:val="28"/>
        </w:rPr>
        <w:t xml:space="preserve">               по расходам бюджета Медведс</w:t>
      </w:r>
      <w:r>
        <w:rPr>
          <w:sz w:val="28"/>
          <w:szCs w:val="28"/>
        </w:rPr>
        <w:t>кого сельского поселения за 2023</w:t>
      </w:r>
      <w:r w:rsidRPr="00B401EE">
        <w:rPr>
          <w:sz w:val="28"/>
          <w:szCs w:val="28"/>
        </w:rPr>
        <w:t xml:space="preserve"> год  по разделам и подразделам классификации </w:t>
      </w:r>
      <w:r>
        <w:rPr>
          <w:sz w:val="28"/>
          <w:szCs w:val="28"/>
        </w:rPr>
        <w:t xml:space="preserve">расходов бюджетов </w:t>
      </w:r>
      <w:r w:rsidRPr="00B401EE">
        <w:rPr>
          <w:sz w:val="28"/>
          <w:szCs w:val="28"/>
        </w:rPr>
        <w:t xml:space="preserve"> согласно пр</w:t>
      </w:r>
      <w:r w:rsidRPr="00B401EE">
        <w:rPr>
          <w:sz w:val="28"/>
          <w:szCs w:val="28"/>
        </w:rPr>
        <w:t>и</w:t>
      </w:r>
      <w:r w:rsidRPr="00B401EE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3</w:t>
      </w:r>
      <w:r w:rsidRPr="00B401EE">
        <w:rPr>
          <w:sz w:val="28"/>
          <w:szCs w:val="28"/>
        </w:rPr>
        <w:t xml:space="preserve"> к настоящему решению;</w:t>
      </w:r>
      <w:r>
        <w:rPr>
          <w:sz w:val="28"/>
        </w:rPr>
        <w:t xml:space="preserve">       </w:t>
      </w:r>
    </w:p>
    <w:p w:rsidR="003F3152" w:rsidRDefault="003F3152" w:rsidP="00AB352D">
      <w:pPr>
        <w:jc w:val="both"/>
        <w:rPr>
          <w:sz w:val="28"/>
        </w:rPr>
      </w:pPr>
      <w:r>
        <w:rPr>
          <w:sz w:val="28"/>
        </w:rPr>
        <w:t xml:space="preserve">             по источникам  финансирования дефицита бюджета Медведского сел</w:t>
      </w:r>
      <w:r>
        <w:rPr>
          <w:sz w:val="28"/>
        </w:rPr>
        <w:t>ь</w:t>
      </w:r>
      <w:r>
        <w:rPr>
          <w:sz w:val="28"/>
        </w:rPr>
        <w:t>ского поселения по кодам классификации источников финансирования дефиц</w:t>
      </w:r>
      <w:r>
        <w:rPr>
          <w:sz w:val="28"/>
        </w:rPr>
        <w:t>и</w:t>
      </w:r>
      <w:r>
        <w:rPr>
          <w:sz w:val="28"/>
        </w:rPr>
        <w:t>тов бюджетов  за 2023 год согласно приложению 4 к настоящему решению.</w:t>
      </w:r>
    </w:p>
    <w:p w:rsidR="003F3152" w:rsidRDefault="003F3152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F3152" w:rsidRDefault="003F315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3F3152" w:rsidRDefault="003F315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3F3152" w:rsidRDefault="003F315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3F3152" w:rsidRDefault="003F315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3F3152" w:rsidRDefault="003F3152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3F3152" w:rsidRDefault="003F315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3F3152" w:rsidRDefault="003F3152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01EE">
        <w:rPr>
          <w:sz w:val="28"/>
          <w:szCs w:val="28"/>
        </w:rPr>
        <w:t>2.</w:t>
      </w:r>
      <w:r>
        <w:rPr>
          <w:sz w:val="28"/>
          <w:szCs w:val="28"/>
        </w:rPr>
        <w:t xml:space="preserve">Настоящее решение  разместить на официальном сайте Администрации Медведского сельского поселения в информационно-коммуникационной сети «Интернет» </w:t>
      </w:r>
      <w:r w:rsidRPr="005F6DDE">
        <w:rPr>
          <w:sz w:val="28"/>
          <w:szCs w:val="28"/>
        </w:rPr>
        <w:t>(</w:t>
      </w:r>
      <w:r w:rsidRPr="005F6DDE">
        <w:rPr>
          <w:bCs/>
          <w:sz w:val="28"/>
          <w:szCs w:val="28"/>
          <w:shd w:val="clear" w:color="auto" w:fill="FFFFFF"/>
        </w:rPr>
        <w:t>https://medvedskoe-r49.gosweb.gosuslugi.ru).</w:t>
      </w:r>
    </w:p>
    <w:p w:rsidR="003F3152" w:rsidRPr="00B401EE" w:rsidRDefault="003F3152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</w:t>
      </w:r>
      <w:r w:rsidRPr="00B401EE">
        <w:rPr>
          <w:sz w:val="28"/>
          <w:szCs w:val="28"/>
        </w:rPr>
        <w:tab/>
        <w:t xml:space="preserve">3. Настоящее решение вступает в силу со дня, следующего за днем его официального опубликования. </w:t>
      </w: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3F3152" w:rsidRDefault="003F3152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 поселения                                        И.Н.Павлова</w:t>
      </w:r>
    </w:p>
    <w:p w:rsidR="003F3152" w:rsidRDefault="003F3152" w:rsidP="007A6428">
      <w:pPr>
        <w:tabs>
          <w:tab w:val="left" w:pos="2505"/>
        </w:tabs>
        <w:jc w:val="both"/>
        <w:rPr>
          <w:b/>
          <w:sz w:val="28"/>
          <w:szCs w:val="28"/>
        </w:rPr>
      </w:pPr>
    </w:p>
    <w:p w:rsidR="003F3152" w:rsidRDefault="003F3152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3F3152" w:rsidRDefault="003F3152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                             И.Н.Воронова</w:t>
      </w: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Pr="00866F8E" w:rsidRDefault="003F3152" w:rsidP="00C55869">
      <w:pPr>
        <w:tabs>
          <w:tab w:val="left" w:pos="360"/>
          <w:tab w:val="left" w:pos="426"/>
        </w:tabs>
        <w:jc w:val="both"/>
        <w:rPr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3F3152" w:rsidRDefault="003F3152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3F3152" w:rsidRDefault="003F3152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3F3152" w:rsidRDefault="003F3152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3F3152" w:rsidRDefault="003F3152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3F3152" w:rsidRDefault="003F3152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3F3152" w:rsidRDefault="003F3152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3F3152" w:rsidRDefault="003F3152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10490" w:type="dxa"/>
        <w:tblInd w:w="-601" w:type="dxa"/>
        <w:tblLook w:val="00A0"/>
      </w:tblPr>
      <w:tblGrid>
        <w:gridCol w:w="709"/>
        <w:gridCol w:w="207"/>
        <w:gridCol w:w="77"/>
        <w:gridCol w:w="2849"/>
        <w:gridCol w:w="5067"/>
        <w:gridCol w:w="1023"/>
        <w:gridCol w:w="558"/>
      </w:tblGrid>
      <w:tr w:rsidR="003F3152" w:rsidRPr="00DB289F" w:rsidTr="003A3DDA">
        <w:trPr>
          <w:gridBefore w:val="1"/>
          <w:gridAfter w:val="1"/>
          <w:wBefore w:w="709" w:type="dxa"/>
          <w:wAfter w:w="558" w:type="dxa"/>
          <w:trHeight w:val="39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Приложение 1</w:t>
            </w:r>
          </w:p>
        </w:tc>
      </w:tr>
      <w:tr w:rsidR="003F3152" w:rsidRPr="00DB289F" w:rsidTr="003A3DDA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ind w:left="-1526" w:firstLine="1526"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к решению Совета депутатов</w:t>
            </w:r>
          </w:p>
        </w:tc>
      </w:tr>
      <w:tr w:rsidR="003F3152" w:rsidRPr="00DB289F" w:rsidTr="003A3DDA">
        <w:trPr>
          <w:gridBefore w:val="1"/>
          <w:gridAfter w:val="1"/>
          <w:wBefore w:w="709" w:type="dxa"/>
          <w:wAfter w:w="558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8014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  <w:r w:rsidRPr="00DB289F">
              <w:rPr>
                <w:sz w:val="26"/>
                <w:szCs w:val="26"/>
                <w:lang w:eastAsia="ru-RU"/>
              </w:rPr>
              <w:t xml:space="preserve">" Об исполнении бюджета  </w:t>
            </w:r>
            <w:r>
              <w:rPr>
                <w:sz w:val="26"/>
                <w:szCs w:val="26"/>
                <w:lang w:eastAsia="ru-RU"/>
              </w:rPr>
              <w:t>Медведского</w:t>
            </w:r>
          </w:p>
        </w:tc>
      </w:tr>
      <w:tr w:rsidR="003F3152" w:rsidRPr="00DB289F" w:rsidTr="003A3DDA">
        <w:trPr>
          <w:gridBefore w:val="1"/>
          <w:gridAfter w:val="1"/>
          <w:wBefore w:w="709" w:type="dxa"/>
          <w:wAfter w:w="558" w:type="dxa"/>
          <w:trHeight w:val="31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8014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</w:t>
            </w:r>
            <w:r w:rsidRPr="00DB289F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с</w:t>
            </w:r>
            <w:r w:rsidRPr="00DB289F">
              <w:rPr>
                <w:sz w:val="26"/>
                <w:szCs w:val="26"/>
                <w:lang w:eastAsia="ru-RU"/>
              </w:rPr>
              <w:t>ельского</w:t>
            </w:r>
            <w:r>
              <w:rPr>
                <w:sz w:val="26"/>
                <w:szCs w:val="26"/>
                <w:lang w:eastAsia="ru-RU"/>
              </w:rPr>
              <w:t xml:space="preserve"> поселения за 2023 год»</w:t>
            </w:r>
          </w:p>
        </w:tc>
      </w:tr>
      <w:tr w:rsidR="003F3152" w:rsidRPr="00DB289F" w:rsidTr="003A3DDA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Доходы бюджета Медведского сельского поселения по кодам классифи</w:t>
            </w:r>
            <w:r>
              <w:rPr>
                <w:b/>
                <w:bCs/>
                <w:sz w:val="26"/>
                <w:szCs w:val="26"/>
                <w:lang w:eastAsia="ru-RU"/>
              </w:rPr>
              <w:t>к</w:t>
            </w:r>
            <w:r>
              <w:rPr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sz w:val="26"/>
                <w:szCs w:val="26"/>
                <w:lang w:eastAsia="ru-RU"/>
              </w:rPr>
              <w:t>ции доходов бюджетов  за 2023 год.</w:t>
            </w:r>
          </w:p>
        </w:tc>
      </w:tr>
      <w:tr w:rsidR="003F3152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(</w:t>
            </w:r>
            <w:r w:rsidRPr="00DB289F">
              <w:rPr>
                <w:rFonts w:ascii="Arial" w:hAnsi="Arial"/>
                <w:lang w:eastAsia="ru-RU"/>
              </w:rPr>
              <w:t>рублей)</w:t>
            </w:r>
          </w:p>
        </w:tc>
      </w:tr>
      <w:tr w:rsidR="003F3152" w:rsidRPr="00DB289F" w:rsidTr="003A3DDA">
        <w:trPr>
          <w:trHeight w:val="330"/>
        </w:trPr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ru-RU"/>
              </w:rPr>
            </w:pPr>
            <w:r w:rsidRPr="00DB289F">
              <w:rPr>
                <w:rFonts w:ascii="Arial" w:hAnsi="Arial"/>
                <w:lang w:eastAsia="ru-RU"/>
              </w:rPr>
              <w:t>Код админи   страто     ра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 xml:space="preserve">Код бюджетной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Исполнено</w:t>
            </w:r>
          </w:p>
        </w:tc>
      </w:tr>
      <w:tr w:rsidR="003F3152" w:rsidRPr="00DB289F" w:rsidTr="003A3DDA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 xml:space="preserve">классификации 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3F3152" w:rsidRPr="00DB289F" w:rsidTr="003A3DDA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3F3152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F3152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3638119,83                     </w:t>
            </w:r>
          </w:p>
        </w:tc>
      </w:tr>
      <w:tr w:rsidR="003F3152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152" w:rsidRPr="00730D6D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730D6D">
              <w:rPr>
                <w:b/>
                <w:color w:val="000000"/>
                <w:sz w:val="26"/>
                <w:szCs w:val="26"/>
                <w:lang w:eastAsia="ru-RU"/>
              </w:rPr>
              <w:t>1 01 02000 01 0000 110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804776,28</w:t>
            </w:r>
          </w:p>
        </w:tc>
      </w:tr>
      <w:tr w:rsidR="003F3152" w:rsidRPr="00DB289F" w:rsidTr="003A3DDA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1 01 02010 01 0000 110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источником которых является налог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вый агент,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за исключением доходов в 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т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ношении которых исчисление и уплата н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лога осуществляются в соответствии со статьями 227</w:t>
            </w:r>
            <w:r>
              <w:rPr>
                <w:color w:val="000000"/>
                <w:sz w:val="26"/>
                <w:szCs w:val="26"/>
                <w:lang w:eastAsia="ru-RU"/>
              </w:rPr>
              <w:t>,2271 и 228 Налогового к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5D03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793713,53</w:t>
            </w:r>
          </w:p>
        </w:tc>
      </w:tr>
      <w:tr w:rsidR="003F3152" w:rsidRPr="00DB289F" w:rsidTr="00263766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152" w:rsidRDefault="003F3152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1 01 0202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52" w:rsidRPr="00DB289F" w:rsidRDefault="003F3152" w:rsidP="002637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дов, полученных от осуществления де</w:t>
            </w:r>
            <w:r>
              <w:rPr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color w:val="000000"/>
                <w:sz w:val="26"/>
                <w:szCs w:val="26"/>
                <w:lang w:eastAsia="ru-RU"/>
              </w:rPr>
              <w:t>тельности физическими лицами, зарегис</w:t>
            </w:r>
            <w:r>
              <w:rPr>
                <w:color w:val="000000"/>
                <w:sz w:val="26"/>
                <w:szCs w:val="26"/>
                <w:lang w:eastAsia="ru-RU"/>
              </w:rPr>
              <w:t>т</w:t>
            </w:r>
            <w:r>
              <w:rPr>
                <w:color w:val="000000"/>
                <w:sz w:val="26"/>
                <w:szCs w:val="26"/>
                <w:lang w:eastAsia="ru-RU"/>
              </w:rPr>
              <w:t>рированными в качестве индивидуальных предпринимателей, нотариусов, занима</w:t>
            </w:r>
            <w:r>
              <w:rPr>
                <w:color w:val="000000"/>
                <w:sz w:val="26"/>
                <w:szCs w:val="26"/>
                <w:lang w:eastAsia="ru-RU"/>
              </w:rPr>
              <w:t>ю</w:t>
            </w:r>
            <w:r>
              <w:rPr>
                <w:color w:val="000000"/>
                <w:sz w:val="26"/>
                <w:szCs w:val="26"/>
                <w:lang w:eastAsia="ru-RU"/>
              </w:rPr>
              <w:t>щихся частной практикой, адвокатов, у</w:t>
            </w:r>
            <w:r>
              <w:rPr>
                <w:color w:val="000000"/>
                <w:sz w:val="26"/>
                <w:szCs w:val="26"/>
                <w:lang w:eastAsia="ru-RU"/>
              </w:rPr>
              <w:t>ч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редивших адвокатские кабинеты и других лиц, занимающихся частной практикой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в соответствии со стать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ей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227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Налогового кодекса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2637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 247,56</w:t>
            </w:r>
          </w:p>
        </w:tc>
      </w:tr>
      <w:tr w:rsidR="003F3152" w:rsidRPr="00DB289F" w:rsidTr="003A3DDA">
        <w:trPr>
          <w:trHeight w:val="111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1 01 02030 01 0000 110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полученных физическими лицами в соответствии со статьей 228 Налогового кодекса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A606B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10815,19</w:t>
            </w:r>
          </w:p>
        </w:tc>
      </w:tr>
      <w:tr w:rsidR="003F3152" w:rsidRPr="00DB289F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DB289F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Налоги на товары (работы, услуги), ре</w:t>
            </w:r>
            <w:r>
              <w:rPr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sz w:val="26"/>
                <w:szCs w:val="26"/>
                <w:lang w:eastAsia="ru-RU"/>
              </w:rPr>
              <w:t>лизуемые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755961,21</w:t>
            </w:r>
          </w:p>
        </w:tc>
      </w:tr>
      <w:tr w:rsidR="003F3152" w:rsidRPr="00DB289F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1 03 02000 01 0000 110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DB289F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Акцизы по подакцизным товарам (пр</w:t>
            </w:r>
            <w:r>
              <w:rPr>
                <w:b/>
                <w:bCs/>
                <w:sz w:val="26"/>
                <w:szCs w:val="26"/>
                <w:lang w:eastAsia="ru-RU"/>
              </w:rPr>
              <w:t>о</w:t>
            </w:r>
            <w:r>
              <w:rPr>
                <w:b/>
                <w:bCs/>
                <w:sz w:val="26"/>
                <w:szCs w:val="26"/>
                <w:lang w:eastAsia="ru-RU"/>
              </w:rPr>
              <w:t>дукции), производимым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755961,21</w:t>
            </w:r>
          </w:p>
        </w:tc>
      </w:tr>
      <w:tr w:rsidR="003F3152" w:rsidRPr="00717DD7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3F3152" w:rsidRDefault="003F3152" w:rsidP="003930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Cs/>
                <w:sz w:val="24"/>
                <w:szCs w:val="24"/>
                <w:lang w:eastAsia="ru-RU"/>
              </w:rPr>
              <w:t>182</w:t>
            </w:r>
          </w:p>
          <w:p w:rsidR="003F3152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  <w:p w:rsidR="003F3152" w:rsidRPr="00717DD7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03 02231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lastRenderedPageBreak/>
              <w:t>Доходы от уплаты акцизов на дизельное топливо, подлежащие распределению м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lastRenderedPageBreak/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717DD7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391704,69</w:t>
            </w:r>
          </w:p>
        </w:tc>
      </w:tr>
      <w:tr w:rsidR="003F3152" w:rsidRPr="00717DD7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03 02241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моторные масла для дизельных и (или) карбюрато</w:t>
            </w:r>
            <w:r>
              <w:rPr>
                <w:bCs/>
                <w:sz w:val="26"/>
                <w:szCs w:val="26"/>
                <w:lang w:eastAsia="ru-RU"/>
              </w:rPr>
              <w:t>р</w:t>
            </w:r>
            <w:r>
              <w:rPr>
                <w:bCs/>
                <w:sz w:val="26"/>
                <w:szCs w:val="26"/>
                <w:lang w:eastAsia="ru-RU"/>
              </w:rPr>
              <w:t>ных (инжекторных) двигателей,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</w:t>
            </w:r>
            <w:r w:rsidRPr="00717DD7">
              <w:rPr>
                <w:bCs/>
                <w:sz w:val="26"/>
                <w:szCs w:val="26"/>
                <w:lang w:eastAsia="ru-RU"/>
              </w:rPr>
              <w:t>а</w:t>
            </w:r>
            <w:r w:rsidRPr="00717DD7">
              <w:rPr>
                <w:bCs/>
                <w:sz w:val="26"/>
                <w:szCs w:val="26"/>
                <w:lang w:eastAsia="ru-RU"/>
              </w:rPr>
              <w:t>щие распределению между бюджетами субъектов Российской Федерации и мес</w:t>
            </w:r>
            <w:r w:rsidRPr="00717DD7">
              <w:rPr>
                <w:bCs/>
                <w:sz w:val="26"/>
                <w:szCs w:val="26"/>
                <w:lang w:eastAsia="ru-RU"/>
              </w:rPr>
              <w:t>т</w:t>
            </w:r>
            <w:r w:rsidRPr="00717DD7">
              <w:rPr>
                <w:bCs/>
                <w:sz w:val="26"/>
                <w:szCs w:val="26"/>
                <w:lang w:eastAsia="ru-RU"/>
              </w:rPr>
              <w:t>ными бюджетами с учетом установленных дифференцированных нормативов отчи</w:t>
            </w:r>
            <w:r w:rsidRPr="00717DD7">
              <w:rPr>
                <w:bCs/>
                <w:sz w:val="26"/>
                <w:szCs w:val="26"/>
                <w:lang w:eastAsia="ru-RU"/>
              </w:rPr>
              <w:t>с</w:t>
            </w:r>
            <w:r w:rsidRPr="00717DD7">
              <w:rPr>
                <w:bCs/>
                <w:sz w:val="26"/>
                <w:szCs w:val="26"/>
                <w:lang w:eastAsia="ru-RU"/>
              </w:rPr>
              <w:t>лений в местные бюджеты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Федеральным законом о федеральном бюджете в целях формиров</w:t>
            </w:r>
            <w:r>
              <w:rPr>
                <w:bCs/>
                <w:sz w:val="26"/>
                <w:szCs w:val="26"/>
                <w:lang w:eastAsia="ru-RU"/>
              </w:rPr>
              <w:t>а</w:t>
            </w:r>
            <w:r>
              <w:rPr>
                <w:bCs/>
                <w:sz w:val="26"/>
                <w:szCs w:val="26"/>
                <w:lang w:eastAsia="ru-RU"/>
              </w:rPr>
              <w:t>ния дорожных фондов субъектов Росси</w:t>
            </w:r>
            <w:r>
              <w:rPr>
                <w:bCs/>
                <w:sz w:val="26"/>
                <w:szCs w:val="26"/>
                <w:lang w:eastAsia="ru-RU"/>
              </w:rPr>
              <w:t>й</w:t>
            </w:r>
            <w:r>
              <w:rPr>
                <w:bCs/>
                <w:sz w:val="26"/>
                <w:szCs w:val="26"/>
                <w:lang w:eastAsia="ru-RU"/>
              </w:rPr>
              <w:t>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 2045,85</w:t>
            </w:r>
          </w:p>
        </w:tc>
      </w:tr>
      <w:tr w:rsidR="003F3152" w:rsidRPr="00717DD7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03 02251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автомобил</w:t>
            </w:r>
            <w:r>
              <w:rPr>
                <w:bCs/>
                <w:sz w:val="26"/>
                <w:szCs w:val="26"/>
                <w:lang w:eastAsia="ru-RU"/>
              </w:rPr>
              <w:t>ь</w:t>
            </w:r>
            <w:r>
              <w:rPr>
                <w:bCs/>
                <w:sz w:val="26"/>
                <w:szCs w:val="26"/>
                <w:lang w:eastAsia="ru-RU"/>
              </w:rPr>
              <w:t>ный бензин,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404857,35</w:t>
            </w:r>
          </w:p>
        </w:tc>
      </w:tr>
      <w:tr w:rsidR="003F3152" w:rsidRPr="00717DD7" w:rsidTr="00CB0898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717DD7" w:rsidRDefault="003F3152" w:rsidP="00CB089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03 02261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прямого</w:t>
            </w:r>
            <w:r>
              <w:rPr>
                <w:bCs/>
                <w:sz w:val="26"/>
                <w:szCs w:val="26"/>
                <w:lang w:eastAsia="ru-RU"/>
              </w:rPr>
              <w:t>н</w:t>
            </w:r>
            <w:r>
              <w:rPr>
                <w:bCs/>
                <w:sz w:val="26"/>
                <w:szCs w:val="26"/>
                <w:lang w:eastAsia="ru-RU"/>
              </w:rPr>
              <w:t>ный бензин,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717DD7" w:rsidRDefault="003F3152" w:rsidP="00CB089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-42646,68</w:t>
            </w:r>
          </w:p>
        </w:tc>
      </w:tr>
      <w:tr w:rsidR="003F3152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1 05 00000 00 0000 000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B80F5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18275,40</w:t>
            </w:r>
          </w:p>
        </w:tc>
      </w:tr>
      <w:tr w:rsidR="003F3152" w:rsidRPr="00DB289F" w:rsidTr="003A3DDA">
        <w:trPr>
          <w:trHeight w:val="349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1 05 03010 01 0000 110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3822B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18275,40</w:t>
            </w:r>
          </w:p>
        </w:tc>
      </w:tr>
      <w:tr w:rsidR="003F3152" w:rsidRPr="00DB289F" w:rsidTr="003A3DDA">
        <w:trPr>
          <w:trHeight w:val="36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1 06 00000 00 0000 000 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2059106,94       </w:t>
            </w:r>
          </w:p>
        </w:tc>
      </w:tr>
      <w:tr w:rsidR="003F3152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1 06 01000 00 0000 110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324212,63</w:t>
            </w:r>
          </w:p>
        </w:tc>
      </w:tr>
      <w:tr w:rsidR="003F3152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1 06 01030 10 0000 110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имущество физических лиц, вз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маемый по ставкам,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применяемым к объе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452CA3" w:rsidRDefault="003F3152" w:rsidP="0024327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324212,63</w:t>
            </w:r>
            <w:r w:rsidRPr="00452CA3">
              <w:rPr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F3152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FD4C0E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  <w:r w:rsidRPr="00FD4C0E">
              <w:rPr>
                <w:rFonts w:ascii="Arial" w:hAnsi="Arial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FD4C0E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bCs/>
                <w:color w:val="000000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3F3152" w:rsidRPr="00FD4C0E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FD4C0E" w:rsidRDefault="003F3152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 xml:space="preserve">         1734894,31</w:t>
            </w:r>
          </w:p>
        </w:tc>
      </w:tr>
      <w:tr w:rsidR="003F3152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1 06 0603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lastRenderedPageBreak/>
              <w:t>Земельный налог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с организаций, облада</w:t>
            </w:r>
            <w:r>
              <w:rPr>
                <w:color w:val="000000"/>
                <w:sz w:val="26"/>
                <w:szCs w:val="26"/>
                <w:lang w:eastAsia="ru-RU"/>
              </w:rPr>
              <w:t>ю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щих земельным участком, расположенным </w:t>
            </w: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229648,32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F3152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1 06 0604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Земельный налог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с физических лиц, обл</w:t>
            </w:r>
            <w:r>
              <w:rPr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color w:val="000000"/>
                <w:sz w:val="26"/>
                <w:szCs w:val="26"/>
                <w:lang w:eastAsia="ru-RU"/>
              </w:rPr>
              <w:t>дающих земельным участком, распол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1505245,99</w:t>
            </w:r>
          </w:p>
        </w:tc>
      </w:tr>
      <w:tr w:rsidR="003F3152" w:rsidRPr="00DB289F" w:rsidTr="003A3DDA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BB4A4C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BB4A4C">
              <w:rPr>
                <w:rFonts w:ascii="Arial" w:hAnsi="Arial"/>
                <w:b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сельского поселения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3152" w:rsidRPr="00DB289F" w:rsidRDefault="003F3152" w:rsidP="00F14D3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20543771,46</w:t>
            </w:r>
          </w:p>
        </w:tc>
      </w:tr>
      <w:tr w:rsidR="003F3152" w:rsidRPr="00DB289F" w:rsidTr="00457A1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BB4A4C" w:rsidRDefault="003F3152" w:rsidP="00457A1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BB4A4C">
              <w:rPr>
                <w:rFonts w:ascii="Arial" w:hAnsi="Arial"/>
                <w:b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152" w:rsidRPr="00DB289F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1 08 00000 00 0000 000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52" w:rsidRPr="00DB289F" w:rsidRDefault="003F3152" w:rsidP="00457A12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3152" w:rsidRPr="00DB289F" w:rsidRDefault="003F3152" w:rsidP="00520D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18800,00</w:t>
            </w:r>
          </w:p>
        </w:tc>
      </w:tr>
      <w:tr w:rsidR="003F3152" w:rsidRPr="00DB289F" w:rsidTr="00457A1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457A1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152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1 08 0400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52" w:rsidRPr="00520D1E" w:rsidRDefault="003F3152" w:rsidP="00457A1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520D1E">
              <w:rPr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</w:t>
            </w:r>
            <w:r w:rsidRPr="00520D1E">
              <w:rPr>
                <w:color w:val="000000"/>
                <w:sz w:val="26"/>
                <w:szCs w:val="26"/>
                <w:lang w:eastAsia="ru-RU"/>
              </w:rPr>
              <w:t>ч</w:t>
            </w:r>
            <w:r w:rsidRPr="00520D1E">
              <w:rPr>
                <w:color w:val="000000"/>
                <w:sz w:val="26"/>
                <w:szCs w:val="26"/>
                <w:lang w:eastAsia="ru-RU"/>
              </w:rPr>
              <w:t>реждениями Российской Федерации)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3152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18800,00</w:t>
            </w:r>
          </w:p>
        </w:tc>
      </w:tr>
      <w:tr w:rsidR="003F3152" w:rsidRPr="00DB289F" w:rsidTr="00457A1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457A1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152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1 08 04020 01 0000 110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52" w:rsidRPr="00DB289F" w:rsidRDefault="003F3152" w:rsidP="00457A1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должностными лицами органов местного самоуправления, уполномоченными  в соответствии с зак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нодательными актами Российской Федер</w:t>
            </w:r>
            <w:r>
              <w:rPr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color w:val="000000"/>
                <w:sz w:val="26"/>
                <w:szCs w:val="26"/>
                <w:lang w:eastAsia="ru-RU"/>
              </w:rPr>
              <w:t>ции на совершение нотариальных действий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3152" w:rsidRPr="00DB289F" w:rsidRDefault="003F3152" w:rsidP="00457A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18800,00</w:t>
            </w:r>
          </w:p>
        </w:tc>
      </w:tr>
      <w:tr w:rsidR="003F3152" w:rsidRPr="00DB289F" w:rsidTr="00471707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4717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152" w:rsidRDefault="003F3152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1 11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00000 00 0000 000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52" w:rsidRPr="00DB289F" w:rsidRDefault="003F3152" w:rsidP="0047170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использования имущества, находящегося в государственной и м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ниципальной собственности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3152" w:rsidRPr="00DB289F" w:rsidRDefault="003F3152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94393,39</w:t>
            </w:r>
          </w:p>
        </w:tc>
      </w:tr>
      <w:tr w:rsidR="003F3152" w:rsidRPr="00DB289F" w:rsidTr="0046385D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4638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152" w:rsidRDefault="003F3152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1 11 05020 00 0000 120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7D7216" w:rsidRDefault="003F3152" w:rsidP="004638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ты за земли после разграничения госуда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стков бюджетных и автономных учрежд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ний)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Default="003F3152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94393,39</w:t>
            </w:r>
          </w:p>
        </w:tc>
      </w:tr>
      <w:tr w:rsidR="003F3152" w:rsidRPr="00DB289F" w:rsidTr="0046385D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4638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152" w:rsidRDefault="003F3152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1 11 05025 10 0000 120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B120EB" w:rsidRDefault="003F3152" w:rsidP="004638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Default="003F3152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94393,39</w:t>
            </w:r>
          </w:p>
        </w:tc>
      </w:tr>
      <w:tr w:rsidR="003F3152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E20D08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20D08">
              <w:rPr>
                <w:b/>
                <w:color w:val="000000"/>
                <w:sz w:val="26"/>
                <w:szCs w:val="26"/>
                <w:lang w:eastAsia="ru-RU"/>
              </w:rPr>
              <w:t>1 14 00000 00 0000 000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E20D08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продажи материальных и н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материальных активов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Default="003F3152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36432,00</w:t>
            </w:r>
          </w:p>
        </w:tc>
      </w:tr>
      <w:tr w:rsidR="003F3152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E20D08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A500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1 14 06000 00 0000 430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A50020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Доходы</w:t>
            </w:r>
            <w:r w:rsidRPr="00A50020">
              <w:rPr>
                <w:bCs/>
                <w:color w:val="000000"/>
                <w:sz w:val="26"/>
                <w:szCs w:val="26"/>
                <w:lang w:eastAsia="ru-RU"/>
              </w:rPr>
              <w:t xml:space="preserve"> от продажи земельных участков, находящихся в государственной и мун</w:t>
            </w:r>
            <w:r w:rsidRPr="00A50020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A50020">
              <w:rPr>
                <w:bCs/>
                <w:color w:val="000000"/>
                <w:sz w:val="26"/>
                <w:szCs w:val="26"/>
                <w:lang w:eastAsia="ru-RU"/>
              </w:rPr>
              <w:t>ципальной собственности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E20D08" w:rsidRDefault="003F3152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36432,00</w:t>
            </w:r>
          </w:p>
        </w:tc>
      </w:tr>
      <w:tr w:rsidR="003F3152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E20D08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FD72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1 14 06020 10 0000 430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FD72C1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D72C1">
              <w:rPr>
                <w:bCs/>
                <w:color w:val="000000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</w:t>
            </w:r>
            <w:r w:rsidRPr="00FD72C1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FD72C1">
              <w:rPr>
                <w:bCs/>
                <w:color w:val="000000"/>
                <w:sz w:val="26"/>
                <w:szCs w:val="26"/>
                <w:lang w:eastAsia="ru-RU"/>
              </w:rPr>
              <w:t>ждений)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E20D08" w:rsidRDefault="003F3152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36432,00</w:t>
            </w:r>
          </w:p>
        </w:tc>
      </w:tr>
      <w:tr w:rsidR="003F3152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E20D08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FD72C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1 14 06025 10 0000 430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277B87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D72C1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Доходы от продажи земельных участков, находящихся в собственности сельских </w:t>
            </w:r>
            <w:r w:rsidRPr="00FD72C1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277B87" w:rsidRDefault="003F3152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lastRenderedPageBreak/>
              <w:t>36432,00</w:t>
            </w:r>
          </w:p>
        </w:tc>
      </w:tr>
      <w:tr w:rsidR="003F3152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7A01A3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01A3">
              <w:rPr>
                <w:b/>
                <w:color w:val="000000"/>
                <w:sz w:val="26"/>
                <w:szCs w:val="26"/>
                <w:lang w:eastAsia="ru-RU"/>
              </w:rPr>
              <w:t>1 17 00000 00 0000 000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F0622A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Pr="00F0622A">
              <w:rPr>
                <w:b/>
                <w:bCs/>
                <w:color w:val="000000"/>
                <w:sz w:val="26"/>
                <w:szCs w:val="26"/>
                <w:lang w:eastAsia="ru-RU"/>
              </w:rPr>
              <w:t>РОЧИЕ НЕНАЛОГОВЫЕ ДОХОДЫ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Default="003F3152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127600,00</w:t>
            </w:r>
          </w:p>
        </w:tc>
      </w:tr>
      <w:tr w:rsidR="003F3152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7A01A3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A01A3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1 17 15000 00 0000 150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F0622A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0622A">
              <w:rPr>
                <w:bCs/>
                <w:color w:val="000000"/>
                <w:sz w:val="26"/>
                <w:szCs w:val="26"/>
                <w:lang w:eastAsia="ru-RU"/>
              </w:rPr>
              <w:t>Инициативные платежи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7A01A3" w:rsidRDefault="003F3152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127600</w:t>
            </w:r>
            <w:r w:rsidRPr="007A01A3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3F3152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7A01A3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A01A3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1 17 15030 10 0000 150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F0622A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0622A">
              <w:rPr>
                <w:bCs/>
                <w:color w:val="000000"/>
                <w:sz w:val="26"/>
                <w:szCs w:val="2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7A01A3" w:rsidRDefault="003F3152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127600,00</w:t>
            </w:r>
          </w:p>
        </w:tc>
      </w:tr>
      <w:tr w:rsidR="003F3152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2 00 00000 00 0000 000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20266546,07</w:t>
            </w:r>
          </w:p>
        </w:tc>
      </w:tr>
      <w:tr w:rsidR="003F3152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2 02 00000 00 0000 000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й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20266546,07</w:t>
            </w:r>
          </w:p>
        </w:tc>
      </w:tr>
      <w:tr w:rsidR="003F3152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2 02 10000 00 0000 150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Дотации  бюджетам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бюджетной сист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мы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A831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      5106300,00</w:t>
            </w:r>
          </w:p>
        </w:tc>
      </w:tr>
      <w:tr w:rsidR="003F3152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2 02 16001 00 0000 150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E75B9D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 из бюджетов муниципал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ь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ных районов, городских округов с внутр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городским делением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A831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5106300,00</w:t>
            </w:r>
          </w:p>
        </w:tc>
      </w:tr>
      <w:tr w:rsidR="003F3152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2 02 16001 10  0000 150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3152" w:rsidRPr="00E75B9D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F3152" w:rsidRPr="00A8312C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A8312C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 xml:space="preserve">       </w:t>
            </w: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5106300,00</w:t>
            </w:r>
          </w:p>
        </w:tc>
      </w:tr>
      <w:tr w:rsidR="003F3152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2 02 20000 00 0000 150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Субсидии бюджетам бюджетной сист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рации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(межбю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жетные субсидии)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14841946,07</w:t>
            </w:r>
          </w:p>
        </w:tc>
      </w:tr>
      <w:tr w:rsidR="003F3152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2 02 25299 00 0000 150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006132" w:rsidRDefault="003F3152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006132">
              <w:rPr>
                <w:color w:val="000000"/>
                <w:sz w:val="26"/>
                <w:szCs w:val="26"/>
                <w:lang w:eastAsia="ru-RU"/>
              </w:rPr>
              <w:t>Субсидии бюджетам на софинансирование расходных обязательств субъектов Росси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й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ской Федерации, связанных с реализацией федеральной целевой программы "Увек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вечение памяти погибших при защите Отечества на 2019 - 2024 годы"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7732550,09</w:t>
            </w:r>
          </w:p>
        </w:tc>
      </w:tr>
      <w:tr w:rsidR="003F3152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2 02 25299 10 0000 150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E94435" w:rsidRDefault="003F3152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94435">
              <w:rPr>
                <w:color w:val="000000"/>
                <w:sz w:val="26"/>
                <w:szCs w:val="26"/>
                <w:lang w:eastAsia="ru-RU"/>
              </w:rPr>
              <w:t>Субсидии бюджетам сельских поселений на софинансирование расходных обяз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тельств субъектов Российской Федерации, связанных с реализацией федеральной ц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левой программы "Увековечение памяти погибших при защите Отечества на 2019 - 2024 годы"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7732550,09</w:t>
            </w:r>
          </w:p>
        </w:tc>
      </w:tr>
      <w:tr w:rsidR="003F3152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F3152" w:rsidRPr="00DB289F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Прочие субсидии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7109395,98</w:t>
            </w:r>
          </w:p>
        </w:tc>
      </w:tr>
      <w:tr w:rsidR="003F3152" w:rsidRPr="00DB289F" w:rsidTr="00785F20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785F2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F3152" w:rsidRPr="00DB289F" w:rsidRDefault="003F3152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785F2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субсидии бюджетам сельских п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7109395,98</w:t>
            </w:r>
          </w:p>
        </w:tc>
      </w:tr>
      <w:tr w:rsidR="003F3152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2 02 30000 00 0000 150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Субвенции бюджетам  бюджетной си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темы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Федерации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1116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206300,00</w:t>
            </w:r>
          </w:p>
        </w:tc>
      </w:tr>
      <w:tr w:rsidR="003F3152" w:rsidRPr="00DB289F" w:rsidTr="0045440C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4544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4544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местным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бюджетам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</w:t>
            </w:r>
            <w:r>
              <w:rPr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color w:val="000000"/>
                <w:sz w:val="26"/>
                <w:szCs w:val="26"/>
                <w:lang w:eastAsia="ru-RU"/>
              </w:rPr>
              <w:t>нение передаваемых полномочий субъе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45440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71900,00</w:t>
            </w:r>
          </w:p>
        </w:tc>
      </w:tr>
      <w:tr w:rsidR="003F3152" w:rsidRPr="00DB289F" w:rsidTr="0045440C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4544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F3152" w:rsidRDefault="003F3152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4544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  <w:lang w:eastAsia="ru-RU"/>
              </w:rPr>
              <w:t>сельских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поселений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71900,00</w:t>
            </w:r>
          </w:p>
        </w:tc>
      </w:tr>
      <w:tr w:rsidR="003F3152" w:rsidRPr="00DB289F" w:rsidTr="003A3DDA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9010AA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убвенции бюджетам на осуществление первичного воинского учета органами м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стного самоуправления поселений, мун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ципальных и городских округов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3A4A39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134400,00</w:t>
            </w:r>
          </w:p>
        </w:tc>
      </w:tr>
      <w:tr w:rsidR="003F3152" w:rsidRPr="00DB289F" w:rsidTr="003A3DDA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ab/>
              <w:t xml:space="preserve"> </w:t>
            </w:r>
          </w:p>
          <w:p w:rsidR="003F3152" w:rsidRPr="00DB289F" w:rsidRDefault="003F3152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9010AA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9010AA">
              <w:rPr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836A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134400,00</w:t>
            </w:r>
          </w:p>
        </w:tc>
      </w:tr>
      <w:tr w:rsidR="003F3152" w:rsidRPr="00DB289F" w:rsidTr="00AD6565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AD65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2 02 40000 00 0000 150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AD65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112000,00</w:t>
            </w:r>
          </w:p>
        </w:tc>
      </w:tr>
      <w:tr w:rsidR="003F3152" w:rsidRPr="00DB289F" w:rsidTr="003C31F6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3C3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F3152" w:rsidRDefault="003F3152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2 02 49999 00 0000 150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3C31F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трансферты, пер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  <w:lang w:eastAsia="ru-RU"/>
              </w:rPr>
              <w:t>даваемые бюджетам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Default="003F3152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112000,00</w:t>
            </w:r>
          </w:p>
        </w:tc>
      </w:tr>
      <w:tr w:rsidR="003F3152" w:rsidRPr="00DB289F" w:rsidTr="003C31F6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3C3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F3152" w:rsidRDefault="003F3152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AD65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2 02 49999 10 0000 150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AD65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трансферты, пер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  <w:lang w:eastAsia="ru-RU"/>
              </w:rPr>
              <w:t>даваемые бюджетам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Default="003F3152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112000,00</w:t>
            </w:r>
          </w:p>
        </w:tc>
      </w:tr>
      <w:tr w:rsidR="003F3152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964464" w:rsidRDefault="003F3152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Министерство природных ресурсов, лесного хозяйства и экологии Новгоро</w:t>
            </w:r>
            <w:r>
              <w:rPr>
                <w:b/>
                <w:bCs/>
                <w:sz w:val="26"/>
                <w:szCs w:val="26"/>
                <w:lang w:eastAsia="ru-RU"/>
              </w:rPr>
              <w:t>д</w:t>
            </w:r>
            <w:r>
              <w:rPr>
                <w:b/>
                <w:bCs/>
                <w:sz w:val="26"/>
                <w:szCs w:val="26"/>
                <w:lang w:eastAsia="ru-RU"/>
              </w:rPr>
              <w:t>ской области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FA673A" w:rsidRDefault="003F3152" w:rsidP="00B9795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Pr="00FA673A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3F3152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4E173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732">
              <w:rPr>
                <w:b/>
                <w:color w:val="000000"/>
                <w:sz w:val="26"/>
                <w:szCs w:val="26"/>
                <w:lang w:eastAsia="ru-RU"/>
              </w:rPr>
              <w:t>1 11 05300 00 0000 120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4E1732" w:rsidRDefault="003F3152" w:rsidP="00B9795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 в отношении земельных уч</w:t>
            </w: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стков, находящихся в государственной или муниципальной собственности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4E173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4E1732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3F3152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AA6077" w:rsidRDefault="003F3152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AA6077">
              <w:rPr>
                <w:rFonts w:ascii="Arial" w:hAnsi="Arial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1 11 05326 00 0000 120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964464" w:rsidRDefault="003F3152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 в отношении земельных учас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ков, которые находятся в федеральной собственности и осуществление полном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чий по управлению и распоряжению кот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рыми передано органам государственной власти субъектов Российской Федерации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964464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964464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3F3152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AA6077" w:rsidRDefault="003F3152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AA6077">
              <w:rPr>
                <w:rFonts w:ascii="Arial" w:hAnsi="Arial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F3152" w:rsidRPr="00DB289F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1 11 05326 10 0000 120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3152" w:rsidRPr="00885754" w:rsidRDefault="003F3152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сервитута, заключенным органами испо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нительной власти субъектов Российской Федерации, государственными или мун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ципальными предприятиями либо госуда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ственными или муниципальными учре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ж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дениями в отношении земельных участков, которые расположены в границах сельских поселений, которые находятся в федерал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ь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ной собственности и осуществление по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номочий по управлению и распоряжению которыми передано органам государстве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ной власти субъектов Российской Федер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3152" w:rsidRPr="00964464" w:rsidRDefault="003F3152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964464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3F3152" w:rsidRPr="00DB289F" w:rsidTr="003A3DDA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DB289F" w:rsidRDefault="003F3152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 ДОХОДОВ: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DB289F" w:rsidRDefault="003F3152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24181891,80</w:t>
            </w:r>
          </w:p>
        </w:tc>
      </w:tr>
    </w:tbl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Default="003F3152" w:rsidP="0028403D">
      <w:pPr>
        <w:tabs>
          <w:tab w:val="left" w:pos="8655"/>
        </w:tabs>
        <w:rPr>
          <w:sz w:val="22"/>
          <w:szCs w:val="22"/>
        </w:rPr>
      </w:pPr>
    </w:p>
    <w:p w:rsidR="003F3152" w:rsidRPr="00A541A0" w:rsidRDefault="003F3152" w:rsidP="008E1E0E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3F3152" w:rsidRDefault="003F3152" w:rsidP="008E1E0E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 xml:space="preserve">ешению Совета депутатов Медведского сельского </w:t>
      </w:r>
    </w:p>
    <w:p w:rsidR="003F3152" w:rsidRPr="00A541A0" w:rsidRDefault="003F3152" w:rsidP="008E1E0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поселения «Об исполнении бюджета за 2023 год»</w:t>
      </w:r>
    </w:p>
    <w:p w:rsidR="003F3152" w:rsidRDefault="003F3152" w:rsidP="008E1E0E">
      <w:pPr>
        <w:jc w:val="center"/>
        <w:rPr>
          <w:color w:val="000000"/>
          <w:sz w:val="22"/>
          <w:szCs w:val="22"/>
        </w:rPr>
      </w:pPr>
    </w:p>
    <w:p w:rsidR="003F3152" w:rsidRPr="00A541A0" w:rsidRDefault="003F3152" w:rsidP="008E1E0E">
      <w:pPr>
        <w:jc w:val="right"/>
        <w:rPr>
          <w:color w:val="000000"/>
          <w:sz w:val="22"/>
          <w:szCs w:val="22"/>
        </w:rPr>
      </w:pPr>
    </w:p>
    <w:p w:rsidR="003F3152" w:rsidRPr="00A541A0" w:rsidRDefault="003F3152" w:rsidP="008E1E0E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Расходы бюджета по ведомственной структуре расходов</w:t>
      </w:r>
    </w:p>
    <w:p w:rsidR="003F3152" w:rsidRPr="00A541A0" w:rsidRDefault="003F3152" w:rsidP="008E1E0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бюджета   Медведского сельского  поселения за  2023  год.     </w:t>
      </w:r>
      <w:r w:rsidRPr="00A541A0"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( рублей</w:t>
      </w:r>
      <w:r w:rsidRPr="00A541A0">
        <w:rPr>
          <w:bCs/>
          <w:color w:val="000000"/>
          <w:sz w:val="22"/>
          <w:szCs w:val="22"/>
        </w:rPr>
        <w:t>)</w:t>
      </w:r>
    </w:p>
    <w:tbl>
      <w:tblPr>
        <w:tblW w:w="9782" w:type="dxa"/>
        <w:tblInd w:w="-318" w:type="dxa"/>
        <w:tblLayout w:type="fixed"/>
        <w:tblLook w:val="0000"/>
      </w:tblPr>
      <w:tblGrid>
        <w:gridCol w:w="4669"/>
        <w:gridCol w:w="568"/>
        <w:gridCol w:w="425"/>
        <w:gridCol w:w="804"/>
        <w:gridCol w:w="1473"/>
        <w:gridCol w:w="567"/>
        <w:gridCol w:w="1276"/>
      </w:tblGrid>
      <w:tr w:rsidR="003F3152" w:rsidRPr="00A541A0" w:rsidTr="00C819A9">
        <w:trPr>
          <w:trHeight w:val="9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152" w:rsidRPr="00A541A0" w:rsidRDefault="003F3152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3F3152" w:rsidRPr="00A541A0" w:rsidRDefault="003F3152" w:rsidP="00255E1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3152" w:rsidRPr="00A541A0" w:rsidRDefault="003F3152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Рз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3152" w:rsidRPr="00A541A0" w:rsidRDefault="003F3152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r w:rsidRPr="00A541A0">
              <w:rPr>
                <w:b/>
                <w:bCs/>
                <w:spacing w:val="-8"/>
              </w:rPr>
              <w:t>ПР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3152" w:rsidRPr="00A541A0" w:rsidRDefault="003F3152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3152" w:rsidRPr="00A541A0" w:rsidRDefault="003F3152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3152" w:rsidRPr="00A541A0" w:rsidRDefault="003F3152" w:rsidP="00255E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center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 Медведского сельского</w:t>
            </w:r>
          </w:p>
        </w:tc>
        <w:tc>
          <w:tcPr>
            <w:tcW w:w="568" w:type="dxa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F3152" w:rsidRPr="00A541A0" w:rsidRDefault="003F3152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center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поселения</w:t>
            </w:r>
          </w:p>
        </w:tc>
        <w:tc>
          <w:tcPr>
            <w:tcW w:w="568" w:type="dxa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3F3152" w:rsidRPr="00A541A0" w:rsidRDefault="003F3152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  <w:rPr>
                <w:b/>
                <w:bCs/>
              </w:rPr>
            </w:pPr>
          </w:p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842F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4980659,84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Функционирование высшего должностного </w:t>
            </w:r>
          </w:p>
        </w:tc>
        <w:tc>
          <w:tcPr>
            <w:tcW w:w="568" w:type="dxa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лица субъекта Российской Федерации и  </w:t>
            </w:r>
          </w:p>
        </w:tc>
        <w:tc>
          <w:tcPr>
            <w:tcW w:w="568" w:type="dxa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  <w:rPr>
                <w:b/>
                <w:bCs/>
              </w:rPr>
            </w:pPr>
          </w:p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02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758850,00     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Глава муниципального образования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0000000000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55E1B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758850,00           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Расходы 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2510001000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3F3152" w:rsidRPr="00A541A0" w:rsidRDefault="003F3152" w:rsidP="00A8151A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758850,00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Функционирование Правительства Рос- </w:t>
            </w:r>
          </w:p>
        </w:tc>
        <w:tc>
          <w:tcPr>
            <w:tcW w:w="568" w:type="dxa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55E1B">
            <w:pPr>
              <w:snapToGrid w:val="0"/>
              <w:jc w:val="right"/>
              <w:rPr>
                <w:b/>
                <w:bCs/>
                <w:spacing w:val="-8"/>
              </w:rPr>
            </w:pP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сийской Федерации, высших исполнитель-</w:t>
            </w:r>
          </w:p>
        </w:tc>
        <w:tc>
          <w:tcPr>
            <w:tcW w:w="568" w:type="dxa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ных органов государственной власти субъектов Российской Федерации, местных </w:t>
            </w:r>
            <w:r>
              <w:rPr>
                <w:b/>
                <w:bCs/>
              </w:rPr>
              <w:t>администр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ций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  <w:rPr>
                <w:b/>
                <w:bCs/>
              </w:rPr>
            </w:pPr>
          </w:p>
          <w:p w:rsidR="003F3152" w:rsidRDefault="003F3152" w:rsidP="00255E1B">
            <w:pPr>
              <w:snapToGrid w:val="0"/>
              <w:rPr>
                <w:b/>
                <w:bCs/>
              </w:rPr>
            </w:pPr>
          </w:p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3A6FB2">
            <w:pPr>
              <w:snapToGrid w:val="0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4169945,84</w:t>
            </w:r>
          </w:p>
        </w:tc>
      </w:tr>
      <w:tr w:rsidR="003F3152" w:rsidRPr="00B10DF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B10DF0" w:rsidRDefault="003F3152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Муниципальная  программа «</w:t>
            </w:r>
            <w:r>
              <w:rPr>
                <w:b/>
              </w:rPr>
              <w:t>Совершенствов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ние и развитие местного самоуправления в </w:t>
            </w:r>
            <w:r w:rsidRPr="00B10DF0">
              <w:rPr>
                <w:b/>
              </w:rPr>
              <w:t xml:space="preserve"> Медведском сельском поселе</w:t>
            </w:r>
            <w:r>
              <w:rPr>
                <w:b/>
              </w:rPr>
              <w:t xml:space="preserve">нии </w:t>
            </w:r>
            <w:r w:rsidRPr="00B10DF0">
              <w:rPr>
                <w:b/>
              </w:rPr>
              <w:t>»</w:t>
            </w:r>
          </w:p>
        </w:tc>
        <w:tc>
          <w:tcPr>
            <w:tcW w:w="568" w:type="dxa"/>
          </w:tcPr>
          <w:p w:rsidR="003F3152" w:rsidRPr="00B10DF0" w:rsidRDefault="003F3152" w:rsidP="00255E1B">
            <w:pPr>
              <w:snapToGrid w:val="0"/>
              <w:rPr>
                <w:b/>
              </w:rPr>
            </w:pPr>
          </w:p>
          <w:p w:rsidR="003F3152" w:rsidRPr="00B10DF0" w:rsidRDefault="003F3152" w:rsidP="00255E1B">
            <w:pPr>
              <w:snapToGrid w:val="0"/>
              <w:rPr>
                <w:b/>
              </w:rPr>
            </w:pPr>
          </w:p>
          <w:p w:rsidR="003F3152" w:rsidRPr="00B10DF0" w:rsidRDefault="003F3152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3F3152" w:rsidRPr="00B10DF0" w:rsidRDefault="003F3152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3F3152" w:rsidRPr="00B10DF0" w:rsidRDefault="003F3152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04</w:t>
            </w:r>
          </w:p>
        </w:tc>
        <w:tc>
          <w:tcPr>
            <w:tcW w:w="1473" w:type="dxa"/>
            <w:vAlign w:val="bottom"/>
          </w:tcPr>
          <w:p w:rsidR="003F3152" w:rsidRPr="00B10DF0" w:rsidRDefault="003F3152" w:rsidP="00255E1B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  <w:r w:rsidRPr="00B10DF0">
              <w:rPr>
                <w:b/>
              </w:rPr>
              <w:t>00000</w:t>
            </w:r>
            <w:r>
              <w:rPr>
                <w:b/>
              </w:rPr>
              <w:t>000</w:t>
            </w:r>
          </w:p>
        </w:tc>
        <w:tc>
          <w:tcPr>
            <w:tcW w:w="567" w:type="dxa"/>
            <w:vAlign w:val="bottom"/>
          </w:tcPr>
          <w:p w:rsidR="003F3152" w:rsidRPr="00B10DF0" w:rsidRDefault="003F3152" w:rsidP="00255E1B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F3152" w:rsidRPr="00B10DF0" w:rsidRDefault="003F3152" w:rsidP="003A6FB2">
            <w:pPr>
              <w:snapToGrid w:val="0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3960045,84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9779EC">
            <w:pPr>
              <w:snapToGrid w:val="0"/>
              <w:rPr>
                <w:bCs/>
              </w:rPr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</w:tcPr>
          <w:p w:rsidR="003F3152" w:rsidRDefault="003F3152" w:rsidP="009779EC">
            <w:pPr>
              <w:snapToGrid w:val="0"/>
            </w:pPr>
          </w:p>
          <w:p w:rsidR="003F3152" w:rsidRDefault="003F3152" w:rsidP="009779EC">
            <w:pPr>
              <w:snapToGrid w:val="0"/>
            </w:pPr>
          </w:p>
          <w:p w:rsidR="003F3152" w:rsidRPr="00A541A0" w:rsidRDefault="003F3152" w:rsidP="009779EC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9779EC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9779EC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9779EC">
            <w:pPr>
              <w:snapToGrid w:val="0"/>
            </w:pPr>
            <w:r>
              <w:t>0110001001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9779EC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3931192,84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01100</w:t>
            </w:r>
            <w:r w:rsidRPr="00A541A0">
              <w:t>0</w:t>
            </w:r>
            <w:r>
              <w:t>1001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3F3152" w:rsidRPr="00A541A0" w:rsidRDefault="003F3152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3226800,00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01100</w:t>
            </w:r>
            <w:r w:rsidRPr="00A541A0">
              <w:t>0</w:t>
            </w:r>
            <w:r>
              <w:t>1001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A541A0" w:rsidRDefault="003F3152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681639,84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/>
                <w:bCs/>
              </w:rPr>
            </w:pPr>
            <w:r w:rsidRPr="00A541A0">
              <w:rPr>
                <w:bCs/>
              </w:rPr>
              <w:t xml:space="preserve">Уплата </w:t>
            </w:r>
            <w:r>
              <w:rPr>
                <w:bCs/>
              </w:rPr>
              <w:t xml:space="preserve"> налогов сборов и иных  платежей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0110001001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85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3F3152" w:rsidRPr="00A541A0" w:rsidRDefault="003F3152" w:rsidP="00D171E8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22753,00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 xml:space="preserve"> Подпрограмма «Развитие и реформирование мес</w:t>
            </w:r>
            <w:r>
              <w:t>т</w:t>
            </w:r>
            <w:r>
              <w:t>ного самоуправления в Медведском сельском п</w:t>
            </w:r>
            <w:r>
              <w:t>о</w:t>
            </w:r>
            <w:r>
              <w:t>селении  » муниципальной программы «</w:t>
            </w:r>
            <w:r w:rsidRPr="000B4D41">
              <w:t>Соверше</w:t>
            </w:r>
            <w:r w:rsidRPr="000B4D41">
              <w:t>н</w:t>
            </w:r>
            <w:r w:rsidRPr="000B4D41">
              <w:t>ствование и развитие местного самоуправления в  Медве</w:t>
            </w:r>
            <w:r>
              <w:t xml:space="preserve">дском сельском поселении </w:t>
            </w:r>
            <w:r w:rsidRPr="000B4D41">
              <w:t>»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0120000000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27853,00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Прохождение профессиональной переподготовки и повышение квалификации муниципальных служ</w:t>
            </w:r>
            <w:r>
              <w:t>а</w:t>
            </w:r>
            <w:r>
              <w:t>щих и служащих Администрации Медведского сельского поселения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01200</w:t>
            </w:r>
            <w:r w:rsidRPr="00A541A0">
              <w:t>00</w:t>
            </w:r>
            <w:r>
              <w:t>012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27853,00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01200</w:t>
            </w:r>
            <w:r w:rsidRPr="00A541A0">
              <w:t>00</w:t>
            </w:r>
            <w:r>
              <w:t>012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A541A0" w:rsidRDefault="003F3152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27853,00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 xml:space="preserve"> Подпрограмма «Противодействие коррупции  в Медведском сельском поселении  » муниципальной программы «</w:t>
            </w:r>
            <w:r w:rsidRPr="000B4D41">
              <w:t>Совершенствование и развитие мес</w:t>
            </w:r>
            <w:r w:rsidRPr="000B4D41">
              <w:t>т</w:t>
            </w:r>
            <w:r w:rsidRPr="000B4D41">
              <w:t>ного самоуправления в  Медведском сельском п</w:t>
            </w:r>
            <w:r w:rsidRPr="000B4D41">
              <w:t>о</w:t>
            </w:r>
            <w:r>
              <w:t>селении »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0140000000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1000,00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rPr>
                <w:color w:val="000000"/>
              </w:rPr>
              <w:t>Обеспечение прозрачности действий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 путем информирования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через публикацию в средствах массовой информации и обнародование принимаемых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ментов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  <w:r>
              <w:t>706</w:t>
            </w:r>
          </w:p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0140001008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0140001008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A541A0" w:rsidRDefault="003F3152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по</w:t>
            </w:r>
            <w:r>
              <w:rPr>
                <w:bCs/>
              </w:rPr>
              <w:t>л</w:t>
            </w:r>
            <w:r>
              <w:rPr>
                <w:bCs/>
              </w:rPr>
              <w:t>номочия поселения по внешнему муниципальному финансовому контролю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55E1B"/>
          <w:p w:rsidR="003F3152" w:rsidRDefault="003F3152" w:rsidP="00255E1B"/>
          <w:p w:rsidR="003F3152" w:rsidRDefault="003F3152" w:rsidP="00255E1B"/>
          <w:p w:rsidR="003F3152" w:rsidRDefault="003F3152" w:rsidP="00255E1B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F3077B" w:rsidRDefault="003F3152" w:rsidP="00255E1B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3F3152" w:rsidRPr="00F3077B" w:rsidRDefault="003F3152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3F3152" w:rsidRPr="00F3077B" w:rsidRDefault="003F3152" w:rsidP="00255E1B">
            <w:pPr>
              <w:snapToGrid w:val="0"/>
            </w:pPr>
            <w:r>
              <w:t>5210002000</w:t>
            </w:r>
          </w:p>
        </w:tc>
        <w:tc>
          <w:tcPr>
            <w:tcW w:w="567" w:type="dxa"/>
            <w:vAlign w:val="bottom"/>
          </w:tcPr>
          <w:p w:rsidR="003F3152" w:rsidRDefault="003F3152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8F15AC" w:rsidRDefault="003F3152" w:rsidP="00255E1B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      138000,00</w:t>
            </w:r>
          </w:p>
        </w:tc>
      </w:tr>
      <w:tr w:rsidR="003F3152" w:rsidRPr="00A541A0" w:rsidTr="00457A12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457A1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Межбюджетные трансферты</w:t>
            </w:r>
          </w:p>
        </w:tc>
        <w:tc>
          <w:tcPr>
            <w:tcW w:w="568" w:type="dxa"/>
          </w:tcPr>
          <w:p w:rsidR="003F3152" w:rsidRDefault="003F3152" w:rsidP="00457A12">
            <w:pPr>
              <w:snapToGrid w:val="0"/>
            </w:pPr>
          </w:p>
          <w:p w:rsidR="003F3152" w:rsidRPr="00A541A0" w:rsidRDefault="003F3152" w:rsidP="00457A12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457A12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457A12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457A12">
            <w:pPr>
              <w:snapToGrid w:val="0"/>
            </w:pPr>
            <w:r>
              <w:t>5210002</w:t>
            </w:r>
            <w:r w:rsidRPr="00A541A0">
              <w:t>00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457A12">
            <w:pPr>
              <w:snapToGrid w:val="0"/>
            </w:pPr>
            <w:r>
              <w:t>500</w:t>
            </w:r>
          </w:p>
        </w:tc>
        <w:tc>
          <w:tcPr>
            <w:tcW w:w="1276" w:type="dxa"/>
            <w:vAlign w:val="bottom"/>
          </w:tcPr>
          <w:p w:rsidR="003F3152" w:rsidRPr="008F15AC" w:rsidRDefault="003F3152" w:rsidP="00457A12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   138000,00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5210002</w:t>
            </w:r>
            <w:r w:rsidRPr="00A541A0">
              <w:t>00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540</w:t>
            </w:r>
          </w:p>
        </w:tc>
        <w:tc>
          <w:tcPr>
            <w:tcW w:w="1276" w:type="dxa"/>
            <w:vAlign w:val="bottom"/>
          </w:tcPr>
          <w:p w:rsidR="003F3152" w:rsidRPr="008F15AC" w:rsidRDefault="003F3152" w:rsidP="005530E4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   138000,00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 государственные полномочия области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D5332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71900,00                                                     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3F3152" w:rsidRDefault="003F3152" w:rsidP="00255E1B">
            <w:pPr>
              <w:snapToGrid w:val="0"/>
            </w:pPr>
          </w:p>
          <w:p w:rsidR="003F3152" w:rsidRPr="00A541A0" w:rsidRDefault="003F3152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3F3152" w:rsidRPr="00A541A0" w:rsidRDefault="003F3152" w:rsidP="00457A12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70400,00                                                     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457A12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3F3152" w:rsidRPr="0016715D" w:rsidRDefault="003F3152" w:rsidP="00242B7D">
            <w:pPr>
              <w:snapToGrid w:val="0"/>
            </w:pPr>
          </w:p>
          <w:p w:rsidR="003F3152" w:rsidRPr="0016715D" w:rsidRDefault="003F3152" w:rsidP="00242B7D">
            <w:pPr>
              <w:snapToGrid w:val="0"/>
            </w:pPr>
            <w:r w:rsidRPr="0016715D">
              <w:t>706</w:t>
            </w:r>
          </w:p>
        </w:tc>
        <w:tc>
          <w:tcPr>
            <w:tcW w:w="425" w:type="dxa"/>
            <w:vAlign w:val="bottom"/>
          </w:tcPr>
          <w:p w:rsidR="003F3152" w:rsidRPr="0016715D" w:rsidRDefault="003F3152" w:rsidP="00242B7D">
            <w:pPr>
              <w:snapToGrid w:val="0"/>
            </w:pPr>
            <w:r w:rsidRPr="0016715D">
              <w:t>01</w:t>
            </w:r>
          </w:p>
        </w:tc>
        <w:tc>
          <w:tcPr>
            <w:tcW w:w="804" w:type="dxa"/>
            <w:vAlign w:val="bottom"/>
          </w:tcPr>
          <w:p w:rsidR="003F3152" w:rsidRPr="0016715D" w:rsidRDefault="003F3152" w:rsidP="00242B7D">
            <w:pPr>
              <w:snapToGrid w:val="0"/>
            </w:pPr>
            <w:r w:rsidRPr="0016715D">
              <w:t>04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457A12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16715D" w:rsidRDefault="003F3152" w:rsidP="00242B7D">
            <w:pPr>
              <w:snapToGrid w:val="0"/>
              <w:jc w:val="center"/>
              <w:rPr>
                <w:spacing w:val="-8"/>
              </w:rPr>
            </w:pPr>
            <w:r w:rsidRPr="0016715D">
              <w:rPr>
                <w:spacing w:val="-8"/>
              </w:rPr>
              <w:t>1500,00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 w:rsidRPr="00A54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8" w:type="dxa"/>
          </w:tcPr>
          <w:p w:rsidR="003F3152" w:rsidRDefault="003F3152" w:rsidP="00242B7D">
            <w:pPr>
              <w:snapToGrid w:val="0"/>
              <w:rPr>
                <w:b/>
              </w:rPr>
            </w:pPr>
          </w:p>
          <w:p w:rsidR="003F3152" w:rsidRPr="000151B0" w:rsidRDefault="003F3152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3F3152" w:rsidRPr="000151B0" w:rsidRDefault="003F3152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3F3152" w:rsidRPr="000151B0" w:rsidRDefault="003F3152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13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0151B0" w:rsidRDefault="003F3152" w:rsidP="00242B7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           51864,00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Default="003F3152" w:rsidP="00242B7D">
            <w:pPr>
              <w:snapToGrid w:val="0"/>
            </w:pPr>
            <w:r>
              <w:t>Подпрограмма «Развитие системы муниципальной службы в Медведском сельском поселении » мун</w:t>
            </w:r>
            <w:r>
              <w:t>и</w:t>
            </w:r>
            <w:r>
              <w:t>ципальной программы «</w:t>
            </w:r>
            <w:r w:rsidRPr="000B4D41">
              <w:t xml:space="preserve"> Совершенствование и развитие местного самоуправления в  Медведском сель</w:t>
            </w:r>
            <w:r>
              <w:t xml:space="preserve">ском поселении </w:t>
            </w:r>
            <w:r w:rsidRPr="000B4D41">
              <w:t>»</w:t>
            </w:r>
          </w:p>
        </w:tc>
        <w:tc>
          <w:tcPr>
            <w:tcW w:w="568" w:type="dxa"/>
          </w:tcPr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3F3152" w:rsidRDefault="003F3152" w:rsidP="00242B7D">
            <w:pPr>
              <w:snapToGrid w:val="0"/>
            </w:pPr>
            <w:r>
              <w:t>011 00 00000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9060,00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B525E6" w:rsidRDefault="003F3152" w:rsidP="00242B7D">
            <w:pPr>
              <w:snapToGrid w:val="0"/>
            </w:pPr>
            <w:r w:rsidRPr="00B525E6">
              <w:t>Компенсационные расходы,</w:t>
            </w:r>
            <w:r>
              <w:t xml:space="preserve"> </w:t>
            </w:r>
            <w:r w:rsidRPr="00B525E6">
              <w:t>связанные с осущест</w:t>
            </w:r>
            <w:r w:rsidRPr="00B525E6">
              <w:t>в</w:t>
            </w:r>
            <w:r w:rsidRPr="00B525E6">
              <w:t>лением полномочий старост в сельском поселении</w:t>
            </w:r>
          </w:p>
        </w:tc>
        <w:tc>
          <w:tcPr>
            <w:tcW w:w="568" w:type="dxa"/>
          </w:tcPr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3F3152" w:rsidRDefault="003F3152" w:rsidP="00242B7D">
            <w:pPr>
              <w:snapToGrid w:val="0"/>
            </w:pPr>
            <w:r>
              <w:t>011 00 03001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9060,00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B525E6" w:rsidRDefault="003F3152" w:rsidP="00242B7D">
            <w:pPr>
              <w:snapToGrid w:val="0"/>
            </w:pPr>
            <w:r w:rsidRPr="00B525E6">
              <w:t>Социальное обеспечение и иные выплаты насел</w:t>
            </w:r>
            <w:r w:rsidRPr="00B525E6">
              <w:t>е</w:t>
            </w:r>
            <w:r w:rsidRPr="00B525E6">
              <w:t>нию</w:t>
            </w:r>
            <w:r w:rsidRPr="00B525E6">
              <w:tab/>
            </w:r>
          </w:p>
        </w:tc>
        <w:tc>
          <w:tcPr>
            <w:tcW w:w="568" w:type="dxa"/>
          </w:tcPr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3F3152" w:rsidRDefault="003F3152" w:rsidP="00457A12">
            <w:pPr>
              <w:snapToGrid w:val="0"/>
            </w:pPr>
            <w:r>
              <w:t>011 00 03001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300</w:t>
            </w: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9060,00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 xml:space="preserve"> Подпрограмма «Развитие информационного общ</w:t>
            </w:r>
            <w:r>
              <w:t>е</w:t>
            </w:r>
            <w:r>
              <w:t>ства в Медведском сельском поселении » муниц</w:t>
            </w:r>
            <w:r>
              <w:t>и</w:t>
            </w:r>
            <w:r>
              <w:t>пальной программы «</w:t>
            </w:r>
            <w:r w:rsidRPr="000B4D41">
              <w:t xml:space="preserve"> Совершенствование и разв</w:t>
            </w:r>
            <w:r w:rsidRPr="000B4D41">
              <w:t>и</w:t>
            </w:r>
            <w:r w:rsidRPr="000B4D41">
              <w:t>тие местного самоуправления в  Медведском сел</w:t>
            </w:r>
            <w:r w:rsidRPr="000B4D41">
              <w:t>ь</w:t>
            </w:r>
            <w:r>
              <w:t xml:space="preserve">ском поселении </w:t>
            </w:r>
            <w:r w:rsidRPr="000B4D41">
              <w:t>»</w:t>
            </w:r>
          </w:p>
        </w:tc>
        <w:tc>
          <w:tcPr>
            <w:tcW w:w="568" w:type="dxa"/>
          </w:tcPr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</w:p>
          <w:p w:rsidR="003F3152" w:rsidRPr="00A541A0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013 00 00000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 42804,00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color w:val="00000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8" w:type="dxa"/>
          </w:tcPr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</w:p>
          <w:p w:rsidR="003F3152" w:rsidRPr="00A541A0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013 00 01</w:t>
            </w:r>
            <w:r w:rsidRPr="00A541A0">
              <w:t>00</w:t>
            </w:r>
            <w:r>
              <w:t>1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42804,00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>
            <w:pPr>
              <w:snapToGrid w:val="0"/>
            </w:pPr>
          </w:p>
          <w:p w:rsidR="003F3152" w:rsidRPr="00A541A0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013 00 01</w:t>
            </w:r>
            <w:r w:rsidRPr="00A541A0">
              <w:t>00</w:t>
            </w:r>
            <w:r>
              <w:t>1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42804,00</w:t>
            </w:r>
          </w:p>
        </w:tc>
      </w:tr>
      <w:tr w:rsidR="003F3152" w:rsidRPr="00CC6B96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 оборона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F75886" w:rsidRDefault="003F3152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820483" w:rsidRDefault="003F3152" w:rsidP="00242B7D">
            <w:pPr>
              <w:snapToGrid w:val="0"/>
              <w:rPr>
                <w:b/>
              </w:rPr>
            </w:pPr>
            <w:r w:rsidRPr="00820483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F75886" w:rsidRDefault="003F3152" w:rsidP="0023688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134400,00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F75886" w:rsidRDefault="003F3152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F75886" w:rsidRDefault="003F3152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3F3152" w:rsidRPr="00F75886" w:rsidRDefault="003F3152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F75886" w:rsidRDefault="003F3152" w:rsidP="0023688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134400,00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>
              <w:t>Осуществление первичного воинского учета на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>
              <w:t>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>
            <w:pPr>
              <w:snapToGrid w:val="0"/>
            </w:pPr>
          </w:p>
          <w:p w:rsidR="003F3152" w:rsidRPr="00A541A0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134400,00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</w:rPr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>
            <w:pPr>
              <w:snapToGrid w:val="0"/>
            </w:pPr>
          </w:p>
          <w:p w:rsidR="003F3152" w:rsidRPr="00A541A0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3F3152" w:rsidRPr="00A541A0" w:rsidRDefault="003F3152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101600,00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3F3152" w:rsidRDefault="003F3152" w:rsidP="00242B7D">
            <w:pPr>
              <w:snapToGrid w:val="0"/>
            </w:pPr>
          </w:p>
          <w:p w:rsidR="003F3152" w:rsidRPr="00A541A0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A541A0" w:rsidRDefault="003F3152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32800,00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Национальная безопасность и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B55C5A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B55C5A" w:rsidRDefault="003F3152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3F3152" w:rsidRPr="00B55C5A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323E6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76490,43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B55C5A" w:rsidRDefault="003F3152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3F3152" w:rsidRPr="00B55C5A" w:rsidRDefault="003F3152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10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323E6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76490,43</w:t>
            </w:r>
          </w:p>
        </w:tc>
      </w:tr>
      <w:tr w:rsidR="003F3152" w:rsidRPr="00C6548F" w:rsidTr="00C819A9">
        <w:trPr>
          <w:trHeight w:val="289"/>
        </w:trPr>
        <w:tc>
          <w:tcPr>
            <w:tcW w:w="4669" w:type="dxa"/>
            <w:vAlign w:val="bottom"/>
          </w:tcPr>
          <w:p w:rsidR="003F3152" w:rsidRPr="00C6548F" w:rsidRDefault="003F3152" w:rsidP="00242B7D">
            <w:pPr>
              <w:snapToGrid w:val="0"/>
              <w:jc w:val="both"/>
              <w:rPr>
                <w:b/>
              </w:rPr>
            </w:pPr>
            <w:r w:rsidRPr="00C6548F">
              <w:rPr>
                <w:b/>
              </w:rPr>
              <w:t>Муниципальная программа «Безопасность жи</w:t>
            </w:r>
            <w:r w:rsidRPr="00C6548F">
              <w:rPr>
                <w:b/>
              </w:rPr>
              <w:t>з</w:t>
            </w:r>
            <w:r w:rsidRPr="00C6548F">
              <w:rPr>
                <w:b/>
              </w:rPr>
              <w:t>недеятельности в  Медведском сельском посел</w:t>
            </w:r>
            <w:r w:rsidRPr="00C6548F">
              <w:rPr>
                <w:b/>
              </w:rPr>
              <w:t>е</w:t>
            </w:r>
            <w:r w:rsidRPr="00C6548F">
              <w:rPr>
                <w:b/>
              </w:rPr>
              <w:t>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C6548F" w:rsidRDefault="003F3152" w:rsidP="00242B7D">
            <w:pPr>
              <w:rPr>
                <w:b/>
              </w:rPr>
            </w:pPr>
          </w:p>
          <w:p w:rsidR="003F3152" w:rsidRPr="00C6548F" w:rsidRDefault="003F3152" w:rsidP="00242B7D">
            <w:pPr>
              <w:rPr>
                <w:b/>
              </w:rPr>
            </w:pPr>
          </w:p>
          <w:p w:rsidR="003F3152" w:rsidRPr="00C6548F" w:rsidRDefault="003F3152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10</w:t>
            </w:r>
          </w:p>
        </w:tc>
        <w:tc>
          <w:tcPr>
            <w:tcW w:w="1473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020 00 00000</w:t>
            </w:r>
          </w:p>
        </w:tc>
        <w:tc>
          <w:tcPr>
            <w:tcW w:w="567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F3152" w:rsidRPr="00C6548F" w:rsidRDefault="003F3152" w:rsidP="00323E63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76490,43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jc w:val="both"/>
            </w:pPr>
            <w:r>
              <w:t>Подпрограмма «Усиление противопожарной защ</w:t>
            </w:r>
            <w:r>
              <w:t>и</w:t>
            </w:r>
            <w:r>
              <w:t>ты объектов и населенных пунктов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021 00 00000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65801,43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021 00 99990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65801,43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021 00 99990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65801,43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Подпрограмма «О безопасности на водных объе</w:t>
            </w:r>
            <w:r>
              <w:rPr>
                <w:bCs/>
              </w:rPr>
              <w:t>к</w:t>
            </w:r>
            <w:r>
              <w:rPr>
                <w:bCs/>
              </w:rPr>
              <w:t>тах  Медведского сельского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Pr="007261B3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3F3152" w:rsidRDefault="003F3152" w:rsidP="00242B7D">
            <w:pPr>
              <w:snapToGrid w:val="0"/>
            </w:pPr>
            <w:r>
              <w:t>022 00 00000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10689,00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lastRenderedPageBreak/>
              <w:t>Реализация мероприятий подпрограммы «О без</w:t>
            </w:r>
            <w:r>
              <w:rPr>
                <w:bCs/>
              </w:rPr>
              <w:t>о</w:t>
            </w:r>
            <w:r>
              <w:rPr>
                <w:bCs/>
              </w:rPr>
              <w:t>пасности на водных объектах  Медведского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022 00 99990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10689,00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022 00 99990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10689,00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4B5B8F" w:rsidRDefault="003F3152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84382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3F3152" w:rsidRPr="00A84382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7200314,92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4B5B8F" w:rsidRDefault="003F3152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84382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3F3152" w:rsidRPr="00A84382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7179814,92</w:t>
            </w:r>
          </w:p>
        </w:tc>
      </w:tr>
      <w:tr w:rsidR="003F3152" w:rsidRPr="00C6548F" w:rsidTr="00C819A9">
        <w:trPr>
          <w:trHeight w:val="289"/>
        </w:trPr>
        <w:tc>
          <w:tcPr>
            <w:tcW w:w="4669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  <w:bCs/>
              </w:rPr>
            </w:pPr>
          </w:p>
          <w:p w:rsidR="003F3152" w:rsidRPr="00C6548F" w:rsidRDefault="003F3152" w:rsidP="00242B7D">
            <w:pPr>
              <w:snapToGrid w:val="0"/>
              <w:rPr>
                <w:b/>
                <w:bCs/>
              </w:rPr>
            </w:pPr>
            <w:r w:rsidRPr="00C6548F">
              <w:rPr>
                <w:b/>
                <w:bCs/>
              </w:rPr>
              <w:t>Муниципальная  программа «Совершенствов</w:t>
            </w:r>
            <w:r w:rsidRPr="00C6548F">
              <w:rPr>
                <w:b/>
                <w:bCs/>
              </w:rPr>
              <w:t>а</w:t>
            </w:r>
            <w:r w:rsidRPr="00C6548F">
              <w:rPr>
                <w:b/>
                <w:bCs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C6548F" w:rsidRDefault="003F3152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  <w:p w:rsidR="003F3152" w:rsidRPr="00C6548F" w:rsidRDefault="003F3152" w:rsidP="00242B7D">
            <w:pPr>
              <w:rPr>
                <w:b/>
              </w:rPr>
            </w:pPr>
          </w:p>
          <w:p w:rsidR="003F3152" w:rsidRPr="00C6548F" w:rsidRDefault="003F3152" w:rsidP="00242B7D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09</w:t>
            </w:r>
          </w:p>
        </w:tc>
        <w:tc>
          <w:tcPr>
            <w:tcW w:w="1473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030 00 00000</w:t>
            </w:r>
          </w:p>
        </w:tc>
        <w:tc>
          <w:tcPr>
            <w:tcW w:w="567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F3152" w:rsidRPr="00C6548F" w:rsidRDefault="003F3152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7179814,92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F6123" w:rsidRDefault="003F3152" w:rsidP="00242B7D">
            <w:pPr>
              <w:snapToGrid w:val="0"/>
              <w:rPr>
                <w:bCs/>
              </w:rPr>
            </w:pPr>
            <w:r w:rsidRPr="00AF6123">
              <w:rPr>
                <w:bCs/>
              </w:rPr>
              <w:t>Осуществление дорожной деятельности в отнош</w:t>
            </w:r>
            <w:r w:rsidRPr="00AF6123">
              <w:rPr>
                <w:bCs/>
              </w:rPr>
              <w:t>е</w:t>
            </w:r>
            <w:r w:rsidRPr="00AF6123">
              <w:rPr>
                <w:bCs/>
              </w:rPr>
              <w:t>нии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F3077B" w:rsidRDefault="003F3152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3F3152" w:rsidRPr="00F3077B" w:rsidRDefault="003F3152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3F3152" w:rsidRPr="00F3077B" w:rsidRDefault="003F3152" w:rsidP="00242B7D">
            <w:pPr>
              <w:snapToGrid w:val="0"/>
            </w:pPr>
            <w:r>
              <w:t>030 00 71520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8F15AC" w:rsidRDefault="003F3152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681000,00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030 00 71520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681000,00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15AA8" w:rsidRDefault="003F3152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О</w:t>
            </w:r>
            <w:r w:rsidRPr="00A15AA8">
              <w:rPr>
                <w:bCs/>
              </w:rPr>
              <w:t>существление дорожной деятельности в отнош</w:t>
            </w:r>
            <w:r w:rsidRPr="00A15AA8">
              <w:rPr>
                <w:bCs/>
              </w:rPr>
              <w:t>е</w:t>
            </w:r>
            <w:r w:rsidRPr="00A15AA8">
              <w:rPr>
                <w:bCs/>
              </w:rPr>
              <w:t>нии автомобильных дорог общего пользования   местного значения за счет субсидии на софинанс</w:t>
            </w:r>
            <w:r w:rsidRPr="00A15AA8">
              <w:rPr>
                <w:bCs/>
              </w:rPr>
              <w:t>и</w:t>
            </w:r>
            <w:r w:rsidRPr="00A15AA8">
              <w:rPr>
                <w:bCs/>
              </w:rPr>
              <w:t>рование расходов по реализации правовых актов Правительства Новгородской области по вопросам проектирования,</w:t>
            </w:r>
            <w:r>
              <w:rPr>
                <w:bCs/>
              </w:rPr>
              <w:t xml:space="preserve"> </w:t>
            </w:r>
            <w:r w:rsidRPr="00A15AA8">
              <w:rPr>
                <w:bCs/>
              </w:rPr>
              <w:t>строительства,</w:t>
            </w:r>
            <w:r>
              <w:rPr>
                <w:bCs/>
              </w:rPr>
              <w:t xml:space="preserve"> </w:t>
            </w:r>
            <w:r w:rsidRPr="00A15AA8">
              <w:rPr>
                <w:bCs/>
              </w:rPr>
              <w:t>реконструкции,</w:t>
            </w:r>
            <w:r>
              <w:rPr>
                <w:bCs/>
              </w:rPr>
              <w:t xml:space="preserve"> </w:t>
            </w:r>
            <w:r w:rsidRPr="00A15AA8">
              <w:rPr>
                <w:bCs/>
              </w:rPr>
              <w:t>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1A283E">
            <w:pPr>
              <w:snapToGrid w:val="0"/>
            </w:pPr>
            <w:r>
              <w:t>030 00 71540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A15AA8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5750395,98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1A283E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1A283E">
            <w:pPr>
              <w:snapToGrid w:val="0"/>
            </w:pPr>
            <w:r>
              <w:t>030 00 71540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Default="003F3152" w:rsidP="00A15AA8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5750395,98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Реализация  мероприятий программы «Соверше</w:t>
            </w:r>
            <w:r>
              <w:rPr>
                <w:bCs/>
              </w:rPr>
              <w:t>н</w:t>
            </w:r>
            <w:r>
              <w:rPr>
                <w:bCs/>
              </w:rPr>
              <w:t>ствование и содержание дорожной инфраструкт</w:t>
            </w:r>
            <w:r>
              <w:rPr>
                <w:bCs/>
              </w:rPr>
              <w:t>у</w:t>
            </w:r>
            <w:r>
              <w:rPr>
                <w:bCs/>
              </w:rPr>
              <w:t>ры</w:t>
            </w:r>
            <w:r w:rsidRPr="00F3077B">
              <w:rPr>
                <w:bCs/>
              </w:rPr>
              <w:t xml:space="preserve"> на территории Медведского сельского посел</w:t>
            </w:r>
            <w:r w:rsidRPr="00F3077B">
              <w:rPr>
                <w:bCs/>
              </w:rPr>
              <w:t>е</w:t>
            </w:r>
            <w:r>
              <w:rPr>
                <w:bCs/>
              </w:rPr>
              <w:t>ния</w:t>
            </w:r>
            <w:r w:rsidRPr="00F3077B">
              <w:rPr>
                <w:bCs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F3077B" w:rsidRDefault="003F3152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3F3152" w:rsidRPr="00F3077B" w:rsidRDefault="003F3152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030 00 89890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8F15AC" w:rsidRDefault="003F3152" w:rsidP="0048162D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564014,92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030 00 89890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564014,92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433988" w:rsidRDefault="003F3152" w:rsidP="00242B7D">
            <w:pPr>
              <w:snapToGrid w:val="0"/>
              <w:rPr>
                <w:bCs/>
              </w:rPr>
            </w:pPr>
            <w:r w:rsidRPr="00433988">
              <w:rPr>
                <w:bCs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F3077B" w:rsidRDefault="003F3152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3F3152" w:rsidRPr="00F3077B" w:rsidRDefault="003F3152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8F15AC" w:rsidRDefault="003F3152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125712,40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125712,40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1313EC" w:rsidRDefault="003F3152" w:rsidP="001A0DB4">
            <w:pPr>
              <w:snapToGrid w:val="0"/>
              <w:rPr>
                <w:bCs/>
              </w:rPr>
            </w:pPr>
            <w:r w:rsidRPr="001313EC">
              <w:rPr>
                <w:bCs/>
              </w:rPr>
              <w:t>Софинансирование из местного бюджета субсидии на софинансирование расходов по реализации пр</w:t>
            </w:r>
            <w:r w:rsidRPr="001313EC">
              <w:rPr>
                <w:bCs/>
              </w:rPr>
              <w:t>а</w:t>
            </w:r>
            <w:r w:rsidRPr="001313EC">
              <w:rPr>
                <w:bCs/>
              </w:rPr>
              <w:t>вовых актов Правительства Новгородской области по вопросам проектирования,</w:t>
            </w:r>
            <w:r>
              <w:rPr>
                <w:bCs/>
              </w:rPr>
              <w:t xml:space="preserve"> </w:t>
            </w:r>
            <w:r w:rsidRPr="001313EC">
              <w:rPr>
                <w:bCs/>
              </w:rPr>
              <w:t>строительства,</w:t>
            </w:r>
            <w:r>
              <w:rPr>
                <w:bCs/>
              </w:rPr>
              <w:t xml:space="preserve"> </w:t>
            </w:r>
            <w:r w:rsidRPr="001313EC">
              <w:rPr>
                <w:bCs/>
              </w:rPr>
              <w:t>р</w:t>
            </w:r>
            <w:r w:rsidRPr="001313EC">
              <w:rPr>
                <w:bCs/>
              </w:rPr>
              <w:t>е</w:t>
            </w:r>
            <w:r w:rsidRPr="001313EC">
              <w:rPr>
                <w:bCs/>
              </w:rPr>
              <w:t>конструкции,</w:t>
            </w:r>
            <w:r>
              <w:rPr>
                <w:bCs/>
              </w:rPr>
              <w:t xml:space="preserve"> </w:t>
            </w:r>
            <w:r w:rsidRPr="001313EC">
              <w:rPr>
                <w:bCs/>
              </w:rPr>
              <w:t>капитального ремонта и ремонта автомобильных дорог общего пользования местн</w:t>
            </w:r>
            <w:r w:rsidRPr="001313EC">
              <w:rPr>
                <w:bCs/>
              </w:rPr>
              <w:t>о</w:t>
            </w:r>
            <w:r w:rsidRPr="001313EC">
              <w:rPr>
                <w:bCs/>
              </w:rPr>
              <w:t>го значения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1313EC" w:rsidRDefault="003F3152" w:rsidP="00242B7D"/>
          <w:p w:rsidR="003F3152" w:rsidRPr="001313EC" w:rsidRDefault="003F3152" w:rsidP="00242B7D"/>
          <w:p w:rsidR="003F3152" w:rsidRPr="001313EC" w:rsidRDefault="003F3152" w:rsidP="00242B7D"/>
          <w:p w:rsidR="003F3152" w:rsidRPr="001313EC" w:rsidRDefault="003F3152" w:rsidP="00242B7D"/>
          <w:p w:rsidR="003F3152" w:rsidRPr="001313EC" w:rsidRDefault="003F3152" w:rsidP="00242B7D"/>
          <w:p w:rsidR="003F3152" w:rsidRPr="001313EC" w:rsidRDefault="003F3152" w:rsidP="00242B7D"/>
          <w:p w:rsidR="003F3152" w:rsidRPr="001313EC" w:rsidRDefault="003F3152" w:rsidP="00242B7D">
            <w:r w:rsidRPr="001313EC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1313EC" w:rsidRDefault="003F3152" w:rsidP="00242B7D">
            <w:pPr>
              <w:snapToGrid w:val="0"/>
            </w:pPr>
            <w:r w:rsidRPr="001313EC">
              <w:t>04</w:t>
            </w:r>
          </w:p>
        </w:tc>
        <w:tc>
          <w:tcPr>
            <w:tcW w:w="804" w:type="dxa"/>
            <w:vAlign w:val="bottom"/>
          </w:tcPr>
          <w:p w:rsidR="003F3152" w:rsidRPr="001313EC" w:rsidRDefault="003F3152" w:rsidP="00242B7D">
            <w:pPr>
              <w:snapToGrid w:val="0"/>
            </w:pPr>
            <w:r w:rsidRPr="001313EC">
              <w:t>09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1A283E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1540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1313EC" w:rsidRDefault="003F3152" w:rsidP="00242B7D">
            <w:pPr>
              <w:snapToGrid w:val="0"/>
              <w:jc w:val="center"/>
              <w:rPr>
                <w:bCs/>
                <w:spacing w:val="-8"/>
              </w:rPr>
            </w:pPr>
            <w:r w:rsidRPr="001313EC">
              <w:rPr>
                <w:bCs/>
                <w:spacing w:val="-8"/>
              </w:rPr>
              <w:t>58691,62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1A283E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1313EC" w:rsidRDefault="003F3152" w:rsidP="00242B7D"/>
          <w:p w:rsidR="003F3152" w:rsidRPr="001313EC" w:rsidRDefault="003F3152" w:rsidP="00242B7D">
            <w:r w:rsidRPr="001313EC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1313EC" w:rsidRDefault="003F3152" w:rsidP="00242B7D">
            <w:pPr>
              <w:snapToGrid w:val="0"/>
            </w:pPr>
            <w:r w:rsidRPr="001313EC">
              <w:t>04</w:t>
            </w:r>
          </w:p>
        </w:tc>
        <w:tc>
          <w:tcPr>
            <w:tcW w:w="804" w:type="dxa"/>
            <w:vAlign w:val="bottom"/>
          </w:tcPr>
          <w:p w:rsidR="003F3152" w:rsidRPr="001313EC" w:rsidRDefault="003F3152" w:rsidP="00242B7D">
            <w:pPr>
              <w:snapToGrid w:val="0"/>
            </w:pPr>
            <w:r w:rsidRPr="001313EC">
              <w:t>09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1A283E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1540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1313EC" w:rsidRDefault="003F3152" w:rsidP="00242B7D">
            <w:pPr>
              <w:snapToGrid w:val="0"/>
              <w:jc w:val="center"/>
              <w:rPr>
                <w:bCs/>
                <w:spacing w:val="-8"/>
              </w:rPr>
            </w:pPr>
            <w:r w:rsidRPr="001313EC">
              <w:rPr>
                <w:bCs/>
                <w:spacing w:val="-8"/>
              </w:rPr>
              <w:t>58691,62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1A0DB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номики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E01F5E" w:rsidRDefault="003F3152" w:rsidP="00242B7D">
            <w:pPr>
              <w:rPr>
                <w:b/>
              </w:rPr>
            </w:pPr>
          </w:p>
          <w:p w:rsidR="003F3152" w:rsidRPr="00E01F5E" w:rsidRDefault="003F3152" w:rsidP="00242B7D">
            <w:pPr>
              <w:rPr>
                <w:b/>
              </w:rPr>
            </w:pPr>
            <w:r w:rsidRPr="00E01F5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84382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3F3152" w:rsidRPr="00A84382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20500,00</w:t>
            </w:r>
          </w:p>
        </w:tc>
      </w:tr>
      <w:tr w:rsidR="003F3152" w:rsidRPr="00E01F5E" w:rsidTr="00C819A9">
        <w:trPr>
          <w:trHeight w:val="289"/>
        </w:trPr>
        <w:tc>
          <w:tcPr>
            <w:tcW w:w="4669" w:type="dxa"/>
            <w:vAlign w:val="bottom"/>
          </w:tcPr>
          <w:p w:rsidR="003F3152" w:rsidRPr="00E01F5E" w:rsidRDefault="003F3152" w:rsidP="001A0DB4">
            <w:pPr>
              <w:snapToGrid w:val="0"/>
              <w:rPr>
                <w:b/>
                <w:bCs/>
              </w:rPr>
            </w:pPr>
            <w:r w:rsidRPr="00E01F5E">
              <w:rPr>
                <w:b/>
                <w:bCs/>
              </w:rPr>
              <w:t>Муниципальная  программа «Управление м</w:t>
            </w:r>
            <w:r w:rsidRPr="00E01F5E">
              <w:rPr>
                <w:b/>
                <w:bCs/>
              </w:rPr>
              <w:t>у</w:t>
            </w:r>
            <w:r w:rsidRPr="00E01F5E">
              <w:rPr>
                <w:b/>
                <w:bCs/>
              </w:rPr>
              <w:t>ниципальным имуществом Медведского сел</w:t>
            </w:r>
            <w:r w:rsidRPr="00E01F5E">
              <w:rPr>
                <w:b/>
                <w:bCs/>
              </w:rPr>
              <w:t>ь</w:t>
            </w:r>
            <w:r w:rsidRPr="00E01F5E">
              <w:rPr>
                <w:b/>
                <w:bCs/>
              </w:rPr>
              <w:t>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E01F5E" w:rsidRDefault="003F3152" w:rsidP="00242B7D">
            <w:pPr>
              <w:rPr>
                <w:b/>
              </w:rPr>
            </w:pPr>
          </w:p>
          <w:p w:rsidR="003F3152" w:rsidRPr="00E01F5E" w:rsidRDefault="003F3152" w:rsidP="00242B7D">
            <w:pPr>
              <w:rPr>
                <w:b/>
              </w:rPr>
            </w:pPr>
          </w:p>
          <w:p w:rsidR="003F3152" w:rsidRPr="00E01F5E" w:rsidRDefault="003F3152" w:rsidP="00242B7D">
            <w:pPr>
              <w:rPr>
                <w:b/>
              </w:rPr>
            </w:pPr>
            <w:r w:rsidRPr="00E01F5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E01F5E" w:rsidRDefault="003F3152" w:rsidP="00242B7D">
            <w:pPr>
              <w:snapToGrid w:val="0"/>
              <w:rPr>
                <w:b/>
              </w:rPr>
            </w:pPr>
            <w:r w:rsidRPr="00E01F5E"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3F3152" w:rsidRPr="00E01F5E" w:rsidRDefault="003F3152" w:rsidP="00242B7D">
            <w:pPr>
              <w:snapToGrid w:val="0"/>
              <w:rPr>
                <w:b/>
              </w:rPr>
            </w:pPr>
            <w:r w:rsidRPr="00E01F5E">
              <w:rPr>
                <w:b/>
              </w:rPr>
              <w:t>12</w:t>
            </w:r>
          </w:p>
        </w:tc>
        <w:tc>
          <w:tcPr>
            <w:tcW w:w="1473" w:type="dxa"/>
            <w:vAlign w:val="bottom"/>
          </w:tcPr>
          <w:p w:rsidR="003F3152" w:rsidRPr="00E01F5E" w:rsidRDefault="003F3152" w:rsidP="001A0DB4">
            <w:pPr>
              <w:snapToGrid w:val="0"/>
              <w:rPr>
                <w:b/>
              </w:rPr>
            </w:pPr>
            <w:r w:rsidRPr="00E01F5E">
              <w:rPr>
                <w:b/>
              </w:rPr>
              <w:t>090 00 00000</w:t>
            </w:r>
          </w:p>
        </w:tc>
        <w:tc>
          <w:tcPr>
            <w:tcW w:w="567" w:type="dxa"/>
            <w:vAlign w:val="bottom"/>
          </w:tcPr>
          <w:p w:rsidR="003F3152" w:rsidRPr="00E01F5E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F3152" w:rsidRPr="00E01F5E" w:rsidRDefault="003F3152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20000,00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1A0DB4">
            <w:pPr>
              <w:snapToGrid w:val="0"/>
              <w:rPr>
                <w:bCs/>
              </w:rPr>
            </w:pPr>
            <w:r>
              <w:rPr>
                <w:bCs/>
              </w:rPr>
              <w:t>Реализация мероприятий  программы «Управление муниципальным имуществом Медведского сел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ского поселения </w:t>
            </w:r>
            <w:r w:rsidRPr="00F3077B">
              <w:rPr>
                <w:bCs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E01F5E" w:rsidRDefault="003F3152" w:rsidP="00242B7D">
            <w:pPr>
              <w:snapToGrid w:val="0"/>
            </w:pPr>
            <w:r w:rsidRPr="00E01F5E">
              <w:t>04</w:t>
            </w:r>
          </w:p>
        </w:tc>
        <w:tc>
          <w:tcPr>
            <w:tcW w:w="804" w:type="dxa"/>
            <w:vAlign w:val="bottom"/>
          </w:tcPr>
          <w:p w:rsidR="003F3152" w:rsidRPr="00E01F5E" w:rsidRDefault="003F3152" w:rsidP="00242B7D">
            <w:pPr>
              <w:snapToGrid w:val="0"/>
            </w:pPr>
            <w:r w:rsidRPr="00E01F5E">
              <w:t>12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1A0DB4">
            <w:pPr>
              <w:snapToGrid w:val="0"/>
            </w:pPr>
            <w:r>
              <w:t>090 00 99990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E01F5E" w:rsidRDefault="003F3152" w:rsidP="001A0DB4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20000,00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1A0DB4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E01F5E" w:rsidRDefault="003F3152" w:rsidP="00242B7D">
            <w:pPr>
              <w:snapToGrid w:val="0"/>
            </w:pPr>
            <w:r w:rsidRPr="00E01F5E">
              <w:t>04</w:t>
            </w:r>
          </w:p>
        </w:tc>
        <w:tc>
          <w:tcPr>
            <w:tcW w:w="804" w:type="dxa"/>
            <w:vAlign w:val="bottom"/>
          </w:tcPr>
          <w:p w:rsidR="003F3152" w:rsidRPr="00E01F5E" w:rsidRDefault="003F3152" w:rsidP="00242B7D">
            <w:pPr>
              <w:snapToGrid w:val="0"/>
            </w:pPr>
            <w:r w:rsidRPr="00E01F5E">
              <w:t>12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1A0DB4">
            <w:pPr>
              <w:snapToGrid w:val="0"/>
            </w:pPr>
            <w:r>
              <w:t>090 00 99990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E01F5E" w:rsidRDefault="003F3152" w:rsidP="00242B7D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20000,00</w:t>
            </w:r>
          </w:p>
        </w:tc>
      </w:tr>
      <w:tr w:rsidR="003F3152" w:rsidRPr="00E765F7" w:rsidTr="00C819A9">
        <w:trPr>
          <w:trHeight w:val="289"/>
        </w:trPr>
        <w:tc>
          <w:tcPr>
            <w:tcW w:w="4669" w:type="dxa"/>
            <w:vAlign w:val="bottom"/>
          </w:tcPr>
          <w:p w:rsidR="003F3152" w:rsidRPr="00E765F7" w:rsidRDefault="003F3152" w:rsidP="00242B7D">
            <w:pPr>
              <w:snapToGrid w:val="0"/>
              <w:rPr>
                <w:b/>
                <w:bCs/>
              </w:rPr>
            </w:pPr>
            <w:r w:rsidRPr="00E765F7">
              <w:rPr>
                <w:b/>
                <w:bCs/>
              </w:rPr>
              <w:t>Муниципальная программа "Развитие и по</w:t>
            </w:r>
            <w:r w:rsidRPr="00E765F7">
              <w:rPr>
                <w:b/>
                <w:bCs/>
              </w:rPr>
              <w:t>д</w:t>
            </w:r>
            <w:r w:rsidRPr="00E765F7">
              <w:rPr>
                <w:b/>
                <w:bCs/>
              </w:rPr>
              <w:t>держка субъектов малого и среднего предпр</w:t>
            </w:r>
            <w:r w:rsidRPr="00E765F7">
              <w:rPr>
                <w:b/>
                <w:bCs/>
              </w:rPr>
              <w:t>и</w:t>
            </w:r>
            <w:r w:rsidRPr="00E765F7">
              <w:rPr>
                <w:b/>
                <w:bCs/>
              </w:rPr>
              <w:t>нимательства в Медведском сельском посел</w:t>
            </w:r>
            <w:r w:rsidRPr="00E765F7">
              <w:rPr>
                <w:b/>
                <w:bCs/>
              </w:rPr>
              <w:t>е</w:t>
            </w:r>
            <w:r w:rsidRPr="00E765F7">
              <w:rPr>
                <w:b/>
                <w:bCs/>
              </w:rPr>
              <w:t>нии"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E765F7" w:rsidRDefault="003F3152" w:rsidP="00242B7D">
            <w:pPr>
              <w:rPr>
                <w:b/>
              </w:rPr>
            </w:pPr>
          </w:p>
          <w:p w:rsidR="003F3152" w:rsidRPr="00E765F7" w:rsidRDefault="003F3152" w:rsidP="00242B7D">
            <w:pPr>
              <w:rPr>
                <w:b/>
              </w:rPr>
            </w:pPr>
          </w:p>
          <w:p w:rsidR="003F3152" w:rsidRPr="00E765F7" w:rsidRDefault="003F3152" w:rsidP="00242B7D">
            <w:pPr>
              <w:rPr>
                <w:b/>
              </w:rPr>
            </w:pPr>
          </w:p>
          <w:p w:rsidR="003F3152" w:rsidRPr="00E765F7" w:rsidRDefault="003F3152" w:rsidP="00242B7D">
            <w:pPr>
              <w:rPr>
                <w:b/>
              </w:rPr>
            </w:pPr>
            <w:r w:rsidRPr="00E765F7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E765F7" w:rsidRDefault="003F3152" w:rsidP="00242B7D">
            <w:pPr>
              <w:snapToGrid w:val="0"/>
              <w:rPr>
                <w:b/>
              </w:rPr>
            </w:pPr>
            <w:r w:rsidRPr="00E765F7"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3F3152" w:rsidRPr="00E765F7" w:rsidRDefault="003F3152" w:rsidP="00242B7D">
            <w:pPr>
              <w:snapToGrid w:val="0"/>
              <w:rPr>
                <w:b/>
              </w:rPr>
            </w:pPr>
            <w:r w:rsidRPr="00E765F7">
              <w:rPr>
                <w:b/>
              </w:rPr>
              <w:t>12</w:t>
            </w:r>
          </w:p>
        </w:tc>
        <w:tc>
          <w:tcPr>
            <w:tcW w:w="1473" w:type="dxa"/>
            <w:vAlign w:val="bottom"/>
          </w:tcPr>
          <w:p w:rsidR="003F3152" w:rsidRPr="00E765F7" w:rsidRDefault="003F3152" w:rsidP="00242B7D">
            <w:pPr>
              <w:snapToGrid w:val="0"/>
              <w:rPr>
                <w:b/>
              </w:rPr>
            </w:pPr>
            <w:r w:rsidRPr="00E765F7">
              <w:rPr>
                <w:b/>
              </w:rPr>
              <w:t>120 00 00000</w:t>
            </w:r>
          </w:p>
        </w:tc>
        <w:tc>
          <w:tcPr>
            <w:tcW w:w="567" w:type="dxa"/>
            <w:vAlign w:val="bottom"/>
          </w:tcPr>
          <w:p w:rsidR="003F3152" w:rsidRPr="00E765F7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F3152" w:rsidRPr="00E765F7" w:rsidRDefault="003F3152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 w:rsidRPr="00E765F7">
              <w:rPr>
                <w:b/>
                <w:bCs/>
                <w:spacing w:val="-8"/>
              </w:rPr>
              <w:t>500,00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E765F7" w:rsidRDefault="003F3152" w:rsidP="00242B7D">
            <w:pPr>
              <w:snapToGrid w:val="0"/>
              <w:rPr>
                <w:bCs/>
              </w:rPr>
            </w:pPr>
            <w:r w:rsidRPr="00E765F7">
              <w:rPr>
                <w:bCs/>
              </w:rPr>
              <w:t>Реализация мероприятий программы "Развитие и поддержка субъектов малого и среднего предпр</w:t>
            </w:r>
            <w:r w:rsidRPr="00E765F7">
              <w:rPr>
                <w:bCs/>
              </w:rPr>
              <w:t>и</w:t>
            </w:r>
            <w:r w:rsidRPr="00E765F7">
              <w:rPr>
                <w:bCs/>
              </w:rPr>
              <w:t>нимательства в Медведском сельском поселении"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E765F7" w:rsidRDefault="003F3152" w:rsidP="00242B7D"/>
          <w:p w:rsidR="003F3152" w:rsidRPr="00E765F7" w:rsidRDefault="003F3152" w:rsidP="00242B7D"/>
          <w:p w:rsidR="003F3152" w:rsidRPr="00E765F7" w:rsidRDefault="003F3152" w:rsidP="00242B7D">
            <w:r w:rsidRPr="00E765F7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E765F7" w:rsidRDefault="003F3152" w:rsidP="00242B7D">
            <w:pPr>
              <w:snapToGrid w:val="0"/>
            </w:pPr>
            <w:r w:rsidRPr="00E765F7">
              <w:t>04</w:t>
            </w:r>
          </w:p>
        </w:tc>
        <w:tc>
          <w:tcPr>
            <w:tcW w:w="804" w:type="dxa"/>
            <w:vAlign w:val="bottom"/>
          </w:tcPr>
          <w:p w:rsidR="003F3152" w:rsidRPr="00E765F7" w:rsidRDefault="003F3152" w:rsidP="00242B7D">
            <w:pPr>
              <w:snapToGrid w:val="0"/>
            </w:pPr>
            <w:r w:rsidRPr="00E765F7">
              <w:t>12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1A283E">
            <w:pPr>
              <w:snapToGrid w:val="0"/>
            </w:pPr>
            <w:r>
              <w:t>120 00 99990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E765F7" w:rsidRDefault="003F3152" w:rsidP="00242B7D">
            <w:pPr>
              <w:snapToGrid w:val="0"/>
              <w:jc w:val="center"/>
              <w:rPr>
                <w:bCs/>
                <w:spacing w:val="-8"/>
              </w:rPr>
            </w:pPr>
            <w:r w:rsidRPr="00E765F7">
              <w:rPr>
                <w:bCs/>
                <w:spacing w:val="-8"/>
              </w:rPr>
              <w:t>500,00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FB2C26" w:rsidRDefault="003F3152" w:rsidP="00242B7D">
            <w:pPr>
              <w:rPr>
                <w:b/>
              </w:rPr>
            </w:pPr>
          </w:p>
          <w:p w:rsidR="003F3152" w:rsidRPr="00FB2C26" w:rsidRDefault="003F3152" w:rsidP="00242B7D">
            <w:pPr>
              <w:rPr>
                <w:b/>
              </w:rPr>
            </w:pPr>
            <w:r w:rsidRPr="00FB2C2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84382" w:rsidRDefault="003F3152" w:rsidP="00242B7D">
            <w:pPr>
              <w:snapToGrid w:val="0"/>
              <w:rPr>
                <w:b/>
              </w:rPr>
            </w:pPr>
            <w:r w:rsidRPr="00A84382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3F3152" w:rsidRPr="00A84382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 11683590,70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Благоустройство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325345" w:rsidRDefault="003F3152" w:rsidP="00242B7D">
            <w:pPr>
              <w:rPr>
                <w:b/>
              </w:rPr>
            </w:pPr>
            <w:r w:rsidRPr="00325345">
              <w:rPr>
                <w:b/>
              </w:rPr>
              <w:t>70</w:t>
            </w: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325345" w:rsidRDefault="003F3152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3F3152" w:rsidRPr="00325345" w:rsidRDefault="003F3152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11683590,70          </w:t>
            </w:r>
          </w:p>
        </w:tc>
      </w:tr>
      <w:tr w:rsidR="003F3152" w:rsidRPr="00282005" w:rsidTr="00C819A9">
        <w:trPr>
          <w:trHeight w:val="289"/>
        </w:trPr>
        <w:tc>
          <w:tcPr>
            <w:tcW w:w="4669" w:type="dxa"/>
            <w:vAlign w:val="bottom"/>
          </w:tcPr>
          <w:p w:rsidR="003F3152" w:rsidRPr="00943439" w:rsidRDefault="003F3152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lastRenderedPageBreak/>
              <w:t xml:space="preserve">Муниципальная  программа «Благоустройство территории Медведского </w:t>
            </w:r>
            <w:r>
              <w:rPr>
                <w:b/>
              </w:rPr>
              <w:t>сельского поселения</w:t>
            </w:r>
            <w:r w:rsidRPr="00943439">
              <w:rPr>
                <w:b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943439" w:rsidRDefault="003F3152" w:rsidP="00242B7D">
            <w:pPr>
              <w:rPr>
                <w:b/>
              </w:rPr>
            </w:pPr>
          </w:p>
          <w:p w:rsidR="003F3152" w:rsidRDefault="003F3152" w:rsidP="00242B7D">
            <w:pPr>
              <w:rPr>
                <w:b/>
              </w:rPr>
            </w:pPr>
          </w:p>
          <w:p w:rsidR="003F3152" w:rsidRPr="00943439" w:rsidRDefault="003F3152" w:rsidP="00242B7D">
            <w:pPr>
              <w:rPr>
                <w:b/>
              </w:rPr>
            </w:pPr>
            <w:r w:rsidRPr="00943439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943439" w:rsidRDefault="003F3152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3F3152" w:rsidRPr="00943439" w:rsidRDefault="003F3152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3F3152" w:rsidRPr="00943439" w:rsidRDefault="003F3152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050 00 00000</w:t>
            </w:r>
          </w:p>
        </w:tc>
        <w:tc>
          <w:tcPr>
            <w:tcW w:w="567" w:type="dxa"/>
            <w:vAlign w:val="bottom"/>
          </w:tcPr>
          <w:p w:rsidR="003F3152" w:rsidRPr="00943439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F3152" w:rsidRPr="00943439" w:rsidRDefault="003F3152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3850983,07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Pr="00067011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051 00 00000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1636414,50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«Уличное освещение  Медведского  сельского 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051 00 99990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1636414,50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051 00 99990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1636414,50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 xml:space="preserve">Подпрограмма « Благоустройство территории </w:t>
            </w:r>
            <w:r w:rsidRPr="00A541A0">
              <w:t xml:space="preserve"> </w:t>
            </w:r>
            <w:r>
              <w:t>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Pr="00067011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053 00 00000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2214568,57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9719AB" w:rsidRDefault="003F3152" w:rsidP="00242B7D">
            <w:pPr>
              <w:snapToGrid w:val="0"/>
            </w:pPr>
            <w:r w:rsidRPr="009719AB">
              <w:t>Реализация проекта местных инициатив граждан в сфере благоустройства с софинансированием за счет средств субсидии из областного бюджета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7B5260" w:rsidRDefault="003F3152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278000,00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278000,00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315D69" w:rsidRDefault="003F3152" w:rsidP="00242B7D">
            <w:pPr>
              <w:snapToGrid w:val="0"/>
              <w:rPr>
                <w:bCs/>
              </w:rPr>
            </w:pPr>
            <w:r w:rsidRPr="00315D69">
              <w:rPr>
                <w:bCs/>
              </w:rPr>
              <w:t>Реализация проекта поддержки местных инициатив граждан с.Медведь за счет субсидии бюджетам муниципальных округов,</w:t>
            </w:r>
            <w:r>
              <w:rPr>
                <w:bCs/>
              </w:rPr>
              <w:t xml:space="preserve"> </w:t>
            </w:r>
            <w:r w:rsidRPr="00315D69">
              <w:rPr>
                <w:bCs/>
              </w:rPr>
              <w:t>городских и сельских поселений Новгородской области на реализацию приоритетных проектов поддержки местных ин</w:t>
            </w:r>
            <w:r w:rsidRPr="00315D69">
              <w:rPr>
                <w:bCs/>
              </w:rPr>
              <w:t>и</w:t>
            </w:r>
            <w:r w:rsidRPr="00315D69">
              <w:rPr>
                <w:bCs/>
              </w:rPr>
              <w:t>циатив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7B5260" w:rsidRDefault="003F3152" w:rsidP="001A0DB4">
            <w:pPr>
              <w:snapToGrid w:val="0"/>
            </w:pPr>
            <w:r>
              <w:t>053 00 75260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400000,00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1A0DB4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7B5260" w:rsidRDefault="003F3152" w:rsidP="001A0DB4">
            <w:pPr>
              <w:snapToGrid w:val="0"/>
            </w:pPr>
            <w:r>
              <w:t>053 00 75260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400000,00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BB008D" w:rsidRDefault="003F3152" w:rsidP="00242B7D">
            <w:pPr>
              <w:snapToGrid w:val="0"/>
              <w:rPr>
                <w:bCs/>
              </w:rPr>
            </w:pPr>
            <w:r w:rsidRPr="00BB008D">
              <w:rPr>
                <w:bCs/>
              </w:rPr>
              <w:t>Выполнение работ по уничтожению борщевика Сосновского химическим способом за счет иного межбюджетного трансферта бюджетам муниц</w:t>
            </w:r>
            <w:r w:rsidRPr="00BB008D">
              <w:rPr>
                <w:bCs/>
              </w:rPr>
              <w:t>и</w:t>
            </w:r>
            <w:r w:rsidRPr="00BB008D">
              <w:rPr>
                <w:bCs/>
              </w:rPr>
              <w:t>пальных районов,муниципальных окр</w:t>
            </w:r>
            <w:r w:rsidRPr="00BB008D">
              <w:rPr>
                <w:bCs/>
              </w:rPr>
              <w:t>у</w:t>
            </w:r>
            <w:r w:rsidRPr="00BB008D">
              <w:rPr>
                <w:bCs/>
              </w:rPr>
              <w:t>гов,городских и сельских поселений Новгородской области в целях софинансирования расходных обязательств на реализацию мероприятий по уни</w:t>
            </w:r>
            <w:r w:rsidRPr="00BB008D">
              <w:rPr>
                <w:bCs/>
              </w:rPr>
              <w:t>ч</w:t>
            </w:r>
            <w:r w:rsidRPr="00BB008D">
              <w:rPr>
                <w:bCs/>
              </w:rPr>
              <w:t>тожению борщевика Сосновского в муниципал</w:t>
            </w:r>
            <w:r w:rsidRPr="00BB008D">
              <w:rPr>
                <w:bCs/>
              </w:rPr>
              <w:t>ь</w:t>
            </w:r>
            <w:r w:rsidRPr="00BB008D">
              <w:rPr>
                <w:bCs/>
              </w:rPr>
              <w:t>ных образованиях Новгородской области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7B5260" w:rsidRDefault="003F3152" w:rsidP="001A0DB4">
            <w:pPr>
              <w:snapToGrid w:val="0"/>
            </w:pPr>
            <w:r>
              <w:t>053 00 75430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112000,00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1A0DB4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7B5260" w:rsidRDefault="003F3152" w:rsidP="001A0DB4">
            <w:pPr>
              <w:snapToGrid w:val="0"/>
            </w:pPr>
            <w:r>
              <w:t>053 00 75430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112000,00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>
              <w:t>Благоу</w:t>
            </w:r>
            <w:r>
              <w:t>с</w:t>
            </w:r>
            <w:r>
              <w:t xml:space="preserve">тройство территории </w:t>
            </w:r>
            <w:r w:rsidRPr="00A541A0">
              <w:t xml:space="preserve"> </w:t>
            </w:r>
            <w:r>
              <w:t>Медведского сельского пос</w:t>
            </w:r>
            <w:r>
              <w:t>е</w:t>
            </w:r>
            <w:r>
              <w:t>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1108968,57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1108968,57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1B7781" w:rsidRDefault="003F3152" w:rsidP="00242B7D">
            <w:pPr>
              <w:snapToGrid w:val="0"/>
            </w:pPr>
            <w:r w:rsidRPr="001B7781">
              <w:t>Софинансирование субсидии на поддержку реал</w:t>
            </w:r>
            <w:r w:rsidRPr="001B7781">
              <w:t>и</w:t>
            </w:r>
            <w:r w:rsidRPr="001B7781">
              <w:t>зации проектов территориальных общественных самоуправлений,</w:t>
            </w:r>
            <w:r>
              <w:t xml:space="preserve"> </w:t>
            </w:r>
            <w:r w:rsidRPr="001B7781">
              <w:t>включенных в муниципальные программы развития территорий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B9257C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90000,00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>
            <w:pPr>
              <w:snapToGrid w:val="0"/>
            </w:pPr>
          </w:p>
          <w:p w:rsidR="003F3152" w:rsidRDefault="003F3152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B9257C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90000,00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</w:tcPr>
          <w:p w:rsidR="003F3152" w:rsidRPr="00454E81" w:rsidRDefault="003F3152" w:rsidP="00242B7D">
            <w:pPr>
              <w:snapToGrid w:val="0"/>
              <w:rPr>
                <w:color w:val="000000"/>
              </w:rPr>
            </w:pPr>
            <w:r w:rsidRPr="00454E81">
              <w:rPr>
                <w:color w:val="000000"/>
              </w:rPr>
              <w:t>Реализация проекта поддержки местных инициатив граждан с.Медведь(софинансирование из местного бюджета)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454E81" w:rsidRDefault="003F3152" w:rsidP="00242B7D"/>
          <w:p w:rsidR="003F3152" w:rsidRPr="00454E81" w:rsidRDefault="003F3152" w:rsidP="00242B7D"/>
          <w:p w:rsidR="003F3152" w:rsidRPr="00454E81" w:rsidRDefault="003F3152" w:rsidP="00242B7D">
            <w:r w:rsidRPr="00454E8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454E81" w:rsidRDefault="003F3152" w:rsidP="00242B7D">
            <w:pPr>
              <w:snapToGrid w:val="0"/>
            </w:pPr>
            <w:r w:rsidRPr="00454E81">
              <w:t>05</w:t>
            </w:r>
          </w:p>
        </w:tc>
        <w:tc>
          <w:tcPr>
            <w:tcW w:w="804" w:type="dxa"/>
            <w:vAlign w:val="bottom"/>
          </w:tcPr>
          <w:p w:rsidR="003F3152" w:rsidRPr="00454E81" w:rsidRDefault="003F3152" w:rsidP="00242B7D">
            <w:pPr>
              <w:snapToGrid w:val="0"/>
            </w:pPr>
            <w:r w:rsidRPr="00454E81"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5260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454E81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50</w:t>
            </w:r>
            <w:r w:rsidRPr="00454E81">
              <w:rPr>
                <w:spacing w:val="-8"/>
              </w:rPr>
              <w:t>000,00</w:t>
            </w:r>
          </w:p>
        </w:tc>
      </w:tr>
      <w:tr w:rsidR="003F3152" w:rsidRPr="00A541A0" w:rsidTr="0046794E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46794E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454E81" w:rsidRDefault="003F3152" w:rsidP="00242B7D"/>
          <w:p w:rsidR="003F3152" w:rsidRPr="00454E81" w:rsidRDefault="003F3152" w:rsidP="00242B7D">
            <w:r w:rsidRPr="00454E8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454E81" w:rsidRDefault="003F3152" w:rsidP="00242B7D">
            <w:pPr>
              <w:snapToGrid w:val="0"/>
            </w:pPr>
            <w:r w:rsidRPr="00454E81">
              <w:t>05</w:t>
            </w:r>
          </w:p>
        </w:tc>
        <w:tc>
          <w:tcPr>
            <w:tcW w:w="804" w:type="dxa"/>
            <w:vAlign w:val="bottom"/>
          </w:tcPr>
          <w:p w:rsidR="003F3152" w:rsidRPr="00454E81" w:rsidRDefault="003F3152" w:rsidP="00242B7D">
            <w:pPr>
              <w:snapToGrid w:val="0"/>
            </w:pPr>
            <w:r w:rsidRPr="00454E81"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5260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454E81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50</w:t>
            </w:r>
            <w:r w:rsidRPr="00454E81">
              <w:rPr>
                <w:spacing w:val="-8"/>
              </w:rPr>
              <w:t>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</w:tcPr>
          <w:p w:rsidR="003F3152" w:rsidRPr="0046794E" w:rsidRDefault="003F3152" w:rsidP="00242B7D">
            <w:pPr>
              <w:snapToGrid w:val="0"/>
              <w:rPr>
                <w:color w:val="000000"/>
              </w:rPr>
            </w:pPr>
            <w:r w:rsidRPr="0046794E">
              <w:rPr>
                <w:color w:val="000000"/>
              </w:rPr>
              <w:t>Реализация проекта поддержки местных инициатив граждан с.Медведь за счет инициативных плат</w:t>
            </w:r>
            <w:r w:rsidRPr="0046794E">
              <w:rPr>
                <w:color w:val="000000"/>
              </w:rPr>
              <w:t>е</w:t>
            </w:r>
            <w:r w:rsidRPr="0046794E">
              <w:rPr>
                <w:color w:val="000000"/>
              </w:rPr>
              <w:t>жей,</w:t>
            </w:r>
            <w:r>
              <w:rPr>
                <w:color w:val="000000"/>
              </w:rPr>
              <w:t xml:space="preserve"> </w:t>
            </w:r>
            <w:r w:rsidRPr="0046794E">
              <w:rPr>
                <w:color w:val="000000"/>
              </w:rPr>
              <w:t>зачисляемых в бюджет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46794E" w:rsidRDefault="003F3152" w:rsidP="00242B7D"/>
          <w:p w:rsidR="003F3152" w:rsidRPr="0046794E" w:rsidRDefault="003F3152" w:rsidP="00242B7D"/>
          <w:p w:rsidR="003F3152" w:rsidRPr="0046794E" w:rsidRDefault="003F3152" w:rsidP="00242B7D"/>
          <w:p w:rsidR="003F3152" w:rsidRPr="0046794E" w:rsidRDefault="003F3152" w:rsidP="00242B7D">
            <w:r w:rsidRPr="0046794E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46794E" w:rsidRDefault="003F3152" w:rsidP="00242B7D">
            <w:pPr>
              <w:snapToGrid w:val="0"/>
            </w:pPr>
            <w:r w:rsidRPr="0046794E">
              <w:t>05</w:t>
            </w:r>
          </w:p>
        </w:tc>
        <w:tc>
          <w:tcPr>
            <w:tcW w:w="804" w:type="dxa"/>
            <w:vAlign w:val="bottom"/>
          </w:tcPr>
          <w:p w:rsidR="003F3152" w:rsidRPr="0046794E" w:rsidRDefault="003F3152" w:rsidP="00242B7D">
            <w:pPr>
              <w:snapToGrid w:val="0"/>
            </w:pPr>
            <w:r w:rsidRPr="0046794E"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124390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127600,00</w:t>
            </w:r>
          </w:p>
        </w:tc>
      </w:tr>
      <w:tr w:rsidR="003F3152" w:rsidRPr="00A541A0" w:rsidTr="0046794E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46794E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124390" w:rsidRDefault="003F3152" w:rsidP="00242B7D"/>
          <w:p w:rsidR="003F3152" w:rsidRPr="00124390" w:rsidRDefault="003F3152" w:rsidP="00242B7D">
            <w:r w:rsidRPr="00124390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124390" w:rsidRDefault="003F3152" w:rsidP="00242B7D">
            <w:pPr>
              <w:snapToGrid w:val="0"/>
            </w:pPr>
            <w:r w:rsidRPr="00124390">
              <w:t>05</w:t>
            </w:r>
          </w:p>
        </w:tc>
        <w:tc>
          <w:tcPr>
            <w:tcW w:w="804" w:type="dxa"/>
            <w:vAlign w:val="bottom"/>
          </w:tcPr>
          <w:p w:rsidR="003F3152" w:rsidRPr="00124390" w:rsidRDefault="003F3152" w:rsidP="00242B7D">
            <w:pPr>
              <w:snapToGrid w:val="0"/>
            </w:pPr>
            <w:r w:rsidRPr="00124390"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124390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127600,00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</w:tcPr>
          <w:p w:rsidR="003F3152" w:rsidRPr="00C108C7" w:rsidRDefault="003F3152" w:rsidP="00242B7D">
            <w:pPr>
              <w:snapToGrid w:val="0"/>
              <w:rPr>
                <w:b/>
                <w:color w:val="000000"/>
              </w:rPr>
            </w:pPr>
            <w:r w:rsidRPr="00C108C7">
              <w:rPr>
                <w:color w:val="000000"/>
              </w:rPr>
              <w:t>Выполнение работ по уничтожению борщевика Сосновского химическим способом (софинансир</w:t>
            </w:r>
            <w:r w:rsidRPr="00C108C7">
              <w:rPr>
                <w:color w:val="000000"/>
              </w:rPr>
              <w:t>о</w:t>
            </w:r>
            <w:r w:rsidRPr="00C108C7">
              <w:rPr>
                <w:color w:val="000000"/>
              </w:rPr>
              <w:t>вание из местного бюджета  иного межбюджетного трансферта бюджетам муниципальных ра</w:t>
            </w:r>
            <w:r w:rsidRPr="00C108C7">
              <w:rPr>
                <w:color w:val="000000"/>
              </w:rPr>
              <w:t>й</w:t>
            </w:r>
            <w:r w:rsidRPr="00C108C7">
              <w:rPr>
                <w:color w:val="000000"/>
              </w:rPr>
              <w:t>онов,муниципальных округов,городских и сел</w:t>
            </w:r>
            <w:r w:rsidRPr="00C108C7">
              <w:rPr>
                <w:color w:val="000000"/>
              </w:rPr>
              <w:t>ь</w:t>
            </w:r>
            <w:r w:rsidRPr="00C108C7">
              <w:rPr>
                <w:color w:val="000000"/>
              </w:rPr>
              <w:t>ских поселений Новгородской области в целях софинансирования расходных обязательств на реализацию мероприятий по уничтожению борщ</w:t>
            </w:r>
            <w:r w:rsidRPr="00C108C7">
              <w:rPr>
                <w:color w:val="000000"/>
              </w:rPr>
              <w:t>е</w:t>
            </w:r>
            <w:r w:rsidRPr="00C108C7">
              <w:rPr>
                <w:color w:val="000000"/>
              </w:rPr>
              <w:lastRenderedPageBreak/>
              <w:t>вика Сосновского в муниципальных образованиях Новгородской области</w:t>
            </w:r>
            <w:r w:rsidRPr="00C108C7">
              <w:rPr>
                <w:b/>
                <w:color w:val="000000"/>
              </w:rPr>
              <w:t>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C108C7" w:rsidRDefault="003F3152" w:rsidP="00242B7D"/>
          <w:p w:rsidR="003F3152" w:rsidRPr="00C108C7" w:rsidRDefault="003F3152" w:rsidP="00242B7D"/>
          <w:p w:rsidR="003F3152" w:rsidRPr="00C108C7" w:rsidRDefault="003F3152" w:rsidP="00242B7D"/>
          <w:p w:rsidR="003F3152" w:rsidRPr="00C108C7" w:rsidRDefault="003F3152" w:rsidP="00242B7D"/>
          <w:p w:rsidR="003F3152" w:rsidRPr="00C108C7" w:rsidRDefault="003F3152" w:rsidP="00242B7D"/>
          <w:p w:rsidR="003F3152" w:rsidRPr="00C108C7" w:rsidRDefault="003F3152" w:rsidP="00242B7D"/>
          <w:p w:rsidR="003F3152" w:rsidRPr="00C108C7" w:rsidRDefault="003F3152" w:rsidP="00242B7D"/>
          <w:p w:rsidR="003F3152" w:rsidRPr="00C108C7" w:rsidRDefault="003F3152" w:rsidP="00242B7D"/>
          <w:p w:rsidR="003F3152" w:rsidRPr="00C108C7" w:rsidRDefault="003F3152" w:rsidP="00242B7D"/>
          <w:p w:rsidR="003F3152" w:rsidRPr="00C108C7" w:rsidRDefault="003F3152" w:rsidP="00242B7D">
            <w:r w:rsidRPr="00C108C7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  <w:r w:rsidRPr="00C108C7">
              <w:t>05</w:t>
            </w:r>
          </w:p>
        </w:tc>
        <w:tc>
          <w:tcPr>
            <w:tcW w:w="804" w:type="dxa"/>
            <w:vAlign w:val="bottom"/>
          </w:tcPr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</w:p>
          <w:p w:rsidR="003F3152" w:rsidRPr="00C108C7" w:rsidRDefault="003F3152" w:rsidP="00242B7D">
            <w:pPr>
              <w:snapToGrid w:val="0"/>
            </w:pPr>
            <w:r w:rsidRPr="00C108C7">
              <w:t>03</w:t>
            </w:r>
          </w:p>
        </w:tc>
        <w:tc>
          <w:tcPr>
            <w:tcW w:w="1473" w:type="dxa"/>
            <w:vAlign w:val="bottom"/>
          </w:tcPr>
          <w:p w:rsidR="003F3152" w:rsidRDefault="003F3152" w:rsidP="008F4501">
            <w:pPr>
              <w:snapToGrid w:val="0"/>
            </w:pPr>
          </w:p>
          <w:p w:rsidR="003F3152" w:rsidRDefault="003F3152" w:rsidP="008F4501">
            <w:pPr>
              <w:snapToGrid w:val="0"/>
            </w:pPr>
          </w:p>
          <w:p w:rsidR="003F3152" w:rsidRDefault="003F3152" w:rsidP="008F4501">
            <w:pPr>
              <w:snapToGrid w:val="0"/>
            </w:pPr>
          </w:p>
          <w:p w:rsidR="003F3152" w:rsidRDefault="003F3152" w:rsidP="008F4501">
            <w:pPr>
              <w:snapToGrid w:val="0"/>
            </w:pPr>
          </w:p>
          <w:p w:rsidR="003F3152" w:rsidRDefault="003F3152" w:rsidP="008F4501">
            <w:pPr>
              <w:snapToGrid w:val="0"/>
            </w:pPr>
          </w:p>
          <w:p w:rsidR="003F3152" w:rsidRDefault="003F3152" w:rsidP="008F4501">
            <w:pPr>
              <w:snapToGrid w:val="0"/>
            </w:pPr>
          </w:p>
          <w:p w:rsidR="003F3152" w:rsidRDefault="003F3152" w:rsidP="008F4501">
            <w:pPr>
              <w:snapToGrid w:val="0"/>
            </w:pPr>
          </w:p>
          <w:p w:rsidR="003F3152" w:rsidRDefault="003F3152" w:rsidP="008F4501">
            <w:pPr>
              <w:snapToGrid w:val="0"/>
            </w:pPr>
          </w:p>
          <w:p w:rsidR="003F3152" w:rsidRDefault="003F3152" w:rsidP="008F4501">
            <w:pPr>
              <w:snapToGrid w:val="0"/>
            </w:pPr>
          </w:p>
          <w:p w:rsidR="003F3152" w:rsidRPr="00A541A0" w:rsidRDefault="003F3152" w:rsidP="008F4501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5430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9D6D40" w:rsidRDefault="003F3152" w:rsidP="00242B7D">
            <w:pPr>
              <w:snapToGrid w:val="0"/>
              <w:jc w:val="right"/>
              <w:rPr>
                <w:spacing w:val="-8"/>
                <w:lang w:val="en-US"/>
              </w:rPr>
            </w:pPr>
          </w:p>
          <w:p w:rsidR="003F3152" w:rsidRPr="009D6D40" w:rsidRDefault="003F3152" w:rsidP="00242B7D">
            <w:pPr>
              <w:snapToGrid w:val="0"/>
              <w:jc w:val="right"/>
              <w:rPr>
                <w:spacing w:val="-8"/>
                <w:lang w:val="en-US"/>
              </w:rPr>
            </w:pPr>
          </w:p>
          <w:p w:rsidR="003F3152" w:rsidRPr="009D6D40" w:rsidRDefault="003F3152" w:rsidP="00242B7D">
            <w:pPr>
              <w:snapToGrid w:val="0"/>
              <w:jc w:val="right"/>
              <w:rPr>
                <w:spacing w:val="-8"/>
                <w:lang w:val="en-US"/>
              </w:rPr>
            </w:pPr>
          </w:p>
          <w:p w:rsidR="003F3152" w:rsidRPr="009D6D40" w:rsidRDefault="003F3152" w:rsidP="00242B7D">
            <w:pPr>
              <w:snapToGrid w:val="0"/>
              <w:jc w:val="right"/>
              <w:rPr>
                <w:spacing w:val="-8"/>
                <w:lang w:val="en-US"/>
              </w:rPr>
            </w:pPr>
          </w:p>
          <w:p w:rsidR="003F3152" w:rsidRPr="009D6D40" w:rsidRDefault="003F3152" w:rsidP="00242B7D">
            <w:pPr>
              <w:snapToGrid w:val="0"/>
              <w:jc w:val="right"/>
              <w:rPr>
                <w:spacing w:val="-8"/>
                <w:lang w:val="en-US"/>
              </w:rPr>
            </w:pPr>
          </w:p>
          <w:p w:rsidR="003F3152" w:rsidRPr="009D6D40" w:rsidRDefault="003F3152" w:rsidP="00242B7D">
            <w:pPr>
              <w:snapToGrid w:val="0"/>
              <w:jc w:val="right"/>
              <w:rPr>
                <w:spacing w:val="-8"/>
                <w:lang w:val="en-US"/>
              </w:rPr>
            </w:pPr>
          </w:p>
          <w:p w:rsidR="003F3152" w:rsidRPr="009D6D40" w:rsidRDefault="003F3152" w:rsidP="00242B7D">
            <w:pPr>
              <w:snapToGrid w:val="0"/>
              <w:jc w:val="right"/>
              <w:rPr>
                <w:spacing w:val="-8"/>
                <w:lang w:val="en-US"/>
              </w:rPr>
            </w:pPr>
          </w:p>
          <w:p w:rsidR="003F3152" w:rsidRPr="009D6D40" w:rsidRDefault="003F3152" w:rsidP="00242B7D">
            <w:pPr>
              <w:snapToGrid w:val="0"/>
              <w:jc w:val="right"/>
              <w:rPr>
                <w:spacing w:val="-8"/>
                <w:lang w:val="en-US"/>
              </w:rPr>
            </w:pPr>
          </w:p>
          <w:p w:rsidR="003F3152" w:rsidRPr="009D6D40" w:rsidRDefault="003F3152" w:rsidP="00242B7D">
            <w:pPr>
              <w:snapToGrid w:val="0"/>
              <w:jc w:val="right"/>
              <w:rPr>
                <w:spacing w:val="-8"/>
                <w:lang w:val="en-US"/>
              </w:rPr>
            </w:pPr>
          </w:p>
          <w:p w:rsidR="003F3152" w:rsidRPr="009D6D40" w:rsidRDefault="003F3152" w:rsidP="009D6D40">
            <w:pPr>
              <w:snapToGrid w:val="0"/>
              <w:jc w:val="center"/>
              <w:rPr>
                <w:spacing w:val="-8"/>
                <w:lang w:val="en-US"/>
              </w:rPr>
            </w:pPr>
            <w:r w:rsidRPr="009D6D40">
              <w:rPr>
                <w:spacing w:val="-8"/>
                <w:lang w:val="en-US"/>
              </w:rPr>
              <w:t xml:space="preserve">    </w:t>
            </w:r>
            <w:r>
              <w:rPr>
                <w:spacing w:val="-8"/>
                <w:lang w:val="en-US"/>
              </w:rPr>
              <w:t>48000</w:t>
            </w:r>
            <w:r>
              <w:rPr>
                <w:spacing w:val="-8"/>
              </w:rPr>
              <w:t>,</w:t>
            </w:r>
            <w:r w:rsidRPr="009D6D40">
              <w:rPr>
                <w:spacing w:val="-8"/>
                <w:lang w:val="en-US"/>
              </w:rPr>
              <w:t>00</w:t>
            </w:r>
          </w:p>
        </w:tc>
      </w:tr>
      <w:tr w:rsidR="003F3152" w:rsidRPr="00A541A0" w:rsidTr="00437E5E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8F4501">
            <w:pPr>
              <w:snapToGrid w:val="0"/>
            </w:pPr>
            <w:r>
              <w:rPr>
                <w:bCs/>
              </w:rPr>
              <w:lastRenderedPageBreak/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9D6D40" w:rsidRDefault="003F3152" w:rsidP="00242B7D"/>
          <w:p w:rsidR="003F3152" w:rsidRPr="009D6D40" w:rsidRDefault="003F3152" w:rsidP="00242B7D">
            <w:r w:rsidRPr="009D6D40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9D6D40" w:rsidRDefault="003F3152" w:rsidP="00242B7D">
            <w:pPr>
              <w:snapToGrid w:val="0"/>
            </w:pPr>
            <w:r w:rsidRPr="009D6D40">
              <w:t>05</w:t>
            </w:r>
          </w:p>
        </w:tc>
        <w:tc>
          <w:tcPr>
            <w:tcW w:w="804" w:type="dxa"/>
            <w:vAlign w:val="bottom"/>
          </w:tcPr>
          <w:p w:rsidR="003F3152" w:rsidRPr="009D6D40" w:rsidRDefault="003F3152" w:rsidP="00242B7D">
            <w:pPr>
              <w:snapToGrid w:val="0"/>
            </w:pPr>
            <w:r w:rsidRPr="009D6D40">
              <w:t>03</w:t>
            </w:r>
          </w:p>
        </w:tc>
        <w:tc>
          <w:tcPr>
            <w:tcW w:w="1473" w:type="dxa"/>
            <w:vAlign w:val="bottom"/>
          </w:tcPr>
          <w:p w:rsidR="003F3152" w:rsidRPr="009D6D40" w:rsidRDefault="003F3152" w:rsidP="00A36640">
            <w:pPr>
              <w:snapToGrid w:val="0"/>
              <w:rPr>
                <w:lang w:val="en-US"/>
              </w:rPr>
            </w:pPr>
            <w:r w:rsidRPr="009D6D40">
              <w:t>053 00 S5430</w:t>
            </w:r>
          </w:p>
        </w:tc>
        <w:tc>
          <w:tcPr>
            <w:tcW w:w="567" w:type="dxa"/>
            <w:vAlign w:val="bottom"/>
          </w:tcPr>
          <w:p w:rsidR="003F3152" w:rsidRPr="00C108C7" w:rsidRDefault="003F3152" w:rsidP="00242B7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vAlign w:val="bottom"/>
          </w:tcPr>
          <w:p w:rsidR="003F3152" w:rsidRPr="009D6D40" w:rsidRDefault="003F3152" w:rsidP="009D6D40">
            <w:pPr>
              <w:snapToGrid w:val="0"/>
              <w:jc w:val="center"/>
              <w:rPr>
                <w:spacing w:val="-8"/>
                <w:lang w:val="en-US"/>
              </w:rPr>
            </w:pPr>
            <w:r w:rsidRPr="009D6D40">
              <w:rPr>
                <w:spacing w:val="-8"/>
                <w:lang w:val="en-US"/>
              </w:rPr>
              <w:t xml:space="preserve">    </w:t>
            </w:r>
            <w:r>
              <w:rPr>
                <w:spacing w:val="-8"/>
                <w:lang w:val="en-US"/>
              </w:rPr>
              <w:t>48000</w:t>
            </w:r>
            <w:r>
              <w:rPr>
                <w:spacing w:val="-8"/>
              </w:rPr>
              <w:t>,</w:t>
            </w:r>
            <w:r w:rsidRPr="009D6D40">
              <w:rPr>
                <w:spacing w:val="-8"/>
                <w:lang w:val="en-US"/>
              </w:rPr>
              <w:t>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</w:tcPr>
          <w:p w:rsidR="003F3152" w:rsidRPr="00C12630" w:rsidRDefault="003F3152" w:rsidP="00242B7D">
            <w:pPr>
              <w:snapToGrid w:val="0"/>
              <w:rPr>
                <w:b/>
                <w:color w:val="000000"/>
              </w:rPr>
            </w:pPr>
            <w:r w:rsidRPr="00C12630">
              <w:rPr>
                <w:b/>
                <w:color w:val="000000"/>
              </w:rPr>
              <w:t>Муниципальная программа "Создание и во</w:t>
            </w:r>
            <w:r w:rsidRPr="00C12630">
              <w:rPr>
                <w:b/>
                <w:color w:val="000000"/>
              </w:rPr>
              <w:t>с</w:t>
            </w:r>
            <w:r w:rsidRPr="00C12630">
              <w:rPr>
                <w:b/>
                <w:color w:val="000000"/>
              </w:rPr>
              <w:t>становление воинских захоронений на террит</w:t>
            </w:r>
            <w:r w:rsidRPr="00C12630">
              <w:rPr>
                <w:b/>
                <w:color w:val="000000"/>
              </w:rPr>
              <w:t>о</w:t>
            </w:r>
            <w:r w:rsidRPr="00C12630">
              <w:rPr>
                <w:b/>
                <w:color w:val="000000"/>
              </w:rPr>
              <w:t>рии Медведского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>
            <w:pPr>
              <w:rPr>
                <w:b/>
              </w:rPr>
            </w:pPr>
          </w:p>
          <w:p w:rsidR="003F3152" w:rsidRDefault="003F3152" w:rsidP="00242B7D">
            <w:pPr>
              <w:rPr>
                <w:b/>
              </w:rPr>
            </w:pPr>
          </w:p>
          <w:p w:rsidR="003F3152" w:rsidRDefault="003F3152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5E472F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3F3152" w:rsidRPr="005E472F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3F3152" w:rsidRPr="00943439" w:rsidRDefault="003F3152" w:rsidP="00A36640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  <w:r w:rsidRPr="00943439">
              <w:rPr>
                <w:b/>
              </w:rPr>
              <w:t>0 00 00000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6831CD" w:rsidRDefault="003F3152" w:rsidP="00242B7D">
            <w:pPr>
              <w:snapToGrid w:val="0"/>
              <w:jc w:val="right"/>
              <w:rPr>
                <w:b/>
                <w:spacing w:val="-8"/>
                <w:lang w:val="en-US"/>
              </w:rPr>
            </w:pPr>
            <w:r>
              <w:rPr>
                <w:b/>
                <w:spacing w:val="-8"/>
                <w:lang w:val="en-US"/>
              </w:rPr>
              <w:t>7832607</w:t>
            </w:r>
            <w:r>
              <w:rPr>
                <w:b/>
                <w:spacing w:val="-8"/>
              </w:rPr>
              <w:t>,</w:t>
            </w:r>
            <w:r>
              <w:rPr>
                <w:b/>
                <w:spacing w:val="-8"/>
                <w:lang w:val="en-US"/>
              </w:rPr>
              <w:t>.63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</w:tcPr>
          <w:p w:rsidR="003F3152" w:rsidRPr="00396B9A" w:rsidRDefault="003F3152" w:rsidP="00242B7D">
            <w:pPr>
              <w:snapToGrid w:val="0"/>
              <w:rPr>
                <w:color w:val="000000"/>
              </w:rPr>
            </w:pPr>
            <w:r w:rsidRPr="00396B9A">
              <w:rPr>
                <w:color w:val="000000"/>
              </w:rPr>
              <w:t>Реализация мероприятий программы "Создание и восстановление воинских захоронений на террит</w:t>
            </w:r>
            <w:r w:rsidRPr="00396B9A">
              <w:rPr>
                <w:color w:val="000000"/>
              </w:rPr>
              <w:t>о</w:t>
            </w:r>
            <w:r w:rsidRPr="00396B9A">
              <w:rPr>
                <w:color w:val="000000"/>
              </w:rPr>
              <w:t>рии Медведского сельского поселения"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396B9A" w:rsidRDefault="003F3152" w:rsidP="00242B7D"/>
          <w:p w:rsidR="003F3152" w:rsidRPr="00396B9A" w:rsidRDefault="003F3152" w:rsidP="00242B7D"/>
          <w:p w:rsidR="003F3152" w:rsidRPr="00396B9A" w:rsidRDefault="003F3152" w:rsidP="00242B7D">
            <w:r w:rsidRPr="00396B9A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396B9A" w:rsidRDefault="003F3152" w:rsidP="00242B7D">
            <w:pPr>
              <w:snapToGrid w:val="0"/>
            </w:pPr>
            <w:r w:rsidRPr="00396B9A">
              <w:t>05</w:t>
            </w:r>
          </w:p>
        </w:tc>
        <w:tc>
          <w:tcPr>
            <w:tcW w:w="804" w:type="dxa"/>
            <w:vAlign w:val="bottom"/>
          </w:tcPr>
          <w:p w:rsidR="003F3152" w:rsidRPr="00396B9A" w:rsidRDefault="003F3152" w:rsidP="00242B7D">
            <w:pPr>
              <w:snapToGrid w:val="0"/>
            </w:pPr>
            <w:r w:rsidRPr="00396B9A"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A36640">
            <w:pPr>
              <w:snapToGrid w:val="0"/>
            </w:pPr>
            <w:r>
              <w:t>110 00 99990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D46BD7" w:rsidRDefault="003F3152" w:rsidP="00CD7E78">
            <w:pPr>
              <w:snapToGrid w:val="0"/>
              <w:rPr>
                <w:spacing w:val="-8"/>
                <w:lang w:val="en-US"/>
              </w:rPr>
            </w:pPr>
            <w:r>
              <w:rPr>
                <w:spacing w:val="-8"/>
              </w:rPr>
              <w:t xml:space="preserve">      </w:t>
            </w:r>
            <w:r>
              <w:rPr>
                <w:spacing w:val="-8"/>
                <w:lang w:val="en-US"/>
              </w:rPr>
              <w:t>47900</w:t>
            </w:r>
            <w:r>
              <w:rPr>
                <w:spacing w:val="-8"/>
              </w:rPr>
              <w:t>,</w:t>
            </w:r>
            <w:r>
              <w:rPr>
                <w:spacing w:val="-8"/>
                <w:lang w:val="en-US"/>
              </w:rPr>
              <w:t>00</w:t>
            </w:r>
          </w:p>
        </w:tc>
      </w:tr>
      <w:tr w:rsidR="003F3152" w:rsidRPr="00A541A0" w:rsidTr="00102412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A36640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396B9A" w:rsidRDefault="003F3152" w:rsidP="00242B7D"/>
          <w:p w:rsidR="003F3152" w:rsidRPr="00396B9A" w:rsidRDefault="003F3152" w:rsidP="00242B7D">
            <w:r w:rsidRPr="00396B9A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396B9A" w:rsidRDefault="003F3152" w:rsidP="00242B7D">
            <w:pPr>
              <w:snapToGrid w:val="0"/>
            </w:pPr>
            <w:r w:rsidRPr="00396B9A">
              <w:t>05</w:t>
            </w:r>
          </w:p>
        </w:tc>
        <w:tc>
          <w:tcPr>
            <w:tcW w:w="804" w:type="dxa"/>
            <w:vAlign w:val="bottom"/>
          </w:tcPr>
          <w:p w:rsidR="003F3152" w:rsidRPr="00396B9A" w:rsidRDefault="003F3152" w:rsidP="00242B7D">
            <w:pPr>
              <w:snapToGrid w:val="0"/>
            </w:pPr>
            <w:r w:rsidRPr="00396B9A">
              <w:t>03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A36640">
            <w:pPr>
              <w:snapToGrid w:val="0"/>
            </w:pPr>
            <w:r>
              <w:t>110 00 99990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D46BD7" w:rsidRDefault="003F3152" w:rsidP="00CD7E78">
            <w:pPr>
              <w:snapToGrid w:val="0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</w:rPr>
              <w:t xml:space="preserve">     </w:t>
            </w:r>
            <w:r>
              <w:rPr>
                <w:spacing w:val="-8"/>
                <w:lang w:val="en-US"/>
              </w:rPr>
              <w:t>47900</w:t>
            </w:r>
            <w:r>
              <w:rPr>
                <w:spacing w:val="-8"/>
              </w:rPr>
              <w:t>,</w:t>
            </w:r>
            <w:r>
              <w:rPr>
                <w:spacing w:val="-8"/>
                <w:lang w:val="en-US"/>
              </w:rPr>
              <w:t>00</w:t>
            </w:r>
          </w:p>
        </w:tc>
      </w:tr>
      <w:tr w:rsidR="003F3152" w:rsidRPr="006831CD" w:rsidTr="00C819A9">
        <w:trPr>
          <w:trHeight w:val="289"/>
        </w:trPr>
        <w:tc>
          <w:tcPr>
            <w:tcW w:w="4669" w:type="dxa"/>
          </w:tcPr>
          <w:p w:rsidR="003F3152" w:rsidRPr="006831CD" w:rsidRDefault="003F3152" w:rsidP="00242B7D">
            <w:pPr>
              <w:snapToGrid w:val="0"/>
              <w:rPr>
                <w:color w:val="000000"/>
              </w:rPr>
            </w:pPr>
            <w:r w:rsidRPr="006831CD">
              <w:rPr>
                <w:color w:val="000000"/>
              </w:rPr>
              <w:t>Реализация мероприятий программы "Создание и восстановление воинских захоронений на террит</w:t>
            </w:r>
            <w:r w:rsidRPr="006831CD">
              <w:rPr>
                <w:color w:val="000000"/>
              </w:rPr>
              <w:t>о</w:t>
            </w:r>
            <w:r w:rsidRPr="006831CD">
              <w:rPr>
                <w:color w:val="000000"/>
              </w:rPr>
              <w:t>рии Медведского сельского поселения"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6831CD" w:rsidRDefault="003F3152" w:rsidP="00242B7D"/>
          <w:p w:rsidR="003F3152" w:rsidRPr="006831CD" w:rsidRDefault="003F3152" w:rsidP="00242B7D"/>
          <w:p w:rsidR="003F3152" w:rsidRPr="006831CD" w:rsidRDefault="003F3152" w:rsidP="00242B7D">
            <w:r w:rsidRPr="006831CD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6831CD" w:rsidRDefault="003F3152" w:rsidP="00242B7D">
            <w:pPr>
              <w:snapToGrid w:val="0"/>
            </w:pPr>
            <w:r w:rsidRPr="006831CD">
              <w:t>05</w:t>
            </w:r>
          </w:p>
        </w:tc>
        <w:tc>
          <w:tcPr>
            <w:tcW w:w="804" w:type="dxa"/>
            <w:vAlign w:val="bottom"/>
          </w:tcPr>
          <w:p w:rsidR="003F3152" w:rsidRPr="006831CD" w:rsidRDefault="003F3152" w:rsidP="00242B7D">
            <w:pPr>
              <w:snapToGrid w:val="0"/>
            </w:pPr>
            <w:r w:rsidRPr="006831CD">
              <w:t>03</w:t>
            </w:r>
          </w:p>
        </w:tc>
        <w:tc>
          <w:tcPr>
            <w:tcW w:w="1473" w:type="dxa"/>
            <w:vAlign w:val="bottom"/>
          </w:tcPr>
          <w:p w:rsidR="003F3152" w:rsidRPr="006831CD" w:rsidRDefault="003F3152" w:rsidP="00A36640">
            <w:pPr>
              <w:snapToGrid w:val="0"/>
            </w:pPr>
            <w:r w:rsidRPr="006831CD">
              <w:t xml:space="preserve">110 00 </w:t>
            </w:r>
            <w:r w:rsidRPr="006831CD">
              <w:rPr>
                <w:lang w:val="en-US"/>
              </w:rPr>
              <w:t>L2</w:t>
            </w:r>
            <w:r w:rsidRPr="006831CD">
              <w:t>990</w:t>
            </w:r>
          </w:p>
        </w:tc>
        <w:tc>
          <w:tcPr>
            <w:tcW w:w="567" w:type="dxa"/>
            <w:vAlign w:val="bottom"/>
          </w:tcPr>
          <w:p w:rsidR="003F3152" w:rsidRPr="006831CD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6831CD" w:rsidRDefault="003F3152" w:rsidP="00242B7D">
            <w:pPr>
              <w:snapToGrid w:val="0"/>
              <w:jc w:val="right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7784707</w:t>
            </w:r>
            <w:r>
              <w:rPr>
                <w:spacing w:val="-8"/>
              </w:rPr>
              <w:t>,</w:t>
            </w:r>
            <w:r>
              <w:rPr>
                <w:spacing w:val="-8"/>
                <w:lang w:val="en-US"/>
              </w:rPr>
              <w:t>63</w:t>
            </w:r>
          </w:p>
        </w:tc>
      </w:tr>
      <w:tr w:rsidR="003F3152" w:rsidRPr="00A541A0" w:rsidTr="00CF6DED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A36640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6831CD" w:rsidRDefault="003F3152" w:rsidP="00242B7D"/>
          <w:p w:rsidR="003F3152" w:rsidRPr="006831CD" w:rsidRDefault="003F3152" w:rsidP="00242B7D">
            <w:pPr>
              <w:rPr>
                <w:lang w:val="en-US"/>
              </w:rPr>
            </w:pPr>
            <w:r w:rsidRPr="006831CD">
              <w:rPr>
                <w:lang w:val="en-US"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6831CD" w:rsidRDefault="003F3152" w:rsidP="00242B7D">
            <w:pPr>
              <w:snapToGrid w:val="0"/>
              <w:rPr>
                <w:lang w:val="en-US"/>
              </w:rPr>
            </w:pPr>
            <w:r w:rsidRPr="006831CD">
              <w:rPr>
                <w:lang w:val="en-US"/>
              </w:rPr>
              <w:t>05</w:t>
            </w:r>
          </w:p>
        </w:tc>
        <w:tc>
          <w:tcPr>
            <w:tcW w:w="804" w:type="dxa"/>
            <w:vAlign w:val="bottom"/>
          </w:tcPr>
          <w:p w:rsidR="003F3152" w:rsidRPr="006831CD" w:rsidRDefault="003F3152" w:rsidP="00242B7D">
            <w:pPr>
              <w:snapToGrid w:val="0"/>
              <w:rPr>
                <w:lang w:val="en-US"/>
              </w:rPr>
            </w:pPr>
            <w:r w:rsidRPr="006831CD">
              <w:rPr>
                <w:lang w:val="en-US"/>
              </w:rPr>
              <w:t>03</w:t>
            </w:r>
          </w:p>
        </w:tc>
        <w:tc>
          <w:tcPr>
            <w:tcW w:w="1473" w:type="dxa"/>
            <w:vAlign w:val="bottom"/>
          </w:tcPr>
          <w:p w:rsidR="003F3152" w:rsidRPr="006831CD" w:rsidRDefault="003F3152" w:rsidP="00A36640">
            <w:pPr>
              <w:snapToGrid w:val="0"/>
            </w:pPr>
            <w:r w:rsidRPr="006831CD">
              <w:t xml:space="preserve">110 00 </w:t>
            </w:r>
            <w:r w:rsidRPr="006831CD">
              <w:rPr>
                <w:lang w:val="en-US"/>
              </w:rPr>
              <w:t>L2</w:t>
            </w:r>
            <w:r w:rsidRPr="006831CD">
              <w:t>990</w:t>
            </w:r>
          </w:p>
        </w:tc>
        <w:tc>
          <w:tcPr>
            <w:tcW w:w="567" w:type="dxa"/>
            <w:vAlign w:val="bottom"/>
          </w:tcPr>
          <w:p w:rsidR="003F3152" w:rsidRPr="006831CD" w:rsidRDefault="003F3152" w:rsidP="00242B7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vAlign w:val="bottom"/>
          </w:tcPr>
          <w:p w:rsidR="003F3152" w:rsidRPr="006831CD" w:rsidRDefault="003F3152" w:rsidP="00242B7D">
            <w:pPr>
              <w:snapToGrid w:val="0"/>
              <w:jc w:val="right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7784707</w:t>
            </w:r>
            <w:r>
              <w:rPr>
                <w:spacing w:val="-8"/>
              </w:rPr>
              <w:t>,</w:t>
            </w:r>
            <w:r>
              <w:rPr>
                <w:spacing w:val="-8"/>
                <w:lang w:val="en-US"/>
              </w:rPr>
              <w:t>63</w:t>
            </w:r>
          </w:p>
        </w:tc>
      </w:tr>
      <w:tr w:rsidR="003F3152" w:rsidRPr="006831CD" w:rsidTr="00C819A9">
        <w:trPr>
          <w:trHeight w:val="289"/>
        </w:trPr>
        <w:tc>
          <w:tcPr>
            <w:tcW w:w="4669" w:type="dxa"/>
          </w:tcPr>
          <w:p w:rsidR="003F3152" w:rsidRPr="008603C9" w:rsidRDefault="003F3152" w:rsidP="00242B7D">
            <w:pPr>
              <w:snapToGrid w:val="0"/>
              <w:rPr>
                <w:b/>
                <w:color w:val="000000"/>
              </w:rPr>
            </w:pPr>
            <w:r w:rsidRPr="008603C9">
              <w:rPr>
                <w:b/>
                <w:color w:val="000000"/>
              </w:rPr>
              <w:t>Образование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5E472F" w:rsidRDefault="003F3152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5E472F" w:rsidRDefault="003F3152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3F3152" w:rsidRPr="005E472F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CC3CE3" w:rsidRDefault="003F3152" w:rsidP="00CC3CE3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lang w:val="en-US"/>
              </w:rPr>
              <w:t>20241</w:t>
            </w:r>
            <w:r>
              <w:rPr>
                <w:b/>
                <w:spacing w:val="-8"/>
              </w:rPr>
              <w:t>,</w:t>
            </w:r>
            <w:r>
              <w:rPr>
                <w:b/>
                <w:spacing w:val="-8"/>
                <w:lang w:val="en-US"/>
              </w:rPr>
              <w:t>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Молодежн</w:t>
            </w:r>
            <w:r>
              <w:rPr>
                <w:b/>
                <w:bCs/>
              </w:rPr>
              <w:t xml:space="preserve">ая политика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5E472F" w:rsidRDefault="003F3152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5E472F" w:rsidRDefault="003F3152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3F3152" w:rsidRPr="005E472F" w:rsidRDefault="003F3152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CC3CE3" w:rsidRDefault="003F3152" w:rsidP="00CC3CE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20241,00</w:t>
            </w:r>
          </w:p>
        </w:tc>
      </w:tr>
      <w:tr w:rsidR="003F3152" w:rsidRPr="00C6548F" w:rsidTr="00C819A9">
        <w:trPr>
          <w:trHeight w:val="289"/>
        </w:trPr>
        <w:tc>
          <w:tcPr>
            <w:tcW w:w="4669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  <w:bCs/>
              </w:rPr>
            </w:pPr>
            <w:r w:rsidRPr="00C6548F">
              <w:rPr>
                <w:b/>
                <w:bCs/>
              </w:rPr>
              <w:t>Муниципальная  программа «Развитие мол</w:t>
            </w:r>
            <w:r w:rsidRPr="00C6548F">
              <w:rPr>
                <w:b/>
                <w:bCs/>
              </w:rPr>
              <w:t>о</w:t>
            </w:r>
            <w:r w:rsidRPr="00C6548F">
              <w:rPr>
                <w:b/>
                <w:bCs/>
              </w:rPr>
              <w:t>дежной политики в  Медведском сельском пос</w:t>
            </w:r>
            <w:r w:rsidRPr="00C6548F">
              <w:rPr>
                <w:b/>
                <w:bCs/>
              </w:rPr>
              <w:t>е</w:t>
            </w:r>
            <w:r w:rsidRPr="00C6548F">
              <w:rPr>
                <w:b/>
                <w:bCs/>
              </w:rPr>
              <w:t>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C6548F" w:rsidRDefault="003F3152" w:rsidP="00242B7D">
            <w:pPr>
              <w:rPr>
                <w:b/>
              </w:rPr>
            </w:pPr>
          </w:p>
          <w:p w:rsidR="003F3152" w:rsidRPr="00C6548F" w:rsidRDefault="003F3152" w:rsidP="00242B7D">
            <w:pPr>
              <w:rPr>
                <w:b/>
              </w:rPr>
            </w:pPr>
          </w:p>
          <w:p w:rsidR="003F3152" w:rsidRPr="00C6548F" w:rsidRDefault="003F3152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060 00 00000</w:t>
            </w:r>
          </w:p>
        </w:tc>
        <w:tc>
          <w:tcPr>
            <w:tcW w:w="567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F3152" w:rsidRPr="00CC3CE3" w:rsidRDefault="003F3152" w:rsidP="00CC3CE3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20241,00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  <w:color w:val="000000"/>
              </w:rPr>
              <w:t>Организация и проведение мероприятий молоде</w:t>
            </w:r>
            <w:r>
              <w:rPr>
                <w:bCs/>
                <w:color w:val="000000"/>
              </w:rPr>
              <w:t>ж</w:t>
            </w:r>
            <w:r>
              <w:rPr>
                <w:bCs/>
                <w:color w:val="00000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060 00 96000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CC3CE3" w:rsidRDefault="003F3152" w:rsidP="00CC3CE3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20241,00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3F3152" w:rsidRDefault="003F3152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060 00 96000</w:t>
            </w:r>
          </w:p>
        </w:tc>
        <w:tc>
          <w:tcPr>
            <w:tcW w:w="567" w:type="dxa"/>
            <w:vAlign w:val="bottom"/>
          </w:tcPr>
          <w:p w:rsidR="003F3152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CC3CE3" w:rsidRDefault="003F3152" w:rsidP="00CC3CE3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20241,00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160CA1" w:rsidRDefault="003F3152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D80852" w:rsidRDefault="003F3152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F3152" w:rsidRDefault="003F3152" w:rsidP="00CC3CE3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30000,00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160CA1" w:rsidRDefault="003F3152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Культура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D80852" w:rsidRDefault="003F3152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F3152" w:rsidRDefault="003F3152" w:rsidP="00CC3CE3">
            <w:pPr>
              <w:snapToGrid w:val="0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 30000,00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160CA1" w:rsidRDefault="003F3152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Муниципальная программа "Развитие культ</w:t>
            </w:r>
            <w:r w:rsidRPr="00160CA1">
              <w:rPr>
                <w:b/>
                <w:bCs/>
              </w:rPr>
              <w:t>у</w:t>
            </w:r>
            <w:r w:rsidRPr="00160CA1">
              <w:rPr>
                <w:b/>
                <w:bCs/>
              </w:rPr>
              <w:t>ры в Медведском сельском поселении 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>
            <w:pPr>
              <w:rPr>
                <w:b/>
              </w:rPr>
            </w:pPr>
          </w:p>
          <w:p w:rsidR="003F3152" w:rsidRPr="00D80852" w:rsidRDefault="003F3152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3F3152" w:rsidRPr="00C6548F" w:rsidRDefault="003F3152" w:rsidP="000D7569">
            <w:pPr>
              <w:snapToGrid w:val="0"/>
              <w:rPr>
                <w:b/>
              </w:rPr>
            </w:pPr>
            <w:r>
              <w:rPr>
                <w:b/>
              </w:rPr>
              <w:t>07</w:t>
            </w:r>
            <w:r w:rsidRPr="00C6548F">
              <w:rPr>
                <w:b/>
              </w:rPr>
              <w:t>0 00 00000</w:t>
            </w:r>
          </w:p>
        </w:tc>
        <w:tc>
          <w:tcPr>
            <w:tcW w:w="567" w:type="dxa"/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F3152" w:rsidRDefault="003F3152" w:rsidP="00CC3CE3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30000,00</w:t>
            </w:r>
          </w:p>
        </w:tc>
      </w:tr>
      <w:tr w:rsidR="003F3152" w:rsidRPr="00160CA1" w:rsidTr="00C819A9">
        <w:trPr>
          <w:trHeight w:val="289"/>
        </w:trPr>
        <w:tc>
          <w:tcPr>
            <w:tcW w:w="4669" w:type="dxa"/>
            <w:vAlign w:val="bottom"/>
          </w:tcPr>
          <w:p w:rsidR="003F3152" w:rsidRPr="00160CA1" w:rsidRDefault="003F3152" w:rsidP="00242B7D">
            <w:pPr>
              <w:snapToGrid w:val="0"/>
              <w:rPr>
                <w:bCs/>
              </w:rPr>
            </w:pPr>
            <w:r w:rsidRPr="00160CA1">
              <w:rPr>
                <w:bCs/>
              </w:rPr>
              <w:t>Организация и проведение культурно массовых мероприятий в Медведском сельском поселени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Pr="00160CA1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160CA1" w:rsidRDefault="003F3152" w:rsidP="00242B7D">
            <w:pPr>
              <w:snapToGrid w:val="0"/>
            </w:pPr>
            <w:r>
              <w:t>08</w:t>
            </w:r>
          </w:p>
        </w:tc>
        <w:tc>
          <w:tcPr>
            <w:tcW w:w="804" w:type="dxa"/>
            <w:vAlign w:val="bottom"/>
          </w:tcPr>
          <w:p w:rsidR="003F3152" w:rsidRPr="00160CA1" w:rsidRDefault="003F3152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0D7569">
            <w:pPr>
              <w:snapToGrid w:val="0"/>
            </w:pPr>
            <w:r>
              <w:t>070 00 97000</w:t>
            </w:r>
          </w:p>
        </w:tc>
        <w:tc>
          <w:tcPr>
            <w:tcW w:w="567" w:type="dxa"/>
            <w:vAlign w:val="bottom"/>
          </w:tcPr>
          <w:p w:rsidR="003F3152" w:rsidRPr="00160CA1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160CA1" w:rsidRDefault="003F3152" w:rsidP="00CC3CE3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30000,00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Default="003F3152" w:rsidP="00242B7D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160CA1" w:rsidRDefault="003F3152" w:rsidP="00242B7D"/>
          <w:p w:rsidR="003F3152" w:rsidRPr="00160CA1" w:rsidRDefault="003F3152" w:rsidP="00242B7D">
            <w:r w:rsidRPr="00160CA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160CA1" w:rsidRDefault="003F3152" w:rsidP="00242B7D">
            <w:pPr>
              <w:snapToGrid w:val="0"/>
            </w:pPr>
            <w:r w:rsidRPr="00160CA1">
              <w:t>08</w:t>
            </w:r>
          </w:p>
        </w:tc>
        <w:tc>
          <w:tcPr>
            <w:tcW w:w="804" w:type="dxa"/>
            <w:vAlign w:val="bottom"/>
          </w:tcPr>
          <w:p w:rsidR="003F3152" w:rsidRPr="00160CA1" w:rsidRDefault="003F3152" w:rsidP="00242B7D">
            <w:pPr>
              <w:snapToGrid w:val="0"/>
            </w:pPr>
            <w:r w:rsidRPr="00160CA1">
              <w:t>01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0D7569">
            <w:pPr>
              <w:snapToGrid w:val="0"/>
            </w:pPr>
            <w:r>
              <w:t>070 00 97000</w:t>
            </w:r>
          </w:p>
        </w:tc>
        <w:tc>
          <w:tcPr>
            <w:tcW w:w="567" w:type="dxa"/>
            <w:vAlign w:val="bottom"/>
          </w:tcPr>
          <w:p w:rsidR="003F3152" w:rsidRPr="00160CA1" w:rsidRDefault="003F3152" w:rsidP="00242B7D">
            <w:pPr>
              <w:snapToGrid w:val="0"/>
            </w:pPr>
            <w:r w:rsidRPr="00160CA1">
              <w:t>240</w:t>
            </w:r>
          </w:p>
        </w:tc>
        <w:tc>
          <w:tcPr>
            <w:tcW w:w="1276" w:type="dxa"/>
            <w:vAlign w:val="bottom"/>
          </w:tcPr>
          <w:p w:rsidR="003F3152" w:rsidRPr="00160CA1" w:rsidRDefault="003F3152" w:rsidP="00CC3CE3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30000,00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D80852" w:rsidRDefault="003F3152" w:rsidP="00242B7D">
            <w:pPr>
              <w:rPr>
                <w:b/>
              </w:rPr>
            </w:pPr>
            <w:r w:rsidRPr="00D80852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  <w:r w:rsidRPr="00D80852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F3152" w:rsidRPr="00D80852" w:rsidRDefault="003F3152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F3152" w:rsidRPr="001764ED" w:rsidRDefault="003F3152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273950,16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734C9E" w:rsidRDefault="003F3152" w:rsidP="00242B7D">
            <w:pPr>
              <w:rPr>
                <w:b/>
              </w:rPr>
            </w:pPr>
            <w:r w:rsidRPr="00734C9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734C9E" w:rsidRDefault="003F3152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3F3152" w:rsidRPr="00734C9E" w:rsidRDefault="003F3152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1764ED" w:rsidRDefault="003F3152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273950,16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  <w:r>
              <w:t>Подпрограмма «Развитие системы муниципальной службы в Медведском сельском поселении » мун</w:t>
            </w:r>
            <w:r>
              <w:t>и</w:t>
            </w:r>
            <w:r>
              <w:t>ципальной программы «Совершенствование и ра</w:t>
            </w:r>
            <w:r>
              <w:t>з</w:t>
            </w:r>
            <w:r>
              <w:t>витие местного самоуправления  в Медведском сельском поселении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011 00 00000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1764ED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273950,16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1764ED" w:rsidRDefault="003F3152" w:rsidP="00242B7D">
            <w:pPr>
              <w:snapToGrid w:val="0"/>
              <w:rPr>
                <w:bCs/>
              </w:rPr>
            </w:pPr>
            <w:r w:rsidRPr="001764ED">
              <w:rPr>
                <w:bCs/>
              </w:rPr>
              <w:t>Доплаты к пенсиям государственных служащих субъектов Российской Федерации и муниципал</w:t>
            </w:r>
            <w:r w:rsidRPr="001764ED">
              <w:rPr>
                <w:bCs/>
              </w:rPr>
              <w:t>ь</w:t>
            </w:r>
            <w:r w:rsidRPr="001764ED">
              <w:rPr>
                <w:bCs/>
              </w:rPr>
              <w:t>ных служащих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011 00 02001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1764ED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273950,16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C2A00" w:rsidRDefault="003F3152" w:rsidP="00242B7D">
            <w:pPr>
              <w:snapToGrid w:val="0"/>
              <w:rPr>
                <w:bCs/>
              </w:rPr>
            </w:pPr>
            <w:r w:rsidRPr="00AC2A00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Default="003F3152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011 00 02001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310</w:t>
            </w:r>
          </w:p>
        </w:tc>
        <w:tc>
          <w:tcPr>
            <w:tcW w:w="1276" w:type="dxa"/>
            <w:vAlign w:val="bottom"/>
          </w:tcPr>
          <w:p w:rsidR="003F3152" w:rsidRPr="001764ED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273950,16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907D9" w:rsidRDefault="003F3152" w:rsidP="00C6548F">
            <w:pPr>
              <w:snapToGrid w:val="0"/>
              <w:rPr>
                <w:b/>
                <w:bCs/>
              </w:rPr>
            </w:pPr>
            <w:r w:rsidRPr="00A907D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C6548F" w:rsidRDefault="003F3152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25000,00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907D9" w:rsidRDefault="003F3152" w:rsidP="00C6548F">
            <w:pPr>
              <w:snapToGrid w:val="0"/>
              <w:rPr>
                <w:b/>
              </w:rPr>
            </w:pPr>
            <w:r w:rsidRPr="00A907D9">
              <w:rPr>
                <w:b/>
                <w:bCs/>
                <w:color w:val="00000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</w:rPr>
              <w:t>е</w:t>
            </w:r>
            <w:r w:rsidRPr="00A907D9">
              <w:rPr>
                <w:b/>
                <w:bCs/>
                <w:color w:val="00000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</w:rPr>
              <w:t>о</w:t>
            </w:r>
            <w:r w:rsidRPr="00A907D9">
              <w:rPr>
                <w:b/>
                <w:bCs/>
                <w:color w:val="000000"/>
              </w:rPr>
              <w:t>рии Медведского сельского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C6548F" w:rsidRDefault="003F3152" w:rsidP="00242B7D">
            <w:pPr>
              <w:rPr>
                <w:b/>
              </w:rPr>
            </w:pPr>
          </w:p>
          <w:p w:rsidR="003F3152" w:rsidRPr="00C6548F" w:rsidRDefault="003F3152" w:rsidP="00242B7D">
            <w:pPr>
              <w:rPr>
                <w:b/>
              </w:rPr>
            </w:pPr>
          </w:p>
          <w:p w:rsidR="003F3152" w:rsidRPr="00C6548F" w:rsidRDefault="003F3152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11</w:t>
            </w:r>
          </w:p>
        </w:tc>
        <w:tc>
          <w:tcPr>
            <w:tcW w:w="804" w:type="dxa"/>
            <w:vAlign w:val="bottom"/>
          </w:tcPr>
          <w:p w:rsidR="003F3152" w:rsidRPr="00C6548F" w:rsidRDefault="003F3152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02</w:t>
            </w:r>
          </w:p>
        </w:tc>
        <w:tc>
          <w:tcPr>
            <w:tcW w:w="1473" w:type="dxa"/>
            <w:vAlign w:val="bottom"/>
          </w:tcPr>
          <w:p w:rsidR="003F3152" w:rsidRPr="00A907D9" w:rsidRDefault="003F3152" w:rsidP="00C6548F">
            <w:pPr>
              <w:snapToGrid w:val="0"/>
              <w:rPr>
                <w:b/>
              </w:rPr>
            </w:pPr>
            <w:r w:rsidRPr="00A907D9">
              <w:rPr>
                <w:b/>
              </w:rPr>
              <w:t>080 00 00000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25000,00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907D9" w:rsidRDefault="003F3152" w:rsidP="00C6548F">
            <w:pPr>
              <w:snapToGrid w:val="0"/>
            </w:pPr>
            <w:r w:rsidRPr="00A907D9">
              <w:rPr>
                <w:bCs/>
                <w:color w:val="00000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</w:rPr>
              <w:t>я</w:t>
            </w:r>
            <w:r w:rsidRPr="00A907D9">
              <w:rPr>
                <w:bCs/>
                <w:color w:val="000000"/>
              </w:rPr>
              <w:t>тий в Медведском сельском поселении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Pr="00067011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11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3F3152" w:rsidRPr="00A907D9" w:rsidRDefault="003F3152" w:rsidP="00C6548F">
            <w:pPr>
              <w:snapToGrid w:val="0"/>
            </w:pPr>
            <w:r w:rsidRPr="00A907D9">
              <w:t>080 00 98000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C6548F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25000,00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907D9" w:rsidRDefault="003F3152" w:rsidP="00C6548F">
            <w:pPr>
              <w:snapToGrid w:val="0"/>
            </w:pPr>
            <w:r w:rsidRPr="00A907D9">
              <w:rPr>
                <w:bCs/>
              </w:rPr>
              <w:t>Иные закупки товаров, работ и услуг для обеспеч</w:t>
            </w:r>
            <w:r w:rsidRPr="00A907D9">
              <w:rPr>
                <w:bCs/>
              </w:rPr>
              <w:t>е</w:t>
            </w:r>
            <w:r w:rsidRPr="00A907D9"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Default="003F3152" w:rsidP="00242B7D"/>
          <w:p w:rsidR="003F3152" w:rsidRPr="00067011" w:rsidRDefault="003F3152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11</w:t>
            </w: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3F3152" w:rsidRPr="00A907D9" w:rsidRDefault="003F3152" w:rsidP="00C6548F">
            <w:pPr>
              <w:snapToGrid w:val="0"/>
            </w:pPr>
            <w:r w:rsidRPr="00A907D9">
              <w:t>080 00 98000</w:t>
            </w: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F3152" w:rsidRPr="00C6548F" w:rsidRDefault="003F315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25000,00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067011" w:rsidRDefault="003F3152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spacing w:val="-6"/>
              </w:rPr>
            </w:pPr>
            <w:r w:rsidRPr="00A541A0">
              <w:rPr>
                <w:b/>
                <w:bCs/>
              </w:rPr>
              <w:t>ВСЕГО РАСХОДОВ: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067011" w:rsidRDefault="003F3152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24424647,05</w:t>
            </w:r>
          </w:p>
        </w:tc>
      </w:tr>
      <w:tr w:rsidR="003F3152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F3152" w:rsidRPr="00A541A0" w:rsidRDefault="003F3152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F3152" w:rsidRPr="00067011" w:rsidRDefault="003F3152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F3152" w:rsidRPr="00A541A0" w:rsidRDefault="003F3152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F3152" w:rsidRPr="00A541A0" w:rsidRDefault="003F3152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</w:tbl>
    <w:p w:rsidR="003F3152" w:rsidRDefault="003F3152" w:rsidP="008E1E0E">
      <w:pPr>
        <w:rPr>
          <w:sz w:val="22"/>
          <w:szCs w:val="22"/>
        </w:rPr>
      </w:pPr>
    </w:p>
    <w:p w:rsidR="003F3152" w:rsidRDefault="003F3152" w:rsidP="008E1E0E">
      <w:pPr>
        <w:rPr>
          <w:sz w:val="22"/>
          <w:szCs w:val="22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0A0"/>
      </w:tblPr>
      <w:tblGrid>
        <w:gridCol w:w="5827"/>
        <w:gridCol w:w="960"/>
        <w:gridCol w:w="1294"/>
        <w:gridCol w:w="1701"/>
      </w:tblGrid>
      <w:tr w:rsidR="003F315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3</w:t>
            </w:r>
          </w:p>
        </w:tc>
      </w:tr>
      <w:tr w:rsidR="003F315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 w:rsidRPr="00141EF2">
              <w:rPr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</w:tc>
      </w:tr>
      <w:tr w:rsidR="003F3152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"Об исполнении бюджета Медведского</w:t>
            </w:r>
          </w:p>
        </w:tc>
      </w:tr>
      <w:tr w:rsidR="003F315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сельского пос</w:t>
            </w:r>
            <w:r>
              <w:rPr>
                <w:sz w:val="22"/>
                <w:szCs w:val="22"/>
                <w:lang w:eastAsia="ru-RU"/>
              </w:rPr>
              <w:t>еления за 2023</w:t>
            </w:r>
            <w:r w:rsidRPr="00141EF2">
              <w:rPr>
                <w:sz w:val="22"/>
                <w:szCs w:val="22"/>
                <w:lang w:eastAsia="ru-RU"/>
              </w:rPr>
              <w:t xml:space="preserve"> год </w:t>
            </w:r>
          </w:p>
        </w:tc>
      </w:tr>
      <w:tr w:rsidR="003F315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3F3152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Расходы   бюджета   Медведско</w:t>
            </w:r>
            <w:r>
              <w:rPr>
                <w:b/>
                <w:bCs/>
                <w:sz w:val="26"/>
                <w:szCs w:val="26"/>
                <w:lang w:eastAsia="ru-RU"/>
              </w:rPr>
              <w:t>го сельского поселения  за  2023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3F3152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 разделам и подразделам классификации расходов бюджетов </w:t>
            </w:r>
          </w:p>
        </w:tc>
      </w:tr>
      <w:tr w:rsidR="003F3152" w:rsidRPr="00141EF2" w:rsidTr="00141EF2">
        <w:trPr>
          <w:trHeight w:val="4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 рублей</w:t>
            </w:r>
            <w:r w:rsidRPr="00141EF2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3F3152" w:rsidRPr="00141EF2" w:rsidTr="00141EF2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ind w:right="-392"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Кассовое исполнение</w:t>
            </w:r>
          </w:p>
        </w:tc>
      </w:tr>
      <w:tr w:rsidR="003F3152" w:rsidRPr="00141EF2" w:rsidTr="00141EF2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3F3152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4980659,84</w:t>
            </w:r>
          </w:p>
        </w:tc>
      </w:tr>
      <w:tr w:rsidR="003F315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Функционирование  высшего должностного лица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3F315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субъекта Российской Федерации и муниципал</w:t>
            </w:r>
            <w:r w:rsidRPr="00141EF2">
              <w:rPr>
                <w:sz w:val="26"/>
                <w:szCs w:val="26"/>
                <w:lang w:eastAsia="ru-RU"/>
              </w:rPr>
              <w:t>ь</w:t>
            </w:r>
            <w:r w:rsidRPr="00141EF2">
              <w:rPr>
                <w:sz w:val="26"/>
                <w:szCs w:val="26"/>
                <w:lang w:eastAsia="ru-RU"/>
              </w:rPr>
              <w:t>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758850,00</w:t>
            </w:r>
          </w:p>
        </w:tc>
      </w:tr>
      <w:tr w:rsidR="003F315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Функционирование Правительства Российской Федерации,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3F315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высших исполнительных органов государстве</w:t>
            </w:r>
            <w:r w:rsidRPr="00141EF2">
              <w:rPr>
                <w:sz w:val="26"/>
                <w:szCs w:val="26"/>
                <w:lang w:eastAsia="ru-RU"/>
              </w:rPr>
              <w:t>н</w:t>
            </w:r>
            <w:r w:rsidRPr="00141EF2">
              <w:rPr>
                <w:sz w:val="26"/>
                <w:szCs w:val="26"/>
                <w:lang w:eastAsia="ru-RU"/>
              </w:rPr>
              <w:t>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3F315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субъектов Российской Федерации, местных а</w:t>
            </w:r>
            <w:r w:rsidRPr="00141EF2">
              <w:rPr>
                <w:sz w:val="26"/>
                <w:szCs w:val="26"/>
                <w:lang w:eastAsia="ru-RU"/>
              </w:rPr>
              <w:t>д</w:t>
            </w:r>
            <w:r w:rsidRPr="00141EF2">
              <w:rPr>
                <w:sz w:val="26"/>
                <w:szCs w:val="26"/>
                <w:lang w:eastAsia="ru-RU"/>
              </w:rPr>
              <w:t>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BB61C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4169945,84</w:t>
            </w:r>
          </w:p>
        </w:tc>
      </w:tr>
      <w:tr w:rsidR="003F315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51864,00</w:t>
            </w:r>
          </w:p>
        </w:tc>
      </w:tr>
      <w:tr w:rsidR="003F3152" w:rsidRPr="00E56BE0" w:rsidTr="00E56BE0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E56BE0" w:rsidRDefault="003F3152" w:rsidP="00E56BE0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E56BE0" w:rsidRDefault="003F3152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E56BE0" w:rsidRDefault="003F3152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E56BE0" w:rsidRDefault="003F3152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134400,00</w:t>
            </w:r>
          </w:p>
        </w:tc>
      </w:tr>
      <w:tr w:rsidR="003F3152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Мобилизационная и вневойсковая подготов</w:t>
            </w:r>
            <w:r>
              <w:rPr>
                <w:sz w:val="26"/>
                <w:szCs w:val="26"/>
                <w:lang w:eastAsia="ru-RU"/>
              </w:rPr>
              <w:t>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Default="003F3152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</w:t>
            </w:r>
          </w:p>
          <w:p w:rsidR="003F3152" w:rsidRPr="00141EF2" w:rsidRDefault="003F3152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</w:t>
            </w:r>
            <w:r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B8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134400,00</w:t>
            </w:r>
          </w:p>
        </w:tc>
      </w:tr>
      <w:tr w:rsidR="003F315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тельная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03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Default="003F3152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ab/>
            </w:r>
          </w:p>
          <w:p w:rsidR="003F3152" w:rsidRPr="00141EF2" w:rsidRDefault="003F3152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76490,43</w:t>
            </w:r>
          </w:p>
        </w:tc>
      </w:tr>
      <w:tr w:rsidR="003F315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104B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76490,43</w:t>
            </w:r>
          </w:p>
        </w:tc>
      </w:tr>
      <w:tr w:rsidR="003F315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7200314,92</w:t>
            </w:r>
          </w:p>
        </w:tc>
      </w:tr>
      <w:tr w:rsidR="003F315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Дорожное хозяйство </w:t>
            </w:r>
            <w:r>
              <w:rPr>
                <w:sz w:val="26"/>
                <w:szCs w:val="26"/>
                <w:lang w:eastAsia="ru-RU"/>
              </w:rPr>
              <w:t>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7179814,92</w:t>
            </w:r>
          </w:p>
        </w:tc>
      </w:tr>
      <w:tr w:rsidR="003F3152" w:rsidRPr="000D7569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0D7569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D7569">
              <w:rPr>
                <w:bCs/>
                <w:sz w:val="26"/>
                <w:szCs w:val="26"/>
                <w:lang w:eastAsia="ru-RU"/>
              </w:rPr>
              <w:t>Другие вопросы в области национальной экон</w:t>
            </w:r>
            <w:r w:rsidRPr="000D7569">
              <w:rPr>
                <w:bCs/>
                <w:sz w:val="26"/>
                <w:szCs w:val="26"/>
                <w:lang w:eastAsia="ru-RU"/>
              </w:rPr>
              <w:t>о</w:t>
            </w:r>
            <w:r w:rsidRPr="000D7569">
              <w:rPr>
                <w:bCs/>
                <w:sz w:val="26"/>
                <w:szCs w:val="26"/>
                <w:lang w:eastAsia="ru-RU"/>
              </w:rPr>
              <w:t>мики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3F3152" w:rsidRPr="000D7569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3F3152" w:rsidRPr="000D7569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3F3152" w:rsidRPr="000D7569" w:rsidRDefault="003F3152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20500,00</w:t>
            </w:r>
          </w:p>
        </w:tc>
      </w:tr>
      <w:tr w:rsidR="003F315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11683590,70</w:t>
            </w:r>
          </w:p>
        </w:tc>
      </w:tr>
      <w:tr w:rsidR="003F3152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11683590,70</w:t>
            </w:r>
          </w:p>
        </w:tc>
      </w:tr>
      <w:tr w:rsidR="003F3152" w:rsidRPr="00141EF2" w:rsidTr="00141EF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20241,00</w:t>
            </w:r>
          </w:p>
        </w:tc>
      </w:tr>
      <w:tr w:rsidR="003F3152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Молодежн</w:t>
            </w:r>
            <w:r>
              <w:rPr>
                <w:sz w:val="26"/>
                <w:szCs w:val="26"/>
                <w:lang w:eastAsia="ru-RU"/>
              </w:rPr>
              <w:t xml:space="preserve">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20241,00</w:t>
            </w:r>
          </w:p>
        </w:tc>
      </w:tr>
      <w:tr w:rsidR="003F3152" w:rsidRPr="00141EF2" w:rsidTr="000D7569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0D75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0D756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</w:t>
            </w:r>
            <w:r>
              <w:rPr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0D756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30000,00</w:t>
            </w:r>
          </w:p>
        </w:tc>
      </w:tr>
      <w:tr w:rsidR="003F3152" w:rsidRPr="00141EF2" w:rsidTr="003265D9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3152" w:rsidRPr="00141EF2" w:rsidRDefault="003F3152" w:rsidP="003265D9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3265D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3265D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3265D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30000,00</w:t>
            </w:r>
          </w:p>
        </w:tc>
      </w:tr>
      <w:tr w:rsidR="003F3152" w:rsidRPr="00141EF2" w:rsidTr="000A7ACD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0A7A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10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141EF2" w:rsidRDefault="003F3152" w:rsidP="00F62B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273950,16</w:t>
            </w:r>
          </w:p>
        </w:tc>
      </w:tr>
      <w:tr w:rsidR="003F3152" w:rsidRPr="00141EF2" w:rsidTr="00141EF2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3152" w:rsidRPr="00141EF2" w:rsidRDefault="003F3152" w:rsidP="000A7AC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0A7ACD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0A7ACD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152" w:rsidRPr="000A7ACD" w:rsidRDefault="003F3152" w:rsidP="009E67E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273950,16</w:t>
            </w:r>
          </w:p>
        </w:tc>
      </w:tr>
      <w:tr w:rsidR="003F3152" w:rsidRPr="008329D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8329D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8329D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8329D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25000,00</w:t>
            </w:r>
          </w:p>
        </w:tc>
      </w:tr>
      <w:tr w:rsidR="003F3152" w:rsidRPr="005C4E6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5C4E6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5C4E62">
              <w:rPr>
                <w:bCs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5C4E6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5C4E6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5C4E62" w:rsidRDefault="003F3152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25000,00</w:t>
            </w:r>
          </w:p>
        </w:tc>
      </w:tr>
      <w:tr w:rsidR="003F3152" w:rsidRPr="008329D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152" w:rsidRPr="008329D2" w:rsidRDefault="003F315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8329D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8329D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Pr="008329D2" w:rsidRDefault="003F315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24424647,05</w:t>
            </w:r>
          </w:p>
        </w:tc>
      </w:tr>
    </w:tbl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  <w:bookmarkStart w:id="0" w:name="RANGE!A1:C21"/>
      <w:bookmarkEnd w:id="0"/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1"/>
        <w:tblW w:w="9962" w:type="dxa"/>
        <w:tblLook w:val="00A0"/>
      </w:tblPr>
      <w:tblGrid>
        <w:gridCol w:w="1858"/>
        <w:gridCol w:w="2693"/>
        <w:gridCol w:w="3327"/>
        <w:gridCol w:w="1500"/>
        <w:gridCol w:w="584"/>
      </w:tblGrid>
      <w:tr w:rsidR="003F3152" w:rsidRPr="00141EF2" w:rsidTr="0054290F">
        <w:trPr>
          <w:gridAfter w:val="1"/>
          <w:wAfter w:w="584" w:type="dxa"/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Default="003F3152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Приложение 4</w:t>
            </w:r>
            <w:r w:rsidRPr="00141EF2">
              <w:rPr>
                <w:sz w:val="22"/>
                <w:szCs w:val="22"/>
                <w:lang w:eastAsia="ru-RU"/>
              </w:rPr>
              <w:t xml:space="preserve"> </w:t>
            </w:r>
          </w:p>
          <w:p w:rsidR="003F3152" w:rsidRDefault="003F3152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  <w:p w:rsidR="003F3152" w:rsidRPr="00141EF2" w:rsidRDefault="003F3152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</w:t>
            </w:r>
            <w:r w:rsidRPr="00141EF2">
              <w:rPr>
                <w:sz w:val="22"/>
                <w:szCs w:val="22"/>
                <w:lang w:eastAsia="ru-RU"/>
              </w:rPr>
              <w:t xml:space="preserve"> Медведского</w:t>
            </w:r>
            <w:r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3F3152" w:rsidRPr="00141EF2" w:rsidTr="0054290F">
        <w:trPr>
          <w:gridAfter w:val="1"/>
          <w:wAfter w:w="584" w:type="dxa"/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 xml:space="preserve">        "Об исполнении бюджета Медведс</w:t>
            </w:r>
            <w:r>
              <w:rPr>
                <w:sz w:val="22"/>
                <w:szCs w:val="22"/>
                <w:lang w:eastAsia="ru-RU"/>
              </w:rPr>
              <w:t xml:space="preserve">кого сельского поселения за 2023 </w:t>
            </w:r>
            <w:r w:rsidRPr="00141EF2">
              <w:rPr>
                <w:sz w:val="22"/>
                <w:szCs w:val="22"/>
                <w:lang w:eastAsia="ru-RU"/>
              </w:rPr>
              <w:t xml:space="preserve">год" </w:t>
            </w:r>
          </w:p>
        </w:tc>
      </w:tr>
      <w:tr w:rsidR="003F3152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F3152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финансирования дефицита бюджета Медведского сельского </w:t>
            </w:r>
          </w:p>
        </w:tc>
      </w:tr>
      <w:tr w:rsidR="003F3152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поселения  по кодам классификации источников финансирования дефицитов бюджетов </w:t>
            </w:r>
            <w:r>
              <w:rPr>
                <w:b/>
                <w:bCs/>
                <w:sz w:val="26"/>
                <w:szCs w:val="26"/>
                <w:lang w:eastAsia="ru-RU"/>
              </w:rPr>
              <w:t>за 2023 год</w:t>
            </w:r>
          </w:p>
        </w:tc>
      </w:tr>
      <w:tr w:rsidR="003F3152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3F3152" w:rsidRPr="00141EF2" w:rsidTr="00C27DA8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 источника </w:t>
            </w:r>
            <w:r w:rsidRPr="00141EF2">
              <w:rPr>
                <w:sz w:val="22"/>
                <w:szCs w:val="22"/>
                <w:lang w:eastAsia="ru-RU"/>
              </w:rPr>
              <w:t xml:space="preserve"> финансирования дефицита бюджета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152" w:rsidRDefault="003F3152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lang w:eastAsia="ru-RU"/>
              </w:rPr>
            </w:pPr>
          </w:p>
          <w:p w:rsidR="003F3152" w:rsidRPr="00141EF2" w:rsidRDefault="003F3152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Сумма   (</w:t>
            </w:r>
            <w:r w:rsidRPr="00141EF2">
              <w:rPr>
                <w:rFonts w:ascii="Arial CYR" w:hAnsi="Arial CYR" w:cs="Arial CYR"/>
                <w:lang w:eastAsia="ru-RU"/>
              </w:rPr>
              <w:t>рублей)</w:t>
            </w:r>
          </w:p>
        </w:tc>
      </w:tr>
      <w:tr w:rsidR="003F3152" w:rsidRPr="00141EF2" w:rsidTr="00C27DA8">
        <w:trPr>
          <w:trHeight w:val="70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ь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3F3152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Итого источников финансирования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3F3152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дефицита  бюджета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3F3152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706 00 00 00 00 00 0000 000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 242755,25</w:t>
            </w:r>
          </w:p>
        </w:tc>
      </w:tr>
      <w:tr w:rsidR="003F3152" w:rsidRPr="00141EF2" w:rsidTr="00C27DA8">
        <w:trPr>
          <w:trHeight w:val="6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внутреннего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финанс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рования дефи</w:t>
            </w:r>
            <w:r>
              <w:rPr>
                <w:b/>
                <w:bCs/>
                <w:sz w:val="26"/>
                <w:szCs w:val="26"/>
                <w:lang w:eastAsia="ru-RU"/>
              </w:rPr>
              <w:t>цита бюджета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706 01 00 00 00 00 0000 000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242755,25</w:t>
            </w:r>
          </w:p>
        </w:tc>
      </w:tr>
      <w:tr w:rsidR="003F3152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Изменение остатков средств на сч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е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тах </w:t>
            </w:r>
            <w:r>
              <w:rPr>
                <w:b/>
                <w:bCs/>
                <w:sz w:val="26"/>
                <w:szCs w:val="26"/>
                <w:lang w:eastAsia="ru-RU"/>
              </w:rPr>
              <w:t>по учету средств бюджета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706 01 05 00 00 00 0000 000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 242755,25</w:t>
            </w:r>
          </w:p>
        </w:tc>
      </w:tr>
      <w:tr w:rsidR="003F3152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706 01 05 00 00 00 0000 500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-24390103,26</w:t>
            </w:r>
          </w:p>
        </w:tc>
      </w:tr>
      <w:tr w:rsidR="003F3152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706 01 05 02 00 00 0000 50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-24390103,26</w:t>
            </w:r>
          </w:p>
        </w:tc>
      </w:tr>
      <w:tr w:rsidR="003F3152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Увеличение прочих остатков </w:t>
            </w:r>
            <w:r>
              <w:rPr>
                <w:sz w:val="26"/>
                <w:szCs w:val="26"/>
                <w:lang w:eastAsia="ru-RU"/>
              </w:rPr>
              <w:t>дене</w:t>
            </w:r>
            <w:r>
              <w:rPr>
                <w:sz w:val="26"/>
                <w:szCs w:val="26"/>
                <w:lang w:eastAsia="ru-RU"/>
              </w:rPr>
              <w:t>ж</w:t>
            </w:r>
            <w:r>
              <w:rPr>
                <w:sz w:val="26"/>
                <w:szCs w:val="26"/>
                <w:lang w:eastAsia="ru-RU"/>
              </w:rPr>
              <w:t xml:space="preserve">ных </w:t>
            </w:r>
            <w:r w:rsidRPr="00141EF2">
              <w:rPr>
                <w:sz w:val="26"/>
                <w:szCs w:val="26"/>
                <w:lang w:eastAsia="ru-RU"/>
              </w:rPr>
              <w:t>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706 01 05 02 01 00 0000 51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-24390103,26</w:t>
            </w:r>
          </w:p>
        </w:tc>
      </w:tr>
      <w:tr w:rsidR="003F3152" w:rsidRPr="00141EF2" w:rsidTr="00C27DA8">
        <w:trPr>
          <w:trHeight w:val="5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706 01 05 02 01 10 0000 510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-24390103,26</w:t>
            </w:r>
          </w:p>
        </w:tc>
      </w:tr>
      <w:tr w:rsidR="003F3152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706 01 05 00 00 00 0000 600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24632858,51</w:t>
            </w:r>
          </w:p>
        </w:tc>
      </w:tr>
      <w:tr w:rsidR="003F3152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706 01 05 02 00 00 0000 600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24632858,51</w:t>
            </w:r>
          </w:p>
        </w:tc>
      </w:tr>
      <w:tr w:rsidR="003F3152" w:rsidRPr="00141EF2" w:rsidTr="00C27DA8">
        <w:trPr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</w:t>
            </w:r>
            <w:r w:rsidRPr="00141EF2">
              <w:rPr>
                <w:sz w:val="26"/>
                <w:szCs w:val="26"/>
                <w:lang w:eastAsia="ru-RU"/>
              </w:rPr>
              <w:t>0 0000 610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24632858,51</w:t>
            </w:r>
          </w:p>
        </w:tc>
      </w:tr>
      <w:tr w:rsidR="003F3152" w:rsidRPr="00141EF2" w:rsidTr="00C27DA8">
        <w:trPr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706 01 05 02 01 10 0000 610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152" w:rsidRPr="00141EF2" w:rsidRDefault="003F3152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24632858,51</w:t>
            </w:r>
          </w:p>
        </w:tc>
      </w:tr>
    </w:tbl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F3152" w:rsidRDefault="003F3152" w:rsidP="006B3DD8">
      <w:pPr>
        <w:rPr>
          <w:b/>
          <w:sz w:val="24"/>
          <w:szCs w:val="24"/>
        </w:rPr>
      </w:pPr>
    </w:p>
    <w:p w:rsidR="003F3152" w:rsidRDefault="003F3152" w:rsidP="006B3DD8">
      <w:pPr>
        <w:jc w:val="center"/>
        <w:rPr>
          <w:b/>
          <w:sz w:val="24"/>
          <w:szCs w:val="24"/>
        </w:rPr>
      </w:pPr>
    </w:p>
    <w:p w:rsidR="003F3152" w:rsidRDefault="003F3152" w:rsidP="006B3DD8">
      <w:pPr>
        <w:jc w:val="center"/>
        <w:rPr>
          <w:b/>
          <w:sz w:val="24"/>
          <w:szCs w:val="24"/>
        </w:rPr>
      </w:pPr>
    </w:p>
    <w:p w:rsidR="003F3152" w:rsidRDefault="003F3152" w:rsidP="006B3DD8">
      <w:pPr>
        <w:jc w:val="center"/>
        <w:rPr>
          <w:b/>
          <w:sz w:val="24"/>
          <w:szCs w:val="24"/>
        </w:rPr>
      </w:pPr>
    </w:p>
    <w:p w:rsidR="003F3152" w:rsidRDefault="003F3152" w:rsidP="006B3DD8">
      <w:pPr>
        <w:jc w:val="center"/>
        <w:rPr>
          <w:b/>
          <w:sz w:val="24"/>
          <w:szCs w:val="24"/>
        </w:rPr>
      </w:pPr>
    </w:p>
    <w:p w:rsidR="003F3152" w:rsidRDefault="003F3152" w:rsidP="000F5AEF">
      <w:pPr>
        <w:rPr>
          <w:b/>
          <w:sz w:val="24"/>
          <w:szCs w:val="24"/>
        </w:rPr>
      </w:pPr>
    </w:p>
    <w:p w:rsidR="003F3152" w:rsidRDefault="003F3152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3F3152" w:rsidRDefault="003F3152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 численности  муниципальных  служащих    Медведского сельского поселения</w:t>
      </w:r>
    </w:p>
    <w:p w:rsidR="003F3152" w:rsidRDefault="003F3152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2023 год.</w:t>
      </w:r>
    </w:p>
    <w:p w:rsidR="003F3152" w:rsidRDefault="003F3152" w:rsidP="006B3DD8">
      <w:pPr>
        <w:jc w:val="center"/>
        <w:rPr>
          <w:b/>
          <w:sz w:val="24"/>
          <w:szCs w:val="24"/>
        </w:rPr>
      </w:pPr>
    </w:p>
    <w:p w:rsidR="003F3152" w:rsidRPr="00B67FA6" w:rsidRDefault="003F3152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>Глава Медведского сельского поселения                                       1</w:t>
      </w:r>
    </w:p>
    <w:p w:rsidR="003F3152" w:rsidRPr="00B67FA6" w:rsidRDefault="003F3152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 xml:space="preserve">Расходы на содержание (тыс.руб.)                   </w:t>
      </w:r>
      <w:r>
        <w:rPr>
          <w:sz w:val="24"/>
          <w:szCs w:val="24"/>
        </w:rPr>
        <w:t xml:space="preserve">                              553,9</w:t>
      </w:r>
    </w:p>
    <w:p w:rsidR="003F3152" w:rsidRDefault="003F3152" w:rsidP="006B3DD8"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муниципальных служащих  (чел.)                             3                         </w:t>
      </w:r>
    </w:p>
    <w:p w:rsidR="003F3152" w:rsidRDefault="003F3152" w:rsidP="006B3DD8">
      <w:pPr>
        <w:rPr>
          <w:sz w:val="24"/>
          <w:szCs w:val="24"/>
        </w:rPr>
      </w:pPr>
      <w:r>
        <w:rPr>
          <w:sz w:val="24"/>
          <w:szCs w:val="24"/>
        </w:rPr>
        <w:t>Расходы на их содержание  (тыс. руб.)                                         1320,6</w:t>
      </w:r>
    </w:p>
    <w:p w:rsidR="003F3152" w:rsidRDefault="003F3152" w:rsidP="006B3DD8">
      <w:pPr>
        <w:rPr>
          <w:sz w:val="24"/>
          <w:szCs w:val="24"/>
        </w:rPr>
      </w:pPr>
    </w:p>
    <w:p w:rsidR="003F3152" w:rsidRDefault="003F3152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3F3152" w:rsidRDefault="003F3152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3F3152" w:rsidRDefault="003F3152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3F3152" w:rsidRDefault="003F3152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3F3152" w:rsidRDefault="003F3152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3F3152" w:rsidRDefault="003F3152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3F3152" w:rsidRPr="00A541A0" w:rsidRDefault="003F3152" w:rsidP="00DF3038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t xml:space="preserve"> </w:t>
      </w:r>
    </w:p>
    <w:p w:rsidR="003F3152" w:rsidRDefault="003F3152" w:rsidP="00DF3038">
      <w:pPr>
        <w:rPr>
          <w:sz w:val="22"/>
          <w:szCs w:val="22"/>
        </w:rPr>
      </w:pPr>
    </w:p>
    <w:p w:rsidR="003F3152" w:rsidRDefault="003F3152" w:rsidP="00DF3038">
      <w:pPr>
        <w:rPr>
          <w:sz w:val="22"/>
          <w:szCs w:val="22"/>
        </w:rPr>
      </w:pPr>
    </w:p>
    <w:p w:rsidR="003F3152" w:rsidRDefault="003F3152" w:rsidP="00DF3038">
      <w:pPr>
        <w:rPr>
          <w:sz w:val="22"/>
          <w:szCs w:val="22"/>
        </w:rPr>
      </w:pPr>
    </w:p>
    <w:p w:rsidR="003F3152" w:rsidRDefault="003F3152" w:rsidP="00DF3038">
      <w:pPr>
        <w:rPr>
          <w:sz w:val="22"/>
          <w:szCs w:val="22"/>
        </w:rPr>
      </w:pPr>
    </w:p>
    <w:p w:rsidR="003F3152" w:rsidRDefault="003F3152" w:rsidP="00DF3038">
      <w:pPr>
        <w:rPr>
          <w:sz w:val="22"/>
          <w:szCs w:val="22"/>
        </w:rPr>
      </w:pPr>
    </w:p>
    <w:p w:rsidR="003F3152" w:rsidRDefault="003F3152" w:rsidP="00DF3038">
      <w:pPr>
        <w:rPr>
          <w:sz w:val="22"/>
          <w:szCs w:val="22"/>
        </w:rPr>
      </w:pPr>
    </w:p>
    <w:p w:rsidR="003F3152" w:rsidRDefault="003F3152" w:rsidP="00DF3038">
      <w:pPr>
        <w:rPr>
          <w:sz w:val="22"/>
          <w:szCs w:val="22"/>
        </w:rPr>
      </w:pPr>
    </w:p>
    <w:p w:rsidR="003F3152" w:rsidRPr="00B401EE" w:rsidRDefault="003F315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sectPr w:rsidR="003F3152" w:rsidRPr="00B401EE" w:rsidSect="00645075">
      <w:pgSz w:w="11907" w:h="16840" w:code="9"/>
      <w:pgMar w:top="567" w:right="567" w:bottom="1134" w:left="1701" w:header="96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3A500CE"/>
    <w:multiLevelType w:val="hybridMultilevel"/>
    <w:tmpl w:val="E3F60BB6"/>
    <w:lvl w:ilvl="0" w:tplc="497A2BF6">
      <w:start w:val="1"/>
      <w:numFmt w:val="decimal"/>
      <w:lvlText w:val="%1."/>
      <w:lvlJc w:val="left"/>
      <w:pPr>
        <w:tabs>
          <w:tab w:val="num" w:pos="855"/>
        </w:tabs>
        <w:ind w:left="855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0E230D78"/>
    <w:multiLevelType w:val="multilevel"/>
    <w:tmpl w:val="14B81756"/>
    <w:lvl w:ilvl="0">
      <w:start w:val="4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)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)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)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)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)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)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)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)%3.%4.%5.%6.%7.%8.%9.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6">
    <w:nsid w:val="11B2037D"/>
    <w:multiLevelType w:val="hybridMultilevel"/>
    <w:tmpl w:val="E7483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8">
    <w:nsid w:val="27371E1C"/>
    <w:multiLevelType w:val="hybridMultilevel"/>
    <w:tmpl w:val="01020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4104BB"/>
    <w:multiLevelType w:val="hybridMultilevel"/>
    <w:tmpl w:val="2F309AA8"/>
    <w:lvl w:ilvl="0" w:tplc="6E98264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8896798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1">
    <w:nsid w:val="40AD7145"/>
    <w:multiLevelType w:val="hybridMultilevel"/>
    <w:tmpl w:val="80443F88"/>
    <w:lvl w:ilvl="0" w:tplc="A99A1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9FC0884"/>
    <w:multiLevelType w:val="hybridMultilevel"/>
    <w:tmpl w:val="9E72F6DA"/>
    <w:lvl w:ilvl="0" w:tplc="71123FB6">
      <w:start w:val="1"/>
      <w:numFmt w:val="decimal"/>
      <w:lvlText w:val="%1."/>
      <w:lvlJc w:val="left"/>
      <w:pPr>
        <w:tabs>
          <w:tab w:val="num" w:pos="3165"/>
        </w:tabs>
        <w:ind w:left="31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  <w:rPr>
        <w:rFonts w:cs="Times New Roman"/>
      </w:rPr>
    </w:lvl>
  </w:abstractNum>
  <w:abstractNum w:abstractNumId="13">
    <w:nsid w:val="4D476EB9"/>
    <w:multiLevelType w:val="hybridMultilevel"/>
    <w:tmpl w:val="D0E81006"/>
    <w:lvl w:ilvl="0" w:tplc="DA4C3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5A7762AA"/>
    <w:multiLevelType w:val="hybridMultilevel"/>
    <w:tmpl w:val="AF38683A"/>
    <w:lvl w:ilvl="0" w:tplc="292495A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6">
    <w:nsid w:val="71213D1E"/>
    <w:multiLevelType w:val="hybridMultilevel"/>
    <w:tmpl w:val="4FBC465E"/>
    <w:lvl w:ilvl="0" w:tplc="8EA845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77194E3E"/>
    <w:multiLevelType w:val="hybridMultilevel"/>
    <w:tmpl w:val="BB44AD46"/>
    <w:lvl w:ilvl="0" w:tplc="ADE47F5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782C6F9A"/>
    <w:multiLevelType w:val="hybridMultilevel"/>
    <w:tmpl w:val="C24A45C4"/>
    <w:lvl w:ilvl="0" w:tplc="61927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790B7907"/>
    <w:multiLevelType w:val="hybridMultilevel"/>
    <w:tmpl w:val="A6E2C538"/>
    <w:lvl w:ilvl="0" w:tplc="90B2A12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D500F"/>
    <w:multiLevelType w:val="hybridMultilevel"/>
    <w:tmpl w:val="640A5EDC"/>
    <w:lvl w:ilvl="0" w:tplc="B326475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D6564A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366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22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BEE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386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BA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444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440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5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20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C45E63"/>
    <w:rsid w:val="00002B1D"/>
    <w:rsid w:val="00002BFB"/>
    <w:rsid w:val="0000442F"/>
    <w:rsid w:val="00006132"/>
    <w:rsid w:val="00007625"/>
    <w:rsid w:val="00007B3C"/>
    <w:rsid w:val="00010345"/>
    <w:rsid w:val="000105F9"/>
    <w:rsid w:val="0001267C"/>
    <w:rsid w:val="000151B0"/>
    <w:rsid w:val="00015908"/>
    <w:rsid w:val="00022567"/>
    <w:rsid w:val="00024071"/>
    <w:rsid w:val="0002444E"/>
    <w:rsid w:val="00024B97"/>
    <w:rsid w:val="000317B5"/>
    <w:rsid w:val="00036820"/>
    <w:rsid w:val="00040F65"/>
    <w:rsid w:val="00044715"/>
    <w:rsid w:val="000505E5"/>
    <w:rsid w:val="00051541"/>
    <w:rsid w:val="00051DB9"/>
    <w:rsid w:val="00052F93"/>
    <w:rsid w:val="00062BBB"/>
    <w:rsid w:val="00064928"/>
    <w:rsid w:val="0006504F"/>
    <w:rsid w:val="00065132"/>
    <w:rsid w:val="0006654A"/>
    <w:rsid w:val="00066C27"/>
    <w:rsid w:val="00067011"/>
    <w:rsid w:val="0007081C"/>
    <w:rsid w:val="00070F3D"/>
    <w:rsid w:val="00071DEC"/>
    <w:rsid w:val="00080AD2"/>
    <w:rsid w:val="000846E6"/>
    <w:rsid w:val="00084804"/>
    <w:rsid w:val="00085979"/>
    <w:rsid w:val="0008726E"/>
    <w:rsid w:val="00090AB8"/>
    <w:rsid w:val="0009259B"/>
    <w:rsid w:val="00096BE2"/>
    <w:rsid w:val="000971A6"/>
    <w:rsid w:val="000978ED"/>
    <w:rsid w:val="000A3CF1"/>
    <w:rsid w:val="000A5BA9"/>
    <w:rsid w:val="000A5FE9"/>
    <w:rsid w:val="000A77CD"/>
    <w:rsid w:val="000A7ACD"/>
    <w:rsid w:val="000A7C11"/>
    <w:rsid w:val="000B49CC"/>
    <w:rsid w:val="000B4D41"/>
    <w:rsid w:val="000B6E29"/>
    <w:rsid w:val="000C3C4E"/>
    <w:rsid w:val="000C4769"/>
    <w:rsid w:val="000C5F70"/>
    <w:rsid w:val="000C6EB7"/>
    <w:rsid w:val="000C7122"/>
    <w:rsid w:val="000D0435"/>
    <w:rsid w:val="000D0522"/>
    <w:rsid w:val="000D418D"/>
    <w:rsid w:val="000D53CB"/>
    <w:rsid w:val="000D7569"/>
    <w:rsid w:val="000E16FB"/>
    <w:rsid w:val="000E27FA"/>
    <w:rsid w:val="000E5F06"/>
    <w:rsid w:val="000F1628"/>
    <w:rsid w:val="000F21F5"/>
    <w:rsid w:val="000F230E"/>
    <w:rsid w:val="000F2875"/>
    <w:rsid w:val="000F3889"/>
    <w:rsid w:val="000F5AEF"/>
    <w:rsid w:val="000F6BFA"/>
    <w:rsid w:val="00102412"/>
    <w:rsid w:val="00102A2A"/>
    <w:rsid w:val="001035B6"/>
    <w:rsid w:val="001054C9"/>
    <w:rsid w:val="0010655F"/>
    <w:rsid w:val="001104BB"/>
    <w:rsid w:val="00110691"/>
    <w:rsid w:val="0011167B"/>
    <w:rsid w:val="00115F4D"/>
    <w:rsid w:val="00116915"/>
    <w:rsid w:val="00121989"/>
    <w:rsid w:val="0012285E"/>
    <w:rsid w:val="00122B75"/>
    <w:rsid w:val="00124390"/>
    <w:rsid w:val="001254A0"/>
    <w:rsid w:val="0012710D"/>
    <w:rsid w:val="001300B7"/>
    <w:rsid w:val="001304A7"/>
    <w:rsid w:val="0013063B"/>
    <w:rsid w:val="001313EC"/>
    <w:rsid w:val="00132F4F"/>
    <w:rsid w:val="001335C8"/>
    <w:rsid w:val="00140BD5"/>
    <w:rsid w:val="00141EF2"/>
    <w:rsid w:val="0014224B"/>
    <w:rsid w:val="00142C02"/>
    <w:rsid w:val="00144A86"/>
    <w:rsid w:val="00147B9A"/>
    <w:rsid w:val="00150FF4"/>
    <w:rsid w:val="00152873"/>
    <w:rsid w:val="00153CA2"/>
    <w:rsid w:val="00154FA8"/>
    <w:rsid w:val="0015591F"/>
    <w:rsid w:val="00156706"/>
    <w:rsid w:val="00160CA1"/>
    <w:rsid w:val="00161814"/>
    <w:rsid w:val="00162ED9"/>
    <w:rsid w:val="0016325E"/>
    <w:rsid w:val="0016715D"/>
    <w:rsid w:val="00170D0E"/>
    <w:rsid w:val="00173BEE"/>
    <w:rsid w:val="001764ED"/>
    <w:rsid w:val="001813C2"/>
    <w:rsid w:val="001924FA"/>
    <w:rsid w:val="00193CAF"/>
    <w:rsid w:val="00194CF3"/>
    <w:rsid w:val="0019717C"/>
    <w:rsid w:val="00197AD2"/>
    <w:rsid w:val="00197C74"/>
    <w:rsid w:val="001A0DB4"/>
    <w:rsid w:val="001A1DE1"/>
    <w:rsid w:val="001A283E"/>
    <w:rsid w:val="001A366C"/>
    <w:rsid w:val="001A4F84"/>
    <w:rsid w:val="001A53B3"/>
    <w:rsid w:val="001B2A4F"/>
    <w:rsid w:val="001B5C0C"/>
    <w:rsid w:val="001B7487"/>
    <w:rsid w:val="001B7781"/>
    <w:rsid w:val="001C07DF"/>
    <w:rsid w:val="001C3780"/>
    <w:rsid w:val="001C42E7"/>
    <w:rsid w:val="001C7DA5"/>
    <w:rsid w:val="001D0E6A"/>
    <w:rsid w:val="001D1837"/>
    <w:rsid w:val="001D1A1C"/>
    <w:rsid w:val="001D1AEC"/>
    <w:rsid w:val="001D2620"/>
    <w:rsid w:val="001D2781"/>
    <w:rsid w:val="001D449A"/>
    <w:rsid w:val="001E16A7"/>
    <w:rsid w:val="001E4A20"/>
    <w:rsid w:val="001F0D66"/>
    <w:rsid w:val="001F19AF"/>
    <w:rsid w:val="001F5547"/>
    <w:rsid w:val="001F62A2"/>
    <w:rsid w:val="001F6544"/>
    <w:rsid w:val="00202D95"/>
    <w:rsid w:val="00203268"/>
    <w:rsid w:val="00203A9A"/>
    <w:rsid w:val="002041ED"/>
    <w:rsid w:val="00206DAE"/>
    <w:rsid w:val="00207378"/>
    <w:rsid w:val="002125D9"/>
    <w:rsid w:val="00212B64"/>
    <w:rsid w:val="00213D0B"/>
    <w:rsid w:val="00214D56"/>
    <w:rsid w:val="00220FD9"/>
    <w:rsid w:val="00221C14"/>
    <w:rsid w:val="00225228"/>
    <w:rsid w:val="00230F9B"/>
    <w:rsid w:val="002315F6"/>
    <w:rsid w:val="002316CD"/>
    <w:rsid w:val="00232046"/>
    <w:rsid w:val="002345AB"/>
    <w:rsid w:val="0023688D"/>
    <w:rsid w:val="00240A5D"/>
    <w:rsid w:val="00242B7D"/>
    <w:rsid w:val="00243270"/>
    <w:rsid w:val="002476F4"/>
    <w:rsid w:val="002507C8"/>
    <w:rsid w:val="00251B0A"/>
    <w:rsid w:val="00253CDF"/>
    <w:rsid w:val="00254868"/>
    <w:rsid w:val="00255E1B"/>
    <w:rsid w:val="00256609"/>
    <w:rsid w:val="00257C58"/>
    <w:rsid w:val="002614D4"/>
    <w:rsid w:val="00261F0E"/>
    <w:rsid w:val="002622B3"/>
    <w:rsid w:val="002623EA"/>
    <w:rsid w:val="002629EB"/>
    <w:rsid w:val="00263674"/>
    <w:rsid w:val="00263766"/>
    <w:rsid w:val="002669EE"/>
    <w:rsid w:val="00270448"/>
    <w:rsid w:val="002729A0"/>
    <w:rsid w:val="0027363B"/>
    <w:rsid w:val="00274E96"/>
    <w:rsid w:val="00275F85"/>
    <w:rsid w:val="00277B87"/>
    <w:rsid w:val="00282005"/>
    <w:rsid w:val="0028403D"/>
    <w:rsid w:val="002842F3"/>
    <w:rsid w:val="002849F6"/>
    <w:rsid w:val="00284DC2"/>
    <w:rsid w:val="00287CF5"/>
    <w:rsid w:val="002903AA"/>
    <w:rsid w:val="00297DC9"/>
    <w:rsid w:val="002A32D5"/>
    <w:rsid w:val="002A4522"/>
    <w:rsid w:val="002A5BA1"/>
    <w:rsid w:val="002A5BE5"/>
    <w:rsid w:val="002B280A"/>
    <w:rsid w:val="002B3138"/>
    <w:rsid w:val="002B372B"/>
    <w:rsid w:val="002B7464"/>
    <w:rsid w:val="002C0454"/>
    <w:rsid w:val="002C4BFE"/>
    <w:rsid w:val="002C6B22"/>
    <w:rsid w:val="002D084C"/>
    <w:rsid w:val="002D223A"/>
    <w:rsid w:val="002D5FB1"/>
    <w:rsid w:val="002E21B8"/>
    <w:rsid w:val="002F0C94"/>
    <w:rsid w:val="002F15F5"/>
    <w:rsid w:val="002F414F"/>
    <w:rsid w:val="00301EA5"/>
    <w:rsid w:val="0030375E"/>
    <w:rsid w:val="003047AC"/>
    <w:rsid w:val="00305E6E"/>
    <w:rsid w:val="00306716"/>
    <w:rsid w:val="003117EB"/>
    <w:rsid w:val="00311F89"/>
    <w:rsid w:val="00314A4C"/>
    <w:rsid w:val="00315D69"/>
    <w:rsid w:val="00323E63"/>
    <w:rsid w:val="00325345"/>
    <w:rsid w:val="00325950"/>
    <w:rsid w:val="003265D9"/>
    <w:rsid w:val="00330B4B"/>
    <w:rsid w:val="00331F97"/>
    <w:rsid w:val="00336B94"/>
    <w:rsid w:val="0033720C"/>
    <w:rsid w:val="003415F2"/>
    <w:rsid w:val="00344DE0"/>
    <w:rsid w:val="0034515D"/>
    <w:rsid w:val="00351B37"/>
    <w:rsid w:val="003545A3"/>
    <w:rsid w:val="003618BD"/>
    <w:rsid w:val="00376008"/>
    <w:rsid w:val="003822B7"/>
    <w:rsid w:val="00383117"/>
    <w:rsid w:val="00384048"/>
    <w:rsid w:val="00393068"/>
    <w:rsid w:val="00396B9A"/>
    <w:rsid w:val="003A1D24"/>
    <w:rsid w:val="003A3DDA"/>
    <w:rsid w:val="003A42F7"/>
    <w:rsid w:val="003A4A39"/>
    <w:rsid w:val="003A6FB2"/>
    <w:rsid w:val="003A74B8"/>
    <w:rsid w:val="003B08B2"/>
    <w:rsid w:val="003B42AA"/>
    <w:rsid w:val="003B45D2"/>
    <w:rsid w:val="003B6947"/>
    <w:rsid w:val="003B7174"/>
    <w:rsid w:val="003B7C2B"/>
    <w:rsid w:val="003C0764"/>
    <w:rsid w:val="003C16D1"/>
    <w:rsid w:val="003C31F6"/>
    <w:rsid w:val="003C400A"/>
    <w:rsid w:val="003C5496"/>
    <w:rsid w:val="003C64F2"/>
    <w:rsid w:val="003D061A"/>
    <w:rsid w:val="003D5AA8"/>
    <w:rsid w:val="003D5EC1"/>
    <w:rsid w:val="003D7455"/>
    <w:rsid w:val="003E510D"/>
    <w:rsid w:val="003F14A9"/>
    <w:rsid w:val="003F3152"/>
    <w:rsid w:val="004022F0"/>
    <w:rsid w:val="00403FCB"/>
    <w:rsid w:val="004047E7"/>
    <w:rsid w:val="00411244"/>
    <w:rsid w:val="00414B12"/>
    <w:rsid w:val="00414BE9"/>
    <w:rsid w:val="004248D3"/>
    <w:rsid w:val="00432CE3"/>
    <w:rsid w:val="00433988"/>
    <w:rsid w:val="00433ED7"/>
    <w:rsid w:val="00433FF5"/>
    <w:rsid w:val="0043534A"/>
    <w:rsid w:val="00437E5E"/>
    <w:rsid w:val="00441CCC"/>
    <w:rsid w:val="0044373B"/>
    <w:rsid w:val="00445D34"/>
    <w:rsid w:val="00451858"/>
    <w:rsid w:val="00451F97"/>
    <w:rsid w:val="00452CA3"/>
    <w:rsid w:val="0045440C"/>
    <w:rsid w:val="00454E81"/>
    <w:rsid w:val="00455C7A"/>
    <w:rsid w:val="00457A12"/>
    <w:rsid w:val="00462BE2"/>
    <w:rsid w:val="0046385D"/>
    <w:rsid w:val="00465B6C"/>
    <w:rsid w:val="0046794E"/>
    <w:rsid w:val="00471707"/>
    <w:rsid w:val="004745DD"/>
    <w:rsid w:val="00481573"/>
    <w:rsid w:val="0048162D"/>
    <w:rsid w:val="0048204B"/>
    <w:rsid w:val="00482B04"/>
    <w:rsid w:val="00482BE3"/>
    <w:rsid w:val="00483C6B"/>
    <w:rsid w:val="00485226"/>
    <w:rsid w:val="00487C10"/>
    <w:rsid w:val="00487C6B"/>
    <w:rsid w:val="00490A46"/>
    <w:rsid w:val="00495524"/>
    <w:rsid w:val="00496562"/>
    <w:rsid w:val="004A1E13"/>
    <w:rsid w:val="004A4A3A"/>
    <w:rsid w:val="004B089C"/>
    <w:rsid w:val="004B1340"/>
    <w:rsid w:val="004B383B"/>
    <w:rsid w:val="004B43F3"/>
    <w:rsid w:val="004B487B"/>
    <w:rsid w:val="004B5B8F"/>
    <w:rsid w:val="004B6954"/>
    <w:rsid w:val="004B71E5"/>
    <w:rsid w:val="004C6125"/>
    <w:rsid w:val="004C6198"/>
    <w:rsid w:val="004C693A"/>
    <w:rsid w:val="004C79B4"/>
    <w:rsid w:val="004D0CD7"/>
    <w:rsid w:val="004D1739"/>
    <w:rsid w:val="004E1732"/>
    <w:rsid w:val="004E3650"/>
    <w:rsid w:val="004E41EF"/>
    <w:rsid w:val="004E779B"/>
    <w:rsid w:val="004F11BF"/>
    <w:rsid w:val="004F3E52"/>
    <w:rsid w:val="004F49FC"/>
    <w:rsid w:val="00503284"/>
    <w:rsid w:val="00504174"/>
    <w:rsid w:val="00504B73"/>
    <w:rsid w:val="0050573F"/>
    <w:rsid w:val="005076E8"/>
    <w:rsid w:val="00507965"/>
    <w:rsid w:val="00516E7C"/>
    <w:rsid w:val="00517B03"/>
    <w:rsid w:val="00520D1E"/>
    <w:rsid w:val="00521B99"/>
    <w:rsid w:val="00521BC6"/>
    <w:rsid w:val="005226CE"/>
    <w:rsid w:val="00522815"/>
    <w:rsid w:val="005229F0"/>
    <w:rsid w:val="00524090"/>
    <w:rsid w:val="0052515F"/>
    <w:rsid w:val="00530254"/>
    <w:rsid w:val="00533443"/>
    <w:rsid w:val="00534D3F"/>
    <w:rsid w:val="00536DFB"/>
    <w:rsid w:val="005405F7"/>
    <w:rsid w:val="00541E80"/>
    <w:rsid w:val="0054234B"/>
    <w:rsid w:val="0054290F"/>
    <w:rsid w:val="00545434"/>
    <w:rsid w:val="00546FD5"/>
    <w:rsid w:val="00551172"/>
    <w:rsid w:val="005530E4"/>
    <w:rsid w:val="005554D9"/>
    <w:rsid w:val="00556794"/>
    <w:rsid w:val="00561714"/>
    <w:rsid w:val="00561C65"/>
    <w:rsid w:val="00562D72"/>
    <w:rsid w:val="00565E39"/>
    <w:rsid w:val="0056766C"/>
    <w:rsid w:val="00570CA5"/>
    <w:rsid w:val="0057147C"/>
    <w:rsid w:val="00572DA1"/>
    <w:rsid w:val="00575CC2"/>
    <w:rsid w:val="00580F57"/>
    <w:rsid w:val="00582705"/>
    <w:rsid w:val="005930C5"/>
    <w:rsid w:val="00594718"/>
    <w:rsid w:val="00595CC3"/>
    <w:rsid w:val="005A2C4B"/>
    <w:rsid w:val="005A2FC0"/>
    <w:rsid w:val="005A3BAD"/>
    <w:rsid w:val="005A6F69"/>
    <w:rsid w:val="005B082B"/>
    <w:rsid w:val="005B3EB2"/>
    <w:rsid w:val="005B65C1"/>
    <w:rsid w:val="005C33B2"/>
    <w:rsid w:val="005C42FE"/>
    <w:rsid w:val="005C4E62"/>
    <w:rsid w:val="005C7F95"/>
    <w:rsid w:val="005D0392"/>
    <w:rsid w:val="005D16D8"/>
    <w:rsid w:val="005D2EC3"/>
    <w:rsid w:val="005D7380"/>
    <w:rsid w:val="005E00C5"/>
    <w:rsid w:val="005E472F"/>
    <w:rsid w:val="005E582D"/>
    <w:rsid w:val="005F0FFC"/>
    <w:rsid w:val="005F62A7"/>
    <w:rsid w:val="005F6DDE"/>
    <w:rsid w:val="006008FE"/>
    <w:rsid w:val="00600A6F"/>
    <w:rsid w:val="0060322F"/>
    <w:rsid w:val="00604264"/>
    <w:rsid w:val="006218C7"/>
    <w:rsid w:val="00624DC8"/>
    <w:rsid w:val="00633E4F"/>
    <w:rsid w:val="006370DC"/>
    <w:rsid w:val="006415A7"/>
    <w:rsid w:val="00644E38"/>
    <w:rsid w:val="00645075"/>
    <w:rsid w:val="00645970"/>
    <w:rsid w:val="0064756B"/>
    <w:rsid w:val="00650B36"/>
    <w:rsid w:val="0065300C"/>
    <w:rsid w:val="00655D70"/>
    <w:rsid w:val="00661274"/>
    <w:rsid w:val="0066296E"/>
    <w:rsid w:val="00662CC3"/>
    <w:rsid w:val="006634BF"/>
    <w:rsid w:val="00663B9E"/>
    <w:rsid w:val="00671534"/>
    <w:rsid w:val="00673E7F"/>
    <w:rsid w:val="00675B15"/>
    <w:rsid w:val="00677D13"/>
    <w:rsid w:val="00680BC2"/>
    <w:rsid w:val="00680FCA"/>
    <w:rsid w:val="006817AA"/>
    <w:rsid w:val="0068260C"/>
    <w:rsid w:val="006831CD"/>
    <w:rsid w:val="00693757"/>
    <w:rsid w:val="006959AF"/>
    <w:rsid w:val="00697A3F"/>
    <w:rsid w:val="006A056C"/>
    <w:rsid w:val="006A1E5A"/>
    <w:rsid w:val="006A3BC6"/>
    <w:rsid w:val="006A66DD"/>
    <w:rsid w:val="006A71D4"/>
    <w:rsid w:val="006B06C9"/>
    <w:rsid w:val="006B3DD8"/>
    <w:rsid w:val="006B3F99"/>
    <w:rsid w:val="006C264F"/>
    <w:rsid w:val="006C2C33"/>
    <w:rsid w:val="006C2DBA"/>
    <w:rsid w:val="006C5167"/>
    <w:rsid w:val="006C6F9A"/>
    <w:rsid w:val="006D0F39"/>
    <w:rsid w:val="006E253D"/>
    <w:rsid w:val="006E29B1"/>
    <w:rsid w:val="006E64E3"/>
    <w:rsid w:val="006F047A"/>
    <w:rsid w:val="006F1782"/>
    <w:rsid w:val="006F1E82"/>
    <w:rsid w:val="006F2C97"/>
    <w:rsid w:val="006F3D5F"/>
    <w:rsid w:val="006F4F20"/>
    <w:rsid w:val="006F7531"/>
    <w:rsid w:val="007009FC"/>
    <w:rsid w:val="00700C06"/>
    <w:rsid w:val="00705723"/>
    <w:rsid w:val="00705E44"/>
    <w:rsid w:val="00706C82"/>
    <w:rsid w:val="00706D41"/>
    <w:rsid w:val="0070713F"/>
    <w:rsid w:val="00711D45"/>
    <w:rsid w:val="00712AE1"/>
    <w:rsid w:val="00717DD7"/>
    <w:rsid w:val="0072043A"/>
    <w:rsid w:val="00721EAB"/>
    <w:rsid w:val="0072465A"/>
    <w:rsid w:val="007261B3"/>
    <w:rsid w:val="00730D6D"/>
    <w:rsid w:val="00730F4E"/>
    <w:rsid w:val="00732183"/>
    <w:rsid w:val="00734C9E"/>
    <w:rsid w:val="00741FED"/>
    <w:rsid w:val="00742198"/>
    <w:rsid w:val="007428A2"/>
    <w:rsid w:val="00746C34"/>
    <w:rsid w:val="00750144"/>
    <w:rsid w:val="0075186F"/>
    <w:rsid w:val="0075385B"/>
    <w:rsid w:val="00756577"/>
    <w:rsid w:val="00757960"/>
    <w:rsid w:val="00760A66"/>
    <w:rsid w:val="0076655E"/>
    <w:rsid w:val="00770522"/>
    <w:rsid w:val="00771CAE"/>
    <w:rsid w:val="00772BAF"/>
    <w:rsid w:val="00774D43"/>
    <w:rsid w:val="00774F55"/>
    <w:rsid w:val="00776F58"/>
    <w:rsid w:val="00785F20"/>
    <w:rsid w:val="00790DBE"/>
    <w:rsid w:val="00795313"/>
    <w:rsid w:val="007958DE"/>
    <w:rsid w:val="007959AD"/>
    <w:rsid w:val="00797546"/>
    <w:rsid w:val="007A01A3"/>
    <w:rsid w:val="007A0EEA"/>
    <w:rsid w:val="007A2028"/>
    <w:rsid w:val="007A269E"/>
    <w:rsid w:val="007A3EC9"/>
    <w:rsid w:val="007A48B5"/>
    <w:rsid w:val="007A4F50"/>
    <w:rsid w:val="007A5091"/>
    <w:rsid w:val="007A6428"/>
    <w:rsid w:val="007B0935"/>
    <w:rsid w:val="007B195F"/>
    <w:rsid w:val="007B28D9"/>
    <w:rsid w:val="007B2C6B"/>
    <w:rsid w:val="007B3900"/>
    <w:rsid w:val="007B5260"/>
    <w:rsid w:val="007C6FF0"/>
    <w:rsid w:val="007C70C9"/>
    <w:rsid w:val="007D6FBF"/>
    <w:rsid w:val="007D7216"/>
    <w:rsid w:val="007E1D8B"/>
    <w:rsid w:val="007E2003"/>
    <w:rsid w:val="007F06C2"/>
    <w:rsid w:val="007F476C"/>
    <w:rsid w:val="007F4DE9"/>
    <w:rsid w:val="007F589B"/>
    <w:rsid w:val="007F6635"/>
    <w:rsid w:val="008014E6"/>
    <w:rsid w:val="008019DD"/>
    <w:rsid w:val="00813F4E"/>
    <w:rsid w:val="0081647F"/>
    <w:rsid w:val="00820483"/>
    <w:rsid w:val="008215D2"/>
    <w:rsid w:val="008228EF"/>
    <w:rsid w:val="00822E87"/>
    <w:rsid w:val="0082380E"/>
    <w:rsid w:val="00823B81"/>
    <w:rsid w:val="00824306"/>
    <w:rsid w:val="008278A2"/>
    <w:rsid w:val="00830C24"/>
    <w:rsid w:val="008329D2"/>
    <w:rsid w:val="008357EF"/>
    <w:rsid w:val="00836A3D"/>
    <w:rsid w:val="00841577"/>
    <w:rsid w:val="00843A92"/>
    <w:rsid w:val="00854334"/>
    <w:rsid w:val="00855FF4"/>
    <w:rsid w:val="008572E0"/>
    <w:rsid w:val="008603C9"/>
    <w:rsid w:val="008622C7"/>
    <w:rsid w:val="008626A6"/>
    <w:rsid w:val="00865CA8"/>
    <w:rsid w:val="00866F8E"/>
    <w:rsid w:val="008712C7"/>
    <w:rsid w:val="0087357D"/>
    <w:rsid w:val="00873B82"/>
    <w:rsid w:val="0087596A"/>
    <w:rsid w:val="008827B1"/>
    <w:rsid w:val="00884F8A"/>
    <w:rsid w:val="00885754"/>
    <w:rsid w:val="00892926"/>
    <w:rsid w:val="00895ABB"/>
    <w:rsid w:val="0089726D"/>
    <w:rsid w:val="008A0D37"/>
    <w:rsid w:val="008A7498"/>
    <w:rsid w:val="008A7910"/>
    <w:rsid w:val="008B364E"/>
    <w:rsid w:val="008B4D56"/>
    <w:rsid w:val="008B6902"/>
    <w:rsid w:val="008C0EB5"/>
    <w:rsid w:val="008C259D"/>
    <w:rsid w:val="008C29AA"/>
    <w:rsid w:val="008C3A09"/>
    <w:rsid w:val="008E1E0E"/>
    <w:rsid w:val="008E3C85"/>
    <w:rsid w:val="008E5F57"/>
    <w:rsid w:val="008E7766"/>
    <w:rsid w:val="008F15AC"/>
    <w:rsid w:val="008F4435"/>
    <w:rsid w:val="008F4501"/>
    <w:rsid w:val="008F5720"/>
    <w:rsid w:val="008F65B8"/>
    <w:rsid w:val="008F6D89"/>
    <w:rsid w:val="009010AA"/>
    <w:rsid w:val="009034F1"/>
    <w:rsid w:val="0090529F"/>
    <w:rsid w:val="009063D8"/>
    <w:rsid w:val="009066E0"/>
    <w:rsid w:val="00906802"/>
    <w:rsid w:val="00910DE2"/>
    <w:rsid w:val="009144A7"/>
    <w:rsid w:val="00923F7A"/>
    <w:rsid w:val="00931A86"/>
    <w:rsid w:val="00932BA7"/>
    <w:rsid w:val="009331E8"/>
    <w:rsid w:val="00933859"/>
    <w:rsid w:val="009359B9"/>
    <w:rsid w:val="00935BE9"/>
    <w:rsid w:val="00935EF8"/>
    <w:rsid w:val="00937631"/>
    <w:rsid w:val="00943439"/>
    <w:rsid w:val="009441CE"/>
    <w:rsid w:val="009510E2"/>
    <w:rsid w:val="00954623"/>
    <w:rsid w:val="009604E9"/>
    <w:rsid w:val="00962A97"/>
    <w:rsid w:val="00962D15"/>
    <w:rsid w:val="00964464"/>
    <w:rsid w:val="00965AD3"/>
    <w:rsid w:val="00965DCA"/>
    <w:rsid w:val="00966A3E"/>
    <w:rsid w:val="009719AB"/>
    <w:rsid w:val="009737AE"/>
    <w:rsid w:val="00974B61"/>
    <w:rsid w:val="00975706"/>
    <w:rsid w:val="009779DA"/>
    <w:rsid w:val="009779EC"/>
    <w:rsid w:val="00977D1E"/>
    <w:rsid w:val="009817F6"/>
    <w:rsid w:val="00981FE7"/>
    <w:rsid w:val="009838DF"/>
    <w:rsid w:val="009862B4"/>
    <w:rsid w:val="009877BE"/>
    <w:rsid w:val="009905AC"/>
    <w:rsid w:val="0099216A"/>
    <w:rsid w:val="00993B19"/>
    <w:rsid w:val="00993D20"/>
    <w:rsid w:val="009A4B61"/>
    <w:rsid w:val="009A749A"/>
    <w:rsid w:val="009A7F75"/>
    <w:rsid w:val="009C0A3F"/>
    <w:rsid w:val="009C1594"/>
    <w:rsid w:val="009C52D2"/>
    <w:rsid w:val="009C6D1B"/>
    <w:rsid w:val="009D5A5E"/>
    <w:rsid w:val="009D5C92"/>
    <w:rsid w:val="009D6D40"/>
    <w:rsid w:val="009E10AC"/>
    <w:rsid w:val="009E1AB7"/>
    <w:rsid w:val="009E67ED"/>
    <w:rsid w:val="009F50AA"/>
    <w:rsid w:val="009F5C48"/>
    <w:rsid w:val="00A023A4"/>
    <w:rsid w:val="00A05701"/>
    <w:rsid w:val="00A05FE0"/>
    <w:rsid w:val="00A0715E"/>
    <w:rsid w:val="00A11CF2"/>
    <w:rsid w:val="00A149C0"/>
    <w:rsid w:val="00A14DCF"/>
    <w:rsid w:val="00A14E5F"/>
    <w:rsid w:val="00A15AA8"/>
    <w:rsid w:val="00A2206F"/>
    <w:rsid w:val="00A242AC"/>
    <w:rsid w:val="00A32320"/>
    <w:rsid w:val="00A32882"/>
    <w:rsid w:val="00A32BAD"/>
    <w:rsid w:val="00A3321D"/>
    <w:rsid w:val="00A3384B"/>
    <w:rsid w:val="00A36640"/>
    <w:rsid w:val="00A37551"/>
    <w:rsid w:val="00A436EF"/>
    <w:rsid w:val="00A47F2B"/>
    <w:rsid w:val="00A50020"/>
    <w:rsid w:val="00A541A0"/>
    <w:rsid w:val="00A56BCA"/>
    <w:rsid w:val="00A606B2"/>
    <w:rsid w:val="00A608B3"/>
    <w:rsid w:val="00A61299"/>
    <w:rsid w:val="00A62BAD"/>
    <w:rsid w:val="00A663EB"/>
    <w:rsid w:val="00A75A1B"/>
    <w:rsid w:val="00A806BB"/>
    <w:rsid w:val="00A81419"/>
    <w:rsid w:val="00A8151A"/>
    <w:rsid w:val="00A81EDC"/>
    <w:rsid w:val="00A82B6D"/>
    <w:rsid w:val="00A82D14"/>
    <w:rsid w:val="00A8312C"/>
    <w:rsid w:val="00A84382"/>
    <w:rsid w:val="00A87EC6"/>
    <w:rsid w:val="00A907D9"/>
    <w:rsid w:val="00A94304"/>
    <w:rsid w:val="00A94E17"/>
    <w:rsid w:val="00A97F0D"/>
    <w:rsid w:val="00AA13B0"/>
    <w:rsid w:val="00AA3E85"/>
    <w:rsid w:val="00AA42B3"/>
    <w:rsid w:val="00AA4DCB"/>
    <w:rsid w:val="00AA5B90"/>
    <w:rsid w:val="00AA5F5B"/>
    <w:rsid w:val="00AA6077"/>
    <w:rsid w:val="00AA72DB"/>
    <w:rsid w:val="00AA7F20"/>
    <w:rsid w:val="00AB2903"/>
    <w:rsid w:val="00AB2ED9"/>
    <w:rsid w:val="00AB352D"/>
    <w:rsid w:val="00AB3EBE"/>
    <w:rsid w:val="00AB43C2"/>
    <w:rsid w:val="00AB7921"/>
    <w:rsid w:val="00AC2A00"/>
    <w:rsid w:val="00AC5F95"/>
    <w:rsid w:val="00AC6381"/>
    <w:rsid w:val="00AD0A70"/>
    <w:rsid w:val="00AD0E54"/>
    <w:rsid w:val="00AD51D0"/>
    <w:rsid w:val="00AD6565"/>
    <w:rsid w:val="00AE1DCA"/>
    <w:rsid w:val="00AE792E"/>
    <w:rsid w:val="00AF07FC"/>
    <w:rsid w:val="00AF0DEF"/>
    <w:rsid w:val="00AF1BB1"/>
    <w:rsid w:val="00AF2692"/>
    <w:rsid w:val="00AF3651"/>
    <w:rsid w:val="00AF417F"/>
    <w:rsid w:val="00AF6123"/>
    <w:rsid w:val="00B020A1"/>
    <w:rsid w:val="00B10DF0"/>
    <w:rsid w:val="00B120EB"/>
    <w:rsid w:val="00B15402"/>
    <w:rsid w:val="00B172F9"/>
    <w:rsid w:val="00B21087"/>
    <w:rsid w:val="00B233F3"/>
    <w:rsid w:val="00B239ED"/>
    <w:rsid w:val="00B302EB"/>
    <w:rsid w:val="00B30CAC"/>
    <w:rsid w:val="00B31282"/>
    <w:rsid w:val="00B334DA"/>
    <w:rsid w:val="00B35F2D"/>
    <w:rsid w:val="00B365EE"/>
    <w:rsid w:val="00B401EE"/>
    <w:rsid w:val="00B40DEB"/>
    <w:rsid w:val="00B42DA7"/>
    <w:rsid w:val="00B525E6"/>
    <w:rsid w:val="00B5510C"/>
    <w:rsid w:val="00B55C5A"/>
    <w:rsid w:val="00B56483"/>
    <w:rsid w:val="00B60D4F"/>
    <w:rsid w:val="00B63C32"/>
    <w:rsid w:val="00B64B62"/>
    <w:rsid w:val="00B67571"/>
    <w:rsid w:val="00B67FA6"/>
    <w:rsid w:val="00B739AD"/>
    <w:rsid w:val="00B744B2"/>
    <w:rsid w:val="00B750AD"/>
    <w:rsid w:val="00B750D8"/>
    <w:rsid w:val="00B76A8B"/>
    <w:rsid w:val="00B775BB"/>
    <w:rsid w:val="00B80E94"/>
    <w:rsid w:val="00B80F50"/>
    <w:rsid w:val="00B8312E"/>
    <w:rsid w:val="00B848FD"/>
    <w:rsid w:val="00B86E3B"/>
    <w:rsid w:val="00B86EAF"/>
    <w:rsid w:val="00B8737E"/>
    <w:rsid w:val="00B9257C"/>
    <w:rsid w:val="00B97953"/>
    <w:rsid w:val="00B97B47"/>
    <w:rsid w:val="00BA3050"/>
    <w:rsid w:val="00BA4503"/>
    <w:rsid w:val="00BA5873"/>
    <w:rsid w:val="00BA72EA"/>
    <w:rsid w:val="00BA7B88"/>
    <w:rsid w:val="00BB008D"/>
    <w:rsid w:val="00BB0698"/>
    <w:rsid w:val="00BB1235"/>
    <w:rsid w:val="00BB198E"/>
    <w:rsid w:val="00BB2681"/>
    <w:rsid w:val="00BB38FB"/>
    <w:rsid w:val="00BB4A4C"/>
    <w:rsid w:val="00BB61CB"/>
    <w:rsid w:val="00BC403D"/>
    <w:rsid w:val="00BC70D0"/>
    <w:rsid w:val="00BD01BC"/>
    <w:rsid w:val="00BD0C39"/>
    <w:rsid w:val="00BD3AF0"/>
    <w:rsid w:val="00BD3D4E"/>
    <w:rsid w:val="00BD6B73"/>
    <w:rsid w:val="00BD7A37"/>
    <w:rsid w:val="00BE0B2A"/>
    <w:rsid w:val="00BE1A3A"/>
    <w:rsid w:val="00BE257E"/>
    <w:rsid w:val="00BE48A2"/>
    <w:rsid w:val="00BE6856"/>
    <w:rsid w:val="00BE73F5"/>
    <w:rsid w:val="00C029A6"/>
    <w:rsid w:val="00C03CA0"/>
    <w:rsid w:val="00C05AE2"/>
    <w:rsid w:val="00C07765"/>
    <w:rsid w:val="00C108C7"/>
    <w:rsid w:val="00C12630"/>
    <w:rsid w:val="00C1552B"/>
    <w:rsid w:val="00C170D6"/>
    <w:rsid w:val="00C17677"/>
    <w:rsid w:val="00C17954"/>
    <w:rsid w:val="00C2187D"/>
    <w:rsid w:val="00C238E9"/>
    <w:rsid w:val="00C25F7E"/>
    <w:rsid w:val="00C26E15"/>
    <w:rsid w:val="00C27DA8"/>
    <w:rsid w:val="00C31324"/>
    <w:rsid w:val="00C33CF0"/>
    <w:rsid w:val="00C367E1"/>
    <w:rsid w:val="00C41C82"/>
    <w:rsid w:val="00C45E63"/>
    <w:rsid w:val="00C470F1"/>
    <w:rsid w:val="00C473EC"/>
    <w:rsid w:val="00C52FDC"/>
    <w:rsid w:val="00C53F55"/>
    <w:rsid w:val="00C5512E"/>
    <w:rsid w:val="00C55474"/>
    <w:rsid w:val="00C55869"/>
    <w:rsid w:val="00C64E43"/>
    <w:rsid w:val="00C6548F"/>
    <w:rsid w:val="00C65585"/>
    <w:rsid w:val="00C70503"/>
    <w:rsid w:val="00C706D6"/>
    <w:rsid w:val="00C73941"/>
    <w:rsid w:val="00C74236"/>
    <w:rsid w:val="00C77091"/>
    <w:rsid w:val="00C81745"/>
    <w:rsid w:val="00C819A9"/>
    <w:rsid w:val="00C8512F"/>
    <w:rsid w:val="00C87208"/>
    <w:rsid w:val="00C904C1"/>
    <w:rsid w:val="00C9193E"/>
    <w:rsid w:val="00C91B86"/>
    <w:rsid w:val="00C979B9"/>
    <w:rsid w:val="00CA048D"/>
    <w:rsid w:val="00CA7D3E"/>
    <w:rsid w:val="00CB0898"/>
    <w:rsid w:val="00CB2196"/>
    <w:rsid w:val="00CB21D0"/>
    <w:rsid w:val="00CB34EC"/>
    <w:rsid w:val="00CC2256"/>
    <w:rsid w:val="00CC3CE3"/>
    <w:rsid w:val="00CC481E"/>
    <w:rsid w:val="00CC6B96"/>
    <w:rsid w:val="00CD12EF"/>
    <w:rsid w:val="00CD19E3"/>
    <w:rsid w:val="00CD368B"/>
    <w:rsid w:val="00CD3A18"/>
    <w:rsid w:val="00CD5471"/>
    <w:rsid w:val="00CD7E78"/>
    <w:rsid w:val="00CD7EC9"/>
    <w:rsid w:val="00CE03E6"/>
    <w:rsid w:val="00CE158E"/>
    <w:rsid w:val="00CE4F96"/>
    <w:rsid w:val="00CE65D6"/>
    <w:rsid w:val="00CE6DAC"/>
    <w:rsid w:val="00CF0412"/>
    <w:rsid w:val="00CF611D"/>
    <w:rsid w:val="00CF6DED"/>
    <w:rsid w:val="00D039C7"/>
    <w:rsid w:val="00D06AFA"/>
    <w:rsid w:val="00D11918"/>
    <w:rsid w:val="00D147C0"/>
    <w:rsid w:val="00D14DCC"/>
    <w:rsid w:val="00D15AB0"/>
    <w:rsid w:val="00D166E0"/>
    <w:rsid w:val="00D171E8"/>
    <w:rsid w:val="00D20133"/>
    <w:rsid w:val="00D21DD2"/>
    <w:rsid w:val="00D337E6"/>
    <w:rsid w:val="00D3418D"/>
    <w:rsid w:val="00D370B6"/>
    <w:rsid w:val="00D405F2"/>
    <w:rsid w:val="00D448FD"/>
    <w:rsid w:val="00D44C82"/>
    <w:rsid w:val="00D46BD7"/>
    <w:rsid w:val="00D51B24"/>
    <w:rsid w:val="00D53320"/>
    <w:rsid w:val="00D541FC"/>
    <w:rsid w:val="00D54FC5"/>
    <w:rsid w:val="00D55A93"/>
    <w:rsid w:val="00D55B97"/>
    <w:rsid w:val="00D57E20"/>
    <w:rsid w:val="00D62089"/>
    <w:rsid w:val="00D63B1E"/>
    <w:rsid w:val="00D645CE"/>
    <w:rsid w:val="00D65869"/>
    <w:rsid w:val="00D701D9"/>
    <w:rsid w:val="00D73C4B"/>
    <w:rsid w:val="00D7588A"/>
    <w:rsid w:val="00D80852"/>
    <w:rsid w:val="00D84460"/>
    <w:rsid w:val="00D84656"/>
    <w:rsid w:val="00D84DB5"/>
    <w:rsid w:val="00D85EA8"/>
    <w:rsid w:val="00D869A9"/>
    <w:rsid w:val="00D87F2B"/>
    <w:rsid w:val="00D90C76"/>
    <w:rsid w:val="00D93259"/>
    <w:rsid w:val="00D93D6A"/>
    <w:rsid w:val="00D93D90"/>
    <w:rsid w:val="00DA0491"/>
    <w:rsid w:val="00DA1164"/>
    <w:rsid w:val="00DA2BDA"/>
    <w:rsid w:val="00DA686E"/>
    <w:rsid w:val="00DA6FCE"/>
    <w:rsid w:val="00DA7881"/>
    <w:rsid w:val="00DB0596"/>
    <w:rsid w:val="00DB0F58"/>
    <w:rsid w:val="00DB289F"/>
    <w:rsid w:val="00DB2C2D"/>
    <w:rsid w:val="00DB58E3"/>
    <w:rsid w:val="00DC4D71"/>
    <w:rsid w:val="00DC5C86"/>
    <w:rsid w:val="00DD1921"/>
    <w:rsid w:val="00DD2222"/>
    <w:rsid w:val="00DD2EB5"/>
    <w:rsid w:val="00DD65E8"/>
    <w:rsid w:val="00DE011F"/>
    <w:rsid w:val="00DE053B"/>
    <w:rsid w:val="00DE2B47"/>
    <w:rsid w:val="00DE3773"/>
    <w:rsid w:val="00DE3DBB"/>
    <w:rsid w:val="00DE415D"/>
    <w:rsid w:val="00DE6B07"/>
    <w:rsid w:val="00DE6EF5"/>
    <w:rsid w:val="00DF05BE"/>
    <w:rsid w:val="00DF06EF"/>
    <w:rsid w:val="00DF1EC3"/>
    <w:rsid w:val="00DF208A"/>
    <w:rsid w:val="00DF2CB7"/>
    <w:rsid w:val="00DF3038"/>
    <w:rsid w:val="00DF6137"/>
    <w:rsid w:val="00DF7180"/>
    <w:rsid w:val="00DF74AA"/>
    <w:rsid w:val="00E01E3D"/>
    <w:rsid w:val="00E01F5E"/>
    <w:rsid w:val="00E02A8D"/>
    <w:rsid w:val="00E051D5"/>
    <w:rsid w:val="00E0551E"/>
    <w:rsid w:val="00E10B35"/>
    <w:rsid w:val="00E12A41"/>
    <w:rsid w:val="00E20D08"/>
    <w:rsid w:val="00E22789"/>
    <w:rsid w:val="00E271B8"/>
    <w:rsid w:val="00E31ECC"/>
    <w:rsid w:val="00E33333"/>
    <w:rsid w:val="00E337B5"/>
    <w:rsid w:val="00E33BBB"/>
    <w:rsid w:val="00E428E8"/>
    <w:rsid w:val="00E43B3D"/>
    <w:rsid w:val="00E453AA"/>
    <w:rsid w:val="00E45FBA"/>
    <w:rsid w:val="00E50F42"/>
    <w:rsid w:val="00E52A51"/>
    <w:rsid w:val="00E553E0"/>
    <w:rsid w:val="00E56BE0"/>
    <w:rsid w:val="00E57DD7"/>
    <w:rsid w:val="00E612D5"/>
    <w:rsid w:val="00E61C0E"/>
    <w:rsid w:val="00E648BB"/>
    <w:rsid w:val="00E673A8"/>
    <w:rsid w:val="00E710F8"/>
    <w:rsid w:val="00E717B6"/>
    <w:rsid w:val="00E71D57"/>
    <w:rsid w:val="00E7232C"/>
    <w:rsid w:val="00E72A50"/>
    <w:rsid w:val="00E7521E"/>
    <w:rsid w:val="00E75B9D"/>
    <w:rsid w:val="00E761B6"/>
    <w:rsid w:val="00E765F7"/>
    <w:rsid w:val="00E771AA"/>
    <w:rsid w:val="00E811E6"/>
    <w:rsid w:val="00E81F8C"/>
    <w:rsid w:val="00E846AD"/>
    <w:rsid w:val="00E87571"/>
    <w:rsid w:val="00E94435"/>
    <w:rsid w:val="00E95861"/>
    <w:rsid w:val="00E9607E"/>
    <w:rsid w:val="00E974F4"/>
    <w:rsid w:val="00EA080F"/>
    <w:rsid w:val="00EA0AE0"/>
    <w:rsid w:val="00EA29FA"/>
    <w:rsid w:val="00EB0058"/>
    <w:rsid w:val="00EB6ACF"/>
    <w:rsid w:val="00EC10E8"/>
    <w:rsid w:val="00EC25FD"/>
    <w:rsid w:val="00EC39D8"/>
    <w:rsid w:val="00EC5A55"/>
    <w:rsid w:val="00ED2503"/>
    <w:rsid w:val="00ED2DAA"/>
    <w:rsid w:val="00ED2FDD"/>
    <w:rsid w:val="00EE5C4F"/>
    <w:rsid w:val="00EE7FC4"/>
    <w:rsid w:val="00EF0C02"/>
    <w:rsid w:val="00EF0C56"/>
    <w:rsid w:val="00EF167B"/>
    <w:rsid w:val="00EF3F74"/>
    <w:rsid w:val="00EF56C5"/>
    <w:rsid w:val="00F03568"/>
    <w:rsid w:val="00F0622A"/>
    <w:rsid w:val="00F07257"/>
    <w:rsid w:val="00F07D89"/>
    <w:rsid w:val="00F12567"/>
    <w:rsid w:val="00F14D3A"/>
    <w:rsid w:val="00F1521D"/>
    <w:rsid w:val="00F16C1D"/>
    <w:rsid w:val="00F22BA3"/>
    <w:rsid w:val="00F234DC"/>
    <w:rsid w:val="00F24EA2"/>
    <w:rsid w:val="00F25687"/>
    <w:rsid w:val="00F2612F"/>
    <w:rsid w:val="00F263C4"/>
    <w:rsid w:val="00F27A46"/>
    <w:rsid w:val="00F3077B"/>
    <w:rsid w:val="00F32421"/>
    <w:rsid w:val="00F355AE"/>
    <w:rsid w:val="00F40A63"/>
    <w:rsid w:val="00F419AD"/>
    <w:rsid w:val="00F4677A"/>
    <w:rsid w:val="00F53E32"/>
    <w:rsid w:val="00F545A2"/>
    <w:rsid w:val="00F57BF6"/>
    <w:rsid w:val="00F57E74"/>
    <w:rsid w:val="00F61F62"/>
    <w:rsid w:val="00F62BE0"/>
    <w:rsid w:val="00F639D3"/>
    <w:rsid w:val="00F64562"/>
    <w:rsid w:val="00F67C08"/>
    <w:rsid w:val="00F72C2A"/>
    <w:rsid w:val="00F74E9B"/>
    <w:rsid w:val="00F75427"/>
    <w:rsid w:val="00F75886"/>
    <w:rsid w:val="00F77AD1"/>
    <w:rsid w:val="00F8532E"/>
    <w:rsid w:val="00F87E0F"/>
    <w:rsid w:val="00F90925"/>
    <w:rsid w:val="00F91F9D"/>
    <w:rsid w:val="00F972DF"/>
    <w:rsid w:val="00FA26AC"/>
    <w:rsid w:val="00FA594E"/>
    <w:rsid w:val="00FA6071"/>
    <w:rsid w:val="00FA634C"/>
    <w:rsid w:val="00FA673A"/>
    <w:rsid w:val="00FA67DA"/>
    <w:rsid w:val="00FA7544"/>
    <w:rsid w:val="00FB0C76"/>
    <w:rsid w:val="00FB2C26"/>
    <w:rsid w:val="00FC0317"/>
    <w:rsid w:val="00FC10C5"/>
    <w:rsid w:val="00FC5EDA"/>
    <w:rsid w:val="00FD1E84"/>
    <w:rsid w:val="00FD3FFE"/>
    <w:rsid w:val="00FD4C0E"/>
    <w:rsid w:val="00FD58A8"/>
    <w:rsid w:val="00FD72C1"/>
    <w:rsid w:val="00FD79E9"/>
    <w:rsid w:val="00FE1127"/>
    <w:rsid w:val="00FE2326"/>
    <w:rsid w:val="00FE5898"/>
    <w:rsid w:val="00FF1EC2"/>
    <w:rsid w:val="00FF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5300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65300C"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5300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5300C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65300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65300C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65300C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65300C"/>
    <w:pPr>
      <w:keepNext/>
      <w:spacing w:line="360" w:lineRule="auto"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9"/>
    <w:qFormat/>
    <w:rsid w:val="0065300C"/>
    <w:pPr>
      <w:keepNext/>
      <w:jc w:val="both"/>
      <w:outlineLvl w:val="7"/>
    </w:pPr>
    <w:rPr>
      <w:bCs/>
      <w:sz w:val="24"/>
    </w:rPr>
  </w:style>
  <w:style w:type="paragraph" w:styleId="9">
    <w:name w:val="heading 9"/>
    <w:basedOn w:val="a"/>
    <w:next w:val="a"/>
    <w:link w:val="90"/>
    <w:uiPriority w:val="99"/>
    <w:qFormat/>
    <w:rsid w:val="0065300C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52D2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52D2"/>
    <w:rPr>
      <w:rFonts w:ascii="Cambria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52D2"/>
    <w:rPr>
      <w:rFonts w:ascii="Cambria" w:hAnsi="Cambria" w:cs="Times New Roman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52D2"/>
    <w:rPr>
      <w:rFonts w:ascii="Calibri" w:hAnsi="Calibri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C52D2"/>
    <w:rPr>
      <w:rFonts w:ascii="Calibri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52D2"/>
    <w:rPr>
      <w:rFonts w:ascii="Calibri" w:hAnsi="Calibri" w:cs="Times New Roman"/>
      <w:b/>
      <w:bCs/>
      <w:lang w:eastAsia="ja-JP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52D2"/>
    <w:rPr>
      <w:rFonts w:ascii="Calibri" w:hAnsi="Calibri" w:cs="Times New Roman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52D2"/>
    <w:rPr>
      <w:rFonts w:ascii="Calibri" w:hAnsi="Calibri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52D2"/>
    <w:rPr>
      <w:rFonts w:ascii="Cambria" w:hAnsi="Cambria" w:cs="Times New Roman"/>
      <w:lang w:eastAsia="ja-JP"/>
    </w:rPr>
  </w:style>
  <w:style w:type="paragraph" w:customStyle="1" w:styleId="Noeeu2">
    <w:name w:val="Noeeu2"/>
    <w:basedOn w:val="a"/>
    <w:uiPriority w:val="99"/>
    <w:rsid w:val="0065300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ind w:left="283" w:hanging="283"/>
    </w:pPr>
  </w:style>
  <w:style w:type="paragraph" w:styleId="a3">
    <w:name w:val="header"/>
    <w:basedOn w:val="a"/>
    <w:link w:val="a4"/>
    <w:uiPriority w:val="99"/>
    <w:rsid w:val="0065300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character" w:styleId="a5">
    <w:name w:val="page number"/>
    <w:basedOn w:val="a0"/>
    <w:uiPriority w:val="99"/>
    <w:rsid w:val="0065300C"/>
    <w:rPr>
      <w:rFonts w:cs="Times New Roman"/>
    </w:rPr>
  </w:style>
  <w:style w:type="paragraph" w:styleId="a6">
    <w:name w:val="footer"/>
    <w:basedOn w:val="a"/>
    <w:link w:val="a7"/>
    <w:uiPriority w:val="99"/>
    <w:rsid w:val="0065300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a8">
    <w:name w:val="Body Text"/>
    <w:basedOn w:val="a"/>
    <w:link w:val="11"/>
    <w:uiPriority w:val="99"/>
    <w:rsid w:val="0065300C"/>
    <w:pPr>
      <w:jc w:val="both"/>
    </w:pPr>
    <w:rPr>
      <w:sz w:val="24"/>
    </w:rPr>
  </w:style>
  <w:style w:type="character" w:customStyle="1" w:styleId="11">
    <w:name w:val="Основной текст Знак1"/>
    <w:basedOn w:val="a0"/>
    <w:link w:val="a8"/>
    <w:uiPriority w:val="99"/>
    <w:locked/>
    <w:rsid w:val="00D65869"/>
    <w:rPr>
      <w:rFonts w:cs="Times New Roman"/>
      <w:sz w:val="24"/>
      <w:lang w:val="ru-RU" w:eastAsia="ja-JP" w:bidi="ar-SA"/>
    </w:rPr>
  </w:style>
  <w:style w:type="paragraph" w:styleId="a9">
    <w:name w:val="Title"/>
    <w:basedOn w:val="a"/>
    <w:link w:val="aa"/>
    <w:uiPriority w:val="99"/>
    <w:qFormat/>
    <w:rsid w:val="0065300C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uiPriority w:val="99"/>
    <w:locked/>
    <w:rsid w:val="009C52D2"/>
    <w:rPr>
      <w:rFonts w:ascii="Cambria" w:hAnsi="Cambria" w:cs="Times New Roman"/>
      <w:b/>
      <w:bCs/>
      <w:kern w:val="28"/>
      <w:sz w:val="32"/>
      <w:szCs w:val="32"/>
      <w:lang w:eastAsia="ja-JP"/>
    </w:rPr>
  </w:style>
  <w:style w:type="paragraph" w:customStyle="1" w:styleId="BodyText21">
    <w:name w:val="Body Text 21"/>
    <w:basedOn w:val="a"/>
    <w:uiPriority w:val="99"/>
    <w:rsid w:val="0065300C"/>
    <w:pPr>
      <w:ind w:left="142"/>
      <w:jc w:val="both"/>
    </w:pPr>
    <w:rPr>
      <w:sz w:val="28"/>
    </w:rPr>
  </w:style>
  <w:style w:type="paragraph" w:customStyle="1" w:styleId="BodyText22">
    <w:name w:val="Body Text 22"/>
    <w:basedOn w:val="a"/>
    <w:uiPriority w:val="99"/>
    <w:rsid w:val="0065300C"/>
    <w:pPr>
      <w:jc w:val="both"/>
    </w:pPr>
    <w:rPr>
      <w:sz w:val="28"/>
    </w:rPr>
  </w:style>
  <w:style w:type="paragraph" w:styleId="21">
    <w:name w:val="Body Text 2"/>
    <w:basedOn w:val="a"/>
    <w:link w:val="22"/>
    <w:uiPriority w:val="99"/>
    <w:rsid w:val="0065300C"/>
    <w:pPr>
      <w:spacing w:line="360" w:lineRule="auto"/>
      <w:jc w:val="center"/>
    </w:pPr>
    <w:rPr>
      <w:b/>
      <w:bCs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ab">
    <w:name w:val="caption"/>
    <w:basedOn w:val="a"/>
    <w:next w:val="a"/>
    <w:uiPriority w:val="99"/>
    <w:qFormat/>
    <w:rsid w:val="0065300C"/>
    <w:pPr>
      <w:spacing w:line="360" w:lineRule="auto"/>
      <w:jc w:val="center"/>
      <w:textAlignment w:val="auto"/>
    </w:pPr>
    <w:rPr>
      <w:b/>
      <w:smallCaps/>
      <w:sz w:val="28"/>
      <w:lang w:eastAsia="ru-RU"/>
    </w:rPr>
  </w:style>
  <w:style w:type="paragraph" w:styleId="31">
    <w:name w:val="Body Text 3"/>
    <w:basedOn w:val="a"/>
    <w:link w:val="32"/>
    <w:uiPriority w:val="99"/>
    <w:rsid w:val="0065300C"/>
    <w:pPr>
      <w:jc w:val="both"/>
    </w:pPr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C52D2"/>
    <w:rPr>
      <w:rFonts w:cs="Times New Roman"/>
      <w:sz w:val="16"/>
      <w:szCs w:val="16"/>
      <w:lang w:eastAsia="ja-JP"/>
    </w:rPr>
  </w:style>
  <w:style w:type="paragraph" w:styleId="ac">
    <w:name w:val="Body Text Indent"/>
    <w:basedOn w:val="a"/>
    <w:link w:val="ad"/>
    <w:uiPriority w:val="99"/>
    <w:rsid w:val="0065300C"/>
    <w:pPr>
      <w:ind w:left="426"/>
      <w:jc w:val="both"/>
    </w:pPr>
    <w:rPr>
      <w:b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23">
    <w:name w:val="Body Text Indent 2"/>
    <w:basedOn w:val="a"/>
    <w:link w:val="24"/>
    <w:uiPriority w:val="99"/>
    <w:rsid w:val="0065300C"/>
    <w:pPr>
      <w:tabs>
        <w:tab w:val="left" w:pos="360"/>
      </w:tabs>
      <w:ind w:left="426"/>
      <w:jc w:val="both"/>
    </w:pPr>
    <w:rPr>
      <w:rFonts w:ascii="Times New Roman CYR" w:hAnsi="Times New Roman CYR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33">
    <w:name w:val="Body Text Indent 3"/>
    <w:basedOn w:val="a"/>
    <w:link w:val="34"/>
    <w:uiPriority w:val="99"/>
    <w:rsid w:val="0065300C"/>
    <w:pPr>
      <w:tabs>
        <w:tab w:val="left" w:pos="851"/>
      </w:tabs>
      <w:spacing w:line="360" w:lineRule="auto"/>
      <w:ind w:left="284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C52D2"/>
    <w:rPr>
      <w:rFonts w:cs="Times New Roman"/>
      <w:sz w:val="16"/>
      <w:szCs w:val="16"/>
      <w:lang w:eastAsia="ja-JP"/>
    </w:rPr>
  </w:style>
  <w:style w:type="character" w:customStyle="1" w:styleId="WW8Num2z0">
    <w:name w:val="WW8Num2z0"/>
    <w:uiPriority w:val="99"/>
    <w:rsid w:val="008622C7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8622C7"/>
  </w:style>
  <w:style w:type="character" w:customStyle="1" w:styleId="35">
    <w:name w:val="Основной шрифт абзаца3"/>
    <w:uiPriority w:val="99"/>
    <w:rsid w:val="008622C7"/>
  </w:style>
  <w:style w:type="character" w:customStyle="1" w:styleId="WW-Absatz-Standardschriftart">
    <w:name w:val="WW-Absatz-Standardschriftart"/>
    <w:uiPriority w:val="99"/>
    <w:rsid w:val="008622C7"/>
  </w:style>
  <w:style w:type="character" w:customStyle="1" w:styleId="WW-Absatz-Standardschriftart1">
    <w:name w:val="WW-Absatz-Standardschriftart1"/>
    <w:uiPriority w:val="99"/>
    <w:rsid w:val="008622C7"/>
  </w:style>
  <w:style w:type="character" w:customStyle="1" w:styleId="25">
    <w:name w:val="Основной шрифт абзаца2"/>
    <w:uiPriority w:val="99"/>
    <w:rsid w:val="008622C7"/>
  </w:style>
  <w:style w:type="character" w:customStyle="1" w:styleId="WW-Absatz-Standardschriftart11">
    <w:name w:val="WW-Absatz-Standardschriftart11"/>
    <w:uiPriority w:val="99"/>
    <w:rsid w:val="008622C7"/>
  </w:style>
  <w:style w:type="character" w:customStyle="1" w:styleId="WW-Absatz-Standardschriftart111">
    <w:name w:val="WW-Absatz-Standardschriftart111"/>
    <w:uiPriority w:val="99"/>
    <w:rsid w:val="008622C7"/>
  </w:style>
  <w:style w:type="character" w:customStyle="1" w:styleId="WW8Num1z0">
    <w:name w:val="WW8Num1z0"/>
    <w:uiPriority w:val="99"/>
    <w:rsid w:val="008622C7"/>
    <w:rPr>
      <w:rFonts w:ascii="Times New Roman" w:hAnsi="Times New Roman"/>
    </w:rPr>
  </w:style>
  <w:style w:type="character" w:customStyle="1" w:styleId="WW8Num1z1">
    <w:name w:val="WW8Num1z1"/>
    <w:uiPriority w:val="99"/>
    <w:rsid w:val="008622C7"/>
    <w:rPr>
      <w:rFonts w:ascii="Courier New" w:hAnsi="Courier New"/>
    </w:rPr>
  </w:style>
  <w:style w:type="character" w:customStyle="1" w:styleId="WW8Num1z2">
    <w:name w:val="WW8Num1z2"/>
    <w:uiPriority w:val="99"/>
    <w:rsid w:val="008622C7"/>
    <w:rPr>
      <w:rFonts w:ascii="Wingdings" w:hAnsi="Wingdings"/>
    </w:rPr>
  </w:style>
  <w:style w:type="character" w:customStyle="1" w:styleId="WW8Num1z3">
    <w:name w:val="WW8Num1z3"/>
    <w:uiPriority w:val="99"/>
    <w:rsid w:val="008622C7"/>
    <w:rPr>
      <w:rFonts w:ascii="Symbol" w:hAnsi="Symbol"/>
    </w:rPr>
  </w:style>
  <w:style w:type="character" w:customStyle="1" w:styleId="WW8Num3z0">
    <w:name w:val="WW8Num3z0"/>
    <w:uiPriority w:val="99"/>
    <w:rsid w:val="008622C7"/>
    <w:rPr>
      <w:rFonts w:ascii="Times New Roman" w:hAnsi="Times New Roman"/>
    </w:rPr>
  </w:style>
  <w:style w:type="character" w:customStyle="1" w:styleId="WW8Num3z1">
    <w:name w:val="WW8Num3z1"/>
    <w:uiPriority w:val="99"/>
    <w:rsid w:val="008622C7"/>
    <w:rPr>
      <w:rFonts w:ascii="Courier New" w:hAnsi="Courier New"/>
    </w:rPr>
  </w:style>
  <w:style w:type="character" w:customStyle="1" w:styleId="WW8Num3z2">
    <w:name w:val="WW8Num3z2"/>
    <w:uiPriority w:val="99"/>
    <w:rsid w:val="008622C7"/>
    <w:rPr>
      <w:rFonts w:ascii="Wingdings" w:hAnsi="Wingdings"/>
    </w:rPr>
  </w:style>
  <w:style w:type="character" w:customStyle="1" w:styleId="WW8Num3z3">
    <w:name w:val="WW8Num3z3"/>
    <w:uiPriority w:val="99"/>
    <w:rsid w:val="008622C7"/>
    <w:rPr>
      <w:rFonts w:ascii="Symbol" w:hAnsi="Symbol"/>
    </w:rPr>
  </w:style>
  <w:style w:type="character" w:customStyle="1" w:styleId="WW8Num5z0">
    <w:name w:val="WW8Num5z0"/>
    <w:uiPriority w:val="99"/>
    <w:rsid w:val="008622C7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8622C7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8622C7"/>
    <w:rPr>
      <w:sz w:val="28"/>
    </w:rPr>
  </w:style>
  <w:style w:type="character" w:customStyle="1" w:styleId="WW8Num12z0">
    <w:name w:val="WW8Num12z0"/>
    <w:uiPriority w:val="99"/>
    <w:rsid w:val="008622C7"/>
    <w:rPr>
      <w:rFonts w:ascii="Times New Roman" w:hAnsi="Times New Roman"/>
    </w:rPr>
  </w:style>
  <w:style w:type="character" w:customStyle="1" w:styleId="WW8Num12z1">
    <w:name w:val="WW8Num12z1"/>
    <w:uiPriority w:val="99"/>
    <w:rsid w:val="008622C7"/>
    <w:rPr>
      <w:rFonts w:ascii="Courier New" w:hAnsi="Courier New"/>
    </w:rPr>
  </w:style>
  <w:style w:type="character" w:customStyle="1" w:styleId="WW8Num12z2">
    <w:name w:val="WW8Num12z2"/>
    <w:uiPriority w:val="99"/>
    <w:rsid w:val="008622C7"/>
    <w:rPr>
      <w:rFonts w:ascii="Wingdings" w:hAnsi="Wingdings"/>
    </w:rPr>
  </w:style>
  <w:style w:type="character" w:customStyle="1" w:styleId="WW8Num12z3">
    <w:name w:val="WW8Num12z3"/>
    <w:uiPriority w:val="99"/>
    <w:rsid w:val="008622C7"/>
    <w:rPr>
      <w:rFonts w:ascii="Symbol" w:hAnsi="Symbol"/>
    </w:rPr>
  </w:style>
  <w:style w:type="character" w:customStyle="1" w:styleId="WW8Num13z0">
    <w:name w:val="WW8Num13z0"/>
    <w:uiPriority w:val="99"/>
    <w:rsid w:val="008622C7"/>
    <w:rPr>
      <w:rFonts w:ascii="Times New Roman" w:hAnsi="Times New Roman"/>
    </w:rPr>
  </w:style>
  <w:style w:type="character" w:customStyle="1" w:styleId="WW8Num13z1">
    <w:name w:val="WW8Num13z1"/>
    <w:uiPriority w:val="99"/>
    <w:rsid w:val="008622C7"/>
    <w:rPr>
      <w:rFonts w:ascii="Courier New" w:hAnsi="Courier New"/>
    </w:rPr>
  </w:style>
  <w:style w:type="character" w:customStyle="1" w:styleId="WW8Num13z2">
    <w:name w:val="WW8Num13z2"/>
    <w:uiPriority w:val="99"/>
    <w:rsid w:val="008622C7"/>
    <w:rPr>
      <w:rFonts w:ascii="Wingdings" w:hAnsi="Wingdings"/>
    </w:rPr>
  </w:style>
  <w:style w:type="character" w:customStyle="1" w:styleId="WW8Num13z3">
    <w:name w:val="WW8Num13z3"/>
    <w:uiPriority w:val="99"/>
    <w:rsid w:val="008622C7"/>
    <w:rPr>
      <w:rFonts w:ascii="Symbol" w:hAnsi="Symbol"/>
    </w:rPr>
  </w:style>
  <w:style w:type="character" w:customStyle="1" w:styleId="WW8Num14z0">
    <w:name w:val="WW8Num14z0"/>
    <w:uiPriority w:val="99"/>
    <w:rsid w:val="008622C7"/>
    <w:rPr>
      <w:rFonts w:ascii="Times New Roman" w:hAnsi="Times New Roman"/>
    </w:rPr>
  </w:style>
  <w:style w:type="character" w:customStyle="1" w:styleId="WW8Num14z1">
    <w:name w:val="WW8Num14z1"/>
    <w:uiPriority w:val="99"/>
    <w:rsid w:val="008622C7"/>
    <w:rPr>
      <w:rFonts w:ascii="Courier New" w:hAnsi="Courier New"/>
    </w:rPr>
  </w:style>
  <w:style w:type="character" w:customStyle="1" w:styleId="WW8Num14z2">
    <w:name w:val="WW8Num14z2"/>
    <w:uiPriority w:val="99"/>
    <w:rsid w:val="008622C7"/>
    <w:rPr>
      <w:rFonts w:ascii="Wingdings" w:hAnsi="Wingdings"/>
    </w:rPr>
  </w:style>
  <w:style w:type="character" w:customStyle="1" w:styleId="WW8Num14z3">
    <w:name w:val="WW8Num14z3"/>
    <w:uiPriority w:val="99"/>
    <w:rsid w:val="008622C7"/>
    <w:rPr>
      <w:rFonts w:ascii="Symbol" w:hAnsi="Symbol"/>
    </w:rPr>
  </w:style>
  <w:style w:type="character" w:customStyle="1" w:styleId="WW8Num18z0">
    <w:name w:val="WW8Num18z0"/>
    <w:uiPriority w:val="99"/>
    <w:rsid w:val="008622C7"/>
    <w:rPr>
      <w:rFonts w:ascii="13" w:hAnsi="13"/>
      <w:sz w:val="28"/>
    </w:rPr>
  </w:style>
  <w:style w:type="character" w:customStyle="1" w:styleId="WW8Num19z0">
    <w:name w:val="WW8Num19z0"/>
    <w:uiPriority w:val="99"/>
    <w:rsid w:val="008622C7"/>
    <w:rPr>
      <w:rFonts w:ascii="Times New Roman" w:hAnsi="Times New Roman"/>
    </w:rPr>
  </w:style>
  <w:style w:type="character" w:customStyle="1" w:styleId="WW8Num19z1">
    <w:name w:val="WW8Num19z1"/>
    <w:uiPriority w:val="99"/>
    <w:rsid w:val="008622C7"/>
    <w:rPr>
      <w:rFonts w:ascii="Courier New" w:hAnsi="Courier New"/>
    </w:rPr>
  </w:style>
  <w:style w:type="character" w:customStyle="1" w:styleId="WW8Num19z2">
    <w:name w:val="WW8Num19z2"/>
    <w:uiPriority w:val="99"/>
    <w:rsid w:val="008622C7"/>
    <w:rPr>
      <w:rFonts w:ascii="Wingdings" w:hAnsi="Wingdings"/>
    </w:rPr>
  </w:style>
  <w:style w:type="character" w:customStyle="1" w:styleId="WW8Num19z3">
    <w:name w:val="WW8Num19z3"/>
    <w:uiPriority w:val="99"/>
    <w:rsid w:val="008622C7"/>
    <w:rPr>
      <w:rFonts w:ascii="Symbol" w:hAnsi="Symbol"/>
    </w:rPr>
  </w:style>
  <w:style w:type="character" w:customStyle="1" w:styleId="WW8Num22z0">
    <w:name w:val="WW8Num22z0"/>
    <w:uiPriority w:val="99"/>
    <w:rsid w:val="008622C7"/>
    <w:rPr>
      <w:rFonts w:ascii="Times New Roman" w:hAnsi="Times New Roman"/>
    </w:rPr>
  </w:style>
  <w:style w:type="character" w:customStyle="1" w:styleId="WW8Num22z1">
    <w:name w:val="WW8Num22z1"/>
    <w:uiPriority w:val="99"/>
    <w:rsid w:val="008622C7"/>
    <w:rPr>
      <w:rFonts w:ascii="Courier New" w:hAnsi="Courier New"/>
    </w:rPr>
  </w:style>
  <w:style w:type="character" w:customStyle="1" w:styleId="WW8Num22z2">
    <w:name w:val="WW8Num22z2"/>
    <w:uiPriority w:val="99"/>
    <w:rsid w:val="008622C7"/>
    <w:rPr>
      <w:rFonts w:ascii="Wingdings" w:hAnsi="Wingdings"/>
    </w:rPr>
  </w:style>
  <w:style w:type="character" w:customStyle="1" w:styleId="WW8Num22z3">
    <w:name w:val="WW8Num22z3"/>
    <w:uiPriority w:val="99"/>
    <w:rsid w:val="008622C7"/>
    <w:rPr>
      <w:rFonts w:ascii="Symbol" w:hAnsi="Symbol"/>
    </w:rPr>
  </w:style>
  <w:style w:type="character" w:customStyle="1" w:styleId="WW8Num23z0">
    <w:name w:val="WW8Num23z0"/>
    <w:uiPriority w:val="99"/>
    <w:rsid w:val="008622C7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8622C7"/>
    <w:rPr>
      <w:rFonts w:ascii="Times New Roman" w:hAnsi="Times New Roman"/>
    </w:rPr>
  </w:style>
  <w:style w:type="character" w:customStyle="1" w:styleId="WW8Num24z1">
    <w:name w:val="WW8Num24z1"/>
    <w:uiPriority w:val="99"/>
    <w:rsid w:val="008622C7"/>
    <w:rPr>
      <w:rFonts w:ascii="Courier New" w:hAnsi="Courier New"/>
    </w:rPr>
  </w:style>
  <w:style w:type="character" w:customStyle="1" w:styleId="WW8Num24z2">
    <w:name w:val="WW8Num24z2"/>
    <w:uiPriority w:val="99"/>
    <w:rsid w:val="008622C7"/>
    <w:rPr>
      <w:rFonts w:ascii="Wingdings" w:hAnsi="Wingdings"/>
    </w:rPr>
  </w:style>
  <w:style w:type="character" w:customStyle="1" w:styleId="WW8Num24z3">
    <w:name w:val="WW8Num24z3"/>
    <w:uiPriority w:val="99"/>
    <w:rsid w:val="008622C7"/>
    <w:rPr>
      <w:rFonts w:ascii="Symbol" w:hAnsi="Symbol"/>
    </w:rPr>
  </w:style>
  <w:style w:type="character" w:customStyle="1" w:styleId="WW8Num28z0">
    <w:name w:val="WW8Num28z0"/>
    <w:uiPriority w:val="99"/>
    <w:rsid w:val="008622C7"/>
    <w:rPr>
      <w:rFonts w:ascii="Times New Roman" w:hAnsi="Times New Roman"/>
    </w:rPr>
  </w:style>
  <w:style w:type="character" w:customStyle="1" w:styleId="WW8Num28z1">
    <w:name w:val="WW8Num28z1"/>
    <w:uiPriority w:val="99"/>
    <w:rsid w:val="008622C7"/>
    <w:rPr>
      <w:rFonts w:ascii="Courier New" w:hAnsi="Courier New"/>
    </w:rPr>
  </w:style>
  <w:style w:type="character" w:customStyle="1" w:styleId="WW8Num28z2">
    <w:name w:val="WW8Num28z2"/>
    <w:uiPriority w:val="99"/>
    <w:rsid w:val="008622C7"/>
    <w:rPr>
      <w:rFonts w:ascii="Wingdings" w:hAnsi="Wingdings"/>
    </w:rPr>
  </w:style>
  <w:style w:type="character" w:customStyle="1" w:styleId="WW8Num28z3">
    <w:name w:val="WW8Num28z3"/>
    <w:uiPriority w:val="99"/>
    <w:rsid w:val="008622C7"/>
    <w:rPr>
      <w:rFonts w:ascii="Symbol" w:hAnsi="Symbol"/>
    </w:rPr>
  </w:style>
  <w:style w:type="character" w:customStyle="1" w:styleId="WW8Num29z0">
    <w:name w:val="WW8Num29z0"/>
    <w:uiPriority w:val="99"/>
    <w:rsid w:val="008622C7"/>
    <w:rPr>
      <w:rFonts w:ascii="Times New Roman" w:hAnsi="Times New Roman"/>
    </w:rPr>
  </w:style>
  <w:style w:type="character" w:customStyle="1" w:styleId="WW8Num29z1">
    <w:name w:val="WW8Num29z1"/>
    <w:uiPriority w:val="99"/>
    <w:rsid w:val="008622C7"/>
    <w:rPr>
      <w:rFonts w:ascii="Courier New" w:hAnsi="Courier New"/>
    </w:rPr>
  </w:style>
  <w:style w:type="character" w:customStyle="1" w:styleId="WW8Num29z2">
    <w:name w:val="WW8Num29z2"/>
    <w:uiPriority w:val="99"/>
    <w:rsid w:val="008622C7"/>
    <w:rPr>
      <w:rFonts w:ascii="Wingdings" w:hAnsi="Wingdings"/>
    </w:rPr>
  </w:style>
  <w:style w:type="character" w:customStyle="1" w:styleId="WW8Num29z3">
    <w:name w:val="WW8Num29z3"/>
    <w:uiPriority w:val="99"/>
    <w:rsid w:val="008622C7"/>
    <w:rPr>
      <w:rFonts w:ascii="Symbol" w:hAnsi="Symbol"/>
    </w:rPr>
  </w:style>
  <w:style w:type="character" w:customStyle="1" w:styleId="WW8Num30z0">
    <w:name w:val="WW8Num30z0"/>
    <w:uiPriority w:val="99"/>
    <w:rsid w:val="008622C7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8622C7"/>
    <w:rPr>
      <w:rFonts w:ascii="Times New Roman" w:hAnsi="Times New Roman"/>
    </w:rPr>
  </w:style>
  <w:style w:type="character" w:customStyle="1" w:styleId="WW8Num33z0">
    <w:name w:val="WW8Num33z0"/>
    <w:uiPriority w:val="99"/>
    <w:rsid w:val="008622C7"/>
    <w:rPr>
      <w:rFonts w:ascii="13" w:hAnsi="13"/>
      <w:sz w:val="28"/>
    </w:rPr>
  </w:style>
  <w:style w:type="character" w:customStyle="1" w:styleId="WW8Num36z0">
    <w:name w:val="WW8Num36z0"/>
    <w:uiPriority w:val="99"/>
    <w:rsid w:val="008622C7"/>
    <w:rPr>
      <w:rFonts w:ascii="13" w:hAnsi="13"/>
      <w:sz w:val="28"/>
    </w:rPr>
  </w:style>
  <w:style w:type="character" w:customStyle="1" w:styleId="WW8Num37z0">
    <w:name w:val="WW8Num37z0"/>
    <w:uiPriority w:val="99"/>
    <w:rsid w:val="008622C7"/>
    <w:rPr>
      <w:rFonts w:ascii="13" w:hAnsi="13"/>
      <w:sz w:val="28"/>
    </w:rPr>
  </w:style>
  <w:style w:type="character" w:customStyle="1" w:styleId="WW8Num42z0">
    <w:name w:val="WW8Num42z0"/>
    <w:uiPriority w:val="99"/>
    <w:rsid w:val="008622C7"/>
    <w:rPr>
      <w:rFonts w:ascii="Times New Roman" w:hAnsi="Times New Roman"/>
    </w:rPr>
  </w:style>
  <w:style w:type="character" w:customStyle="1" w:styleId="WW8Num42z1">
    <w:name w:val="WW8Num42z1"/>
    <w:uiPriority w:val="99"/>
    <w:rsid w:val="008622C7"/>
    <w:rPr>
      <w:rFonts w:ascii="Courier New" w:hAnsi="Courier New"/>
    </w:rPr>
  </w:style>
  <w:style w:type="character" w:customStyle="1" w:styleId="WW8Num42z2">
    <w:name w:val="WW8Num42z2"/>
    <w:uiPriority w:val="99"/>
    <w:rsid w:val="008622C7"/>
    <w:rPr>
      <w:rFonts w:ascii="Wingdings" w:hAnsi="Wingdings"/>
    </w:rPr>
  </w:style>
  <w:style w:type="character" w:customStyle="1" w:styleId="WW8Num42z3">
    <w:name w:val="WW8Num42z3"/>
    <w:uiPriority w:val="99"/>
    <w:rsid w:val="008622C7"/>
    <w:rPr>
      <w:rFonts w:ascii="Symbol" w:hAnsi="Symbol"/>
    </w:rPr>
  </w:style>
  <w:style w:type="character" w:customStyle="1" w:styleId="WW8Num43z0">
    <w:name w:val="WW8Num43z0"/>
    <w:uiPriority w:val="99"/>
    <w:rsid w:val="008622C7"/>
    <w:rPr>
      <w:rFonts w:ascii="Tahoma" w:hAnsi="Tahoma"/>
    </w:rPr>
  </w:style>
  <w:style w:type="character" w:customStyle="1" w:styleId="WW8Num43z1">
    <w:name w:val="WW8Num43z1"/>
    <w:uiPriority w:val="99"/>
    <w:rsid w:val="008622C7"/>
    <w:rPr>
      <w:rFonts w:ascii="Courier New" w:hAnsi="Courier New"/>
    </w:rPr>
  </w:style>
  <w:style w:type="character" w:customStyle="1" w:styleId="WW8Num43z2">
    <w:name w:val="WW8Num43z2"/>
    <w:uiPriority w:val="99"/>
    <w:rsid w:val="008622C7"/>
    <w:rPr>
      <w:rFonts w:ascii="Wingdings" w:hAnsi="Wingdings"/>
    </w:rPr>
  </w:style>
  <w:style w:type="character" w:customStyle="1" w:styleId="WW8Num43z3">
    <w:name w:val="WW8Num43z3"/>
    <w:uiPriority w:val="99"/>
    <w:rsid w:val="008622C7"/>
    <w:rPr>
      <w:rFonts w:ascii="Symbol" w:hAnsi="Symbol"/>
    </w:rPr>
  </w:style>
  <w:style w:type="character" w:customStyle="1" w:styleId="12">
    <w:name w:val="Основной шрифт абзаца1"/>
    <w:uiPriority w:val="99"/>
    <w:rsid w:val="008622C7"/>
  </w:style>
  <w:style w:type="character" w:customStyle="1" w:styleId="ae">
    <w:name w:val="Символ нумерации"/>
    <w:uiPriority w:val="99"/>
    <w:rsid w:val="008622C7"/>
  </w:style>
  <w:style w:type="paragraph" w:customStyle="1" w:styleId="af">
    <w:name w:val="Заголовок"/>
    <w:basedOn w:val="a"/>
    <w:next w:val="a8"/>
    <w:uiPriority w:val="99"/>
    <w:rsid w:val="008622C7"/>
    <w:pPr>
      <w:keepNext/>
      <w:overflowPunct/>
      <w:autoSpaceDE/>
      <w:autoSpaceDN/>
      <w:adjustRightInd/>
      <w:spacing w:before="240" w:after="120"/>
      <w:textAlignment w:val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0">
    <w:name w:val="List"/>
    <w:basedOn w:val="a8"/>
    <w:uiPriority w:val="99"/>
    <w:rsid w:val="008622C7"/>
    <w:pPr>
      <w:widowControl w:val="0"/>
      <w:overflowPunct/>
      <w:autoSpaceDE/>
      <w:autoSpaceDN/>
      <w:adjustRightInd/>
      <w:textAlignment w:val="auto"/>
    </w:pPr>
    <w:rPr>
      <w:sz w:val="28"/>
      <w:lang w:eastAsia="ar-SA"/>
    </w:rPr>
  </w:style>
  <w:style w:type="paragraph" w:customStyle="1" w:styleId="36">
    <w:name w:val="Название3"/>
    <w:basedOn w:val="a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6">
    <w:name w:val="Название2"/>
    <w:basedOn w:val="a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13">
    <w:name w:val="Название1"/>
    <w:basedOn w:val="a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8622C7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622C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622C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622C7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8622C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622C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ar-SA"/>
    </w:rPr>
  </w:style>
  <w:style w:type="paragraph" w:customStyle="1" w:styleId="xl87">
    <w:name w:val="xl87"/>
    <w:basedOn w:val="a"/>
    <w:uiPriority w:val="99"/>
    <w:rsid w:val="008622C7"/>
    <w:pPr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f1">
    <w:name w:val="Normal (Web)"/>
    <w:basedOn w:val="a"/>
    <w:uiPriority w:val="99"/>
    <w:rsid w:val="008622C7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3">
    <w:name w:val="Заголовок таблицы"/>
    <w:basedOn w:val="af2"/>
    <w:uiPriority w:val="99"/>
    <w:rsid w:val="008622C7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uiPriority w:val="99"/>
    <w:rsid w:val="008622C7"/>
    <w:pPr>
      <w:widowControl w:val="0"/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sz w:val="28"/>
      <w:lang w:eastAsia="ar-SA"/>
    </w:rPr>
  </w:style>
  <w:style w:type="paragraph" w:customStyle="1" w:styleId="221">
    <w:name w:val="Основной текст 22"/>
    <w:basedOn w:val="a"/>
    <w:uiPriority w:val="99"/>
    <w:rsid w:val="008622C7"/>
    <w:pPr>
      <w:overflowPunct/>
      <w:autoSpaceDE/>
      <w:autoSpaceDN/>
      <w:adjustRightInd/>
      <w:jc w:val="both"/>
      <w:textAlignment w:val="auto"/>
    </w:pPr>
    <w:rPr>
      <w:color w:val="000000"/>
      <w:sz w:val="28"/>
      <w:szCs w:val="24"/>
      <w:lang w:eastAsia="ar-SA"/>
    </w:rPr>
  </w:style>
  <w:style w:type="paragraph" w:customStyle="1" w:styleId="af4">
    <w:name w:val="Знак Знак Знак Знак Знак Знак"/>
    <w:basedOn w:val="a"/>
    <w:uiPriority w:val="99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uiPriority w:val="99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af6">
    <w:name w:val="Основной текст Знак"/>
    <w:basedOn w:val="a0"/>
    <w:uiPriority w:val="99"/>
    <w:rsid w:val="002629EB"/>
    <w:rPr>
      <w:rFonts w:cs="Times New Roman"/>
      <w:sz w:val="24"/>
      <w:lang w:val="ru-RU" w:eastAsia="ja-JP" w:bidi="ar-SA"/>
    </w:rPr>
  </w:style>
  <w:style w:type="paragraph" w:styleId="af7">
    <w:name w:val="Balloon Text"/>
    <w:basedOn w:val="a"/>
    <w:link w:val="af8"/>
    <w:uiPriority w:val="99"/>
    <w:semiHidden/>
    <w:locked/>
    <w:rsid w:val="005F6DD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5F6DDE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4820</Words>
  <Characters>27475</Characters>
  <Application>Microsoft Office Word</Application>
  <DocSecurity>0</DocSecurity>
  <Lines>228</Lines>
  <Paragraphs>64</Paragraphs>
  <ScaleCrop>false</ScaleCrop>
  <Company/>
  <LinksUpToDate>false</LinksUpToDate>
  <CharactersWithSpaces>32231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                                                                        __                                                                                                Проект</dc:title>
  <dc:creator>Глушакова Рамзия</dc:creator>
  <cp:lastModifiedBy>User</cp:lastModifiedBy>
  <cp:revision>2</cp:revision>
  <cp:lastPrinted>2024-05-27T08:29:00Z</cp:lastPrinted>
  <dcterms:created xsi:type="dcterms:W3CDTF">2024-05-27T08:32:00Z</dcterms:created>
  <dcterms:modified xsi:type="dcterms:W3CDTF">2024-05-27T08:32:00Z</dcterms:modified>
</cp:coreProperties>
</file>