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B5C" w:rsidRPr="001251C9" w:rsidRDefault="00E92AED" w:rsidP="003A64AD">
      <w:pPr>
        <w:jc w:val="right"/>
        <w:rPr>
          <w:sz w:val="28"/>
          <w:szCs w:val="28"/>
        </w:rPr>
      </w:pPr>
      <w:r>
        <w:rPr>
          <w:noProof/>
          <w:sz w:val="28"/>
          <w:szCs w:val="28"/>
        </w:rPr>
        <w:drawing>
          <wp:anchor distT="0" distB="0" distL="114300" distR="114300" simplePos="0" relativeHeight="251657728" behindDoc="0" locked="0" layoutInCell="1" allowOverlap="1">
            <wp:simplePos x="0" y="0"/>
            <wp:positionH relativeFrom="column">
              <wp:posOffset>2672715</wp:posOffset>
            </wp:positionH>
            <wp:positionV relativeFrom="paragraph">
              <wp:posOffset>-328930</wp:posOffset>
            </wp:positionV>
            <wp:extent cx="83820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38200" cy="933450"/>
                    </a:xfrm>
                    <a:prstGeom prst="rect">
                      <a:avLst/>
                    </a:prstGeom>
                    <a:noFill/>
                    <a:ln w="9525">
                      <a:noFill/>
                      <a:miter lim="800000"/>
                      <a:headEnd/>
                      <a:tailEnd/>
                    </a:ln>
                  </pic:spPr>
                </pic:pic>
              </a:graphicData>
            </a:graphic>
          </wp:anchor>
        </w:drawing>
      </w:r>
    </w:p>
    <w:p w:rsidR="00173B5C" w:rsidRPr="001251C9" w:rsidRDefault="00173B5C">
      <w:pPr>
        <w:rPr>
          <w:sz w:val="28"/>
          <w:szCs w:val="28"/>
        </w:rPr>
      </w:pPr>
    </w:p>
    <w:p w:rsidR="00173B5C" w:rsidRPr="001251C9" w:rsidRDefault="00173B5C">
      <w:pPr>
        <w:rPr>
          <w:sz w:val="28"/>
          <w:szCs w:val="28"/>
        </w:rPr>
      </w:pPr>
    </w:p>
    <w:p w:rsidR="00173B5C" w:rsidRPr="001251C9" w:rsidRDefault="00173B5C">
      <w:pPr>
        <w:rPr>
          <w:sz w:val="28"/>
          <w:szCs w:val="28"/>
        </w:rPr>
      </w:pPr>
    </w:p>
    <w:p w:rsidR="00173B5C" w:rsidRPr="001251C9" w:rsidRDefault="00173B5C" w:rsidP="00173B5C">
      <w:pPr>
        <w:jc w:val="center"/>
        <w:rPr>
          <w:rFonts w:ascii="Times New Roman" w:hAnsi="Times New Roman" w:cs="Times New Roman"/>
          <w:b/>
          <w:sz w:val="28"/>
          <w:szCs w:val="28"/>
        </w:rPr>
      </w:pPr>
      <w:r w:rsidRPr="001251C9">
        <w:rPr>
          <w:rFonts w:ascii="Times New Roman" w:hAnsi="Times New Roman" w:cs="Times New Roman"/>
          <w:b/>
          <w:sz w:val="28"/>
          <w:szCs w:val="28"/>
        </w:rPr>
        <w:t>Российская Федерация</w:t>
      </w:r>
    </w:p>
    <w:p w:rsidR="00173B5C" w:rsidRPr="001251C9" w:rsidRDefault="00173B5C" w:rsidP="00173B5C">
      <w:pPr>
        <w:jc w:val="center"/>
        <w:rPr>
          <w:rFonts w:ascii="Times New Roman" w:hAnsi="Times New Roman" w:cs="Times New Roman"/>
          <w:b/>
          <w:sz w:val="28"/>
          <w:szCs w:val="28"/>
        </w:rPr>
      </w:pPr>
      <w:r w:rsidRPr="001251C9">
        <w:rPr>
          <w:rFonts w:ascii="Times New Roman" w:hAnsi="Times New Roman" w:cs="Times New Roman"/>
          <w:b/>
          <w:sz w:val="28"/>
          <w:szCs w:val="28"/>
        </w:rPr>
        <w:t>Новгородская область Шимский район</w:t>
      </w:r>
    </w:p>
    <w:p w:rsidR="00173B5C" w:rsidRPr="001251C9" w:rsidRDefault="00173B5C" w:rsidP="00173B5C">
      <w:pPr>
        <w:jc w:val="center"/>
        <w:rPr>
          <w:rFonts w:ascii="Times New Roman" w:hAnsi="Times New Roman" w:cs="Times New Roman"/>
          <w:b/>
          <w:sz w:val="28"/>
          <w:szCs w:val="28"/>
        </w:rPr>
      </w:pPr>
      <w:r w:rsidRPr="001251C9">
        <w:rPr>
          <w:rFonts w:ascii="Times New Roman" w:hAnsi="Times New Roman" w:cs="Times New Roman"/>
          <w:b/>
          <w:sz w:val="28"/>
          <w:szCs w:val="28"/>
        </w:rPr>
        <w:t>Совет депутатов Медведского сельского поселения</w:t>
      </w:r>
    </w:p>
    <w:p w:rsidR="00173B5C" w:rsidRPr="001251C9" w:rsidRDefault="00173B5C" w:rsidP="00173B5C">
      <w:pPr>
        <w:tabs>
          <w:tab w:val="left" w:pos="8100"/>
        </w:tabs>
        <w:jc w:val="center"/>
        <w:rPr>
          <w:rFonts w:ascii="Times New Roman" w:hAnsi="Times New Roman" w:cs="Times New Roman"/>
          <w:sz w:val="28"/>
          <w:szCs w:val="28"/>
        </w:rPr>
      </w:pPr>
    </w:p>
    <w:p w:rsidR="00173B5C" w:rsidRPr="001251C9" w:rsidRDefault="00173B5C" w:rsidP="00173B5C">
      <w:pPr>
        <w:jc w:val="center"/>
        <w:rPr>
          <w:rFonts w:ascii="Times New Roman" w:hAnsi="Times New Roman" w:cs="Times New Roman"/>
          <w:b/>
          <w:sz w:val="28"/>
          <w:szCs w:val="28"/>
        </w:rPr>
      </w:pPr>
      <w:r w:rsidRPr="001251C9">
        <w:rPr>
          <w:rFonts w:ascii="Times New Roman" w:hAnsi="Times New Roman" w:cs="Times New Roman"/>
          <w:b/>
          <w:sz w:val="28"/>
          <w:szCs w:val="28"/>
        </w:rPr>
        <w:t>РЕШЕНИЕ</w:t>
      </w:r>
    </w:p>
    <w:p w:rsidR="00173B5C" w:rsidRPr="001251C9" w:rsidRDefault="00173B5C" w:rsidP="00173B5C">
      <w:pPr>
        <w:rPr>
          <w:sz w:val="28"/>
          <w:szCs w:val="28"/>
        </w:rPr>
      </w:pPr>
    </w:p>
    <w:p w:rsidR="00173B5C" w:rsidRPr="00E92AED" w:rsidRDefault="00E92AED" w:rsidP="00173B5C">
      <w:pPr>
        <w:rPr>
          <w:rFonts w:ascii="Times New Roman" w:hAnsi="Times New Roman" w:cs="Times New Roman"/>
          <w:sz w:val="28"/>
          <w:szCs w:val="28"/>
        </w:rPr>
      </w:pPr>
      <w:r w:rsidRPr="00E92AED">
        <w:rPr>
          <w:rFonts w:ascii="Times New Roman" w:hAnsi="Times New Roman" w:cs="Times New Roman"/>
          <w:sz w:val="28"/>
          <w:szCs w:val="28"/>
        </w:rPr>
        <w:t>11.07.2024</w:t>
      </w:r>
      <w:r w:rsidR="00173B5C" w:rsidRPr="00E92AED">
        <w:rPr>
          <w:rFonts w:ascii="Times New Roman" w:hAnsi="Times New Roman" w:cs="Times New Roman"/>
          <w:sz w:val="28"/>
          <w:szCs w:val="28"/>
        </w:rPr>
        <w:t xml:space="preserve"> №</w:t>
      </w:r>
      <w:r w:rsidR="002E1EBF" w:rsidRPr="00E92AED">
        <w:rPr>
          <w:rFonts w:ascii="Times New Roman" w:hAnsi="Times New Roman" w:cs="Times New Roman"/>
          <w:sz w:val="28"/>
          <w:szCs w:val="28"/>
        </w:rPr>
        <w:t xml:space="preserve"> </w:t>
      </w:r>
      <w:r w:rsidRPr="00E92AED">
        <w:rPr>
          <w:rFonts w:ascii="Times New Roman" w:hAnsi="Times New Roman" w:cs="Times New Roman"/>
          <w:sz w:val="28"/>
          <w:szCs w:val="28"/>
        </w:rPr>
        <w:t>109</w:t>
      </w:r>
      <w:r w:rsidR="00173B5C" w:rsidRPr="00E92AED">
        <w:rPr>
          <w:rFonts w:ascii="Times New Roman" w:hAnsi="Times New Roman" w:cs="Times New Roman"/>
          <w:sz w:val="28"/>
          <w:szCs w:val="28"/>
        </w:rPr>
        <w:t xml:space="preserve">    </w:t>
      </w:r>
    </w:p>
    <w:p w:rsidR="00173B5C" w:rsidRPr="001251C9" w:rsidRDefault="00173B5C" w:rsidP="00173B5C">
      <w:pPr>
        <w:rPr>
          <w:rFonts w:ascii="Times New Roman" w:hAnsi="Times New Roman" w:cs="Times New Roman"/>
          <w:sz w:val="28"/>
          <w:szCs w:val="28"/>
        </w:rPr>
      </w:pPr>
      <w:r w:rsidRPr="001251C9">
        <w:rPr>
          <w:rFonts w:ascii="Times New Roman" w:hAnsi="Times New Roman" w:cs="Times New Roman"/>
          <w:sz w:val="28"/>
          <w:szCs w:val="28"/>
        </w:rPr>
        <w:t>с.Медведь</w:t>
      </w:r>
    </w:p>
    <w:p w:rsidR="00173B5C" w:rsidRPr="001251C9" w:rsidRDefault="00173B5C">
      <w:pPr>
        <w:rPr>
          <w:sz w:val="28"/>
          <w:szCs w:val="28"/>
        </w:rPr>
      </w:pPr>
    </w:p>
    <w:p w:rsidR="00173B5C" w:rsidRPr="001251C9" w:rsidRDefault="00173B5C">
      <w:pPr>
        <w:rPr>
          <w:sz w:val="28"/>
          <w:szCs w:val="28"/>
        </w:rPr>
      </w:pPr>
    </w:p>
    <w:tbl>
      <w:tblPr>
        <w:tblW w:w="0" w:type="auto"/>
        <w:tblLook w:val="01E0"/>
      </w:tblPr>
      <w:tblGrid>
        <w:gridCol w:w="4785"/>
        <w:gridCol w:w="4785"/>
      </w:tblGrid>
      <w:tr w:rsidR="00D22B32" w:rsidRPr="001251C9" w:rsidTr="00F9653E">
        <w:tc>
          <w:tcPr>
            <w:tcW w:w="4785" w:type="dxa"/>
          </w:tcPr>
          <w:p w:rsidR="00D22B32" w:rsidRPr="001251C9" w:rsidRDefault="003A64AD" w:rsidP="006E3CD1">
            <w:pPr>
              <w:tabs>
                <w:tab w:val="left" w:pos="0"/>
              </w:tabs>
              <w:spacing w:line="240" w:lineRule="exact"/>
              <w:jc w:val="both"/>
              <w:rPr>
                <w:rFonts w:ascii="Times New Roman" w:hAnsi="Times New Roman" w:cs="Times New Roman"/>
                <w:b/>
                <w:sz w:val="28"/>
                <w:szCs w:val="28"/>
              </w:rPr>
            </w:pPr>
            <w:r w:rsidRPr="003A64AD">
              <w:rPr>
                <w:rFonts w:ascii="Times New Roman" w:hAnsi="Times New Roman" w:cs="Times New Roman"/>
                <w:b/>
                <w:sz w:val="28"/>
                <w:szCs w:val="28"/>
                <w:lang w:eastAsia="en-US"/>
              </w:rPr>
              <w:t xml:space="preserve">Об утверждении </w:t>
            </w:r>
            <w:r w:rsidR="006E3CD1" w:rsidRPr="006E3CD1">
              <w:rPr>
                <w:rFonts w:ascii="Times New Roman" w:hAnsi="Times New Roman"/>
                <w:b/>
                <w:bCs/>
                <w:sz w:val="28"/>
                <w:szCs w:val="28"/>
              </w:rPr>
              <w:t>порядк</w:t>
            </w:r>
            <w:r w:rsidR="006E3CD1">
              <w:rPr>
                <w:rFonts w:ascii="Times New Roman" w:hAnsi="Times New Roman"/>
                <w:b/>
                <w:bCs/>
                <w:sz w:val="28"/>
                <w:szCs w:val="28"/>
              </w:rPr>
              <w:t>а</w:t>
            </w:r>
            <w:r w:rsidR="006E3CD1" w:rsidRPr="006E3CD1">
              <w:rPr>
                <w:rFonts w:ascii="Times New Roman" w:hAnsi="Times New Roman"/>
                <w:b/>
                <w:bCs/>
                <w:sz w:val="28"/>
                <w:szCs w:val="28"/>
              </w:rPr>
              <w:t xml:space="preserve"> и условиях приватизации муниципа</w:t>
            </w:r>
            <w:r w:rsidR="006E3CD1">
              <w:rPr>
                <w:rFonts w:ascii="Times New Roman" w:hAnsi="Times New Roman"/>
                <w:b/>
                <w:bCs/>
                <w:sz w:val="28"/>
                <w:szCs w:val="28"/>
              </w:rPr>
              <w:t>-</w:t>
            </w:r>
            <w:r w:rsidR="006E3CD1" w:rsidRPr="006E3CD1">
              <w:rPr>
                <w:rFonts w:ascii="Times New Roman" w:hAnsi="Times New Roman"/>
                <w:b/>
                <w:bCs/>
                <w:sz w:val="28"/>
                <w:szCs w:val="28"/>
              </w:rPr>
              <w:t>льного имущества муниципаль</w:t>
            </w:r>
            <w:r w:rsidR="006E3CD1">
              <w:rPr>
                <w:rFonts w:ascii="Times New Roman" w:hAnsi="Times New Roman"/>
                <w:b/>
                <w:bCs/>
                <w:sz w:val="28"/>
                <w:szCs w:val="28"/>
              </w:rPr>
              <w:t>-</w:t>
            </w:r>
            <w:r w:rsidR="006E3CD1" w:rsidRPr="006E3CD1">
              <w:rPr>
                <w:rFonts w:ascii="Times New Roman" w:hAnsi="Times New Roman"/>
                <w:b/>
                <w:bCs/>
                <w:sz w:val="28"/>
                <w:szCs w:val="28"/>
              </w:rPr>
              <w:t>ного образования Медведского сельского поселения</w:t>
            </w:r>
          </w:p>
        </w:tc>
        <w:tc>
          <w:tcPr>
            <w:tcW w:w="4786" w:type="dxa"/>
          </w:tcPr>
          <w:p w:rsidR="00D22B32" w:rsidRPr="001251C9" w:rsidRDefault="00D22B32" w:rsidP="00F9653E">
            <w:pPr>
              <w:tabs>
                <w:tab w:val="left" w:pos="0"/>
              </w:tabs>
              <w:spacing w:before="100" w:beforeAutospacing="1" w:after="100" w:afterAutospacing="1"/>
              <w:jc w:val="center"/>
              <w:rPr>
                <w:rFonts w:ascii="Times New Roman" w:hAnsi="Times New Roman" w:cs="Times New Roman"/>
                <w:b/>
                <w:sz w:val="28"/>
                <w:szCs w:val="28"/>
              </w:rPr>
            </w:pPr>
          </w:p>
        </w:tc>
      </w:tr>
    </w:tbl>
    <w:p w:rsidR="00D22B32" w:rsidRPr="001251C9" w:rsidRDefault="00D22B32" w:rsidP="00D22B32">
      <w:pPr>
        <w:jc w:val="both"/>
        <w:rPr>
          <w:rFonts w:ascii="Times New Roman" w:hAnsi="Times New Roman" w:cs="Times New Roman"/>
          <w:sz w:val="28"/>
          <w:szCs w:val="28"/>
        </w:rPr>
      </w:pPr>
    </w:p>
    <w:p w:rsidR="00D22B32" w:rsidRPr="005E28AA" w:rsidRDefault="00D22B32" w:rsidP="005E28AA">
      <w:pPr>
        <w:pStyle w:val="aa"/>
        <w:spacing w:before="0" w:beforeAutospacing="0" w:after="0" w:afterAutospacing="0" w:line="288" w:lineRule="atLeast"/>
        <w:jc w:val="both"/>
        <w:rPr>
          <w:sz w:val="26"/>
          <w:szCs w:val="26"/>
        </w:rPr>
      </w:pPr>
      <w:r w:rsidRPr="001251C9">
        <w:rPr>
          <w:sz w:val="28"/>
          <w:szCs w:val="28"/>
        </w:rPr>
        <w:t> </w:t>
      </w:r>
      <w:r w:rsidRPr="001251C9">
        <w:rPr>
          <w:sz w:val="28"/>
          <w:szCs w:val="28"/>
        </w:rPr>
        <w:tab/>
      </w:r>
      <w:r w:rsidR="005E28AA" w:rsidRPr="005E28AA">
        <w:rPr>
          <w:sz w:val="26"/>
          <w:szCs w:val="26"/>
        </w:rPr>
        <w:t xml:space="preserve">В соответствии  Федеральными законами  от 06.10.2003 №131-ФЗ «Об общих принципах организации местного самоуправления в Российской Федерации», от 21.12.2001 №178-ФЗ «О приватизации государственного и муниципального имущества», от 06.04.2024 №76-ФЗ «О внесении изменений в Федеральный закон «О приватизации государственного и муниципального имущества», от 22.07.2008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Гражданским кодексом Российской Федерации,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5E28AA">
        <w:rPr>
          <w:sz w:val="26"/>
          <w:szCs w:val="26"/>
        </w:rPr>
        <w:t>Уставом Медведского сельского поселения</w:t>
      </w:r>
      <w:r w:rsidR="005E28AA" w:rsidRPr="005E28AA">
        <w:rPr>
          <w:sz w:val="26"/>
          <w:szCs w:val="26"/>
        </w:rPr>
        <w:t>,</w:t>
      </w:r>
      <w:r w:rsidRPr="005E28AA">
        <w:rPr>
          <w:sz w:val="26"/>
          <w:szCs w:val="26"/>
        </w:rPr>
        <w:t xml:space="preserve"> </w:t>
      </w:r>
      <w:r w:rsidR="00D65E69" w:rsidRPr="005E28AA">
        <w:rPr>
          <w:sz w:val="26"/>
          <w:szCs w:val="26"/>
        </w:rPr>
        <w:t xml:space="preserve"> </w:t>
      </w:r>
      <w:r w:rsidRPr="005E28AA">
        <w:rPr>
          <w:sz w:val="26"/>
          <w:szCs w:val="26"/>
        </w:rPr>
        <w:t xml:space="preserve">Совет </w:t>
      </w:r>
      <w:r w:rsidR="00D65E69" w:rsidRPr="005E28AA">
        <w:rPr>
          <w:sz w:val="26"/>
          <w:szCs w:val="26"/>
        </w:rPr>
        <w:t xml:space="preserve"> депутатов </w:t>
      </w:r>
      <w:r w:rsidRPr="005E28AA">
        <w:rPr>
          <w:sz w:val="26"/>
          <w:szCs w:val="26"/>
        </w:rPr>
        <w:t xml:space="preserve">Медведского сельского поселения </w:t>
      </w:r>
    </w:p>
    <w:p w:rsidR="00D22B32" w:rsidRPr="005E28AA" w:rsidRDefault="00D22B32" w:rsidP="00D22B32">
      <w:pPr>
        <w:pStyle w:val="ConsPlusNormal"/>
        <w:ind w:firstLine="540"/>
        <w:jc w:val="both"/>
        <w:rPr>
          <w:rFonts w:ascii="Times New Roman" w:hAnsi="Times New Roman" w:cs="Times New Roman"/>
          <w:sz w:val="16"/>
          <w:szCs w:val="16"/>
        </w:rPr>
      </w:pPr>
    </w:p>
    <w:p w:rsidR="00D22B32" w:rsidRPr="005E28AA" w:rsidRDefault="00D22B32" w:rsidP="00D22B32">
      <w:pPr>
        <w:pStyle w:val="ConsPlusNormal"/>
        <w:ind w:firstLine="540"/>
        <w:jc w:val="both"/>
        <w:rPr>
          <w:rFonts w:ascii="Times New Roman" w:hAnsi="Times New Roman" w:cs="Times New Roman"/>
          <w:b/>
          <w:sz w:val="26"/>
          <w:szCs w:val="26"/>
        </w:rPr>
      </w:pPr>
      <w:r w:rsidRPr="005E28AA">
        <w:rPr>
          <w:rFonts w:ascii="Times New Roman" w:hAnsi="Times New Roman" w:cs="Times New Roman"/>
          <w:b/>
          <w:sz w:val="26"/>
          <w:szCs w:val="26"/>
        </w:rPr>
        <w:t>РЕШИЛ:</w:t>
      </w:r>
    </w:p>
    <w:p w:rsidR="00D22B32" w:rsidRPr="005E28AA" w:rsidRDefault="00D22B32" w:rsidP="00D22B32">
      <w:pPr>
        <w:pStyle w:val="ConsPlusNormal"/>
        <w:ind w:firstLine="540"/>
        <w:jc w:val="both"/>
        <w:rPr>
          <w:rFonts w:ascii="Times New Roman" w:hAnsi="Times New Roman" w:cs="Times New Roman"/>
          <w:sz w:val="16"/>
          <w:szCs w:val="16"/>
        </w:rPr>
      </w:pPr>
    </w:p>
    <w:p w:rsidR="005E28AA" w:rsidRPr="005E28AA" w:rsidRDefault="005E28AA" w:rsidP="005E28AA">
      <w:pPr>
        <w:pStyle w:val="ConsPlusTitle"/>
        <w:widowControl w:val="0"/>
        <w:numPr>
          <w:ilvl w:val="0"/>
          <w:numId w:val="7"/>
        </w:numPr>
        <w:tabs>
          <w:tab w:val="left" w:pos="993"/>
        </w:tabs>
        <w:adjustRightInd/>
        <w:ind w:left="0" w:firstLine="567"/>
        <w:jc w:val="both"/>
        <w:rPr>
          <w:rFonts w:ascii="Times New Roman" w:hAnsi="Times New Roman" w:cs="Times New Roman"/>
          <w:b w:val="0"/>
          <w:sz w:val="26"/>
          <w:szCs w:val="26"/>
          <w:lang w:eastAsia="en-US"/>
        </w:rPr>
      </w:pPr>
      <w:r w:rsidRPr="005E28AA">
        <w:rPr>
          <w:rFonts w:ascii="Times New Roman" w:hAnsi="Times New Roman" w:cs="Times New Roman"/>
          <w:b w:val="0"/>
          <w:sz w:val="26"/>
          <w:szCs w:val="26"/>
          <w:lang w:eastAsia="en-US"/>
        </w:rPr>
        <w:t>Утвердить положение о порядке и условиях приватизации муниципального имущества, принадлежащего муниципальному образованию Медведско</w:t>
      </w:r>
      <w:r w:rsidR="004E5129">
        <w:rPr>
          <w:rFonts w:ascii="Times New Roman" w:hAnsi="Times New Roman" w:cs="Times New Roman"/>
          <w:b w:val="0"/>
          <w:sz w:val="26"/>
          <w:szCs w:val="26"/>
          <w:lang w:eastAsia="en-US"/>
        </w:rPr>
        <w:t>е</w:t>
      </w:r>
      <w:r w:rsidRPr="005E28AA">
        <w:rPr>
          <w:rFonts w:ascii="Times New Roman" w:hAnsi="Times New Roman" w:cs="Times New Roman"/>
          <w:b w:val="0"/>
          <w:sz w:val="26"/>
          <w:szCs w:val="26"/>
          <w:lang w:eastAsia="en-US"/>
        </w:rPr>
        <w:t xml:space="preserve"> сельско</w:t>
      </w:r>
      <w:r w:rsidR="004E5129">
        <w:rPr>
          <w:rFonts w:ascii="Times New Roman" w:hAnsi="Times New Roman" w:cs="Times New Roman"/>
          <w:b w:val="0"/>
          <w:sz w:val="26"/>
          <w:szCs w:val="26"/>
          <w:lang w:eastAsia="en-US"/>
        </w:rPr>
        <w:t>е</w:t>
      </w:r>
      <w:r w:rsidRPr="005E28AA">
        <w:rPr>
          <w:rFonts w:ascii="Times New Roman" w:hAnsi="Times New Roman" w:cs="Times New Roman"/>
          <w:b w:val="0"/>
          <w:sz w:val="26"/>
          <w:szCs w:val="26"/>
          <w:lang w:eastAsia="en-US"/>
        </w:rPr>
        <w:t xml:space="preserve"> поселени</w:t>
      </w:r>
      <w:r w:rsidR="004E5129">
        <w:rPr>
          <w:rFonts w:ascii="Times New Roman" w:hAnsi="Times New Roman" w:cs="Times New Roman"/>
          <w:b w:val="0"/>
          <w:sz w:val="26"/>
          <w:szCs w:val="26"/>
          <w:lang w:eastAsia="en-US"/>
        </w:rPr>
        <w:t>е</w:t>
      </w:r>
      <w:r w:rsidRPr="005E28AA">
        <w:rPr>
          <w:rFonts w:ascii="Times New Roman" w:hAnsi="Times New Roman" w:cs="Times New Roman"/>
          <w:b w:val="0"/>
          <w:sz w:val="26"/>
          <w:szCs w:val="26"/>
          <w:lang w:eastAsia="en-US"/>
        </w:rPr>
        <w:t xml:space="preserve"> Шимского муниципального района Новгородской области, согласно приложению.</w:t>
      </w:r>
    </w:p>
    <w:p w:rsidR="00D22B32" w:rsidRPr="005E28AA" w:rsidRDefault="00D22B32" w:rsidP="00D22B32">
      <w:pPr>
        <w:pStyle w:val="ConsPlusNormal"/>
        <w:ind w:firstLine="540"/>
        <w:jc w:val="both"/>
        <w:rPr>
          <w:rFonts w:ascii="Times New Roman" w:hAnsi="Times New Roman" w:cs="Times New Roman"/>
          <w:sz w:val="26"/>
          <w:szCs w:val="26"/>
        </w:rPr>
      </w:pPr>
    </w:p>
    <w:p w:rsidR="00E92AED" w:rsidRDefault="00E92AED" w:rsidP="005E28AA">
      <w:pPr>
        <w:pStyle w:val="ConsPlusNormal"/>
        <w:ind w:firstLine="540"/>
        <w:jc w:val="both"/>
        <w:rPr>
          <w:rFonts w:ascii="Times New Roman" w:hAnsi="Times New Roman" w:cs="Times New Roman"/>
          <w:sz w:val="26"/>
          <w:szCs w:val="26"/>
        </w:rPr>
      </w:pPr>
    </w:p>
    <w:p w:rsidR="00E92AED" w:rsidRDefault="00E92AED" w:rsidP="005E28AA">
      <w:pPr>
        <w:pStyle w:val="ConsPlusNormal"/>
        <w:ind w:firstLine="540"/>
        <w:jc w:val="both"/>
        <w:rPr>
          <w:rFonts w:ascii="Times New Roman" w:hAnsi="Times New Roman" w:cs="Times New Roman"/>
          <w:sz w:val="26"/>
          <w:szCs w:val="26"/>
        </w:rPr>
      </w:pPr>
    </w:p>
    <w:p w:rsidR="00E92AED" w:rsidRDefault="00E92AED" w:rsidP="005E28AA">
      <w:pPr>
        <w:pStyle w:val="ConsPlusNormal"/>
        <w:ind w:firstLine="540"/>
        <w:jc w:val="both"/>
        <w:rPr>
          <w:rFonts w:ascii="Times New Roman" w:hAnsi="Times New Roman" w:cs="Times New Roman"/>
          <w:sz w:val="26"/>
          <w:szCs w:val="26"/>
        </w:rPr>
      </w:pPr>
    </w:p>
    <w:p w:rsidR="00E92AED" w:rsidRDefault="00E92AED" w:rsidP="005E28AA">
      <w:pPr>
        <w:pStyle w:val="ConsPlusNormal"/>
        <w:ind w:firstLine="540"/>
        <w:jc w:val="both"/>
        <w:rPr>
          <w:rFonts w:ascii="Times New Roman" w:hAnsi="Times New Roman" w:cs="Times New Roman"/>
          <w:sz w:val="26"/>
          <w:szCs w:val="26"/>
        </w:rPr>
      </w:pPr>
    </w:p>
    <w:p w:rsidR="00E92AED" w:rsidRDefault="00E92AED" w:rsidP="005E28AA">
      <w:pPr>
        <w:pStyle w:val="ConsPlusNormal"/>
        <w:ind w:firstLine="540"/>
        <w:jc w:val="both"/>
        <w:rPr>
          <w:rFonts w:ascii="Times New Roman" w:hAnsi="Times New Roman" w:cs="Times New Roman"/>
          <w:sz w:val="26"/>
          <w:szCs w:val="26"/>
        </w:rPr>
      </w:pPr>
    </w:p>
    <w:p w:rsidR="00E92AED" w:rsidRDefault="00E92AED" w:rsidP="005E28AA">
      <w:pPr>
        <w:pStyle w:val="ConsPlusNormal"/>
        <w:ind w:firstLine="540"/>
        <w:jc w:val="both"/>
        <w:rPr>
          <w:rFonts w:ascii="Times New Roman" w:hAnsi="Times New Roman" w:cs="Times New Roman"/>
          <w:sz w:val="26"/>
          <w:szCs w:val="26"/>
        </w:rPr>
      </w:pPr>
    </w:p>
    <w:p w:rsidR="00E92AED" w:rsidRDefault="00E92AED" w:rsidP="005E28AA">
      <w:pPr>
        <w:pStyle w:val="ConsPlusNormal"/>
        <w:ind w:firstLine="540"/>
        <w:jc w:val="both"/>
        <w:rPr>
          <w:rFonts w:ascii="Times New Roman" w:hAnsi="Times New Roman" w:cs="Times New Roman"/>
          <w:sz w:val="26"/>
          <w:szCs w:val="26"/>
        </w:rPr>
      </w:pPr>
    </w:p>
    <w:p w:rsidR="00D22B32" w:rsidRPr="005E28AA" w:rsidRDefault="00D22B32" w:rsidP="005E28AA">
      <w:pPr>
        <w:pStyle w:val="ConsPlusNormal"/>
        <w:ind w:firstLine="540"/>
        <w:jc w:val="both"/>
        <w:rPr>
          <w:rFonts w:ascii="Times New Roman" w:hAnsi="Times New Roman" w:cs="Times New Roman"/>
          <w:sz w:val="26"/>
          <w:szCs w:val="26"/>
        </w:rPr>
      </w:pPr>
      <w:r w:rsidRPr="005E28AA">
        <w:rPr>
          <w:rFonts w:ascii="Times New Roman" w:hAnsi="Times New Roman" w:cs="Times New Roman"/>
          <w:sz w:val="26"/>
          <w:szCs w:val="26"/>
        </w:rPr>
        <w:t xml:space="preserve">2. </w:t>
      </w:r>
      <w:bookmarkStart w:id="0" w:name="sub_2"/>
      <w:bookmarkStart w:id="1" w:name="sub_3"/>
      <w:bookmarkEnd w:id="0"/>
      <w:bookmarkEnd w:id="1"/>
      <w:r w:rsidRPr="005E28AA">
        <w:rPr>
          <w:rFonts w:ascii="Times New Roman" w:hAnsi="Times New Roman" w:cs="Times New Roman"/>
          <w:sz w:val="26"/>
          <w:szCs w:val="26"/>
        </w:rPr>
        <w:t xml:space="preserve">Настоящее </w:t>
      </w:r>
      <w:r w:rsidR="00D65E69" w:rsidRPr="005E28AA">
        <w:rPr>
          <w:rFonts w:ascii="Times New Roman" w:hAnsi="Times New Roman" w:cs="Times New Roman"/>
          <w:sz w:val="26"/>
          <w:szCs w:val="26"/>
        </w:rPr>
        <w:t>решение</w:t>
      </w:r>
      <w:r w:rsidRPr="005E28AA">
        <w:rPr>
          <w:rFonts w:ascii="Times New Roman" w:hAnsi="Times New Roman" w:cs="Times New Roman"/>
          <w:sz w:val="26"/>
          <w:szCs w:val="26"/>
        </w:rPr>
        <w:t xml:space="preserve"> </w:t>
      </w:r>
      <w:r w:rsidR="00D65E69" w:rsidRPr="005E28AA">
        <w:rPr>
          <w:rFonts w:ascii="Times New Roman" w:hAnsi="Times New Roman" w:cs="Times New Roman"/>
          <w:sz w:val="26"/>
          <w:szCs w:val="26"/>
        </w:rPr>
        <w:t xml:space="preserve">подлежит </w:t>
      </w:r>
      <w:r w:rsidRPr="005E28AA">
        <w:rPr>
          <w:rFonts w:ascii="Times New Roman" w:hAnsi="Times New Roman" w:cs="Times New Roman"/>
          <w:sz w:val="26"/>
          <w:szCs w:val="26"/>
        </w:rPr>
        <w:t>размещению на официальном сайте  Администрации Медведского сельского поселения в информационно-телек</w:t>
      </w:r>
      <w:r w:rsidR="00590A78">
        <w:rPr>
          <w:rFonts w:ascii="Times New Roman" w:hAnsi="Times New Roman" w:cs="Times New Roman"/>
          <w:sz w:val="26"/>
          <w:szCs w:val="26"/>
        </w:rPr>
        <w:t>оммуникационной сети «Интернет» и вступает в силу с 01 июля 2024 года.</w:t>
      </w:r>
    </w:p>
    <w:p w:rsidR="00D22B32" w:rsidRDefault="00D22B32" w:rsidP="00AF410A">
      <w:pPr>
        <w:spacing w:line="240" w:lineRule="exact"/>
        <w:ind w:firstLine="540"/>
        <w:rPr>
          <w:rFonts w:ascii="Times New Roman" w:hAnsi="Times New Roman" w:cs="Times New Roman"/>
          <w:sz w:val="40"/>
          <w:szCs w:val="40"/>
        </w:rPr>
      </w:pPr>
      <w:bookmarkStart w:id="2" w:name="sub_4"/>
      <w:bookmarkEnd w:id="2"/>
      <w:r w:rsidRPr="001251C9">
        <w:rPr>
          <w:rFonts w:ascii="Times New Roman" w:hAnsi="Times New Roman" w:cs="Times New Roman"/>
          <w:sz w:val="28"/>
          <w:szCs w:val="28"/>
        </w:rPr>
        <w:t> </w:t>
      </w:r>
    </w:p>
    <w:p w:rsidR="005E28AA" w:rsidRDefault="005E28AA" w:rsidP="00AF410A">
      <w:pPr>
        <w:spacing w:line="240" w:lineRule="exact"/>
        <w:ind w:firstLine="540"/>
        <w:rPr>
          <w:rFonts w:ascii="Times New Roman" w:hAnsi="Times New Roman" w:cs="Times New Roman"/>
          <w:sz w:val="40"/>
          <w:szCs w:val="40"/>
        </w:rPr>
      </w:pPr>
    </w:p>
    <w:p w:rsidR="00D22B32" w:rsidRPr="00E92AED" w:rsidRDefault="00D22B32" w:rsidP="00173B5C">
      <w:pPr>
        <w:spacing w:line="240" w:lineRule="exact"/>
        <w:ind w:firstLine="540"/>
        <w:rPr>
          <w:rFonts w:ascii="Times New Roman" w:hAnsi="Times New Roman" w:cs="Times New Roman"/>
          <w:b/>
          <w:sz w:val="24"/>
          <w:szCs w:val="24"/>
        </w:rPr>
      </w:pPr>
      <w:r w:rsidRPr="00E92AED">
        <w:rPr>
          <w:rFonts w:ascii="Times New Roman" w:hAnsi="Times New Roman" w:cs="Times New Roman"/>
          <w:b/>
          <w:sz w:val="24"/>
          <w:szCs w:val="24"/>
        </w:rPr>
        <w:t xml:space="preserve">Глава </w:t>
      </w:r>
      <w:r w:rsidR="00173B5C" w:rsidRPr="00E92AED">
        <w:rPr>
          <w:rFonts w:ascii="Times New Roman" w:hAnsi="Times New Roman" w:cs="Times New Roman"/>
          <w:b/>
          <w:sz w:val="24"/>
          <w:szCs w:val="24"/>
        </w:rPr>
        <w:t xml:space="preserve"> сельского поселения</w:t>
      </w:r>
      <w:r w:rsidRPr="00E92AED">
        <w:rPr>
          <w:rFonts w:ascii="Times New Roman" w:hAnsi="Times New Roman" w:cs="Times New Roman"/>
          <w:b/>
          <w:sz w:val="24"/>
          <w:szCs w:val="24"/>
        </w:rPr>
        <w:t xml:space="preserve">                            </w:t>
      </w:r>
      <w:r w:rsidR="00E92AED" w:rsidRPr="00E92AED">
        <w:rPr>
          <w:rFonts w:ascii="Times New Roman" w:hAnsi="Times New Roman" w:cs="Times New Roman"/>
          <w:b/>
          <w:sz w:val="24"/>
          <w:szCs w:val="24"/>
        </w:rPr>
        <w:t xml:space="preserve">    </w:t>
      </w:r>
      <w:r w:rsidRPr="00E92AED">
        <w:rPr>
          <w:rFonts w:ascii="Times New Roman" w:hAnsi="Times New Roman" w:cs="Times New Roman"/>
          <w:b/>
          <w:sz w:val="24"/>
          <w:szCs w:val="24"/>
        </w:rPr>
        <w:t xml:space="preserve"> </w:t>
      </w:r>
      <w:r w:rsidR="00E92AED">
        <w:rPr>
          <w:rFonts w:ascii="Times New Roman" w:hAnsi="Times New Roman" w:cs="Times New Roman"/>
          <w:b/>
          <w:sz w:val="24"/>
          <w:szCs w:val="24"/>
        </w:rPr>
        <w:t xml:space="preserve">               </w:t>
      </w:r>
      <w:r w:rsidRPr="00E92AED">
        <w:rPr>
          <w:rFonts w:ascii="Times New Roman" w:hAnsi="Times New Roman" w:cs="Times New Roman"/>
          <w:b/>
          <w:sz w:val="24"/>
          <w:szCs w:val="24"/>
        </w:rPr>
        <w:t>И.</w:t>
      </w:r>
      <w:r w:rsidR="005E28AA" w:rsidRPr="00E92AED">
        <w:rPr>
          <w:rFonts w:ascii="Times New Roman" w:hAnsi="Times New Roman" w:cs="Times New Roman"/>
          <w:b/>
          <w:sz w:val="24"/>
          <w:szCs w:val="24"/>
        </w:rPr>
        <w:t>Н</w:t>
      </w:r>
      <w:r w:rsidRPr="00E92AED">
        <w:rPr>
          <w:rFonts w:ascii="Times New Roman" w:hAnsi="Times New Roman" w:cs="Times New Roman"/>
          <w:b/>
          <w:sz w:val="24"/>
          <w:szCs w:val="24"/>
        </w:rPr>
        <w:t>.</w:t>
      </w:r>
      <w:r w:rsidR="00E80E37" w:rsidRPr="00E92AED">
        <w:rPr>
          <w:rFonts w:ascii="Times New Roman" w:hAnsi="Times New Roman" w:cs="Times New Roman"/>
          <w:b/>
          <w:sz w:val="24"/>
          <w:szCs w:val="24"/>
        </w:rPr>
        <w:t xml:space="preserve"> </w:t>
      </w:r>
      <w:bookmarkStart w:id="3" w:name="sub_1000"/>
      <w:r w:rsidR="005E28AA" w:rsidRPr="00E92AED">
        <w:rPr>
          <w:rFonts w:ascii="Times New Roman" w:hAnsi="Times New Roman" w:cs="Times New Roman"/>
          <w:b/>
          <w:sz w:val="24"/>
          <w:szCs w:val="24"/>
        </w:rPr>
        <w:t>Павлова</w:t>
      </w:r>
    </w:p>
    <w:bookmarkEnd w:id="3"/>
    <w:p w:rsidR="00E92AED" w:rsidRDefault="00E92AED" w:rsidP="00173B5C">
      <w:pPr>
        <w:ind w:left="4248" w:firstLine="708"/>
        <w:jc w:val="center"/>
        <w:rPr>
          <w:rFonts w:ascii="Times New Roman" w:hAnsi="Times New Roman" w:cs="Times New Roman"/>
          <w:sz w:val="24"/>
          <w:szCs w:val="24"/>
        </w:rPr>
      </w:pPr>
    </w:p>
    <w:p w:rsidR="00E92AED" w:rsidRPr="00E92AED" w:rsidRDefault="00E92AED" w:rsidP="00E92AED">
      <w:pPr>
        <w:rPr>
          <w:rFonts w:ascii="Times New Roman" w:hAnsi="Times New Roman" w:cs="Times New Roman"/>
          <w:b/>
          <w:sz w:val="24"/>
          <w:szCs w:val="24"/>
        </w:rPr>
      </w:pPr>
      <w:r>
        <w:rPr>
          <w:rFonts w:ascii="Times New Roman" w:hAnsi="Times New Roman" w:cs="Times New Roman"/>
          <w:sz w:val="24"/>
          <w:szCs w:val="24"/>
        </w:rPr>
        <w:t xml:space="preserve">         </w:t>
      </w:r>
      <w:r w:rsidRPr="00E92AED">
        <w:rPr>
          <w:rFonts w:ascii="Times New Roman" w:hAnsi="Times New Roman" w:cs="Times New Roman"/>
          <w:b/>
          <w:sz w:val="24"/>
          <w:szCs w:val="24"/>
        </w:rPr>
        <w:t xml:space="preserve">Председатель Совета депутатов </w:t>
      </w:r>
    </w:p>
    <w:p w:rsidR="00E92AED" w:rsidRPr="00E92AED" w:rsidRDefault="00E92AED" w:rsidP="00E92AED">
      <w:pPr>
        <w:rPr>
          <w:rFonts w:ascii="Times New Roman" w:hAnsi="Times New Roman" w:cs="Times New Roman"/>
          <w:b/>
          <w:sz w:val="24"/>
          <w:szCs w:val="24"/>
        </w:rPr>
      </w:pPr>
      <w:r w:rsidRPr="00E92AED">
        <w:rPr>
          <w:rFonts w:ascii="Times New Roman" w:hAnsi="Times New Roman" w:cs="Times New Roman"/>
          <w:b/>
          <w:sz w:val="24"/>
          <w:szCs w:val="24"/>
        </w:rPr>
        <w:t xml:space="preserve">         Медведского сельского поселения</w:t>
      </w:r>
      <w:r>
        <w:rPr>
          <w:rFonts w:ascii="Times New Roman" w:hAnsi="Times New Roman" w:cs="Times New Roman"/>
          <w:b/>
          <w:sz w:val="24"/>
          <w:szCs w:val="24"/>
        </w:rPr>
        <w:t xml:space="preserve">                                    И.В.Воронова</w:t>
      </w: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E92AED" w:rsidRDefault="00E92AED" w:rsidP="00173B5C">
      <w:pPr>
        <w:ind w:left="4248" w:firstLine="708"/>
        <w:jc w:val="center"/>
        <w:rPr>
          <w:rFonts w:ascii="Times New Roman" w:hAnsi="Times New Roman" w:cs="Times New Roman"/>
          <w:sz w:val="24"/>
          <w:szCs w:val="24"/>
        </w:rPr>
      </w:pPr>
    </w:p>
    <w:p w:rsidR="00173B5C" w:rsidRPr="001251C9" w:rsidRDefault="00173B5C" w:rsidP="00173B5C">
      <w:pPr>
        <w:ind w:left="4248" w:firstLine="708"/>
        <w:jc w:val="center"/>
        <w:rPr>
          <w:rFonts w:ascii="Times New Roman" w:hAnsi="Times New Roman" w:cs="Times New Roman"/>
          <w:sz w:val="24"/>
          <w:szCs w:val="24"/>
        </w:rPr>
      </w:pPr>
      <w:r w:rsidRPr="001251C9">
        <w:rPr>
          <w:rFonts w:ascii="Times New Roman" w:hAnsi="Times New Roman" w:cs="Times New Roman"/>
          <w:sz w:val="24"/>
          <w:szCs w:val="24"/>
        </w:rPr>
        <w:t>УТВЕРЖДЕНО</w:t>
      </w:r>
    </w:p>
    <w:p w:rsidR="00173B5C" w:rsidRPr="001251C9" w:rsidRDefault="00173B5C" w:rsidP="00173B5C">
      <w:pPr>
        <w:ind w:left="5103"/>
        <w:jc w:val="center"/>
        <w:rPr>
          <w:rFonts w:ascii="Times New Roman" w:hAnsi="Times New Roman" w:cs="Times New Roman"/>
          <w:sz w:val="24"/>
          <w:szCs w:val="24"/>
        </w:rPr>
      </w:pPr>
      <w:r w:rsidRPr="001251C9">
        <w:rPr>
          <w:rFonts w:ascii="Times New Roman" w:hAnsi="Times New Roman" w:cs="Times New Roman"/>
          <w:sz w:val="24"/>
          <w:szCs w:val="24"/>
        </w:rPr>
        <w:t>решением Совета депутатов</w:t>
      </w:r>
    </w:p>
    <w:p w:rsidR="00173B5C" w:rsidRPr="001251C9" w:rsidRDefault="00173B5C" w:rsidP="00173B5C">
      <w:pPr>
        <w:ind w:left="5103"/>
        <w:jc w:val="center"/>
        <w:rPr>
          <w:rFonts w:ascii="Times New Roman" w:hAnsi="Times New Roman" w:cs="Times New Roman"/>
          <w:sz w:val="24"/>
          <w:szCs w:val="24"/>
        </w:rPr>
      </w:pPr>
      <w:r w:rsidRPr="001251C9">
        <w:rPr>
          <w:rFonts w:ascii="Times New Roman" w:hAnsi="Times New Roman" w:cs="Times New Roman"/>
          <w:sz w:val="24"/>
          <w:szCs w:val="24"/>
        </w:rPr>
        <w:t>Медведского сельского поселения</w:t>
      </w:r>
    </w:p>
    <w:p w:rsidR="00173B5C" w:rsidRPr="001251C9" w:rsidRDefault="00E80E37" w:rsidP="00173B5C">
      <w:pPr>
        <w:ind w:left="5103"/>
        <w:jc w:val="center"/>
        <w:rPr>
          <w:rFonts w:ascii="Times New Roman" w:hAnsi="Times New Roman" w:cs="Times New Roman"/>
          <w:sz w:val="24"/>
          <w:szCs w:val="24"/>
        </w:rPr>
      </w:pPr>
      <w:r w:rsidRPr="001251C9">
        <w:rPr>
          <w:rFonts w:ascii="Times New Roman" w:hAnsi="Times New Roman" w:cs="Times New Roman"/>
          <w:sz w:val="24"/>
          <w:szCs w:val="24"/>
        </w:rPr>
        <w:t xml:space="preserve">от </w:t>
      </w:r>
      <w:r w:rsidR="00E92AED">
        <w:rPr>
          <w:rFonts w:ascii="Times New Roman" w:hAnsi="Times New Roman" w:cs="Times New Roman"/>
          <w:sz w:val="24"/>
          <w:szCs w:val="24"/>
        </w:rPr>
        <w:t>11.07.2024</w:t>
      </w:r>
      <w:r w:rsidR="00A04B60" w:rsidRPr="001251C9">
        <w:rPr>
          <w:rFonts w:ascii="Times New Roman" w:hAnsi="Times New Roman" w:cs="Times New Roman"/>
          <w:sz w:val="24"/>
          <w:szCs w:val="24"/>
        </w:rPr>
        <w:t xml:space="preserve">  № </w:t>
      </w:r>
      <w:r w:rsidR="00E92AED">
        <w:rPr>
          <w:rFonts w:ascii="Times New Roman" w:hAnsi="Times New Roman" w:cs="Times New Roman"/>
          <w:sz w:val="24"/>
          <w:szCs w:val="24"/>
        </w:rPr>
        <w:t>109</w:t>
      </w:r>
    </w:p>
    <w:p w:rsidR="00D22B32" w:rsidRPr="00AF410A" w:rsidRDefault="00D22B32" w:rsidP="00AF410A">
      <w:pPr>
        <w:pStyle w:val="ConsPlusTitle"/>
        <w:jc w:val="center"/>
        <w:rPr>
          <w:rFonts w:ascii="Times New Roman" w:hAnsi="Times New Roman" w:cs="Times New Roman"/>
          <w:b w:val="0"/>
          <w:sz w:val="24"/>
          <w:szCs w:val="24"/>
        </w:rPr>
      </w:pPr>
      <w:r w:rsidRPr="001251C9">
        <w:rPr>
          <w:rFonts w:ascii="Times New Roman" w:hAnsi="Times New Roman" w:cs="Times New Roman"/>
          <w:b w:val="0"/>
          <w:sz w:val="24"/>
          <w:szCs w:val="24"/>
        </w:rPr>
        <w:tab/>
      </w:r>
    </w:p>
    <w:p w:rsidR="00D22B32" w:rsidRPr="002F2B7D" w:rsidRDefault="00D22B32" w:rsidP="00D22B32">
      <w:pPr>
        <w:pStyle w:val="ConsPlusTitle"/>
        <w:jc w:val="center"/>
        <w:rPr>
          <w:rFonts w:ascii="Times New Roman" w:hAnsi="Times New Roman" w:cs="Times New Roman"/>
          <w:sz w:val="26"/>
          <w:szCs w:val="26"/>
        </w:rPr>
      </w:pPr>
      <w:r w:rsidRPr="002F2B7D">
        <w:rPr>
          <w:rFonts w:ascii="Times New Roman" w:hAnsi="Times New Roman" w:cs="Times New Roman"/>
          <w:sz w:val="26"/>
          <w:szCs w:val="26"/>
        </w:rPr>
        <w:t>ПОЛОЖЕНИЕ</w:t>
      </w:r>
    </w:p>
    <w:p w:rsidR="00D22B32" w:rsidRDefault="005E28AA" w:rsidP="00590A78">
      <w:pPr>
        <w:jc w:val="center"/>
        <w:rPr>
          <w:rFonts w:ascii="Times New Roman" w:hAnsi="Times New Roman"/>
          <w:b/>
          <w:bCs/>
          <w:sz w:val="26"/>
          <w:szCs w:val="26"/>
        </w:rPr>
      </w:pPr>
      <w:r w:rsidRPr="002F2B7D">
        <w:rPr>
          <w:rFonts w:ascii="Times New Roman" w:hAnsi="Times New Roman"/>
          <w:b/>
          <w:bCs/>
          <w:sz w:val="26"/>
          <w:szCs w:val="26"/>
        </w:rPr>
        <w:t>о порядке и условиях приватизации муниципального имущества муниципально</w:t>
      </w:r>
      <w:r w:rsidR="00590A78">
        <w:rPr>
          <w:rFonts w:ascii="Times New Roman" w:hAnsi="Times New Roman"/>
          <w:b/>
          <w:bCs/>
          <w:sz w:val="26"/>
          <w:szCs w:val="26"/>
        </w:rPr>
        <w:t>го</w:t>
      </w:r>
      <w:r w:rsidRPr="002F2B7D">
        <w:rPr>
          <w:rFonts w:ascii="Times New Roman" w:hAnsi="Times New Roman"/>
          <w:b/>
          <w:bCs/>
          <w:sz w:val="26"/>
          <w:szCs w:val="26"/>
        </w:rPr>
        <w:t xml:space="preserve"> образовани</w:t>
      </w:r>
      <w:r w:rsidR="00590A78">
        <w:rPr>
          <w:rFonts w:ascii="Times New Roman" w:hAnsi="Times New Roman"/>
          <w:b/>
          <w:bCs/>
          <w:sz w:val="26"/>
          <w:szCs w:val="26"/>
        </w:rPr>
        <w:t>я</w:t>
      </w:r>
      <w:r w:rsidRPr="002F2B7D">
        <w:rPr>
          <w:rFonts w:ascii="Times New Roman" w:hAnsi="Times New Roman"/>
          <w:b/>
          <w:bCs/>
          <w:sz w:val="26"/>
          <w:szCs w:val="26"/>
        </w:rPr>
        <w:t xml:space="preserve"> Медведско</w:t>
      </w:r>
      <w:r w:rsidR="00590A78">
        <w:rPr>
          <w:rFonts w:ascii="Times New Roman" w:hAnsi="Times New Roman"/>
          <w:b/>
          <w:bCs/>
          <w:sz w:val="26"/>
          <w:szCs w:val="26"/>
        </w:rPr>
        <w:t>го</w:t>
      </w:r>
      <w:r w:rsidRPr="002F2B7D">
        <w:rPr>
          <w:rFonts w:ascii="Times New Roman" w:hAnsi="Times New Roman"/>
          <w:b/>
          <w:bCs/>
          <w:sz w:val="26"/>
          <w:szCs w:val="26"/>
        </w:rPr>
        <w:t xml:space="preserve"> сельско</w:t>
      </w:r>
      <w:r w:rsidR="00590A78">
        <w:rPr>
          <w:rFonts w:ascii="Times New Roman" w:hAnsi="Times New Roman"/>
          <w:b/>
          <w:bCs/>
          <w:sz w:val="26"/>
          <w:szCs w:val="26"/>
        </w:rPr>
        <w:t>го</w:t>
      </w:r>
      <w:r w:rsidRPr="002F2B7D">
        <w:rPr>
          <w:rFonts w:ascii="Times New Roman" w:hAnsi="Times New Roman"/>
          <w:b/>
          <w:bCs/>
          <w:sz w:val="26"/>
          <w:szCs w:val="26"/>
        </w:rPr>
        <w:t xml:space="preserve"> поселени</w:t>
      </w:r>
      <w:r w:rsidR="00590A78">
        <w:rPr>
          <w:rFonts w:ascii="Times New Roman" w:hAnsi="Times New Roman"/>
          <w:b/>
          <w:bCs/>
          <w:sz w:val="26"/>
          <w:szCs w:val="26"/>
        </w:rPr>
        <w:t>я</w:t>
      </w:r>
      <w:r w:rsidR="004E5129" w:rsidRPr="002F2B7D">
        <w:rPr>
          <w:rFonts w:ascii="Times New Roman" w:hAnsi="Times New Roman"/>
          <w:b/>
          <w:bCs/>
          <w:sz w:val="26"/>
          <w:szCs w:val="26"/>
        </w:rPr>
        <w:t xml:space="preserve"> </w:t>
      </w:r>
    </w:p>
    <w:p w:rsidR="00590A78" w:rsidRDefault="00590A78" w:rsidP="00590A78">
      <w:pPr>
        <w:jc w:val="center"/>
        <w:rPr>
          <w:rFonts w:ascii="Times New Roman" w:hAnsi="Times New Roman"/>
          <w:b/>
          <w:bCs/>
          <w:sz w:val="26"/>
          <w:szCs w:val="26"/>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Глава I</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Общие положения</w:t>
      </w:r>
    </w:p>
    <w:p w:rsidR="00590A78" w:rsidRPr="00590A78" w:rsidRDefault="00590A78" w:rsidP="00590A78">
      <w:pPr>
        <w:jc w:val="center"/>
        <w:rPr>
          <w:rFonts w:ascii="Times New Roman" w:hAnsi="Times New Roman" w:cs="Times New Roman"/>
          <w:sz w:val="24"/>
          <w:szCs w:val="24"/>
        </w:rPr>
      </w:pPr>
      <w:r w:rsidRPr="00590A78">
        <w:rPr>
          <w:rFonts w:ascii="Times New Roman" w:hAnsi="Times New Roman" w:cs="Times New Roman"/>
          <w:b/>
          <w:sz w:val="24"/>
          <w:szCs w:val="24"/>
        </w:rPr>
        <w:t>Статья</w:t>
      </w:r>
      <w:r w:rsidRPr="00590A78">
        <w:rPr>
          <w:rFonts w:ascii="Times New Roman" w:hAnsi="Times New Roman" w:cs="Times New Roman"/>
          <w:b/>
          <w:spacing w:val="-6"/>
          <w:sz w:val="24"/>
          <w:szCs w:val="24"/>
        </w:rPr>
        <w:t xml:space="preserve"> </w:t>
      </w:r>
      <w:r w:rsidRPr="00590A78">
        <w:rPr>
          <w:rFonts w:ascii="Times New Roman" w:hAnsi="Times New Roman" w:cs="Times New Roman"/>
          <w:b/>
          <w:sz w:val="24"/>
          <w:szCs w:val="24"/>
        </w:rPr>
        <w:t>1.</w:t>
      </w:r>
      <w:r w:rsidRPr="00590A78">
        <w:rPr>
          <w:rFonts w:ascii="Times New Roman" w:hAnsi="Times New Roman" w:cs="Times New Roman"/>
          <w:b/>
          <w:spacing w:val="-6"/>
          <w:sz w:val="24"/>
          <w:szCs w:val="24"/>
        </w:rPr>
        <w:t xml:space="preserve"> </w:t>
      </w:r>
      <w:r w:rsidRPr="00590A78">
        <w:rPr>
          <w:rFonts w:ascii="Times New Roman" w:hAnsi="Times New Roman" w:cs="Times New Roman"/>
          <w:b/>
          <w:sz w:val="24"/>
          <w:szCs w:val="24"/>
        </w:rPr>
        <w:t>Понятие</w:t>
      </w:r>
      <w:r w:rsidRPr="00590A78">
        <w:rPr>
          <w:rFonts w:ascii="Times New Roman" w:hAnsi="Times New Roman" w:cs="Times New Roman"/>
          <w:b/>
          <w:spacing w:val="-6"/>
          <w:sz w:val="24"/>
          <w:szCs w:val="24"/>
        </w:rPr>
        <w:t xml:space="preserve"> </w:t>
      </w:r>
      <w:r w:rsidRPr="00590A78">
        <w:rPr>
          <w:rFonts w:ascii="Times New Roman" w:hAnsi="Times New Roman" w:cs="Times New Roman"/>
          <w:b/>
          <w:sz w:val="24"/>
          <w:szCs w:val="24"/>
        </w:rPr>
        <w:t>приватизации</w:t>
      </w:r>
      <w:r w:rsidRPr="00590A78">
        <w:rPr>
          <w:rFonts w:ascii="Times New Roman" w:hAnsi="Times New Roman" w:cs="Times New Roman"/>
          <w:b/>
          <w:spacing w:val="-3"/>
          <w:sz w:val="24"/>
          <w:szCs w:val="24"/>
        </w:rPr>
        <w:t xml:space="preserve"> </w:t>
      </w:r>
      <w:r w:rsidRPr="00590A78">
        <w:rPr>
          <w:rFonts w:ascii="Times New Roman" w:hAnsi="Times New Roman" w:cs="Times New Roman"/>
          <w:b/>
          <w:sz w:val="24"/>
          <w:szCs w:val="24"/>
        </w:rPr>
        <w:t>муниципального</w:t>
      </w:r>
      <w:r w:rsidRPr="00590A78">
        <w:rPr>
          <w:rFonts w:ascii="Times New Roman" w:hAnsi="Times New Roman" w:cs="Times New Roman"/>
          <w:b/>
          <w:spacing w:val="-6"/>
          <w:sz w:val="24"/>
          <w:szCs w:val="24"/>
        </w:rPr>
        <w:t xml:space="preserve"> </w:t>
      </w:r>
      <w:r w:rsidRPr="00590A78">
        <w:rPr>
          <w:rFonts w:ascii="Times New Roman" w:hAnsi="Times New Roman" w:cs="Times New Roman"/>
          <w:b/>
          <w:sz w:val="24"/>
          <w:szCs w:val="24"/>
        </w:rPr>
        <w:t xml:space="preserve">имущества </w:t>
      </w:r>
    </w:p>
    <w:p w:rsidR="00590A78" w:rsidRPr="00590A78" w:rsidRDefault="00590A78" w:rsidP="00590A78">
      <w:pPr>
        <w:pStyle w:val="ab"/>
        <w:ind w:left="0" w:firstLine="734"/>
        <w:rPr>
          <w:rFonts w:ascii="Times New Roman" w:hAnsi="Times New Roman" w:cs="Times New Roman"/>
          <w:sz w:val="24"/>
          <w:szCs w:val="24"/>
        </w:rPr>
      </w:pPr>
      <w:r w:rsidRPr="00590A78">
        <w:rPr>
          <w:rFonts w:ascii="Times New Roman" w:hAnsi="Times New Roman" w:cs="Times New Roman"/>
          <w:sz w:val="24"/>
          <w:szCs w:val="24"/>
        </w:rPr>
        <w:t>Под приватизацией муниципального имущества понимается возмездное отчуждение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 находящегося в собственности муниципального образования</w:t>
      </w:r>
      <w:r w:rsidRPr="00590A78">
        <w:rPr>
          <w:rFonts w:ascii="Times New Roman" w:hAnsi="Times New Roman" w:cs="Times New Roman"/>
          <w:spacing w:val="1"/>
          <w:sz w:val="24"/>
          <w:szCs w:val="24"/>
        </w:rPr>
        <w:t xml:space="preserve"> </w:t>
      </w:r>
      <w:r w:rsidR="006E3CD1">
        <w:rPr>
          <w:rFonts w:ascii="Times New Roman" w:hAnsi="Times New Roman" w:cs="Times New Roman"/>
          <w:spacing w:val="1"/>
          <w:sz w:val="24"/>
          <w:szCs w:val="24"/>
        </w:rPr>
        <w:t>Медведского сельского поселения</w:t>
      </w:r>
      <w:r w:rsidRPr="00590A78">
        <w:rPr>
          <w:rFonts w:ascii="Times New Roman" w:hAnsi="Times New Roman" w:cs="Times New Roman"/>
          <w:sz w:val="24"/>
          <w:szCs w:val="24"/>
        </w:rPr>
        <w:t>,</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 собственность</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физических 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юридических лиц.</w:t>
      </w:r>
    </w:p>
    <w:p w:rsidR="00590A78" w:rsidRPr="00590A78" w:rsidRDefault="00590A78" w:rsidP="00590A78">
      <w:pPr>
        <w:pStyle w:val="ab"/>
        <w:ind w:left="0" w:firstLine="0"/>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2.</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Основные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принципы</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widowControl w:val="0"/>
        <w:numPr>
          <w:ilvl w:val="0"/>
          <w:numId w:val="8"/>
        </w:numPr>
        <w:tabs>
          <w:tab w:val="left" w:pos="1162"/>
        </w:tabs>
        <w:suppressAutoHyphens/>
        <w:autoSpaceDE w:val="0"/>
        <w:ind w:left="0" w:firstLine="709"/>
        <w:jc w:val="both"/>
        <w:rPr>
          <w:rFonts w:ascii="Times New Roman" w:hAnsi="Times New Roman" w:cs="Times New Roman"/>
          <w:sz w:val="24"/>
          <w:szCs w:val="24"/>
        </w:rPr>
      </w:pPr>
      <w:r w:rsidRPr="00590A78">
        <w:rPr>
          <w:rFonts w:ascii="Times New Roman" w:hAnsi="Times New Roman" w:cs="Times New Roman"/>
          <w:sz w:val="24"/>
          <w:szCs w:val="24"/>
        </w:rPr>
        <w:t>Приватизация муниципального имущества основывается на признании равенства покупателей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открытости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деятельности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органов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местного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самоуправления.</w:t>
      </w:r>
    </w:p>
    <w:p w:rsidR="00590A78" w:rsidRPr="00590A78" w:rsidRDefault="00590A78" w:rsidP="00590A78">
      <w:pPr>
        <w:pStyle w:val="a5"/>
        <w:widowControl w:val="0"/>
        <w:numPr>
          <w:ilvl w:val="0"/>
          <w:numId w:val="8"/>
        </w:numPr>
        <w:tabs>
          <w:tab w:val="left" w:pos="1107"/>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муниципальное</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имущество,</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либо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акций,</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долей</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уставном</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капитале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хозяйственных</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обществ,</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созданных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путем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преобразования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унитарных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предприятий).</w:t>
      </w:r>
    </w:p>
    <w:p w:rsidR="00590A78" w:rsidRPr="00590A78" w:rsidRDefault="00590A78" w:rsidP="00590A78">
      <w:pPr>
        <w:pStyle w:val="a5"/>
        <w:widowControl w:val="0"/>
        <w:numPr>
          <w:ilvl w:val="0"/>
          <w:numId w:val="8"/>
        </w:numPr>
        <w:tabs>
          <w:tab w:val="left" w:pos="1110"/>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 xml:space="preserve">Приватизация муниципального имущества осуществляется органами местного самоуправления самостоятельно в </w:t>
      </w:r>
      <w:hyperlink r:id="rId8" w:history="1">
        <w:r w:rsidRPr="00590A78">
          <w:rPr>
            <w:rStyle w:val="a3"/>
            <w:rFonts w:ascii="Times New Roman" w:hAnsi="Times New Roman" w:cs="Times New Roman"/>
            <w:sz w:val="24"/>
            <w:szCs w:val="24"/>
          </w:rPr>
          <w:t>порядке</w:t>
        </w:r>
      </w:hyperlink>
      <w:r w:rsidRPr="00590A78">
        <w:rPr>
          <w:rFonts w:ascii="Times New Roman" w:hAnsi="Times New Roman" w:cs="Times New Roman"/>
          <w:sz w:val="24"/>
          <w:szCs w:val="24"/>
        </w:rPr>
        <w:t>, предусмотренном Федеральным законом от 21.12.2001</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178-ФЗ «О приватизации государственного 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b"/>
        <w:ind w:left="0" w:firstLine="0"/>
        <w:rPr>
          <w:rFonts w:ascii="Times New Roman" w:hAnsi="Times New Roman" w:cs="Times New Roman"/>
          <w:sz w:val="24"/>
          <w:szCs w:val="24"/>
        </w:rPr>
      </w:pPr>
    </w:p>
    <w:p w:rsidR="00590A78" w:rsidRPr="00590A78" w:rsidRDefault="00590A78" w:rsidP="00590A78">
      <w:pPr>
        <w:pStyle w:val="Heading1"/>
        <w:ind w:left="0" w:firstLine="720"/>
        <w:jc w:val="center"/>
        <w:rPr>
          <w:rFonts w:ascii="Times New Roman" w:eastAsia="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3.</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Сфера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действия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настоящего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Положения</w:t>
      </w:r>
    </w:p>
    <w:p w:rsidR="00590A78" w:rsidRPr="00590A78" w:rsidRDefault="00590A78" w:rsidP="00E01099">
      <w:pPr>
        <w:pStyle w:val="a5"/>
        <w:tabs>
          <w:tab w:val="left" w:pos="1126"/>
        </w:tabs>
        <w:ind w:left="0"/>
        <w:jc w:val="both"/>
        <w:rPr>
          <w:rFonts w:ascii="Times New Roman" w:hAnsi="Times New Roman" w:cs="Times New Roman"/>
          <w:sz w:val="24"/>
          <w:szCs w:val="24"/>
        </w:rPr>
      </w:pPr>
      <w:r w:rsidRPr="00590A78">
        <w:rPr>
          <w:rFonts w:ascii="Times New Roman" w:hAnsi="Times New Roman" w:cs="Times New Roman"/>
          <w:sz w:val="24"/>
          <w:szCs w:val="24"/>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590A78" w:rsidRPr="00590A78" w:rsidRDefault="00590A78" w:rsidP="00E01099">
      <w:pPr>
        <w:pStyle w:val="a5"/>
        <w:tabs>
          <w:tab w:val="left" w:pos="1126"/>
        </w:tabs>
        <w:ind w:left="0"/>
        <w:rPr>
          <w:rFonts w:ascii="Times New Roman" w:eastAsia="Times New Roman" w:hAnsi="Times New Roman" w:cs="Times New Roman"/>
          <w:sz w:val="24"/>
          <w:szCs w:val="24"/>
        </w:rPr>
      </w:pPr>
      <w:r w:rsidRPr="00590A78">
        <w:rPr>
          <w:rFonts w:ascii="Times New Roman" w:hAnsi="Times New Roman" w:cs="Times New Roman"/>
          <w:sz w:val="24"/>
          <w:szCs w:val="24"/>
        </w:rPr>
        <w:t>2.Действие настоящего Положения не распространяется на отношения, возникающие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отчуждении:</w:t>
      </w:r>
    </w:p>
    <w:p w:rsidR="00590A78" w:rsidRPr="00590A78" w:rsidRDefault="00590A78" w:rsidP="00590A78">
      <w:pPr>
        <w:pStyle w:val="a5"/>
        <w:widowControl w:val="0"/>
        <w:numPr>
          <w:ilvl w:val="0"/>
          <w:numId w:val="9"/>
        </w:numPr>
        <w:tabs>
          <w:tab w:val="left" w:pos="1126"/>
        </w:tabs>
        <w:suppressAutoHyphens/>
        <w:autoSpaceDE w:val="0"/>
        <w:ind w:left="0" w:firstLine="709"/>
        <w:jc w:val="both"/>
        <w:rPr>
          <w:rFonts w:ascii="Times New Roman" w:eastAsia="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земли, за исключением отчуждения земельных участков, на которых расположены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объекты</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недвижимости,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 том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числе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имущественные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комплексы;</w:t>
      </w:r>
    </w:p>
    <w:p w:rsidR="00590A78" w:rsidRPr="00590A78" w:rsidRDefault="00590A78" w:rsidP="00590A78">
      <w:pPr>
        <w:pStyle w:val="a5"/>
        <w:widowControl w:val="0"/>
        <w:numPr>
          <w:ilvl w:val="0"/>
          <w:numId w:val="9"/>
        </w:numPr>
        <w:tabs>
          <w:tab w:val="left" w:pos="1198"/>
        </w:tabs>
        <w:suppressAutoHyphens/>
        <w:autoSpaceDE w:val="0"/>
        <w:ind w:left="0" w:firstLine="709"/>
        <w:jc w:val="both"/>
        <w:rPr>
          <w:rFonts w:ascii="Times New Roman" w:eastAsia="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природных</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ресурсов;</w:t>
      </w:r>
    </w:p>
    <w:p w:rsidR="00590A78" w:rsidRPr="00590A78" w:rsidRDefault="00590A78" w:rsidP="00590A78">
      <w:pPr>
        <w:pStyle w:val="a5"/>
        <w:widowControl w:val="0"/>
        <w:numPr>
          <w:ilvl w:val="0"/>
          <w:numId w:val="9"/>
        </w:numPr>
        <w:tabs>
          <w:tab w:val="left" w:pos="1198"/>
        </w:tabs>
        <w:suppressAutoHyphens/>
        <w:autoSpaceDE w:val="0"/>
        <w:ind w:left="0" w:firstLine="709"/>
        <w:jc w:val="both"/>
        <w:rPr>
          <w:rFonts w:ascii="Times New Roman" w:eastAsia="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жилищного</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фонда;</w:t>
      </w:r>
    </w:p>
    <w:p w:rsidR="00590A78" w:rsidRPr="00590A78" w:rsidRDefault="00590A78" w:rsidP="00590A78">
      <w:pPr>
        <w:pStyle w:val="a5"/>
        <w:widowControl w:val="0"/>
        <w:numPr>
          <w:ilvl w:val="0"/>
          <w:numId w:val="9"/>
        </w:numPr>
        <w:tabs>
          <w:tab w:val="left" w:pos="1198"/>
        </w:tabs>
        <w:suppressAutoHyphens/>
        <w:autoSpaceDE w:val="0"/>
        <w:ind w:left="0" w:firstLine="709"/>
        <w:jc w:val="both"/>
        <w:rPr>
          <w:rFonts w:ascii="Times New Roman" w:eastAsia="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резерва;</w:t>
      </w:r>
    </w:p>
    <w:p w:rsidR="00590A78" w:rsidRPr="00590A78" w:rsidRDefault="00590A78" w:rsidP="00590A78">
      <w:pPr>
        <w:pStyle w:val="a5"/>
        <w:widowControl w:val="0"/>
        <w:numPr>
          <w:ilvl w:val="0"/>
          <w:numId w:val="9"/>
        </w:numPr>
        <w:tabs>
          <w:tab w:val="left" w:pos="1266"/>
        </w:tabs>
        <w:suppressAutoHyphens/>
        <w:autoSpaceDE w:val="0"/>
        <w:ind w:left="0" w:firstLine="709"/>
        <w:jc w:val="both"/>
        <w:rPr>
          <w:rFonts w:ascii="Times New Roman" w:eastAsia="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муниципального имущества, находящегося за пределами территории Российской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Федерации;</w:t>
      </w:r>
    </w:p>
    <w:p w:rsidR="00590A78" w:rsidRPr="00590A78" w:rsidRDefault="00590A78" w:rsidP="00590A78">
      <w:pPr>
        <w:pStyle w:val="a5"/>
        <w:widowControl w:val="0"/>
        <w:numPr>
          <w:ilvl w:val="0"/>
          <w:numId w:val="9"/>
        </w:numPr>
        <w:tabs>
          <w:tab w:val="left" w:pos="1213"/>
        </w:tabs>
        <w:suppressAutoHyphens/>
        <w:autoSpaceDE w:val="0"/>
        <w:ind w:left="0" w:firstLine="709"/>
        <w:jc w:val="both"/>
        <w:rPr>
          <w:rFonts w:ascii="Times New Roman" w:eastAsia="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муниципального имущества в случаях, предусмотренных международными договорами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Федерации;</w:t>
      </w:r>
    </w:p>
    <w:p w:rsidR="00590A78" w:rsidRPr="00590A78" w:rsidRDefault="00590A78" w:rsidP="00590A78">
      <w:pPr>
        <w:pStyle w:val="a5"/>
        <w:widowControl w:val="0"/>
        <w:numPr>
          <w:ilvl w:val="0"/>
          <w:numId w:val="9"/>
        </w:numPr>
        <w:tabs>
          <w:tab w:val="left" w:pos="1184"/>
        </w:tabs>
        <w:suppressAutoHyphens/>
        <w:autoSpaceDE w:val="0"/>
        <w:ind w:left="0" w:firstLine="709"/>
        <w:jc w:val="both"/>
        <w:rPr>
          <w:rFonts w:ascii="Times New Roman" w:eastAsia="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собственности и на которых расположены </w:t>
      </w:r>
      <w:r w:rsidRPr="00590A78">
        <w:rPr>
          <w:rFonts w:ascii="Times New Roman" w:hAnsi="Times New Roman" w:cs="Times New Roman"/>
          <w:sz w:val="24"/>
          <w:szCs w:val="24"/>
        </w:rPr>
        <w:lastRenderedPageBreak/>
        <w:t>здания, строения и сооружения, находящиеся в собственности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указанных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организаций;</w:t>
      </w:r>
    </w:p>
    <w:p w:rsidR="00590A78" w:rsidRPr="00590A78" w:rsidRDefault="00590A78" w:rsidP="00590A78">
      <w:pPr>
        <w:pStyle w:val="a5"/>
        <w:widowControl w:val="0"/>
        <w:numPr>
          <w:ilvl w:val="0"/>
          <w:numId w:val="9"/>
        </w:numPr>
        <w:tabs>
          <w:tab w:val="left" w:pos="1196"/>
        </w:tabs>
        <w:suppressAutoHyphens/>
        <w:autoSpaceDE w:val="0"/>
        <w:ind w:left="0" w:firstLine="768"/>
        <w:jc w:val="both"/>
        <w:rPr>
          <w:rFonts w:ascii="Times New Roman" w:eastAsia="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качестве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имущественного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взноса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муниципальных образований;</w:t>
      </w:r>
    </w:p>
    <w:p w:rsidR="00590A78" w:rsidRPr="00590A78" w:rsidRDefault="00590A78" w:rsidP="00590A78">
      <w:pPr>
        <w:pStyle w:val="a5"/>
        <w:widowControl w:val="0"/>
        <w:numPr>
          <w:ilvl w:val="0"/>
          <w:numId w:val="9"/>
        </w:numPr>
        <w:tabs>
          <w:tab w:val="left" w:pos="1266"/>
        </w:tabs>
        <w:suppressAutoHyphens/>
        <w:autoSpaceDE w:val="0"/>
        <w:ind w:left="0" w:firstLine="734"/>
        <w:jc w:val="both"/>
        <w:rPr>
          <w:rFonts w:ascii="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муниципальными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унитарными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предприятиями,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муниципальными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учреждениями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закрепленного</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за</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ними</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хозяйственном</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ведении</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оперативном</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управлении;</w:t>
      </w:r>
    </w:p>
    <w:p w:rsidR="00590A78" w:rsidRPr="00590A78" w:rsidRDefault="006E3CD1" w:rsidP="00590A78">
      <w:pPr>
        <w:pStyle w:val="a5"/>
        <w:widowControl w:val="0"/>
        <w:numPr>
          <w:ilvl w:val="0"/>
          <w:numId w:val="9"/>
        </w:numPr>
        <w:tabs>
          <w:tab w:val="left" w:pos="1328"/>
        </w:tabs>
        <w:suppressAutoHyphens/>
        <w:autoSpaceDE w:val="0"/>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90A78" w:rsidRPr="00590A78">
        <w:rPr>
          <w:rFonts w:ascii="Times New Roman" w:hAnsi="Times New Roman" w:cs="Times New Roman"/>
          <w:sz w:val="24"/>
          <w:szCs w:val="24"/>
        </w:rPr>
        <w:t>муниципального</w:t>
      </w:r>
      <w:r w:rsidR="00590A78" w:rsidRPr="00590A78">
        <w:rPr>
          <w:rFonts w:ascii="Times New Roman" w:hAnsi="Times New Roman" w:cs="Times New Roman"/>
          <w:spacing w:val="-6"/>
          <w:sz w:val="24"/>
          <w:szCs w:val="24"/>
        </w:rPr>
        <w:t xml:space="preserve"> </w:t>
      </w:r>
      <w:r w:rsidR="00590A78" w:rsidRPr="00590A78">
        <w:rPr>
          <w:rFonts w:ascii="Times New Roman" w:hAnsi="Times New Roman" w:cs="Times New Roman"/>
          <w:sz w:val="24"/>
          <w:szCs w:val="24"/>
        </w:rPr>
        <w:t>имущества</w:t>
      </w:r>
      <w:r w:rsidR="00590A78" w:rsidRPr="00590A78">
        <w:rPr>
          <w:rFonts w:ascii="Times New Roman" w:hAnsi="Times New Roman" w:cs="Times New Roman"/>
          <w:spacing w:val="-5"/>
          <w:sz w:val="24"/>
          <w:szCs w:val="24"/>
        </w:rPr>
        <w:t xml:space="preserve"> </w:t>
      </w:r>
      <w:r w:rsidR="00590A78" w:rsidRPr="00590A78">
        <w:rPr>
          <w:rFonts w:ascii="Times New Roman" w:hAnsi="Times New Roman" w:cs="Times New Roman"/>
          <w:sz w:val="24"/>
          <w:szCs w:val="24"/>
        </w:rPr>
        <w:t>на</w:t>
      </w:r>
      <w:r w:rsidR="00590A78" w:rsidRPr="00590A78">
        <w:rPr>
          <w:rFonts w:ascii="Times New Roman" w:hAnsi="Times New Roman" w:cs="Times New Roman"/>
          <w:spacing w:val="-6"/>
          <w:sz w:val="24"/>
          <w:szCs w:val="24"/>
        </w:rPr>
        <w:t xml:space="preserve"> </w:t>
      </w:r>
      <w:r w:rsidR="00590A78" w:rsidRPr="00590A78">
        <w:rPr>
          <w:rFonts w:ascii="Times New Roman" w:hAnsi="Times New Roman" w:cs="Times New Roman"/>
          <w:sz w:val="24"/>
          <w:szCs w:val="24"/>
        </w:rPr>
        <w:t>основании</w:t>
      </w:r>
      <w:r w:rsidR="00590A78" w:rsidRPr="00590A78">
        <w:rPr>
          <w:rFonts w:ascii="Times New Roman" w:hAnsi="Times New Roman" w:cs="Times New Roman"/>
          <w:spacing w:val="-5"/>
          <w:sz w:val="24"/>
          <w:szCs w:val="24"/>
        </w:rPr>
        <w:t xml:space="preserve"> </w:t>
      </w:r>
      <w:r w:rsidR="00590A78" w:rsidRPr="00590A78">
        <w:rPr>
          <w:rFonts w:ascii="Times New Roman" w:hAnsi="Times New Roman" w:cs="Times New Roman"/>
          <w:sz w:val="24"/>
          <w:szCs w:val="24"/>
        </w:rPr>
        <w:t>судебного</w:t>
      </w:r>
      <w:r w:rsidR="00590A78" w:rsidRPr="00590A78">
        <w:rPr>
          <w:rFonts w:ascii="Times New Roman" w:hAnsi="Times New Roman" w:cs="Times New Roman"/>
          <w:spacing w:val="-8"/>
          <w:sz w:val="24"/>
          <w:szCs w:val="24"/>
        </w:rPr>
        <w:t xml:space="preserve"> </w:t>
      </w:r>
      <w:r w:rsidR="00590A78" w:rsidRPr="00590A78">
        <w:rPr>
          <w:rFonts w:ascii="Times New Roman" w:hAnsi="Times New Roman" w:cs="Times New Roman"/>
          <w:sz w:val="24"/>
          <w:szCs w:val="24"/>
        </w:rPr>
        <w:t>решения;</w:t>
      </w:r>
    </w:p>
    <w:p w:rsidR="00590A78" w:rsidRPr="00590A78" w:rsidRDefault="00590A78" w:rsidP="00590A78">
      <w:pPr>
        <w:pStyle w:val="a5"/>
        <w:widowControl w:val="0"/>
        <w:numPr>
          <w:ilvl w:val="0"/>
          <w:numId w:val="9"/>
        </w:numPr>
        <w:tabs>
          <w:tab w:val="left" w:pos="1328"/>
        </w:tabs>
        <w:suppressAutoHyphens/>
        <w:autoSpaceDE w:val="0"/>
        <w:ind w:left="0" w:firstLine="749"/>
        <w:jc w:val="both"/>
        <w:rPr>
          <w:rFonts w:ascii="Times New Roman" w:eastAsia="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акций</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6"/>
          <w:sz w:val="24"/>
          <w:szCs w:val="24"/>
        </w:rPr>
        <w:t xml:space="preserve"> </w:t>
      </w:r>
      <w:r w:rsidRPr="00590A78">
        <w:rPr>
          <w:rFonts w:ascii="Times New Roman" w:hAnsi="Times New Roman" w:cs="Times New Roman"/>
          <w:sz w:val="24"/>
          <w:szCs w:val="24"/>
        </w:rPr>
        <w:t>предусмотренных</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федеральными</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законами</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случаях</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возникновения</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у</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муниципальных</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образований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права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требовать</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выкупа их</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акционерным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обществом;</w:t>
      </w:r>
    </w:p>
    <w:p w:rsidR="00590A78" w:rsidRPr="00590A78" w:rsidRDefault="00590A78" w:rsidP="00590A78">
      <w:pPr>
        <w:pStyle w:val="a5"/>
        <w:widowControl w:val="0"/>
        <w:numPr>
          <w:ilvl w:val="0"/>
          <w:numId w:val="9"/>
        </w:numPr>
        <w:tabs>
          <w:tab w:val="left" w:pos="1548"/>
          <w:tab w:val="left" w:pos="1549"/>
        </w:tabs>
        <w:suppressAutoHyphens/>
        <w:autoSpaceDE w:val="0"/>
        <w:ind w:left="0" w:firstLine="709"/>
        <w:jc w:val="both"/>
        <w:rPr>
          <w:rFonts w:ascii="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акций</w:t>
      </w:r>
      <w:r w:rsidRPr="00590A78">
        <w:rPr>
          <w:rFonts w:ascii="Times New Roman" w:hAnsi="Times New Roman" w:cs="Times New Roman"/>
          <w:spacing w:val="25"/>
          <w:sz w:val="24"/>
          <w:szCs w:val="24"/>
        </w:rPr>
        <w:t xml:space="preserve"> </w:t>
      </w:r>
      <w:r w:rsidRPr="00590A78">
        <w:rPr>
          <w:rFonts w:ascii="Times New Roman" w:hAnsi="Times New Roman" w:cs="Times New Roman"/>
          <w:sz w:val="24"/>
          <w:szCs w:val="24"/>
        </w:rPr>
        <w:t>акционерного</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общества,</w:t>
      </w:r>
      <w:r w:rsidRPr="00590A78">
        <w:rPr>
          <w:rFonts w:ascii="Times New Roman" w:hAnsi="Times New Roman" w:cs="Times New Roman"/>
          <w:spacing w:val="28"/>
          <w:sz w:val="24"/>
          <w:szCs w:val="24"/>
        </w:rPr>
        <w:t xml:space="preserve"> </w:t>
      </w:r>
      <w:r w:rsidRPr="00590A78">
        <w:rPr>
          <w:rFonts w:ascii="Times New Roman" w:hAnsi="Times New Roman" w:cs="Times New Roman"/>
          <w:sz w:val="24"/>
          <w:szCs w:val="24"/>
        </w:rPr>
        <w:t>а</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также</w:t>
      </w:r>
      <w:r w:rsidRPr="00590A78">
        <w:rPr>
          <w:rFonts w:ascii="Times New Roman" w:hAnsi="Times New Roman" w:cs="Times New Roman"/>
          <w:spacing w:val="24"/>
          <w:sz w:val="24"/>
          <w:szCs w:val="24"/>
        </w:rPr>
        <w:t xml:space="preserve"> </w:t>
      </w:r>
      <w:r w:rsidRPr="00590A78">
        <w:rPr>
          <w:rFonts w:ascii="Times New Roman" w:hAnsi="Times New Roman" w:cs="Times New Roman"/>
          <w:sz w:val="24"/>
          <w:szCs w:val="24"/>
        </w:rPr>
        <w:t>ценных</w:t>
      </w:r>
      <w:r w:rsidRPr="00590A78">
        <w:rPr>
          <w:rFonts w:ascii="Times New Roman" w:hAnsi="Times New Roman" w:cs="Times New Roman"/>
          <w:spacing w:val="25"/>
          <w:sz w:val="24"/>
          <w:szCs w:val="24"/>
        </w:rPr>
        <w:t xml:space="preserve"> </w:t>
      </w:r>
      <w:r w:rsidRPr="00590A78">
        <w:rPr>
          <w:rFonts w:ascii="Times New Roman" w:hAnsi="Times New Roman" w:cs="Times New Roman"/>
          <w:sz w:val="24"/>
          <w:szCs w:val="24"/>
        </w:rPr>
        <w:t>бумаг,</w:t>
      </w:r>
      <w:r w:rsidRPr="00590A78">
        <w:rPr>
          <w:rFonts w:ascii="Times New Roman" w:hAnsi="Times New Roman" w:cs="Times New Roman"/>
          <w:spacing w:val="29"/>
          <w:sz w:val="24"/>
          <w:szCs w:val="24"/>
        </w:rPr>
        <w:t xml:space="preserve"> </w:t>
      </w:r>
      <w:r w:rsidRPr="00590A78">
        <w:rPr>
          <w:rFonts w:ascii="Times New Roman" w:hAnsi="Times New Roman" w:cs="Times New Roman"/>
          <w:sz w:val="24"/>
          <w:szCs w:val="24"/>
        </w:rPr>
        <w:t>конвертируемых</w:t>
      </w:r>
      <w:r w:rsidRPr="00590A78">
        <w:rPr>
          <w:rFonts w:ascii="Times New Roman" w:hAnsi="Times New Roman" w:cs="Times New Roman"/>
          <w:spacing w:val="25"/>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6"/>
          <w:sz w:val="24"/>
          <w:szCs w:val="24"/>
        </w:rPr>
        <w:t xml:space="preserve"> </w:t>
      </w:r>
      <w:r w:rsidRPr="00590A78">
        <w:rPr>
          <w:rFonts w:ascii="Times New Roman" w:hAnsi="Times New Roman" w:cs="Times New Roman"/>
          <w:sz w:val="24"/>
          <w:szCs w:val="24"/>
        </w:rPr>
        <w:t>акции</w:t>
      </w:r>
      <w:r w:rsidRPr="00590A78">
        <w:rPr>
          <w:rFonts w:ascii="Times New Roman" w:hAnsi="Times New Roman" w:cs="Times New Roman"/>
          <w:spacing w:val="-55"/>
          <w:sz w:val="24"/>
          <w:szCs w:val="24"/>
        </w:rPr>
        <w:t xml:space="preserve"> </w:t>
      </w:r>
      <w:r w:rsidRPr="00590A78">
        <w:rPr>
          <w:rFonts w:ascii="Times New Roman" w:hAnsi="Times New Roman" w:cs="Times New Roman"/>
          <w:sz w:val="24"/>
          <w:szCs w:val="24"/>
        </w:rPr>
        <w:t>акционерного</w:t>
      </w:r>
      <w:r w:rsidRPr="00590A78">
        <w:rPr>
          <w:rFonts w:ascii="Times New Roman" w:hAnsi="Times New Roman" w:cs="Times New Roman"/>
          <w:spacing w:val="24"/>
          <w:sz w:val="24"/>
          <w:szCs w:val="24"/>
        </w:rPr>
        <w:t xml:space="preserve"> </w:t>
      </w:r>
      <w:r w:rsidRPr="00590A78">
        <w:rPr>
          <w:rFonts w:ascii="Times New Roman" w:hAnsi="Times New Roman" w:cs="Times New Roman"/>
          <w:sz w:val="24"/>
          <w:szCs w:val="24"/>
        </w:rPr>
        <w:t>общества,</w:t>
      </w:r>
      <w:r w:rsidRPr="00590A78">
        <w:rPr>
          <w:rFonts w:ascii="Times New Roman" w:hAnsi="Times New Roman" w:cs="Times New Roman"/>
          <w:spacing w:val="24"/>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5"/>
          <w:sz w:val="24"/>
          <w:szCs w:val="24"/>
        </w:rPr>
        <w:t xml:space="preserve"> </w:t>
      </w:r>
      <w:r w:rsidRPr="00590A78">
        <w:rPr>
          <w:rFonts w:ascii="Times New Roman" w:hAnsi="Times New Roman" w:cs="Times New Roman"/>
          <w:sz w:val="24"/>
          <w:szCs w:val="24"/>
        </w:rPr>
        <w:t>случае</w:t>
      </w:r>
      <w:r w:rsidRPr="00590A78">
        <w:rPr>
          <w:rFonts w:ascii="Times New Roman" w:hAnsi="Times New Roman" w:cs="Times New Roman"/>
          <w:spacing w:val="24"/>
          <w:sz w:val="24"/>
          <w:szCs w:val="24"/>
        </w:rPr>
        <w:t xml:space="preserve"> </w:t>
      </w:r>
      <w:r w:rsidRPr="00590A78">
        <w:rPr>
          <w:rFonts w:ascii="Times New Roman" w:hAnsi="Times New Roman" w:cs="Times New Roman"/>
          <w:sz w:val="24"/>
          <w:szCs w:val="24"/>
        </w:rPr>
        <w:t>их</w:t>
      </w:r>
      <w:r w:rsidRPr="00590A78">
        <w:rPr>
          <w:rFonts w:ascii="Times New Roman" w:hAnsi="Times New Roman" w:cs="Times New Roman"/>
          <w:spacing w:val="25"/>
          <w:sz w:val="24"/>
          <w:szCs w:val="24"/>
        </w:rPr>
        <w:t xml:space="preserve"> </w:t>
      </w:r>
      <w:r w:rsidRPr="00590A78">
        <w:rPr>
          <w:rFonts w:ascii="Times New Roman" w:hAnsi="Times New Roman" w:cs="Times New Roman"/>
          <w:sz w:val="24"/>
          <w:szCs w:val="24"/>
        </w:rPr>
        <w:t>выкупа</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5"/>
          <w:sz w:val="24"/>
          <w:szCs w:val="24"/>
        </w:rPr>
        <w:t xml:space="preserve"> </w:t>
      </w:r>
      <w:r w:rsidRPr="00590A78">
        <w:rPr>
          <w:rFonts w:ascii="Times New Roman" w:hAnsi="Times New Roman" w:cs="Times New Roman"/>
          <w:sz w:val="24"/>
          <w:szCs w:val="24"/>
        </w:rPr>
        <w:t>порядке,</w:t>
      </w:r>
      <w:r w:rsidRPr="00590A78">
        <w:rPr>
          <w:rFonts w:ascii="Times New Roman" w:hAnsi="Times New Roman" w:cs="Times New Roman"/>
          <w:spacing w:val="26"/>
          <w:sz w:val="24"/>
          <w:szCs w:val="24"/>
        </w:rPr>
        <w:t xml:space="preserve"> </w:t>
      </w:r>
      <w:r w:rsidRPr="00590A78">
        <w:rPr>
          <w:rFonts w:ascii="Times New Roman" w:hAnsi="Times New Roman" w:cs="Times New Roman"/>
          <w:sz w:val="24"/>
          <w:szCs w:val="24"/>
        </w:rPr>
        <w:t>установленном</w:t>
      </w:r>
      <w:r w:rsidRPr="00590A78">
        <w:rPr>
          <w:rFonts w:ascii="Times New Roman" w:hAnsi="Times New Roman" w:cs="Times New Roman"/>
          <w:spacing w:val="26"/>
          <w:sz w:val="24"/>
          <w:szCs w:val="24"/>
        </w:rPr>
        <w:t xml:space="preserve"> </w:t>
      </w:r>
      <w:hyperlink r:id="rId9" w:history="1">
        <w:r w:rsidRPr="00590A78">
          <w:rPr>
            <w:rStyle w:val="a3"/>
            <w:rFonts w:ascii="Times New Roman" w:hAnsi="Times New Roman" w:cs="Times New Roman"/>
            <w:sz w:val="24"/>
            <w:szCs w:val="24"/>
          </w:rPr>
          <w:t>статьями</w:t>
        </w:r>
        <w:r w:rsidRPr="00590A78">
          <w:rPr>
            <w:rStyle w:val="a3"/>
            <w:rFonts w:ascii="Times New Roman" w:hAnsi="Times New Roman" w:cs="Times New Roman"/>
            <w:spacing w:val="23"/>
            <w:sz w:val="24"/>
            <w:szCs w:val="24"/>
          </w:rPr>
          <w:t xml:space="preserve"> </w:t>
        </w:r>
        <w:r w:rsidRPr="00590A78">
          <w:rPr>
            <w:rStyle w:val="a3"/>
            <w:rFonts w:ascii="Times New Roman" w:hAnsi="Times New Roman" w:cs="Times New Roman"/>
            <w:sz w:val="24"/>
            <w:szCs w:val="24"/>
          </w:rPr>
          <w:t>84.2</w:t>
        </w:r>
      </w:hyperlink>
      <w:r w:rsidRPr="00590A78">
        <w:rPr>
          <w:rFonts w:ascii="Times New Roman" w:hAnsi="Times New Roman" w:cs="Times New Roman"/>
          <w:sz w:val="24"/>
          <w:szCs w:val="24"/>
        </w:rPr>
        <w:t>,</w:t>
      </w:r>
      <w:r w:rsidRPr="00590A78">
        <w:rPr>
          <w:rFonts w:ascii="Times New Roman" w:hAnsi="Times New Roman" w:cs="Times New Roman"/>
          <w:spacing w:val="26"/>
          <w:sz w:val="24"/>
          <w:szCs w:val="24"/>
        </w:rPr>
        <w:t xml:space="preserve"> </w:t>
      </w:r>
      <w:hyperlink r:id="rId10" w:history="1">
        <w:r w:rsidRPr="00590A78">
          <w:rPr>
            <w:rStyle w:val="a3"/>
            <w:rFonts w:ascii="Times New Roman" w:hAnsi="Times New Roman" w:cs="Times New Roman"/>
            <w:sz w:val="24"/>
            <w:szCs w:val="24"/>
          </w:rPr>
          <w:t>84.7</w:t>
        </w:r>
      </w:hyperlink>
      <w:r w:rsidRPr="00590A78">
        <w:rPr>
          <w:rFonts w:ascii="Times New Roman" w:hAnsi="Times New Roman" w:cs="Times New Roman"/>
          <w:spacing w:val="24"/>
          <w:sz w:val="24"/>
          <w:szCs w:val="24"/>
        </w:rPr>
        <w:t xml:space="preserve"> </w:t>
      </w:r>
      <w:r w:rsidRPr="00590A78">
        <w:rPr>
          <w:rFonts w:ascii="Times New Roman" w:hAnsi="Times New Roman" w:cs="Times New Roman"/>
          <w:sz w:val="24"/>
          <w:szCs w:val="24"/>
        </w:rPr>
        <w:t xml:space="preserve">и </w:t>
      </w:r>
      <w:hyperlink r:id="rId11" w:history="1">
        <w:r w:rsidRPr="00590A78">
          <w:rPr>
            <w:rStyle w:val="a3"/>
            <w:rFonts w:ascii="Times New Roman" w:hAnsi="Times New Roman" w:cs="Times New Roman"/>
            <w:sz w:val="24"/>
            <w:szCs w:val="24"/>
          </w:rPr>
          <w:t>84.8</w:t>
        </w:r>
        <w:r w:rsidRPr="00590A78">
          <w:rPr>
            <w:rStyle w:val="a3"/>
            <w:rFonts w:ascii="Times New Roman" w:hAnsi="Times New Roman" w:cs="Times New Roman"/>
            <w:spacing w:val="-7"/>
            <w:sz w:val="24"/>
            <w:szCs w:val="24"/>
          </w:rPr>
          <w:t xml:space="preserve"> </w:t>
        </w:r>
      </w:hyperlink>
      <w:r w:rsidRPr="00590A78">
        <w:rPr>
          <w:rFonts w:ascii="Times New Roman" w:hAnsi="Times New Roman" w:cs="Times New Roman"/>
          <w:sz w:val="24"/>
          <w:szCs w:val="24"/>
        </w:rPr>
        <w:t>Федерального</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закона</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от</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26</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декабря</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1995</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года</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N</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208-ФЗ</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"Об</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акционерных</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обществах";</w:t>
      </w:r>
    </w:p>
    <w:p w:rsidR="00590A78" w:rsidRPr="00590A78" w:rsidRDefault="00590A78" w:rsidP="00590A78">
      <w:pPr>
        <w:pStyle w:val="a5"/>
        <w:widowControl w:val="0"/>
        <w:numPr>
          <w:ilvl w:val="0"/>
          <w:numId w:val="9"/>
        </w:numPr>
        <w:tabs>
          <w:tab w:val="left" w:pos="1548"/>
          <w:tab w:val="left" w:pos="1549"/>
        </w:tabs>
        <w:suppressAutoHyphens/>
        <w:autoSpaceDE w:val="0"/>
        <w:ind w:left="0" w:firstLine="709"/>
        <w:jc w:val="both"/>
        <w:rPr>
          <w:rFonts w:ascii="Times New Roman" w:eastAsia="Times New Roman" w:hAnsi="Times New Roman" w:cs="Times New Roman"/>
          <w:sz w:val="24"/>
          <w:szCs w:val="24"/>
        </w:rPr>
      </w:pPr>
      <w:r w:rsidRPr="00590A78">
        <w:rPr>
          <w:rFonts w:ascii="Times New Roman" w:hAnsi="Times New Roman" w:cs="Times New Roman"/>
          <w:sz w:val="24"/>
          <w:szCs w:val="24"/>
        </w:rPr>
        <w:t>имущества, переданного центру исторического наследия Президента Российской</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Федерации, прекратившего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исполнение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своих полномочий;</w:t>
      </w:r>
    </w:p>
    <w:p w:rsidR="00590A78" w:rsidRPr="00590A78" w:rsidRDefault="00590A78" w:rsidP="00590A78">
      <w:pPr>
        <w:pStyle w:val="a5"/>
        <w:widowControl w:val="0"/>
        <w:numPr>
          <w:ilvl w:val="0"/>
          <w:numId w:val="9"/>
        </w:numPr>
        <w:tabs>
          <w:tab w:val="left" w:pos="1549"/>
        </w:tabs>
        <w:suppressAutoHyphens/>
        <w:autoSpaceDE w:val="0"/>
        <w:ind w:left="0" w:firstLine="708"/>
        <w:jc w:val="both"/>
        <w:rPr>
          <w:rFonts w:ascii="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имущества, передаваемого в собственность управляющей компании в качестве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имущественного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взноса</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образования</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порядке,</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установленном</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Федеральным</w:t>
      </w:r>
      <w:r w:rsidRPr="00590A78">
        <w:rPr>
          <w:rFonts w:ascii="Times New Roman" w:hAnsi="Times New Roman" w:cs="Times New Roman"/>
          <w:spacing w:val="-56"/>
          <w:sz w:val="24"/>
          <w:szCs w:val="24"/>
        </w:rPr>
        <w:t xml:space="preserve"> </w:t>
      </w:r>
      <w:hyperlink r:id="rId12" w:history="1">
        <w:r w:rsidRPr="00590A78">
          <w:rPr>
            <w:rStyle w:val="a3"/>
            <w:rFonts w:ascii="Times New Roman" w:hAnsi="Times New Roman" w:cs="Times New Roman"/>
            <w:sz w:val="24"/>
            <w:szCs w:val="24"/>
          </w:rPr>
          <w:t xml:space="preserve">законом </w:t>
        </w:r>
      </w:hyperlink>
      <w:r w:rsidRPr="00590A78">
        <w:rPr>
          <w:rFonts w:ascii="Times New Roman" w:hAnsi="Times New Roman" w:cs="Times New Roman"/>
          <w:sz w:val="24"/>
          <w:szCs w:val="24"/>
        </w:rPr>
        <w:t>"О территориях опережающего социально-экономического развития в Российской Федерации".</w:t>
      </w:r>
    </w:p>
    <w:p w:rsidR="00590A78" w:rsidRPr="00590A78" w:rsidRDefault="00590A78" w:rsidP="00E01099">
      <w:pPr>
        <w:pStyle w:val="a5"/>
        <w:tabs>
          <w:tab w:val="left" w:pos="1170"/>
        </w:tabs>
        <w:ind w:left="0"/>
        <w:jc w:val="both"/>
        <w:rPr>
          <w:rFonts w:ascii="Times New Roman" w:hAnsi="Times New Roman" w:cs="Times New Roman"/>
          <w:sz w:val="24"/>
          <w:szCs w:val="24"/>
        </w:rPr>
      </w:pPr>
      <w:r w:rsidRPr="00590A78">
        <w:rPr>
          <w:rFonts w:ascii="Times New Roman" w:hAnsi="Times New Roman" w:cs="Times New Roman"/>
          <w:sz w:val="24"/>
          <w:szCs w:val="24"/>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также имущество, которое в порядке, установленными федеральные законами, может находиться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только в</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муниципальной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собственности.</w:t>
      </w:r>
    </w:p>
    <w:p w:rsidR="00590A78" w:rsidRPr="00590A78" w:rsidRDefault="00590A78" w:rsidP="00E01099">
      <w:pPr>
        <w:pStyle w:val="a5"/>
        <w:tabs>
          <w:tab w:val="left" w:pos="1201"/>
        </w:tabs>
        <w:ind w:left="0"/>
        <w:jc w:val="both"/>
        <w:rPr>
          <w:rFonts w:ascii="Times New Roman" w:hAnsi="Times New Roman" w:cs="Times New Roman"/>
          <w:sz w:val="24"/>
          <w:szCs w:val="24"/>
        </w:rPr>
      </w:pPr>
      <w:r w:rsidRPr="00590A78">
        <w:rPr>
          <w:rFonts w:ascii="Times New Roman" w:hAnsi="Times New Roman" w:cs="Times New Roman"/>
          <w:sz w:val="24"/>
          <w:szCs w:val="24"/>
        </w:rPr>
        <w:t>4. К</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отношениям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отчуждению</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урегулированным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настоящим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Положением,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применяются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нормы</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гражданского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законодательства.</w:t>
      </w:r>
    </w:p>
    <w:p w:rsidR="00590A78" w:rsidRPr="00590A78" w:rsidRDefault="00590A78" w:rsidP="006E3CD1">
      <w:pPr>
        <w:pStyle w:val="a5"/>
        <w:tabs>
          <w:tab w:val="left" w:pos="1109"/>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5. 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w:t>
      </w:r>
      <w:hyperlink r:id="rId13" w:history="1">
        <w:r w:rsidRPr="00590A78">
          <w:rPr>
            <w:rStyle w:val="a3"/>
            <w:rFonts w:ascii="Times New Roman" w:hAnsi="Times New Roman" w:cs="Times New Roman"/>
            <w:sz w:val="24"/>
            <w:szCs w:val="24"/>
          </w:rPr>
          <w:t xml:space="preserve">законом </w:t>
        </w:r>
      </w:hyperlink>
      <w:r w:rsidRPr="00590A78">
        <w:rPr>
          <w:rFonts w:ascii="Times New Roman" w:hAnsi="Times New Roman" w:cs="Times New Roman"/>
          <w:sz w:val="24"/>
          <w:szCs w:val="24"/>
        </w:rPr>
        <w:t>от 22.07.2008 № 159-ФЗ «Об особенностях отчуждения недвижимого имущества, находящегося в государственной собственности субъектов Российской Федерации или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муниципальной собственности и арендуемого субъектами малого и среднего предпринимательства,</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внесении</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изменений</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отдельные</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законодательные</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акты</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Федерации».</w:t>
      </w:r>
    </w:p>
    <w:p w:rsidR="00590A78" w:rsidRPr="00590A78" w:rsidRDefault="00590A78" w:rsidP="00E01099">
      <w:pPr>
        <w:pStyle w:val="a5"/>
        <w:tabs>
          <w:tab w:val="left" w:pos="1110"/>
        </w:tabs>
        <w:ind w:left="-70"/>
        <w:jc w:val="both"/>
        <w:rPr>
          <w:rFonts w:ascii="Times New Roman" w:hAnsi="Times New Roman" w:cs="Times New Roman"/>
          <w:sz w:val="24"/>
          <w:szCs w:val="24"/>
        </w:rPr>
      </w:pPr>
      <w:r w:rsidRPr="00590A78">
        <w:rPr>
          <w:rFonts w:ascii="Times New Roman" w:hAnsi="Times New Roman" w:cs="Times New Roman"/>
          <w:sz w:val="24"/>
          <w:szCs w:val="24"/>
        </w:rPr>
        <w:t>6. Особенности участия нотариусов и нотариальных палат в приватизации 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которое находится в муниципальной собственности и в отношении которого принято решение о</w:t>
      </w:r>
      <w:r w:rsidRPr="00590A78">
        <w:rPr>
          <w:rFonts w:ascii="Times New Roman" w:hAnsi="Times New Roman" w:cs="Times New Roman"/>
          <w:spacing w:val="-57"/>
          <w:sz w:val="24"/>
          <w:szCs w:val="24"/>
        </w:rPr>
        <w:t xml:space="preserve"> </w:t>
      </w:r>
      <w:r w:rsidRPr="00590A78">
        <w:rPr>
          <w:rFonts w:ascii="Times New Roman" w:hAnsi="Times New Roman" w:cs="Times New Roman"/>
          <w:sz w:val="24"/>
          <w:szCs w:val="24"/>
        </w:rPr>
        <w:t xml:space="preserve">продаже на аукционе либо конкурсе, могут быть установлены в </w:t>
      </w:r>
      <w:hyperlink r:id="rId14" w:history="1">
        <w:r w:rsidRPr="00590A78">
          <w:rPr>
            <w:rStyle w:val="a3"/>
            <w:rFonts w:ascii="Times New Roman" w:hAnsi="Times New Roman" w:cs="Times New Roman"/>
            <w:sz w:val="24"/>
            <w:szCs w:val="24"/>
          </w:rPr>
          <w:t>Основах</w:t>
        </w:r>
      </w:hyperlink>
      <w:r w:rsidRPr="00590A78">
        <w:rPr>
          <w:rFonts w:ascii="Times New Roman" w:hAnsi="Times New Roman" w:cs="Times New Roman"/>
          <w:sz w:val="24"/>
          <w:szCs w:val="24"/>
        </w:rPr>
        <w:t xml:space="preserve"> законодательства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 Федерации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нотариате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11</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февраля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1993</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года №</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4462-1.</w:t>
      </w:r>
    </w:p>
    <w:p w:rsidR="00590A78" w:rsidRPr="00590A78" w:rsidRDefault="00590A78" w:rsidP="00590A78">
      <w:pPr>
        <w:pStyle w:val="ab"/>
        <w:ind w:left="0" w:firstLine="0"/>
        <w:jc w:val="left"/>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4.</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Покупатели</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имущества</w:t>
      </w:r>
    </w:p>
    <w:p w:rsidR="00590A78" w:rsidRPr="00590A78" w:rsidRDefault="00E01099" w:rsidP="00E01099">
      <w:pPr>
        <w:pStyle w:val="a5"/>
        <w:widowControl w:val="0"/>
        <w:tabs>
          <w:tab w:val="left" w:pos="1097"/>
        </w:tabs>
        <w:suppressAutoHyphens/>
        <w:autoSpaceDE w:val="0"/>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590A78" w:rsidRPr="00590A78">
        <w:rPr>
          <w:rFonts w:ascii="Times New Roman" w:hAnsi="Times New Roman" w:cs="Times New Roman"/>
          <w:sz w:val="24"/>
          <w:szCs w:val="24"/>
        </w:rPr>
        <w:t>Покупателями муниципального имущества могут быть любые физические и юридические</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лица,</w:t>
      </w:r>
      <w:r w:rsidR="00590A78" w:rsidRPr="00590A78">
        <w:rPr>
          <w:rFonts w:ascii="Times New Roman" w:hAnsi="Times New Roman" w:cs="Times New Roman"/>
          <w:spacing w:val="4"/>
          <w:sz w:val="24"/>
          <w:szCs w:val="24"/>
        </w:rPr>
        <w:t xml:space="preserve"> </w:t>
      </w:r>
      <w:r w:rsidR="00590A78" w:rsidRPr="00590A78">
        <w:rPr>
          <w:rFonts w:ascii="Times New Roman" w:hAnsi="Times New Roman" w:cs="Times New Roman"/>
          <w:sz w:val="24"/>
          <w:szCs w:val="24"/>
        </w:rPr>
        <w:t>за</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исключением:</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а) муниципальных</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унитарных</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предприятий,</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муниципальных</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учреждений;</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б) юридических лиц, в уставном капитале которых доля Российской Федерации, субъектов</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Российской Федерации и муниципальных образований превышает 25 процентов, кроме случаев, внесения муниципального имущества, а также исключительных прав качестве вклада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уставные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капиталы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акционерных обществ;</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в) юридических лиц, местом регистрации которых является государство или территория,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включенные в утверждаемый Министерством финансов Российской Федерации </w:t>
      </w:r>
      <w:hyperlink r:id="rId15" w:history="1">
        <w:r w:rsidRPr="00590A78">
          <w:rPr>
            <w:rStyle w:val="a3"/>
            <w:rFonts w:ascii="Times New Roman" w:hAnsi="Times New Roman" w:cs="Times New Roman"/>
            <w:sz w:val="24"/>
            <w:szCs w:val="24"/>
          </w:rPr>
          <w:t xml:space="preserve">перечень </w:t>
        </w:r>
      </w:hyperlink>
      <w:r w:rsidRPr="00590A78">
        <w:rPr>
          <w:rFonts w:ascii="Times New Roman" w:hAnsi="Times New Roman" w:cs="Times New Roman"/>
          <w:sz w:val="24"/>
          <w:szCs w:val="24"/>
        </w:rPr>
        <w:t>государств и территорий, предоставляющих льготный налоговый режим налогообложения и (или)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 предусматривающих раскрытия и предоставления информации при проведении финансовых операций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(офшорные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зоны)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(далее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офшорные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lastRenderedPageBreak/>
        <w:t>компании);</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г) юридических лиц, в отношении которых офшорной компанией или группой лиц, в которую</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входит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офшорная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компания,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осуществляется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контроль.</w:t>
      </w:r>
    </w:p>
    <w:p w:rsidR="00590A78" w:rsidRPr="00590A78" w:rsidRDefault="00590A78" w:rsidP="00E01099">
      <w:pPr>
        <w:pStyle w:val="a5"/>
        <w:tabs>
          <w:tab w:val="left" w:pos="1126"/>
        </w:tabs>
        <w:ind w:left="-70"/>
        <w:jc w:val="both"/>
        <w:rPr>
          <w:rFonts w:ascii="Times New Roman" w:hAnsi="Times New Roman" w:cs="Times New Roman"/>
          <w:sz w:val="24"/>
          <w:szCs w:val="24"/>
        </w:rPr>
      </w:pPr>
      <w:r w:rsidRPr="00590A78">
        <w:rPr>
          <w:rFonts w:ascii="Times New Roman" w:hAnsi="Times New Roman" w:cs="Times New Roman"/>
          <w:sz w:val="24"/>
          <w:szCs w:val="24"/>
        </w:rPr>
        <w:t xml:space="preserve">2. </w:t>
      </w:r>
      <w:r w:rsidRPr="006E3CD1">
        <w:rPr>
          <w:rFonts w:ascii="Times New Roman" w:hAnsi="Times New Roman" w:cs="Times New Roman"/>
          <w:sz w:val="24"/>
          <w:szCs w:val="24"/>
        </w:rPr>
        <w:t>Установленные федеральным законами ограничения участия в гражданских отноше</w:t>
      </w:r>
      <w:r w:rsidRPr="006E3CD1">
        <w:rPr>
          <w:rFonts w:ascii="Times New Roman" w:hAnsi="Times New Roman" w:cs="Times New Roman"/>
          <w:w w:val="95"/>
          <w:sz w:val="24"/>
          <w:szCs w:val="24"/>
        </w:rPr>
        <w:t>ниях отдельных категорий физических и юридических лиц в целях защиты основ конституционного</w:t>
      </w:r>
      <w:r w:rsidRPr="006E3CD1">
        <w:rPr>
          <w:rFonts w:ascii="Times New Roman" w:hAnsi="Times New Roman" w:cs="Times New Roman"/>
          <w:spacing w:val="1"/>
          <w:w w:val="95"/>
          <w:sz w:val="24"/>
          <w:szCs w:val="24"/>
        </w:rPr>
        <w:t xml:space="preserve"> </w:t>
      </w:r>
      <w:r w:rsidRPr="006E3CD1">
        <w:rPr>
          <w:rFonts w:ascii="Times New Roman" w:hAnsi="Times New Roman" w:cs="Times New Roman"/>
          <w:spacing w:val="-1"/>
          <w:sz w:val="24"/>
          <w:szCs w:val="24"/>
        </w:rPr>
        <w:t xml:space="preserve">строя, нравственности, здоровья, прав и законных интересов </w:t>
      </w:r>
      <w:r w:rsidRPr="006E3CD1">
        <w:rPr>
          <w:rFonts w:ascii="Times New Roman" w:hAnsi="Times New Roman" w:cs="Times New Roman"/>
          <w:sz w:val="24"/>
          <w:szCs w:val="24"/>
        </w:rPr>
        <w:t>других лиц, обеспечения обороноспособности</w:t>
      </w:r>
      <w:r w:rsidRPr="006E3CD1">
        <w:rPr>
          <w:rFonts w:ascii="Times New Roman" w:hAnsi="Times New Roman" w:cs="Times New Roman"/>
          <w:spacing w:val="1"/>
          <w:sz w:val="24"/>
          <w:szCs w:val="24"/>
        </w:rPr>
        <w:t xml:space="preserve"> </w:t>
      </w:r>
      <w:r w:rsidRPr="006E3CD1">
        <w:rPr>
          <w:rFonts w:ascii="Times New Roman" w:hAnsi="Times New Roman" w:cs="Times New Roman"/>
          <w:sz w:val="24"/>
          <w:szCs w:val="24"/>
        </w:rPr>
        <w:t>и</w:t>
      </w:r>
      <w:r w:rsidRPr="006E3CD1">
        <w:rPr>
          <w:rFonts w:ascii="Times New Roman" w:hAnsi="Times New Roman" w:cs="Times New Roman"/>
          <w:spacing w:val="1"/>
          <w:sz w:val="24"/>
          <w:szCs w:val="24"/>
        </w:rPr>
        <w:t xml:space="preserve"> </w:t>
      </w:r>
      <w:r w:rsidRPr="006E3CD1">
        <w:rPr>
          <w:rFonts w:ascii="Times New Roman" w:hAnsi="Times New Roman" w:cs="Times New Roman"/>
          <w:sz w:val="24"/>
          <w:szCs w:val="24"/>
        </w:rPr>
        <w:t>безопасности</w:t>
      </w:r>
      <w:r w:rsidRPr="006E3CD1">
        <w:rPr>
          <w:rFonts w:ascii="Times New Roman" w:hAnsi="Times New Roman" w:cs="Times New Roman"/>
          <w:spacing w:val="1"/>
          <w:sz w:val="24"/>
          <w:szCs w:val="24"/>
        </w:rPr>
        <w:t xml:space="preserve"> </w:t>
      </w:r>
      <w:r w:rsidRPr="006E3CD1">
        <w:rPr>
          <w:rFonts w:ascii="Times New Roman" w:hAnsi="Times New Roman" w:cs="Times New Roman"/>
          <w:sz w:val="24"/>
          <w:szCs w:val="24"/>
        </w:rPr>
        <w:t>государства</w:t>
      </w:r>
      <w:r w:rsidRPr="006E3CD1">
        <w:rPr>
          <w:rFonts w:ascii="Times New Roman" w:hAnsi="Times New Roman" w:cs="Times New Roman"/>
          <w:spacing w:val="1"/>
          <w:sz w:val="24"/>
          <w:szCs w:val="24"/>
        </w:rPr>
        <w:t xml:space="preserve"> </w:t>
      </w:r>
      <w:r w:rsidRPr="006E3CD1">
        <w:rPr>
          <w:rFonts w:ascii="Times New Roman" w:hAnsi="Times New Roman" w:cs="Times New Roman"/>
          <w:sz w:val="24"/>
          <w:szCs w:val="24"/>
        </w:rPr>
        <w:t>обязательны</w:t>
      </w:r>
      <w:r w:rsidRPr="006E3CD1">
        <w:rPr>
          <w:rFonts w:ascii="Times New Roman" w:hAnsi="Times New Roman" w:cs="Times New Roman"/>
          <w:spacing w:val="1"/>
          <w:sz w:val="24"/>
          <w:szCs w:val="24"/>
        </w:rPr>
        <w:t xml:space="preserve"> </w:t>
      </w:r>
      <w:r w:rsidRPr="006E3CD1">
        <w:rPr>
          <w:rFonts w:ascii="Times New Roman" w:hAnsi="Times New Roman" w:cs="Times New Roman"/>
          <w:sz w:val="24"/>
          <w:szCs w:val="24"/>
        </w:rPr>
        <w:t>при</w:t>
      </w:r>
      <w:r w:rsidRPr="006E3CD1">
        <w:rPr>
          <w:rFonts w:ascii="Times New Roman" w:hAnsi="Times New Roman" w:cs="Times New Roman"/>
          <w:spacing w:val="1"/>
          <w:sz w:val="24"/>
          <w:szCs w:val="24"/>
        </w:rPr>
        <w:t xml:space="preserve"> </w:t>
      </w:r>
      <w:r w:rsidRPr="006E3CD1">
        <w:rPr>
          <w:rFonts w:ascii="Times New Roman" w:hAnsi="Times New Roman" w:cs="Times New Roman"/>
          <w:sz w:val="24"/>
          <w:szCs w:val="24"/>
        </w:rPr>
        <w:t>приватизации</w:t>
      </w:r>
      <w:r w:rsidRPr="006E3CD1">
        <w:rPr>
          <w:rFonts w:ascii="Times New Roman" w:hAnsi="Times New Roman" w:cs="Times New Roman"/>
          <w:spacing w:val="1"/>
          <w:sz w:val="24"/>
          <w:szCs w:val="24"/>
        </w:rPr>
        <w:t xml:space="preserve"> </w:t>
      </w:r>
      <w:r w:rsidRPr="006E3CD1">
        <w:rPr>
          <w:rFonts w:ascii="Times New Roman" w:hAnsi="Times New Roman" w:cs="Times New Roman"/>
          <w:sz w:val="24"/>
          <w:szCs w:val="24"/>
        </w:rPr>
        <w:t>муниципального</w:t>
      </w:r>
      <w:r w:rsidRPr="006E3CD1">
        <w:rPr>
          <w:rFonts w:ascii="Times New Roman" w:hAnsi="Times New Roman" w:cs="Times New Roman"/>
          <w:spacing w:val="1"/>
          <w:sz w:val="24"/>
          <w:szCs w:val="24"/>
        </w:rPr>
        <w:t xml:space="preserve"> </w:t>
      </w:r>
      <w:r w:rsidRPr="006E3CD1">
        <w:rPr>
          <w:rFonts w:ascii="Times New Roman" w:hAnsi="Times New Roman" w:cs="Times New Roman"/>
          <w:sz w:val="24"/>
          <w:szCs w:val="24"/>
        </w:rPr>
        <w:t>имущества</w:t>
      </w:r>
      <w:r w:rsidRPr="00590A78">
        <w:rPr>
          <w:rFonts w:ascii="Times New Roman" w:hAnsi="Times New Roman" w:cs="Times New Roman"/>
          <w:sz w:val="24"/>
          <w:szCs w:val="24"/>
        </w:rPr>
        <w:t>.</w:t>
      </w:r>
    </w:p>
    <w:p w:rsidR="00590A78" w:rsidRPr="00590A78" w:rsidRDefault="00590A78" w:rsidP="006E3CD1">
      <w:pPr>
        <w:pStyle w:val="a5"/>
        <w:tabs>
          <w:tab w:val="left" w:pos="1090"/>
        </w:tabs>
        <w:ind w:left="0"/>
        <w:jc w:val="both"/>
        <w:rPr>
          <w:rFonts w:ascii="Times New Roman" w:hAnsi="Times New Roman" w:cs="Times New Roman"/>
          <w:sz w:val="24"/>
          <w:szCs w:val="24"/>
        </w:rPr>
      </w:pPr>
      <w:r w:rsidRPr="00590A78">
        <w:rPr>
          <w:rFonts w:ascii="Times New Roman" w:hAnsi="Times New Roman" w:cs="Times New Roman"/>
          <w:sz w:val="24"/>
          <w:szCs w:val="24"/>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 178-ФЗ от 05.12.2001 "О приватизации государственного 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p>
    <w:p w:rsidR="00590A78" w:rsidRPr="00590A78" w:rsidRDefault="00590A78" w:rsidP="00E01099">
      <w:pPr>
        <w:pStyle w:val="a5"/>
        <w:tabs>
          <w:tab w:val="left" w:pos="1170"/>
        </w:tabs>
        <w:ind w:left="0"/>
        <w:jc w:val="both"/>
        <w:rPr>
          <w:rFonts w:ascii="Times New Roman" w:hAnsi="Times New Roman" w:cs="Times New Roman"/>
          <w:sz w:val="24"/>
          <w:szCs w:val="24"/>
        </w:rPr>
      </w:pPr>
      <w:r w:rsidRPr="00590A78">
        <w:rPr>
          <w:rFonts w:ascii="Times New Roman" w:hAnsi="Times New Roman" w:cs="Times New Roman"/>
          <w:sz w:val="24"/>
          <w:szCs w:val="24"/>
        </w:rPr>
        <w:t>4. В случае, если впоследствии будет установлено, что покупатель 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 не имел законное право на его приобретение, соответствующая сделка является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ничтожной.</w:t>
      </w:r>
    </w:p>
    <w:p w:rsidR="00590A78" w:rsidRPr="00590A78" w:rsidRDefault="00590A78" w:rsidP="00590A78">
      <w:pPr>
        <w:pStyle w:val="Heading1"/>
        <w:ind w:left="0"/>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5.</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Прогнозный</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план</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(программа)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ConsPlusNormal"/>
        <w:ind w:firstLine="709"/>
        <w:jc w:val="both"/>
        <w:rPr>
          <w:rFonts w:ascii="Times New Roman" w:hAnsi="Times New Roman" w:cs="Times New Roman"/>
          <w:sz w:val="24"/>
          <w:szCs w:val="24"/>
        </w:rPr>
      </w:pPr>
      <w:r w:rsidRPr="00590A78">
        <w:rPr>
          <w:rFonts w:ascii="Times New Roman" w:hAnsi="Times New Roman" w:cs="Times New Roman"/>
          <w:sz w:val="24"/>
          <w:szCs w:val="24"/>
        </w:rPr>
        <w:t xml:space="preserve">1. Прогнозный план (программа) приватизации муниципального имущества ежегодно формируется администрацией </w:t>
      </w:r>
      <w:r w:rsidR="006E3CD1">
        <w:rPr>
          <w:rFonts w:ascii="Times New Roman" w:hAnsi="Times New Roman" w:cs="Times New Roman"/>
          <w:sz w:val="24"/>
          <w:szCs w:val="24"/>
        </w:rPr>
        <w:t xml:space="preserve">Медведского сельского поселения </w:t>
      </w:r>
      <w:r w:rsidRPr="00590A78">
        <w:rPr>
          <w:rFonts w:ascii="Times New Roman" w:hAnsi="Times New Roman" w:cs="Times New Roman"/>
          <w:sz w:val="24"/>
          <w:szCs w:val="24"/>
        </w:rPr>
        <w:t xml:space="preserve"> в соответствии с прогнозом социально-экономического развития муниципального образования и представляется на рассмотрение и утверждение Совету депутатов</w:t>
      </w:r>
      <w:r w:rsidR="006E3CD1">
        <w:rPr>
          <w:rFonts w:ascii="Times New Roman" w:hAnsi="Times New Roman" w:cs="Times New Roman"/>
          <w:sz w:val="24"/>
          <w:szCs w:val="24"/>
        </w:rPr>
        <w:t xml:space="preserve"> Медведского сельского поселения</w:t>
      </w:r>
      <w:r w:rsidRPr="00590A78">
        <w:rPr>
          <w:rFonts w:ascii="Times New Roman" w:hAnsi="Times New Roman" w:cs="Times New Roman"/>
          <w:sz w:val="24"/>
          <w:szCs w:val="24"/>
        </w:rPr>
        <w:t xml:space="preserve"> до </w:t>
      </w:r>
      <w:r w:rsidR="006E3CD1">
        <w:rPr>
          <w:rFonts w:ascii="Times New Roman" w:hAnsi="Times New Roman" w:cs="Times New Roman"/>
          <w:sz w:val="24"/>
          <w:szCs w:val="24"/>
        </w:rPr>
        <w:t>24</w:t>
      </w:r>
      <w:r w:rsidRPr="00590A78">
        <w:rPr>
          <w:rFonts w:ascii="Times New Roman" w:hAnsi="Times New Roman" w:cs="Times New Roman"/>
          <w:sz w:val="24"/>
          <w:szCs w:val="24"/>
        </w:rPr>
        <w:t xml:space="preserve"> </w:t>
      </w:r>
      <w:r w:rsidR="006E3CD1">
        <w:rPr>
          <w:rFonts w:ascii="Times New Roman" w:hAnsi="Times New Roman" w:cs="Times New Roman"/>
          <w:sz w:val="24"/>
          <w:szCs w:val="24"/>
        </w:rPr>
        <w:t>дека</w:t>
      </w:r>
      <w:r w:rsidRPr="00590A78">
        <w:rPr>
          <w:rFonts w:ascii="Times New Roman" w:hAnsi="Times New Roman" w:cs="Times New Roman"/>
          <w:sz w:val="24"/>
          <w:szCs w:val="24"/>
        </w:rPr>
        <w:t>бря года, предшествующего планируемому.</w:t>
      </w:r>
    </w:p>
    <w:p w:rsidR="00590A78" w:rsidRPr="00590A78" w:rsidRDefault="00590A78" w:rsidP="00590A78">
      <w:pPr>
        <w:pStyle w:val="ConsPlusNormal"/>
        <w:ind w:firstLine="709"/>
        <w:jc w:val="both"/>
        <w:rPr>
          <w:rFonts w:ascii="Times New Roman" w:hAnsi="Times New Roman" w:cs="Times New Roman"/>
          <w:sz w:val="24"/>
          <w:szCs w:val="24"/>
        </w:rPr>
      </w:pPr>
      <w:r w:rsidRPr="00590A78">
        <w:rPr>
          <w:rFonts w:ascii="Times New Roman" w:hAnsi="Times New Roman" w:cs="Times New Roman"/>
          <w:sz w:val="24"/>
          <w:szCs w:val="24"/>
        </w:rPr>
        <w:t xml:space="preserve">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 </w:t>
      </w:r>
    </w:p>
    <w:p w:rsidR="00590A78" w:rsidRPr="00590A78" w:rsidRDefault="00590A78" w:rsidP="00590A78">
      <w:pPr>
        <w:pStyle w:val="ConsPlusNormal"/>
        <w:ind w:firstLine="709"/>
        <w:jc w:val="both"/>
        <w:rPr>
          <w:rFonts w:ascii="Times New Roman" w:hAnsi="Times New Roman" w:cs="Times New Roman"/>
          <w:sz w:val="24"/>
          <w:szCs w:val="24"/>
        </w:rPr>
      </w:pPr>
      <w:r w:rsidRPr="00590A78">
        <w:rPr>
          <w:rFonts w:ascii="Times New Roman" w:hAnsi="Times New Roman" w:cs="Times New Roman"/>
          <w:sz w:val="24"/>
          <w:szCs w:val="24"/>
        </w:rPr>
        <w:t>Изменения и дополнения в прогнозный план (программу) могут быть внесены по решению Совета депутатов</w:t>
      </w:r>
      <w:r w:rsidR="006E3CD1">
        <w:rPr>
          <w:rFonts w:ascii="Times New Roman" w:hAnsi="Times New Roman" w:cs="Times New Roman"/>
          <w:sz w:val="24"/>
          <w:szCs w:val="24"/>
        </w:rPr>
        <w:t xml:space="preserve"> Медведского сельского поселения</w:t>
      </w:r>
      <w:r w:rsidRPr="00590A78">
        <w:rPr>
          <w:rFonts w:ascii="Times New Roman" w:hAnsi="Times New Roman" w:cs="Times New Roman"/>
          <w:sz w:val="24"/>
          <w:szCs w:val="24"/>
        </w:rPr>
        <w:t xml:space="preserve">. </w:t>
      </w:r>
    </w:p>
    <w:p w:rsidR="00590A78" w:rsidRPr="00590A78" w:rsidRDefault="00590A78" w:rsidP="00590A78">
      <w:pPr>
        <w:pStyle w:val="ConsPlusNormal"/>
        <w:ind w:firstLine="709"/>
        <w:jc w:val="both"/>
        <w:rPr>
          <w:rFonts w:ascii="Times New Roman" w:hAnsi="Times New Roman" w:cs="Times New Roman"/>
          <w:sz w:val="24"/>
          <w:szCs w:val="24"/>
        </w:rPr>
      </w:pPr>
      <w:r w:rsidRPr="00590A78">
        <w:rPr>
          <w:rFonts w:ascii="Times New Roman" w:hAnsi="Times New Roman" w:cs="Times New Roman"/>
          <w:sz w:val="24"/>
          <w:szCs w:val="24"/>
        </w:rPr>
        <w:t xml:space="preserve">2.Администрация </w:t>
      </w:r>
      <w:r w:rsidR="006E3CD1">
        <w:rPr>
          <w:rFonts w:ascii="Times New Roman" w:hAnsi="Times New Roman" w:cs="Times New Roman"/>
          <w:sz w:val="24"/>
          <w:szCs w:val="24"/>
        </w:rPr>
        <w:t>Медведского сельского поселения</w:t>
      </w:r>
      <w:r w:rsidRPr="00590A78">
        <w:rPr>
          <w:rFonts w:ascii="Times New Roman" w:hAnsi="Times New Roman" w:cs="Times New Roman"/>
          <w:sz w:val="24"/>
          <w:szCs w:val="24"/>
        </w:rPr>
        <w:t xml:space="preserve"> ежегодно, не позднее 01 марта, представляет в Совет депутатов</w:t>
      </w:r>
      <w:r w:rsidR="006E3CD1">
        <w:rPr>
          <w:rFonts w:ascii="Times New Roman" w:hAnsi="Times New Roman" w:cs="Times New Roman"/>
          <w:sz w:val="24"/>
          <w:szCs w:val="24"/>
        </w:rPr>
        <w:t xml:space="preserve"> Медведского сельского поселения</w:t>
      </w:r>
      <w:r w:rsidRPr="00590A78">
        <w:rPr>
          <w:rFonts w:ascii="Times New Roman" w:hAnsi="Times New Roman" w:cs="Times New Roman"/>
          <w:sz w:val="24"/>
          <w:szCs w:val="24"/>
        </w:rPr>
        <w:t xml:space="preserve"> отчет о результатах приватизации муниципального имущества за прошедший год.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w:t>
      </w:r>
    </w:p>
    <w:p w:rsidR="00590A78" w:rsidRPr="00590A78" w:rsidRDefault="00590A78" w:rsidP="00590A78">
      <w:pPr>
        <w:pStyle w:val="ConsPlusNormal"/>
        <w:ind w:firstLine="709"/>
        <w:jc w:val="both"/>
        <w:rPr>
          <w:rFonts w:ascii="Times New Roman" w:hAnsi="Times New Roman" w:cs="Times New Roman"/>
          <w:sz w:val="24"/>
          <w:szCs w:val="24"/>
        </w:rPr>
      </w:pPr>
      <w:r w:rsidRPr="00590A78">
        <w:rPr>
          <w:rFonts w:ascii="Times New Roman" w:hAnsi="Times New Roman" w:cs="Times New Roman"/>
          <w:sz w:val="24"/>
          <w:szCs w:val="24"/>
        </w:rPr>
        <w:t>3. Отчет о результатах приватизации муниципального имущества за прошедший год подлежит размещению на официальном сайте в сети "Интернет".</w:t>
      </w:r>
    </w:p>
    <w:p w:rsidR="00590A78" w:rsidRPr="00590A78" w:rsidRDefault="00590A78" w:rsidP="00590A78">
      <w:pPr>
        <w:tabs>
          <w:tab w:val="left" w:pos="1256"/>
        </w:tabs>
        <w:rPr>
          <w:rFonts w:ascii="Times New Roman" w:hAnsi="Times New Roman" w:cs="Times New Roman"/>
          <w:sz w:val="24"/>
          <w:szCs w:val="24"/>
        </w:rPr>
      </w:pPr>
    </w:p>
    <w:p w:rsidR="00590A78" w:rsidRPr="00590A78" w:rsidRDefault="00590A78" w:rsidP="00590A78">
      <w:pPr>
        <w:tabs>
          <w:tab w:val="left" w:pos="1256"/>
        </w:tabs>
        <w:jc w:val="center"/>
        <w:rPr>
          <w:rFonts w:ascii="Times New Roman" w:eastAsia="Times New Roman" w:hAnsi="Times New Roman" w:cs="Times New Roman"/>
          <w:sz w:val="24"/>
          <w:szCs w:val="24"/>
        </w:rPr>
      </w:pPr>
      <w:r w:rsidRPr="00590A78">
        <w:rPr>
          <w:rFonts w:ascii="Times New Roman" w:hAnsi="Times New Roman" w:cs="Times New Roman"/>
          <w:b/>
          <w:sz w:val="24"/>
          <w:szCs w:val="24"/>
        </w:rPr>
        <w:t>Статья</w:t>
      </w:r>
      <w:r w:rsidRPr="00590A78">
        <w:rPr>
          <w:rFonts w:ascii="Times New Roman" w:hAnsi="Times New Roman" w:cs="Times New Roman"/>
          <w:b/>
          <w:spacing w:val="11"/>
          <w:sz w:val="24"/>
          <w:szCs w:val="24"/>
        </w:rPr>
        <w:t xml:space="preserve"> </w:t>
      </w:r>
      <w:r w:rsidRPr="00590A78">
        <w:rPr>
          <w:rFonts w:ascii="Times New Roman" w:hAnsi="Times New Roman" w:cs="Times New Roman"/>
          <w:b/>
          <w:sz w:val="24"/>
          <w:szCs w:val="24"/>
        </w:rPr>
        <w:t>6.</w:t>
      </w:r>
      <w:r w:rsidRPr="00590A78">
        <w:rPr>
          <w:rFonts w:ascii="Times New Roman" w:hAnsi="Times New Roman" w:cs="Times New Roman"/>
          <w:b/>
          <w:spacing w:val="11"/>
          <w:sz w:val="24"/>
          <w:szCs w:val="24"/>
        </w:rPr>
        <w:t xml:space="preserve"> </w:t>
      </w:r>
      <w:r w:rsidRPr="00590A78">
        <w:rPr>
          <w:rFonts w:ascii="Times New Roman" w:hAnsi="Times New Roman" w:cs="Times New Roman"/>
          <w:b/>
          <w:sz w:val="24"/>
          <w:szCs w:val="24"/>
        </w:rPr>
        <w:t>Определение</w:t>
      </w:r>
      <w:r w:rsidRPr="00590A78">
        <w:rPr>
          <w:rFonts w:ascii="Times New Roman" w:hAnsi="Times New Roman" w:cs="Times New Roman"/>
          <w:b/>
          <w:spacing w:val="10"/>
          <w:sz w:val="24"/>
          <w:szCs w:val="24"/>
        </w:rPr>
        <w:t xml:space="preserve"> </w:t>
      </w:r>
      <w:r w:rsidRPr="00590A78">
        <w:rPr>
          <w:rFonts w:ascii="Times New Roman" w:hAnsi="Times New Roman" w:cs="Times New Roman"/>
          <w:b/>
          <w:sz w:val="24"/>
          <w:szCs w:val="24"/>
        </w:rPr>
        <w:t>цены</w:t>
      </w:r>
      <w:r w:rsidRPr="00590A78">
        <w:rPr>
          <w:rFonts w:ascii="Times New Roman" w:hAnsi="Times New Roman" w:cs="Times New Roman"/>
          <w:b/>
          <w:spacing w:val="11"/>
          <w:sz w:val="24"/>
          <w:szCs w:val="24"/>
        </w:rPr>
        <w:t xml:space="preserve"> </w:t>
      </w:r>
      <w:r w:rsidRPr="00590A78">
        <w:rPr>
          <w:rFonts w:ascii="Times New Roman" w:hAnsi="Times New Roman" w:cs="Times New Roman"/>
          <w:b/>
          <w:sz w:val="24"/>
          <w:szCs w:val="24"/>
        </w:rPr>
        <w:t>подлежащего</w:t>
      </w:r>
      <w:r w:rsidRPr="00590A78">
        <w:rPr>
          <w:rFonts w:ascii="Times New Roman" w:hAnsi="Times New Roman" w:cs="Times New Roman"/>
          <w:b/>
          <w:spacing w:val="12"/>
          <w:sz w:val="24"/>
          <w:szCs w:val="24"/>
        </w:rPr>
        <w:t xml:space="preserve"> </w:t>
      </w:r>
      <w:r w:rsidRPr="00590A78">
        <w:rPr>
          <w:rFonts w:ascii="Times New Roman" w:hAnsi="Times New Roman" w:cs="Times New Roman"/>
          <w:b/>
          <w:sz w:val="24"/>
          <w:szCs w:val="24"/>
        </w:rPr>
        <w:t>приватизации</w:t>
      </w:r>
      <w:r w:rsidRPr="00590A78">
        <w:rPr>
          <w:rFonts w:ascii="Times New Roman" w:hAnsi="Times New Roman" w:cs="Times New Roman"/>
          <w:b/>
          <w:spacing w:val="12"/>
          <w:sz w:val="24"/>
          <w:szCs w:val="24"/>
        </w:rPr>
        <w:t xml:space="preserve"> </w:t>
      </w:r>
      <w:r w:rsidRPr="00590A78">
        <w:rPr>
          <w:rFonts w:ascii="Times New Roman" w:hAnsi="Times New Roman" w:cs="Times New Roman"/>
          <w:b/>
          <w:sz w:val="24"/>
          <w:szCs w:val="24"/>
        </w:rPr>
        <w:t>муниципального</w:t>
      </w:r>
      <w:r w:rsidRPr="00590A78">
        <w:rPr>
          <w:rFonts w:ascii="Times New Roman" w:hAnsi="Times New Roman" w:cs="Times New Roman"/>
          <w:b/>
          <w:spacing w:val="10"/>
          <w:sz w:val="24"/>
          <w:szCs w:val="24"/>
        </w:rPr>
        <w:t xml:space="preserve"> </w:t>
      </w:r>
      <w:r w:rsidRPr="00590A78">
        <w:rPr>
          <w:rFonts w:ascii="Times New Roman" w:hAnsi="Times New Roman" w:cs="Times New Roman"/>
          <w:b/>
          <w:sz w:val="24"/>
          <w:szCs w:val="24"/>
        </w:rPr>
        <w:t>имущества</w:t>
      </w:r>
    </w:p>
    <w:p w:rsidR="00590A78" w:rsidRPr="00590A78" w:rsidRDefault="00590A78" w:rsidP="00590A78">
      <w:pPr>
        <w:pStyle w:val="ab"/>
        <w:ind w:left="0" w:firstLine="0"/>
        <w:rPr>
          <w:rFonts w:ascii="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1. Начальная</w:t>
      </w:r>
      <w:r w:rsidRPr="00590A78">
        <w:rPr>
          <w:rFonts w:ascii="Times New Roman" w:hAnsi="Times New Roman" w:cs="Times New Roman"/>
          <w:spacing w:val="51"/>
          <w:sz w:val="24"/>
          <w:szCs w:val="24"/>
        </w:rPr>
        <w:t xml:space="preserve"> </w:t>
      </w:r>
      <w:r w:rsidRPr="00590A78">
        <w:rPr>
          <w:rFonts w:ascii="Times New Roman" w:hAnsi="Times New Roman" w:cs="Times New Roman"/>
          <w:sz w:val="24"/>
          <w:szCs w:val="24"/>
        </w:rPr>
        <w:t>цена</w:t>
      </w:r>
      <w:r w:rsidRPr="00590A78">
        <w:rPr>
          <w:rFonts w:ascii="Times New Roman" w:hAnsi="Times New Roman" w:cs="Times New Roman"/>
          <w:spacing w:val="52"/>
          <w:sz w:val="24"/>
          <w:szCs w:val="24"/>
        </w:rPr>
        <w:t xml:space="preserve"> </w:t>
      </w:r>
      <w:r w:rsidRPr="00590A78">
        <w:rPr>
          <w:rFonts w:ascii="Times New Roman" w:hAnsi="Times New Roman" w:cs="Times New Roman"/>
          <w:sz w:val="24"/>
          <w:szCs w:val="24"/>
        </w:rPr>
        <w:t>подлежащего</w:t>
      </w:r>
      <w:r w:rsidRPr="00590A78">
        <w:rPr>
          <w:rFonts w:ascii="Times New Roman" w:hAnsi="Times New Roman" w:cs="Times New Roman"/>
          <w:spacing w:val="51"/>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5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51"/>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52"/>
          <w:sz w:val="24"/>
          <w:szCs w:val="24"/>
        </w:rPr>
        <w:t xml:space="preserve"> </w:t>
      </w:r>
      <w:r w:rsidRPr="00590A78">
        <w:rPr>
          <w:rFonts w:ascii="Times New Roman" w:hAnsi="Times New Roman" w:cs="Times New Roman"/>
          <w:sz w:val="24"/>
          <w:szCs w:val="24"/>
        </w:rPr>
        <w:t>устанавливается в случаях, предусмотренных Федеральным законом от 21.12.2001 N 178-ФЗ "О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приватизации государственного и муниципального имущества", в соответствии с законодательством Российской Федерации,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регулирующим оценочную</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деятельность,</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 условии,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что</w:t>
      </w:r>
      <w:r w:rsidRPr="00590A78">
        <w:rPr>
          <w:rFonts w:ascii="Times New Roman" w:hAnsi="Times New Roman" w:cs="Times New Roman"/>
          <w:spacing w:val="58"/>
          <w:sz w:val="24"/>
          <w:szCs w:val="24"/>
        </w:rPr>
        <w:t xml:space="preserve"> </w:t>
      </w:r>
      <w:r w:rsidRPr="00590A78">
        <w:rPr>
          <w:rFonts w:ascii="Times New Roman" w:hAnsi="Times New Roman" w:cs="Times New Roman"/>
          <w:sz w:val="24"/>
          <w:szCs w:val="24"/>
        </w:rPr>
        <w:t>со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дня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составления</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отчета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об</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оценке</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объекта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оценки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до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дня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размещения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официальном</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сайте</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сети "Интернет" информационного сообщения о продаже муниципального имущества прошло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более чем шесть</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месяцев.</w:t>
      </w:r>
    </w:p>
    <w:p w:rsidR="00590A78" w:rsidRPr="00590A78" w:rsidRDefault="00590A78" w:rsidP="00590A78">
      <w:pPr>
        <w:pStyle w:val="ab"/>
        <w:ind w:left="0" w:firstLine="0"/>
        <w:jc w:val="left"/>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7.</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Способы</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имущества</w:t>
      </w:r>
    </w:p>
    <w:p w:rsidR="00590A78" w:rsidRPr="00590A78" w:rsidRDefault="00590A78" w:rsidP="00E01099">
      <w:pPr>
        <w:pStyle w:val="a5"/>
        <w:tabs>
          <w:tab w:val="left" w:pos="1110"/>
        </w:tabs>
        <w:ind w:left="0"/>
        <w:jc w:val="both"/>
        <w:rPr>
          <w:rFonts w:ascii="Times New Roman" w:hAnsi="Times New Roman" w:cs="Times New Roman"/>
          <w:sz w:val="24"/>
          <w:szCs w:val="24"/>
        </w:rPr>
      </w:pPr>
      <w:r w:rsidRPr="00590A78">
        <w:rPr>
          <w:rFonts w:ascii="Times New Roman" w:hAnsi="Times New Roman" w:cs="Times New Roman"/>
          <w:sz w:val="24"/>
          <w:szCs w:val="24"/>
        </w:rPr>
        <w:t>Используются</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следующие</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способы</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widowControl w:val="0"/>
        <w:numPr>
          <w:ilvl w:val="0"/>
          <w:numId w:val="16"/>
        </w:numPr>
        <w:tabs>
          <w:tab w:val="left" w:pos="1548"/>
          <w:tab w:val="left" w:pos="1549"/>
        </w:tabs>
        <w:suppressAutoHyphens/>
        <w:autoSpaceDE w:val="0"/>
        <w:ind w:left="0" w:firstLine="709"/>
        <w:rPr>
          <w:rFonts w:ascii="Times New Roman" w:hAnsi="Times New Roman" w:cs="Times New Roman"/>
          <w:sz w:val="24"/>
          <w:szCs w:val="24"/>
        </w:rPr>
      </w:pPr>
      <w:r w:rsidRPr="00590A78">
        <w:rPr>
          <w:rFonts w:ascii="Times New Roman" w:hAnsi="Times New Roman" w:cs="Times New Roman"/>
          <w:sz w:val="24"/>
          <w:szCs w:val="24"/>
        </w:rPr>
        <w:t>преобразование</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унитарного</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предприятия</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акционерное</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общество;</w:t>
      </w:r>
    </w:p>
    <w:p w:rsidR="00590A78" w:rsidRPr="00590A78" w:rsidRDefault="00590A78" w:rsidP="00590A78">
      <w:pPr>
        <w:pStyle w:val="a5"/>
        <w:widowControl w:val="0"/>
        <w:numPr>
          <w:ilvl w:val="0"/>
          <w:numId w:val="16"/>
        </w:numPr>
        <w:tabs>
          <w:tab w:val="left" w:pos="1548"/>
          <w:tab w:val="left" w:pos="1549"/>
        </w:tabs>
        <w:suppressAutoHyphens/>
        <w:autoSpaceDE w:val="0"/>
        <w:ind w:left="0" w:firstLine="709"/>
        <w:rPr>
          <w:rFonts w:ascii="Times New Roman" w:hAnsi="Times New Roman" w:cs="Times New Roman"/>
          <w:sz w:val="24"/>
          <w:szCs w:val="24"/>
        </w:rPr>
      </w:pPr>
      <w:r w:rsidRPr="00590A78">
        <w:rPr>
          <w:rFonts w:ascii="Times New Roman" w:hAnsi="Times New Roman" w:cs="Times New Roman"/>
          <w:sz w:val="24"/>
          <w:szCs w:val="24"/>
        </w:rPr>
        <w:t>преобразование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унитарного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предприятия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общество</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ограниченной</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lastRenderedPageBreak/>
        <w:t>ответственностью;</w:t>
      </w:r>
    </w:p>
    <w:p w:rsidR="00590A78" w:rsidRPr="00590A78" w:rsidRDefault="00590A78" w:rsidP="00590A78">
      <w:pPr>
        <w:pStyle w:val="a5"/>
        <w:widowControl w:val="0"/>
        <w:numPr>
          <w:ilvl w:val="0"/>
          <w:numId w:val="16"/>
        </w:numPr>
        <w:tabs>
          <w:tab w:val="left" w:pos="851"/>
        </w:tabs>
        <w:suppressAutoHyphens/>
        <w:autoSpaceDE w:val="0"/>
        <w:ind w:left="0" w:firstLine="709"/>
        <w:rPr>
          <w:rFonts w:ascii="Times New Roman" w:hAnsi="Times New Roman" w:cs="Times New Roman"/>
          <w:sz w:val="24"/>
          <w:szCs w:val="24"/>
        </w:rPr>
      </w:pPr>
      <w:r w:rsidRPr="00590A78">
        <w:rPr>
          <w:rFonts w:ascii="Times New Roman" w:hAnsi="Times New Roman" w:cs="Times New Roman"/>
          <w:sz w:val="24"/>
          <w:szCs w:val="24"/>
        </w:rPr>
        <w:t>продажа</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аукционе;</w:t>
      </w:r>
    </w:p>
    <w:p w:rsidR="00590A78" w:rsidRPr="00590A78" w:rsidRDefault="00590A78" w:rsidP="00590A78">
      <w:pPr>
        <w:pStyle w:val="a5"/>
        <w:widowControl w:val="0"/>
        <w:numPr>
          <w:ilvl w:val="0"/>
          <w:numId w:val="16"/>
        </w:numPr>
        <w:tabs>
          <w:tab w:val="left" w:pos="1548"/>
          <w:tab w:val="left" w:pos="1549"/>
        </w:tabs>
        <w:suppressAutoHyphens/>
        <w:autoSpaceDE w:val="0"/>
        <w:ind w:left="0" w:firstLine="709"/>
        <w:rPr>
          <w:rFonts w:ascii="Times New Roman" w:hAnsi="Times New Roman" w:cs="Times New Roman"/>
          <w:sz w:val="24"/>
          <w:szCs w:val="24"/>
        </w:rPr>
      </w:pPr>
      <w:r w:rsidRPr="00590A78">
        <w:rPr>
          <w:rFonts w:ascii="Times New Roman" w:hAnsi="Times New Roman" w:cs="Times New Roman"/>
          <w:sz w:val="24"/>
          <w:szCs w:val="24"/>
        </w:rPr>
        <w:t>продажа</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акций</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акционерных</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обществ</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специализированном</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аукционе;</w:t>
      </w:r>
    </w:p>
    <w:p w:rsidR="00590A78" w:rsidRPr="00590A78" w:rsidRDefault="00590A78" w:rsidP="00590A78">
      <w:pPr>
        <w:pStyle w:val="a5"/>
        <w:widowControl w:val="0"/>
        <w:numPr>
          <w:ilvl w:val="0"/>
          <w:numId w:val="16"/>
        </w:numPr>
        <w:tabs>
          <w:tab w:val="left" w:pos="1184"/>
        </w:tabs>
        <w:suppressAutoHyphens/>
        <w:autoSpaceDE w:val="0"/>
        <w:ind w:left="0" w:firstLine="709"/>
        <w:rPr>
          <w:rFonts w:ascii="Times New Roman" w:hAnsi="Times New Roman" w:cs="Times New Roman"/>
          <w:sz w:val="24"/>
          <w:szCs w:val="24"/>
        </w:rPr>
      </w:pPr>
      <w:r w:rsidRPr="00590A78">
        <w:rPr>
          <w:rFonts w:ascii="Times New Roman" w:hAnsi="Times New Roman" w:cs="Times New Roman"/>
          <w:sz w:val="24"/>
          <w:szCs w:val="24"/>
        </w:rPr>
        <w:t>продажа</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конкурсе;</w:t>
      </w:r>
    </w:p>
    <w:p w:rsidR="00590A78" w:rsidRPr="00590A78" w:rsidRDefault="00590A78" w:rsidP="00590A78">
      <w:pPr>
        <w:pStyle w:val="a5"/>
        <w:widowControl w:val="0"/>
        <w:numPr>
          <w:ilvl w:val="0"/>
          <w:numId w:val="16"/>
        </w:numPr>
        <w:tabs>
          <w:tab w:val="left" w:pos="1514"/>
          <w:tab w:val="left" w:pos="1515"/>
        </w:tabs>
        <w:suppressAutoHyphens/>
        <w:autoSpaceDE w:val="0"/>
        <w:ind w:left="0" w:firstLine="709"/>
        <w:rPr>
          <w:rFonts w:ascii="Times New Roman" w:hAnsi="Times New Roman" w:cs="Times New Roman"/>
          <w:sz w:val="24"/>
          <w:szCs w:val="24"/>
        </w:rPr>
      </w:pPr>
      <w:r w:rsidRPr="00590A78">
        <w:rPr>
          <w:rFonts w:ascii="Times New Roman" w:hAnsi="Times New Roman" w:cs="Times New Roman"/>
          <w:sz w:val="24"/>
          <w:szCs w:val="24"/>
        </w:rPr>
        <w:t>продажа</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посредством</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публичного</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предложения;</w:t>
      </w:r>
    </w:p>
    <w:p w:rsidR="00590A78" w:rsidRPr="00590A78" w:rsidRDefault="00590A78" w:rsidP="00590A78">
      <w:pPr>
        <w:pStyle w:val="a5"/>
        <w:widowControl w:val="0"/>
        <w:numPr>
          <w:ilvl w:val="0"/>
          <w:numId w:val="16"/>
        </w:numPr>
        <w:tabs>
          <w:tab w:val="left" w:pos="1184"/>
        </w:tabs>
        <w:suppressAutoHyphens/>
        <w:autoSpaceDE w:val="0"/>
        <w:ind w:left="0" w:firstLine="709"/>
        <w:rPr>
          <w:rFonts w:ascii="Times New Roman" w:hAnsi="Times New Roman" w:cs="Times New Roman"/>
          <w:sz w:val="24"/>
          <w:szCs w:val="24"/>
        </w:rPr>
      </w:pPr>
      <w:r w:rsidRPr="00590A78">
        <w:rPr>
          <w:rFonts w:ascii="Times New Roman" w:hAnsi="Times New Roman" w:cs="Times New Roman"/>
          <w:sz w:val="24"/>
          <w:szCs w:val="24"/>
        </w:rPr>
        <w:t>продажа</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без</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объявления</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цены;</w:t>
      </w:r>
    </w:p>
    <w:p w:rsidR="00590A78" w:rsidRPr="00590A78" w:rsidRDefault="00590A78" w:rsidP="00590A78">
      <w:pPr>
        <w:pStyle w:val="a5"/>
        <w:widowControl w:val="0"/>
        <w:numPr>
          <w:ilvl w:val="0"/>
          <w:numId w:val="16"/>
        </w:numPr>
        <w:tabs>
          <w:tab w:val="left" w:pos="1284"/>
          <w:tab w:val="left" w:pos="1285"/>
        </w:tabs>
        <w:suppressAutoHyphens/>
        <w:autoSpaceDE w:val="0"/>
        <w:ind w:left="0" w:firstLine="709"/>
        <w:rPr>
          <w:rFonts w:ascii="Times New Roman" w:hAnsi="Times New Roman" w:cs="Times New Roman"/>
          <w:sz w:val="24"/>
          <w:szCs w:val="24"/>
        </w:rPr>
      </w:pPr>
      <w:r w:rsidRPr="00590A78">
        <w:rPr>
          <w:rFonts w:ascii="Times New Roman" w:hAnsi="Times New Roman" w:cs="Times New Roman"/>
          <w:sz w:val="24"/>
          <w:szCs w:val="24"/>
        </w:rPr>
        <w:t>внесение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качестве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вклада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уставные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капиталы</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акционерных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обществ;</w:t>
      </w:r>
    </w:p>
    <w:p w:rsidR="00590A78" w:rsidRPr="00590A78" w:rsidRDefault="00590A78" w:rsidP="00590A78">
      <w:pPr>
        <w:pStyle w:val="a5"/>
        <w:widowControl w:val="0"/>
        <w:numPr>
          <w:ilvl w:val="0"/>
          <w:numId w:val="16"/>
        </w:numPr>
        <w:tabs>
          <w:tab w:val="left" w:pos="1322"/>
          <w:tab w:val="left" w:pos="1323"/>
        </w:tabs>
        <w:suppressAutoHyphens/>
        <w:autoSpaceDE w:val="0"/>
        <w:ind w:left="0" w:firstLine="709"/>
        <w:rPr>
          <w:rFonts w:ascii="Times New Roman" w:hAnsi="Times New Roman" w:cs="Times New Roman"/>
          <w:sz w:val="24"/>
          <w:szCs w:val="24"/>
        </w:rPr>
      </w:pPr>
      <w:r w:rsidRPr="00590A78">
        <w:rPr>
          <w:rFonts w:ascii="Times New Roman" w:hAnsi="Times New Roman" w:cs="Times New Roman"/>
          <w:sz w:val="24"/>
          <w:szCs w:val="24"/>
        </w:rPr>
        <w:t>продажа</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акций</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акционерных</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обществ</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результатам</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доверительного</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управления;</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Приватизация</w:t>
      </w:r>
      <w:r w:rsidRPr="00590A78">
        <w:rPr>
          <w:rFonts w:ascii="Times New Roman" w:hAnsi="Times New Roman" w:cs="Times New Roman"/>
          <w:spacing w:val="43"/>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42"/>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42"/>
          <w:sz w:val="24"/>
          <w:szCs w:val="24"/>
        </w:rPr>
        <w:t xml:space="preserve"> </w:t>
      </w:r>
      <w:r w:rsidRPr="00590A78">
        <w:rPr>
          <w:rFonts w:ascii="Times New Roman" w:hAnsi="Times New Roman" w:cs="Times New Roman"/>
          <w:sz w:val="24"/>
          <w:szCs w:val="24"/>
        </w:rPr>
        <w:t>осуществляется</w:t>
      </w:r>
      <w:r w:rsidRPr="00590A78">
        <w:rPr>
          <w:rFonts w:ascii="Times New Roman" w:hAnsi="Times New Roman" w:cs="Times New Roman"/>
          <w:spacing w:val="43"/>
          <w:sz w:val="24"/>
          <w:szCs w:val="24"/>
        </w:rPr>
        <w:t xml:space="preserve"> </w:t>
      </w:r>
      <w:r w:rsidRPr="00590A78">
        <w:rPr>
          <w:rFonts w:ascii="Times New Roman" w:hAnsi="Times New Roman" w:cs="Times New Roman"/>
          <w:sz w:val="24"/>
          <w:szCs w:val="24"/>
        </w:rPr>
        <w:t>только</w:t>
      </w:r>
      <w:r w:rsidRPr="00590A78">
        <w:rPr>
          <w:rFonts w:ascii="Times New Roman" w:hAnsi="Times New Roman" w:cs="Times New Roman"/>
          <w:spacing w:val="40"/>
          <w:sz w:val="24"/>
          <w:szCs w:val="24"/>
        </w:rPr>
        <w:t xml:space="preserve"> </w:t>
      </w:r>
      <w:r w:rsidRPr="00590A78">
        <w:rPr>
          <w:rFonts w:ascii="Times New Roman" w:hAnsi="Times New Roman" w:cs="Times New Roman"/>
          <w:sz w:val="24"/>
          <w:szCs w:val="24"/>
        </w:rPr>
        <w:t>способами,</w:t>
      </w:r>
      <w:r w:rsidRPr="00590A78">
        <w:rPr>
          <w:rFonts w:ascii="Times New Roman" w:hAnsi="Times New Roman" w:cs="Times New Roman"/>
          <w:spacing w:val="43"/>
          <w:sz w:val="24"/>
          <w:szCs w:val="24"/>
        </w:rPr>
        <w:t xml:space="preserve"> </w:t>
      </w:r>
      <w:r w:rsidRPr="00590A78">
        <w:rPr>
          <w:rFonts w:ascii="Times New Roman" w:hAnsi="Times New Roman" w:cs="Times New Roman"/>
          <w:sz w:val="24"/>
          <w:szCs w:val="24"/>
        </w:rPr>
        <w:t>предусмотренными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настоящим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Положением.</w:t>
      </w:r>
    </w:p>
    <w:p w:rsidR="00590A78" w:rsidRPr="00590A78" w:rsidRDefault="00590A78" w:rsidP="00590A78">
      <w:pPr>
        <w:pStyle w:val="ab"/>
        <w:ind w:left="0" w:firstLine="0"/>
        <w:jc w:val="left"/>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8.</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Решение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об</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условиях</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имущества</w:t>
      </w:r>
    </w:p>
    <w:p w:rsidR="00590A78" w:rsidRPr="00590A78" w:rsidRDefault="00590A78" w:rsidP="00E01099">
      <w:pPr>
        <w:pStyle w:val="a5"/>
        <w:tabs>
          <w:tab w:val="left" w:pos="565"/>
        </w:tabs>
        <w:ind w:left="0" w:firstLine="567"/>
        <w:jc w:val="both"/>
        <w:rPr>
          <w:rFonts w:ascii="Times New Roman" w:hAnsi="Times New Roman" w:cs="Times New Roman"/>
          <w:sz w:val="24"/>
          <w:szCs w:val="24"/>
        </w:rPr>
      </w:pPr>
      <w:r w:rsidRPr="00590A78">
        <w:rPr>
          <w:rFonts w:ascii="Times New Roman" w:hAnsi="Times New Roman" w:cs="Times New Roman"/>
          <w:sz w:val="24"/>
          <w:szCs w:val="24"/>
        </w:rPr>
        <w:t>1. 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решении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об</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условиях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должны</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содержаться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следующие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сведения:</w:t>
      </w:r>
    </w:p>
    <w:p w:rsidR="00590A78" w:rsidRPr="00590A78" w:rsidRDefault="00590A78" w:rsidP="00590A78">
      <w:pPr>
        <w:pStyle w:val="ab"/>
        <w:ind w:left="0" w:firstLine="540"/>
        <w:rPr>
          <w:rFonts w:ascii="Times New Roman" w:hAnsi="Times New Roman" w:cs="Times New Roman"/>
          <w:sz w:val="24"/>
          <w:szCs w:val="24"/>
        </w:rPr>
      </w:pPr>
      <w:r w:rsidRPr="00590A78">
        <w:rPr>
          <w:rFonts w:ascii="Times New Roman" w:hAnsi="Times New Roman" w:cs="Times New Roman"/>
          <w:sz w:val="24"/>
          <w:szCs w:val="24"/>
        </w:rPr>
        <w:t>- наименование имущества и иные позволяющие его индивидуализировать данные (характеристика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b"/>
        <w:ind w:left="0" w:firstLine="567"/>
        <w:rPr>
          <w:rFonts w:ascii="Times New Roman" w:hAnsi="Times New Roman" w:cs="Times New Roman"/>
          <w:sz w:val="24"/>
          <w:szCs w:val="24"/>
        </w:rPr>
      </w:pPr>
      <w:r w:rsidRPr="00590A78">
        <w:rPr>
          <w:rFonts w:ascii="Times New Roman" w:hAnsi="Times New Roman" w:cs="Times New Roman"/>
          <w:sz w:val="24"/>
          <w:szCs w:val="24"/>
        </w:rPr>
        <w:t>- способ</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b"/>
        <w:ind w:left="0" w:firstLine="540"/>
        <w:rPr>
          <w:rFonts w:ascii="Times New Roman" w:hAnsi="Times New Roman" w:cs="Times New Roman"/>
          <w:sz w:val="24"/>
          <w:szCs w:val="24"/>
        </w:rPr>
      </w:pPr>
      <w:r w:rsidRPr="00590A78">
        <w:rPr>
          <w:rFonts w:ascii="Times New Roman" w:hAnsi="Times New Roman" w:cs="Times New Roman"/>
          <w:sz w:val="24"/>
          <w:szCs w:val="24"/>
        </w:rPr>
        <w:t>- начальная цена имущества, если иное не предусмотрено решением Правительства Российской Федерации, принятым в соответствии с абзацем шестнадцатым пункта 1 статьи 6</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дерального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закона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21.12.2001</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178-ФЗ;</w:t>
      </w:r>
    </w:p>
    <w:p w:rsidR="00590A78" w:rsidRPr="00590A78" w:rsidRDefault="00590A78" w:rsidP="00590A78">
      <w:pPr>
        <w:pStyle w:val="ab"/>
        <w:ind w:left="0" w:firstLine="567"/>
        <w:rPr>
          <w:rFonts w:ascii="Times New Roman" w:hAnsi="Times New Roman" w:cs="Times New Roman"/>
          <w:sz w:val="24"/>
          <w:szCs w:val="24"/>
        </w:rPr>
      </w:pPr>
      <w:r w:rsidRPr="00590A78">
        <w:rPr>
          <w:rFonts w:ascii="Times New Roman" w:hAnsi="Times New Roman" w:cs="Times New Roman"/>
          <w:sz w:val="24"/>
          <w:szCs w:val="24"/>
        </w:rPr>
        <w:t>- срок рассрочки платежа (в случае ее предоставления);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иные</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необходимые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для</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сведения.</w:t>
      </w:r>
    </w:p>
    <w:p w:rsidR="00590A78" w:rsidRPr="00590A78" w:rsidRDefault="00590A78" w:rsidP="00590A78">
      <w:pPr>
        <w:pStyle w:val="ab"/>
        <w:ind w:left="0" w:firstLine="540"/>
        <w:rPr>
          <w:rFonts w:ascii="Times New Roman" w:hAnsi="Times New Roman" w:cs="Times New Roman"/>
          <w:sz w:val="24"/>
          <w:szCs w:val="24"/>
        </w:rPr>
      </w:pPr>
      <w:r w:rsidRPr="00590A78">
        <w:rPr>
          <w:rFonts w:ascii="Times New Roman" w:hAnsi="Times New Roman" w:cs="Times New Roman"/>
          <w:sz w:val="24"/>
          <w:szCs w:val="24"/>
        </w:rPr>
        <w:t>2. В</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случае</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имущественного</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комплекса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унитарного</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предприятия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решением</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об</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условиях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муниципального 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также утверждается:</w:t>
      </w:r>
    </w:p>
    <w:p w:rsidR="00590A78" w:rsidRPr="00590A78" w:rsidRDefault="00590A78" w:rsidP="00590A78">
      <w:pPr>
        <w:pStyle w:val="ab"/>
        <w:ind w:left="0" w:firstLine="567"/>
        <w:rPr>
          <w:rFonts w:ascii="Times New Roman" w:hAnsi="Times New Roman" w:cs="Times New Roman"/>
          <w:sz w:val="24"/>
          <w:szCs w:val="24"/>
        </w:rPr>
      </w:pPr>
      <w:r w:rsidRPr="00590A78">
        <w:rPr>
          <w:rFonts w:ascii="Times New Roman" w:hAnsi="Times New Roman" w:cs="Times New Roman"/>
          <w:sz w:val="24"/>
          <w:szCs w:val="24"/>
        </w:rPr>
        <w:t>- состав</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подлежащего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имущественного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комплекса</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унитарного</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предприятия,</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определенный в соответствии со статьей 11</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Федерального закона от 21.12.2001 № 178-ФЗ "О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приватизации государственного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 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b"/>
        <w:ind w:left="0" w:firstLine="540"/>
        <w:rPr>
          <w:rFonts w:ascii="Times New Roman" w:hAnsi="Times New Roman" w:cs="Times New Roman"/>
          <w:sz w:val="24"/>
          <w:szCs w:val="24"/>
        </w:rPr>
      </w:pPr>
      <w:r w:rsidRPr="00590A78">
        <w:rPr>
          <w:rFonts w:ascii="Times New Roman" w:hAnsi="Times New Roman" w:cs="Times New Roman"/>
          <w:sz w:val="24"/>
          <w:szCs w:val="24"/>
        </w:rPr>
        <w:t>- перечень объектов (в том числе исключительных прав), не подлежащих приватизации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составе имущественного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комплекса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унитарного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предприятия;</w:t>
      </w:r>
    </w:p>
    <w:p w:rsidR="00590A78" w:rsidRPr="00590A78" w:rsidRDefault="00590A78" w:rsidP="00590A78">
      <w:pPr>
        <w:pStyle w:val="ab"/>
        <w:ind w:left="0" w:firstLine="540"/>
        <w:rPr>
          <w:rFonts w:ascii="Times New Roman" w:hAnsi="Times New Roman" w:cs="Times New Roman"/>
          <w:sz w:val="24"/>
          <w:szCs w:val="24"/>
        </w:rPr>
      </w:pPr>
      <w:r w:rsidRPr="00590A78">
        <w:rPr>
          <w:rFonts w:ascii="Times New Roman" w:hAnsi="Times New Roman" w:cs="Times New Roman"/>
          <w:sz w:val="24"/>
          <w:szCs w:val="24"/>
        </w:rPr>
        <w:t>- размер уставного капитала акционерного общества или общества с ограниченной ответственностью,</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создаваемых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посредством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преобразования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унитарного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предприятия;</w:t>
      </w:r>
    </w:p>
    <w:p w:rsidR="00590A78" w:rsidRPr="00590A78" w:rsidRDefault="00590A78" w:rsidP="00590A78">
      <w:pPr>
        <w:pStyle w:val="ab"/>
        <w:ind w:left="0" w:firstLine="540"/>
        <w:rPr>
          <w:rFonts w:ascii="Times New Roman" w:hAnsi="Times New Roman" w:cs="Times New Roman"/>
          <w:spacing w:val="-56"/>
          <w:sz w:val="24"/>
          <w:szCs w:val="24"/>
        </w:rPr>
      </w:pPr>
      <w:r w:rsidRPr="00590A78">
        <w:rPr>
          <w:rFonts w:ascii="Times New Roman" w:hAnsi="Times New Roman" w:cs="Times New Roman"/>
          <w:sz w:val="24"/>
          <w:szCs w:val="24"/>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 образования.</w:t>
      </w:r>
    </w:p>
    <w:p w:rsidR="00590A78" w:rsidRPr="00590A78" w:rsidRDefault="00590A78" w:rsidP="00590A78">
      <w:pPr>
        <w:pStyle w:val="Heading1"/>
        <w:ind w:left="0"/>
        <w:rPr>
          <w:rFonts w:ascii="Times New Roman" w:hAnsi="Times New Roman" w:cs="Times New Roman"/>
          <w:spacing w:val="-56"/>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9.</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Информационное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обеспечение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widowControl w:val="0"/>
        <w:numPr>
          <w:ilvl w:val="0"/>
          <w:numId w:val="13"/>
        </w:numPr>
        <w:tabs>
          <w:tab w:val="left" w:pos="1549"/>
        </w:tabs>
        <w:suppressAutoHyphens/>
        <w:autoSpaceDE w:val="0"/>
        <w:ind w:left="0" w:firstLine="567"/>
        <w:jc w:val="both"/>
        <w:rPr>
          <w:rFonts w:ascii="Times New Roman" w:hAnsi="Times New Roman" w:cs="Times New Roman"/>
          <w:sz w:val="24"/>
          <w:szCs w:val="24"/>
        </w:rPr>
      </w:pPr>
      <w:r w:rsidRPr="00590A78">
        <w:rPr>
          <w:rFonts w:ascii="Times New Roman" w:hAnsi="Times New Roman" w:cs="Times New Roman"/>
          <w:sz w:val="24"/>
          <w:szCs w:val="24"/>
        </w:rPr>
        <w:t>Под информационным обеспечением приватизации муниципального 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официальном сайте в сети «Интернет» </w:t>
      </w:r>
      <w:hyperlink r:id="rId16" w:history="1">
        <w:r w:rsidRPr="00590A78">
          <w:rPr>
            <w:rStyle w:val="a3"/>
            <w:rFonts w:ascii="Times New Roman" w:hAnsi="Times New Roman" w:cs="Times New Roman"/>
            <w:sz w:val="24"/>
            <w:szCs w:val="24"/>
          </w:rPr>
          <w:t xml:space="preserve">прогнозного плана </w:t>
        </w:r>
      </w:hyperlink>
      <w:r w:rsidRPr="00590A78">
        <w:rPr>
          <w:rFonts w:ascii="Times New Roman" w:hAnsi="Times New Roman" w:cs="Times New Roman"/>
          <w:sz w:val="24"/>
          <w:szCs w:val="24"/>
        </w:rPr>
        <w:t>(программы) приватизации муниципального имущества, актов планирования приватизации имущества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результатах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Официальным сайтом в сети «Интернет» для размещения информации о приватизации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муниципального имущества является официальный </w:t>
      </w:r>
      <w:hyperlink r:id="rId17" w:history="1">
        <w:r w:rsidRPr="00590A78">
          <w:rPr>
            <w:rStyle w:val="a3"/>
            <w:rFonts w:ascii="Times New Roman" w:hAnsi="Times New Roman" w:cs="Times New Roman"/>
            <w:sz w:val="24"/>
            <w:szCs w:val="24"/>
          </w:rPr>
          <w:t>сайт</w:t>
        </w:r>
      </w:hyperlink>
      <w:r w:rsidRPr="00590A78">
        <w:rPr>
          <w:rFonts w:ascii="Times New Roman" w:hAnsi="Times New Roman" w:cs="Times New Roman"/>
          <w:sz w:val="24"/>
          <w:szCs w:val="24"/>
        </w:rPr>
        <w:t xml:space="preserve"> Российской Федерации в сети «Интернет» для размещения информации о проведении торгов, определенный Правительством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сайтах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сети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«Интернет».</w:t>
      </w:r>
    </w:p>
    <w:p w:rsidR="00590A78" w:rsidRPr="00590A78" w:rsidRDefault="00590A78" w:rsidP="00590A78">
      <w:pPr>
        <w:pStyle w:val="a5"/>
        <w:widowControl w:val="0"/>
        <w:numPr>
          <w:ilvl w:val="0"/>
          <w:numId w:val="13"/>
        </w:numPr>
        <w:suppressAutoHyphens/>
        <w:autoSpaceDE w:val="0"/>
        <w:ind w:left="0" w:firstLine="567"/>
        <w:jc w:val="both"/>
        <w:rPr>
          <w:rFonts w:ascii="Times New Roman" w:hAnsi="Times New Roman" w:cs="Times New Roman"/>
          <w:sz w:val="24"/>
          <w:szCs w:val="24"/>
        </w:rPr>
      </w:pPr>
      <w:r w:rsidRPr="00590A78">
        <w:rPr>
          <w:rFonts w:ascii="Times New Roman" w:hAnsi="Times New Roman" w:cs="Times New Roman"/>
          <w:sz w:val="24"/>
          <w:szCs w:val="24"/>
        </w:rPr>
        <w:lastRenderedPageBreak/>
        <w:t>Информационное сообщение о продаже муниципального имущества, об итогах 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продажи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размещается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также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сайте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образования</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сети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«Интернет».</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от</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21.12.2001</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178-ФЗ</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государственного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b"/>
        <w:numPr>
          <w:ilvl w:val="0"/>
          <w:numId w:val="13"/>
        </w:numPr>
        <w:ind w:left="0" w:firstLine="567"/>
        <w:rPr>
          <w:rFonts w:ascii="Times New Roman" w:hAnsi="Times New Roman" w:cs="Times New Roman"/>
          <w:sz w:val="24"/>
          <w:szCs w:val="24"/>
        </w:rPr>
      </w:pPr>
      <w:r w:rsidRPr="00590A78">
        <w:rPr>
          <w:rFonts w:ascii="Times New Roman" w:hAnsi="Times New Roman" w:cs="Times New Roman"/>
          <w:sz w:val="24"/>
          <w:szCs w:val="24"/>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этого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решения.</w:t>
      </w:r>
    </w:p>
    <w:p w:rsidR="00590A78" w:rsidRPr="00590A78" w:rsidRDefault="00590A78" w:rsidP="00590A78">
      <w:pPr>
        <w:pStyle w:val="a5"/>
        <w:widowControl w:val="0"/>
        <w:numPr>
          <w:ilvl w:val="0"/>
          <w:numId w:val="13"/>
        </w:numPr>
        <w:tabs>
          <w:tab w:val="left" w:pos="1119"/>
        </w:tabs>
        <w:suppressAutoHyphens/>
        <w:autoSpaceDE w:val="0"/>
        <w:ind w:left="0" w:firstLine="567"/>
        <w:jc w:val="both"/>
        <w:rPr>
          <w:rFonts w:ascii="Times New Roman" w:hAnsi="Times New Roman" w:cs="Times New Roman"/>
          <w:sz w:val="24"/>
          <w:szCs w:val="24"/>
        </w:rPr>
      </w:pPr>
      <w:r w:rsidRPr="00590A78">
        <w:rPr>
          <w:rFonts w:ascii="Times New Roman" w:hAnsi="Times New Roman" w:cs="Times New Roman"/>
          <w:sz w:val="24"/>
          <w:szCs w:val="24"/>
        </w:rPr>
        <w:t>Информационное сообщение о продаже муниципального имущества должно содержать, за исключением случаев, предусмотренных Федеральным законом от 21.12.2001 № 178-ФЗ</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государственного</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следующие</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сведения:</w:t>
      </w:r>
    </w:p>
    <w:p w:rsidR="00590A78" w:rsidRPr="00590A78" w:rsidRDefault="00590A78" w:rsidP="00590A78">
      <w:pPr>
        <w:pStyle w:val="a5"/>
        <w:tabs>
          <w:tab w:val="left" w:pos="1150"/>
        </w:tabs>
        <w:ind w:left="0" w:firstLine="567"/>
        <w:rPr>
          <w:rFonts w:ascii="Times New Roman" w:hAnsi="Times New Roman" w:cs="Times New Roman"/>
          <w:sz w:val="24"/>
          <w:szCs w:val="24"/>
        </w:rPr>
      </w:pPr>
      <w:r w:rsidRPr="00590A78">
        <w:rPr>
          <w:rFonts w:ascii="Times New Roman" w:hAnsi="Times New Roman" w:cs="Times New Roman"/>
          <w:sz w:val="24"/>
          <w:szCs w:val="24"/>
        </w:rPr>
        <w:t>1) наименование органа местного самоуправления, принявшего решение об условиях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приватизации такого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реквизиты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указанного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решения;</w:t>
      </w:r>
    </w:p>
    <w:p w:rsidR="00590A78" w:rsidRPr="00590A78" w:rsidRDefault="00590A78" w:rsidP="00590A78">
      <w:pPr>
        <w:pStyle w:val="a5"/>
        <w:tabs>
          <w:tab w:val="left" w:pos="1121"/>
        </w:tabs>
        <w:ind w:left="0" w:firstLine="567"/>
        <w:rPr>
          <w:rFonts w:ascii="Times New Roman" w:hAnsi="Times New Roman" w:cs="Times New Roman"/>
          <w:sz w:val="24"/>
          <w:szCs w:val="24"/>
        </w:rPr>
      </w:pPr>
      <w:r w:rsidRPr="00590A78">
        <w:rPr>
          <w:rFonts w:ascii="Times New Roman" w:hAnsi="Times New Roman" w:cs="Times New Roman"/>
          <w:sz w:val="24"/>
          <w:szCs w:val="24"/>
        </w:rPr>
        <w:t>2) наименование такого имущества и иные позволяющие его индивидуализировать сведения (характеристика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widowControl w:val="0"/>
        <w:numPr>
          <w:ilvl w:val="0"/>
          <w:numId w:val="17"/>
        </w:numPr>
        <w:tabs>
          <w:tab w:val="left" w:pos="567"/>
        </w:tabs>
        <w:suppressAutoHyphens/>
        <w:autoSpaceDE w:val="0"/>
        <w:ind w:hanging="513"/>
        <w:jc w:val="both"/>
        <w:rPr>
          <w:rFonts w:ascii="Times New Roman" w:hAnsi="Times New Roman" w:cs="Times New Roman"/>
          <w:sz w:val="24"/>
          <w:szCs w:val="24"/>
        </w:rPr>
      </w:pPr>
      <w:r w:rsidRPr="00590A78">
        <w:rPr>
          <w:rFonts w:ascii="Times New Roman" w:hAnsi="Times New Roman" w:cs="Times New Roman"/>
          <w:sz w:val="24"/>
          <w:szCs w:val="24"/>
        </w:rPr>
        <w:t>способ</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такого</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tabs>
          <w:tab w:val="left" w:pos="1112"/>
        </w:tabs>
        <w:ind w:left="0" w:firstLine="567"/>
        <w:rPr>
          <w:rFonts w:ascii="Times New Roman" w:hAnsi="Times New Roman" w:cs="Times New Roman"/>
          <w:sz w:val="24"/>
          <w:szCs w:val="24"/>
        </w:rPr>
      </w:pPr>
      <w:r w:rsidRPr="00590A78">
        <w:rPr>
          <w:rFonts w:ascii="Times New Roman" w:hAnsi="Times New Roman" w:cs="Times New Roman"/>
          <w:sz w:val="24"/>
          <w:szCs w:val="24"/>
        </w:rPr>
        <w:t>4) начальная</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цена</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продажи</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такого</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tabs>
          <w:tab w:val="left" w:pos="1110"/>
        </w:tabs>
        <w:ind w:left="0" w:firstLine="567"/>
        <w:rPr>
          <w:rFonts w:ascii="Times New Roman" w:hAnsi="Times New Roman" w:cs="Times New Roman"/>
          <w:sz w:val="24"/>
          <w:szCs w:val="24"/>
        </w:rPr>
      </w:pPr>
      <w:r w:rsidRPr="00590A78">
        <w:rPr>
          <w:rFonts w:ascii="Times New Roman" w:hAnsi="Times New Roman" w:cs="Times New Roman"/>
          <w:sz w:val="24"/>
          <w:szCs w:val="24"/>
        </w:rPr>
        <w:t>5) форма</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подачи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предложений</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цене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такого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widowControl w:val="0"/>
        <w:numPr>
          <w:ilvl w:val="0"/>
          <w:numId w:val="20"/>
        </w:numPr>
        <w:tabs>
          <w:tab w:val="left" w:pos="1112"/>
        </w:tabs>
        <w:suppressAutoHyphens/>
        <w:autoSpaceDE w:val="0"/>
        <w:ind w:hanging="153"/>
        <w:jc w:val="both"/>
        <w:rPr>
          <w:rFonts w:ascii="Times New Roman" w:hAnsi="Times New Roman" w:cs="Times New Roman"/>
          <w:sz w:val="24"/>
          <w:szCs w:val="24"/>
        </w:rPr>
      </w:pPr>
      <w:r w:rsidRPr="00590A78">
        <w:rPr>
          <w:rFonts w:ascii="Times New Roman" w:hAnsi="Times New Roman" w:cs="Times New Roman"/>
          <w:sz w:val="24"/>
          <w:szCs w:val="24"/>
        </w:rPr>
        <w:t>условия</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сроки</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платежа,</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необходимые</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реквизиты</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счетов;</w:t>
      </w:r>
    </w:p>
    <w:p w:rsidR="00590A78" w:rsidRPr="00590A78" w:rsidRDefault="00590A78" w:rsidP="00590A78">
      <w:pPr>
        <w:pStyle w:val="a5"/>
        <w:tabs>
          <w:tab w:val="left" w:pos="1112"/>
        </w:tabs>
        <w:ind w:left="0" w:firstLine="567"/>
        <w:rPr>
          <w:rFonts w:ascii="Times New Roman" w:hAnsi="Times New Roman" w:cs="Times New Roman"/>
          <w:sz w:val="24"/>
          <w:szCs w:val="24"/>
        </w:rPr>
      </w:pPr>
      <w:r w:rsidRPr="00590A78">
        <w:rPr>
          <w:rFonts w:ascii="Times New Roman" w:hAnsi="Times New Roman" w:cs="Times New Roman"/>
          <w:sz w:val="24"/>
          <w:szCs w:val="24"/>
        </w:rPr>
        <w:t>7) размер</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задатка,</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срок</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порядок</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его</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внесения,</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необходимые</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реквизиты</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счетов;</w:t>
      </w:r>
    </w:p>
    <w:p w:rsidR="00590A78" w:rsidRPr="00590A78" w:rsidRDefault="00590A78" w:rsidP="00590A78">
      <w:pPr>
        <w:pStyle w:val="a5"/>
        <w:tabs>
          <w:tab w:val="left" w:pos="1112"/>
        </w:tabs>
        <w:ind w:left="567"/>
        <w:rPr>
          <w:rFonts w:ascii="Times New Roman" w:hAnsi="Times New Roman" w:cs="Times New Roman"/>
          <w:sz w:val="24"/>
          <w:szCs w:val="24"/>
        </w:rPr>
      </w:pPr>
      <w:r w:rsidRPr="00590A78">
        <w:rPr>
          <w:rFonts w:ascii="Times New Roman" w:hAnsi="Times New Roman" w:cs="Times New Roman"/>
          <w:sz w:val="24"/>
          <w:szCs w:val="24"/>
        </w:rPr>
        <w:t>8) порядок,</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место,</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даты</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начала</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окончания</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подачи</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заявок,</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предложений;</w:t>
      </w:r>
    </w:p>
    <w:p w:rsidR="00590A78" w:rsidRPr="00590A78" w:rsidRDefault="00590A78" w:rsidP="00590A78">
      <w:pPr>
        <w:pStyle w:val="a5"/>
        <w:tabs>
          <w:tab w:val="left" w:pos="1122"/>
        </w:tabs>
        <w:ind w:left="0" w:firstLine="567"/>
        <w:rPr>
          <w:rFonts w:ascii="Times New Roman" w:hAnsi="Times New Roman" w:cs="Times New Roman"/>
          <w:spacing w:val="-1"/>
          <w:sz w:val="24"/>
          <w:szCs w:val="24"/>
        </w:rPr>
      </w:pPr>
      <w:r w:rsidRPr="00590A78">
        <w:rPr>
          <w:rFonts w:ascii="Times New Roman" w:hAnsi="Times New Roman" w:cs="Times New Roman"/>
          <w:sz w:val="24"/>
          <w:szCs w:val="24"/>
        </w:rPr>
        <w:t>9) исчерпывающий перечень представляемых участниками торгов документов и требования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к их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оформлению;</w:t>
      </w:r>
    </w:p>
    <w:p w:rsidR="00590A78" w:rsidRPr="00590A78" w:rsidRDefault="00590A78" w:rsidP="00590A78">
      <w:pPr>
        <w:pStyle w:val="a5"/>
        <w:widowControl w:val="0"/>
        <w:numPr>
          <w:ilvl w:val="0"/>
          <w:numId w:val="16"/>
        </w:numPr>
        <w:tabs>
          <w:tab w:val="left" w:pos="1234"/>
        </w:tabs>
        <w:suppressAutoHyphens/>
        <w:autoSpaceDE w:val="0"/>
        <w:ind w:left="0" w:firstLine="567"/>
        <w:jc w:val="both"/>
        <w:rPr>
          <w:rFonts w:ascii="Times New Roman" w:hAnsi="Times New Roman" w:cs="Times New Roman"/>
          <w:sz w:val="24"/>
          <w:szCs w:val="24"/>
        </w:rPr>
      </w:pPr>
      <w:r w:rsidRPr="00590A78">
        <w:rPr>
          <w:rFonts w:ascii="Times New Roman" w:hAnsi="Times New Roman" w:cs="Times New Roman"/>
          <w:spacing w:val="-1"/>
          <w:sz w:val="24"/>
          <w:szCs w:val="24"/>
        </w:rPr>
        <w:t>срок</w:t>
      </w:r>
      <w:r w:rsidRPr="00590A78">
        <w:rPr>
          <w:rFonts w:ascii="Times New Roman" w:hAnsi="Times New Roman" w:cs="Times New Roman"/>
          <w:spacing w:val="-12"/>
          <w:sz w:val="24"/>
          <w:szCs w:val="24"/>
        </w:rPr>
        <w:t xml:space="preserve"> </w:t>
      </w:r>
      <w:r w:rsidRPr="00590A78">
        <w:rPr>
          <w:rFonts w:ascii="Times New Roman" w:hAnsi="Times New Roman" w:cs="Times New Roman"/>
          <w:spacing w:val="-1"/>
          <w:sz w:val="24"/>
          <w:szCs w:val="24"/>
        </w:rPr>
        <w:t>заключения</w:t>
      </w:r>
      <w:r w:rsidRPr="00590A78">
        <w:rPr>
          <w:rFonts w:ascii="Times New Roman" w:hAnsi="Times New Roman" w:cs="Times New Roman"/>
          <w:spacing w:val="-12"/>
          <w:sz w:val="24"/>
          <w:szCs w:val="24"/>
        </w:rPr>
        <w:t xml:space="preserve"> </w:t>
      </w:r>
      <w:r w:rsidRPr="00590A78">
        <w:rPr>
          <w:rFonts w:ascii="Times New Roman" w:hAnsi="Times New Roman" w:cs="Times New Roman"/>
          <w:spacing w:val="-1"/>
          <w:sz w:val="24"/>
          <w:szCs w:val="24"/>
        </w:rPr>
        <w:t>договора</w:t>
      </w:r>
      <w:r w:rsidRPr="00590A78">
        <w:rPr>
          <w:rFonts w:ascii="Times New Roman" w:hAnsi="Times New Roman" w:cs="Times New Roman"/>
          <w:spacing w:val="-10"/>
          <w:sz w:val="24"/>
          <w:szCs w:val="24"/>
        </w:rPr>
        <w:t xml:space="preserve"> </w:t>
      </w:r>
      <w:r w:rsidRPr="00590A78">
        <w:rPr>
          <w:rFonts w:ascii="Times New Roman" w:hAnsi="Times New Roman" w:cs="Times New Roman"/>
          <w:spacing w:val="-1"/>
          <w:sz w:val="24"/>
          <w:szCs w:val="24"/>
        </w:rPr>
        <w:t>купли-продажи</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такого</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widowControl w:val="0"/>
        <w:numPr>
          <w:ilvl w:val="0"/>
          <w:numId w:val="16"/>
        </w:numPr>
        <w:tabs>
          <w:tab w:val="left" w:pos="1258"/>
        </w:tabs>
        <w:suppressAutoHyphens/>
        <w:autoSpaceDE w:val="0"/>
        <w:ind w:left="0" w:firstLine="567"/>
        <w:jc w:val="both"/>
        <w:rPr>
          <w:rFonts w:ascii="Times New Roman" w:hAnsi="Times New Roman" w:cs="Times New Roman"/>
          <w:sz w:val="24"/>
          <w:szCs w:val="24"/>
        </w:rPr>
      </w:pPr>
      <w:r w:rsidRPr="00590A78">
        <w:rPr>
          <w:rFonts w:ascii="Times New Roman" w:hAnsi="Times New Roman" w:cs="Times New Roman"/>
          <w:sz w:val="24"/>
          <w:szCs w:val="24"/>
        </w:rPr>
        <w:t>порядок ознакомления покупателей с иной информацией, условиями договора купли-продажи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такого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widowControl w:val="0"/>
        <w:numPr>
          <w:ilvl w:val="0"/>
          <w:numId w:val="16"/>
        </w:numPr>
        <w:tabs>
          <w:tab w:val="left" w:pos="1285"/>
        </w:tabs>
        <w:suppressAutoHyphens/>
        <w:autoSpaceDE w:val="0"/>
        <w:ind w:left="0" w:firstLine="567"/>
        <w:jc w:val="both"/>
        <w:rPr>
          <w:rFonts w:ascii="Times New Roman" w:hAnsi="Times New Roman" w:cs="Times New Roman"/>
          <w:sz w:val="24"/>
          <w:szCs w:val="24"/>
        </w:rPr>
      </w:pPr>
      <w:r w:rsidRPr="00590A78">
        <w:rPr>
          <w:rFonts w:ascii="Times New Roman" w:hAnsi="Times New Roman" w:cs="Times New Roman"/>
          <w:sz w:val="24"/>
          <w:szCs w:val="24"/>
        </w:rPr>
        <w:t>ограничения участия отдельных категорий физических лиц и юридических лиц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такого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widowControl w:val="0"/>
        <w:numPr>
          <w:ilvl w:val="0"/>
          <w:numId w:val="16"/>
        </w:numPr>
        <w:tabs>
          <w:tab w:val="left" w:pos="1236"/>
        </w:tabs>
        <w:suppressAutoHyphens/>
        <w:autoSpaceDE w:val="0"/>
        <w:ind w:left="0" w:firstLine="567"/>
        <w:jc w:val="both"/>
        <w:rPr>
          <w:rFonts w:ascii="Times New Roman" w:hAnsi="Times New Roman" w:cs="Times New Roman"/>
          <w:sz w:val="24"/>
          <w:szCs w:val="24"/>
        </w:rPr>
      </w:pPr>
      <w:r w:rsidRPr="00590A78">
        <w:rPr>
          <w:rFonts w:ascii="Times New Roman" w:hAnsi="Times New Roman" w:cs="Times New Roman"/>
          <w:sz w:val="24"/>
          <w:szCs w:val="24"/>
        </w:rPr>
        <w:t>порядок</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определения</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победителей</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(при</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проведении</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аукциона,</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специализированного</w:t>
      </w:r>
      <w:r w:rsidRPr="00590A78">
        <w:rPr>
          <w:rFonts w:ascii="Times New Roman" w:hAnsi="Times New Roman" w:cs="Times New Roman"/>
          <w:spacing w:val="-57"/>
          <w:sz w:val="24"/>
          <w:szCs w:val="24"/>
        </w:rPr>
        <w:t xml:space="preserve"> </w:t>
      </w:r>
      <w:r w:rsidRPr="00590A78">
        <w:rPr>
          <w:rFonts w:ascii="Times New Roman" w:hAnsi="Times New Roman" w:cs="Times New Roman"/>
          <w:sz w:val="24"/>
          <w:szCs w:val="24"/>
        </w:rPr>
        <w:t>аукциона, конкурса) либо лиц, имеющих право приобретения муниципального имущества (при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проведении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его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продажи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посредством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публичного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предложения и</w:t>
      </w:r>
      <w:r w:rsidRPr="00590A78">
        <w:rPr>
          <w:rFonts w:ascii="Times New Roman" w:hAnsi="Times New Roman" w:cs="Times New Roman"/>
          <w:spacing w:val="-4"/>
          <w:sz w:val="24"/>
          <w:szCs w:val="24"/>
        </w:rPr>
        <w:t xml:space="preserve"> </w:t>
      </w:r>
      <w:r w:rsidR="000C70A6">
        <w:rPr>
          <w:rFonts w:ascii="Times New Roman" w:hAnsi="Times New Roman" w:cs="Times New Roman"/>
          <w:sz w:val="24"/>
          <w:szCs w:val="24"/>
        </w:rPr>
        <w:t>по минимально допустимой цене</w:t>
      </w:r>
      <w:r w:rsidRPr="00590A78">
        <w:rPr>
          <w:rFonts w:ascii="Times New Roman" w:hAnsi="Times New Roman" w:cs="Times New Roman"/>
          <w:sz w:val="24"/>
          <w:szCs w:val="24"/>
        </w:rPr>
        <w:t>);</w:t>
      </w:r>
    </w:p>
    <w:p w:rsidR="00590A78" w:rsidRPr="00590A78" w:rsidRDefault="00590A78" w:rsidP="00590A78">
      <w:pPr>
        <w:pStyle w:val="a5"/>
        <w:widowControl w:val="0"/>
        <w:numPr>
          <w:ilvl w:val="0"/>
          <w:numId w:val="16"/>
        </w:numPr>
        <w:tabs>
          <w:tab w:val="left" w:pos="1234"/>
        </w:tabs>
        <w:suppressAutoHyphens/>
        <w:autoSpaceDE w:val="0"/>
        <w:ind w:left="0" w:firstLine="567"/>
        <w:jc w:val="both"/>
        <w:rPr>
          <w:rFonts w:ascii="Times New Roman" w:hAnsi="Times New Roman" w:cs="Times New Roman"/>
          <w:sz w:val="24"/>
          <w:szCs w:val="24"/>
        </w:rPr>
      </w:pPr>
      <w:r w:rsidRPr="00590A78">
        <w:rPr>
          <w:rFonts w:ascii="Times New Roman" w:hAnsi="Times New Roman" w:cs="Times New Roman"/>
          <w:sz w:val="24"/>
          <w:szCs w:val="24"/>
        </w:rPr>
        <w:t>место</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срок</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подведения</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итогов</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продажи</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widowControl w:val="0"/>
        <w:numPr>
          <w:ilvl w:val="0"/>
          <w:numId w:val="16"/>
        </w:numPr>
        <w:tabs>
          <w:tab w:val="left" w:pos="1237"/>
        </w:tabs>
        <w:suppressAutoHyphens/>
        <w:autoSpaceDE w:val="0"/>
        <w:ind w:left="0" w:firstLine="567"/>
        <w:jc w:val="both"/>
        <w:rPr>
          <w:rFonts w:ascii="Times New Roman" w:hAnsi="Times New Roman" w:cs="Times New Roman"/>
          <w:sz w:val="24"/>
          <w:szCs w:val="24"/>
        </w:rPr>
      </w:pPr>
      <w:r w:rsidRPr="00590A78">
        <w:rPr>
          <w:rFonts w:ascii="Times New Roman" w:hAnsi="Times New Roman" w:cs="Times New Roman"/>
          <w:sz w:val="24"/>
          <w:szCs w:val="24"/>
        </w:rPr>
        <w:t>сведения</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обо</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всех</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предыдущих</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торгах</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продаже</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такого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объявленных</w:t>
      </w:r>
      <w:r w:rsidRPr="00590A78">
        <w:rPr>
          <w:rFonts w:ascii="Times New Roman" w:hAnsi="Times New Roman" w:cs="Times New Roman"/>
          <w:spacing w:val="-57"/>
          <w:sz w:val="24"/>
          <w:szCs w:val="24"/>
        </w:rPr>
        <w:t xml:space="preserve"> </w:t>
      </w:r>
      <w:r w:rsidRPr="00590A78">
        <w:rPr>
          <w:rFonts w:ascii="Times New Roman" w:hAnsi="Times New Roman" w:cs="Times New Roman"/>
          <w:sz w:val="24"/>
          <w:szCs w:val="24"/>
        </w:rPr>
        <w:t>в течение года, предшествующего его продаже, и об итогах торгов по продаже такого имущества;</w:t>
      </w:r>
    </w:p>
    <w:p w:rsidR="00590A78" w:rsidRPr="00590A78" w:rsidRDefault="00590A78" w:rsidP="00590A78">
      <w:pPr>
        <w:pStyle w:val="a4"/>
        <w:jc w:val="both"/>
        <w:rPr>
          <w:rFonts w:ascii="Times New Roman" w:hAnsi="Times New Roman"/>
          <w:sz w:val="24"/>
          <w:szCs w:val="24"/>
        </w:rPr>
      </w:pPr>
      <w:r w:rsidRPr="00590A78">
        <w:rPr>
          <w:rFonts w:ascii="Times New Roman" w:hAnsi="Times New Roman"/>
          <w:sz w:val="24"/>
          <w:szCs w:val="24"/>
        </w:rPr>
        <w:t xml:space="preserve">        16) 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 </w:t>
      </w:r>
    </w:p>
    <w:p w:rsidR="00590A78" w:rsidRPr="00590A78" w:rsidRDefault="00590A78" w:rsidP="00590A78">
      <w:pPr>
        <w:pStyle w:val="a4"/>
        <w:ind w:left="623"/>
        <w:jc w:val="both"/>
        <w:rPr>
          <w:rFonts w:ascii="Times New Roman" w:hAnsi="Times New Roman"/>
          <w:sz w:val="24"/>
          <w:szCs w:val="24"/>
        </w:rPr>
      </w:pPr>
      <w:r w:rsidRPr="00590A78">
        <w:rPr>
          <w:rFonts w:ascii="Times New Roman" w:hAnsi="Times New Roman"/>
          <w:sz w:val="24"/>
          <w:szCs w:val="24"/>
        </w:rPr>
        <w:t xml:space="preserve">17) условия конкурса, формы и сроки их выполнения. </w:t>
      </w:r>
    </w:p>
    <w:p w:rsidR="00590A78" w:rsidRPr="00590A78" w:rsidRDefault="00590A78" w:rsidP="00590A78">
      <w:pPr>
        <w:pStyle w:val="a5"/>
        <w:widowControl w:val="0"/>
        <w:numPr>
          <w:ilvl w:val="0"/>
          <w:numId w:val="13"/>
        </w:numPr>
        <w:tabs>
          <w:tab w:val="left" w:pos="1117"/>
        </w:tabs>
        <w:suppressAutoHyphens/>
        <w:autoSpaceDE w:val="0"/>
        <w:ind w:left="0" w:firstLine="567"/>
        <w:jc w:val="both"/>
        <w:rPr>
          <w:rFonts w:ascii="Times New Roman" w:hAnsi="Times New Roman" w:cs="Times New Roman"/>
          <w:sz w:val="24"/>
          <w:szCs w:val="24"/>
        </w:rPr>
      </w:pPr>
      <w:r w:rsidRPr="00590A78">
        <w:rPr>
          <w:rFonts w:ascii="Times New Roman" w:hAnsi="Times New Roman" w:cs="Times New Roman"/>
          <w:sz w:val="24"/>
          <w:szCs w:val="24"/>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сведения:</w:t>
      </w:r>
    </w:p>
    <w:p w:rsidR="00590A78" w:rsidRPr="00590A78" w:rsidRDefault="00590A78" w:rsidP="000C70A6">
      <w:pPr>
        <w:pStyle w:val="a5"/>
        <w:tabs>
          <w:tab w:val="left" w:pos="1117"/>
        </w:tabs>
        <w:ind w:left="0" w:firstLine="567"/>
        <w:jc w:val="both"/>
        <w:rPr>
          <w:rFonts w:ascii="Times New Roman" w:hAnsi="Times New Roman" w:cs="Times New Roman"/>
          <w:sz w:val="24"/>
          <w:szCs w:val="24"/>
        </w:rPr>
      </w:pPr>
      <w:r w:rsidRPr="00590A78">
        <w:rPr>
          <w:rFonts w:ascii="Times New Roman" w:hAnsi="Times New Roman" w:cs="Times New Roman"/>
          <w:sz w:val="24"/>
          <w:szCs w:val="24"/>
        </w:rPr>
        <w:t>1) полное наименование, адрес (место нахождения) акционерного общества или общества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ограниченной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ответственностью;</w:t>
      </w:r>
    </w:p>
    <w:p w:rsidR="00590A78" w:rsidRPr="00590A78" w:rsidRDefault="00590A78" w:rsidP="000C70A6">
      <w:pPr>
        <w:pStyle w:val="a5"/>
        <w:tabs>
          <w:tab w:val="left" w:pos="1124"/>
        </w:tabs>
        <w:ind w:left="0" w:firstLine="567"/>
        <w:jc w:val="both"/>
        <w:rPr>
          <w:rFonts w:ascii="Times New Roman" w:hAnsi="Times New Roman" w:cs="Times New Roman"/>
          <w:sz w:val="24"/>
          <w:szCs w:val="24"/>
        </w:rPr>
      </w:pPr>
      <w:r w:rsidRPr="00590A78">
        <w:rPr>
          <w:rFonts w:ascii="Times New Roman" w:hAnsi="Times New Roman" w:cs="Times New Roman"/>
          <w:sz w:val="24"/>
          <w:szCs w:val="24"/>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муниципальному</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образованию;</w:t>
      </w:r>
    </w:p>
    <w:p w:rsidR="00590A78" w:rsidRPr="00590A78" w:rsidRDefault="00590A78" w:rsidP="000C70A6">
      <w:pPr>
        <w:pStyle w:val="a5"/>
        <w:tabs>
          <w:tab w:val="left" w:pos="1119"/>
        </w:tabs>
        <w:ind w:left="0" w:firstLine="567"/>
        <w:jc w:val="both"/>
        <w:rPr>
          <w:rFonts w:ascii="Times New Roman" w:hAnsi="Times New Roman" w:cs="Times New Roman"/>
          <w:sz w:val="24"/>
          <w:szCs w:val="24"/>
        </w:rPr>
      </w:pPr>
      <w:r w:rsidRPr="00590A78">
        <w:rPr>
          <w:rFonts w:ascii="Times New Roman" w:hAnsi="Times New Roman" w:cs="Times New Roman"/>
          <w:sz w:val="24"/>
          <w:szCs w:val="24"/>
        </w:rPr>
        <w:lastRenderedPageBreak/>
        <w:t>3) перечень видов основной продукции (работ, услуг), производство которой осуществляется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акционерным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обществом или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обществом с ограниченной ответственностью;</w:t>
      </w:r>
    </w:p>
    <w:p w:rsidR="00590A78" w:rsidRPr="00590A78" w:rsidRDefault="00590A78" w:rsidP="000C70A6">
      <w:pPr>
        <w:pStyle w:val="a5"/>
        <w:tabs>
          <w:tab w:val="left" w:pos="1124"/>
        </w:tabs>
        <w:ind w:left="0" w:firstLine="567"/>
        <w:jc w:val="both"/>
        <w:rPr>
          <w:rFonts w:ascii="Times New Roman" w:hAnsi="Times New Roman" w:cs="Times New Roman"/>
          <w:sz w:val="24"/>
          <w:szCs w:val="24"/>
        </w:rPr>
      </w:pPr>
      <w:r w:rsidRPr="00590A78">
        <w:rPr>
          <w:rFonts w:ascii="Times New Roman" w:hAnsi="Times New Roman" w:cs="Times New Roman"/>
          <w:sz w:val="24"/>
          <w:szCs w:val="24"/>
        </w:rPr>
        <w:t>4) условия конкурса при продаже акций акционерного общества или долей в уставном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капитале общества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 ограниченной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ответственностью 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конкурсе;</w:t>
      </w:r>
    </w:p>
    <w:p w:rsidR="00590A78" w:rsidRPr="00590A78" w:rsidRDefault="00590A78" w:rsidP="000C70A6">
      <w:pPr>
        <w:pStyle w:val="a5"/>
        <w:tabs>
          <w:tab w:val="left" w:pos="1105"/>
        </w:tabs>
        <w:ind w:left="0" w:firstLine="567"/>
        <w:jc w:val="both"/>
        <w:rPr>
          <w:rFonts w:ascii="Times New Roman" w:hAnsi="Times New Roman" w:cs="Times New Roman"/>
          <w:sz w:val="24"/>
          <w:szCs w:val="24"/>
        </w:rPr>
      </w:pPr>
      <w:r w:rsidRPr="00590A78">
        <w:rPr>
          <w:rFonts w:ascii="Times New Roman" w:hAnsi="Times New Roman" w:cs="Times New Roman"/>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размере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более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чем 35</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процентов;</w:t>
      </w:r>
    </w:p>
    <w:p w:rsidR="00590A78" w:rsidRPr="00590A78" w:rsidRDefault="00590A78" w:rsidP="00590A78">
      <w:pPr>
        <w:pStyle w:val="a5"/>
        <w:widowControl w:val="0"/>
        <w:numPr>
          <w:ilvl w:val="0"/>
          <w:numId w:val="18"/>
        </w:numPr>
        <w:tabs>
          <w:tab w:val="left" w:pos="1102"/>
        </w:tabs>
        <w:suppressAutoHyphens/>
        <w:autoSpaceDE w:val="0"/>
        <w:ind w:left="0" w:firstLine="567"/>
        <w:jc w:val="both"/>
        <w:rPr>
          <w:rFonts w:ascii="Times New Roman" w:hAnsi="Times New Roman" w:cs="Times New Roman"/>
          <w:sz w:val="24"/>
          <w:szCs w:val="24"/>
        </w:rPr>
      </w:pPr>
      <w:r w:rsidRPr="00590A78">
        <w:rPr>
          <w:rFonts w:ascii="Times New Roman" w:hAnsi="Times New Roman" w:cs="Times New Roman"/>
          <w:sz w:val="24"/>
          <w:szCs w:val="24"/>
        </w:rPr>
        <w:t>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общества в соответствии со </w:t>
      </w:r>
      <w:hyperlink r:id="rId18" w:history="1">
        <w:r w:rsidRPr="00590A78">
          <w:rPr>
            <w:rStyle w:val="a3"/>
            <w:rFonts w:ascii="Times New Roman" w:hAnsi="Times New Roman" w:cs="Times New Roman"/>
            <w:sz w:val="24"/>
            <w:szCs w:val="24"/>
          </w:rPr>
          <w:t xml:space="preserve">статьей 10.1 </w:t>
        </w:r>
      </w:hyperlink>
      <w:r w:rsidRPr="00590A78">
        <w:rPr>
          <w:rFonts w:ascii="Times New Roman" w:hAnsi="Times New Roman" w:cs="Times New Roman"/>
          <w:sz w:val="24"/>
          <w:szCs w:val="24"/>
        </w:rPr>
        <w:t>Федерального закона от 21.12.2001 № 178-ФЗ «О приватизации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государственного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p>
    <w:p w:rsidR="00590A78" w:rsidRPr="00590A78" w:rsidRDefault="00590A78" w:rsidP="000C70A6">
      <w:pPr>
        <w:pStyle w:val="a5"/>
        <w:tabs>
          <w:tab w:val="left" w:pos="1129"/>
        </w:tabs>
        <w:ind w:left="0"/>
        <w:jc w:val="both"/>
        <w:rPr>
          <w:rFonts w:ascii="Times New Roman" w:hAnsi="Times New Roman" w:cs="Times New Roman"/>
          <w:sz w:val="24"/>
          <w:szCs w:val="24"/>
        </w:rPr>
      </w:pPr>
      <w:r w:rsidRPr="00590A78">
        <w:rPr>
          <w:rFonts w:ascii="Times New Roman" w:hAnsi="Times New Roman" w:cs="Times New Roman"/>
          <w:sz w:val="24"/>
          <w:szCs w:val="24"/>
        </w:rPr>
        <w:t>7) площадь земельного участка или земельных участков, на которых расположено 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движимое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хозяйственного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общества;</w:t>
      </w:r>
    </w:p>
    <w:p w:rsidR="00590A78" w:rsidRPr="00590A78" w:rsidRDefault="00590A78" w:rsidP="00590A78">
      <w:pPr>
        <w:pStyle w:val="a5"/>
        <w:tabs>
          <w:tab w:val="left" w:pos="1100"/>
        </w:tabs>
        <w:ind w:left="709"/>
        <w:rPr>
          <w:rFonts w:ascii="Times New Roman" w:hAnsi="Times New Roman" w:cs="Times New Roman"/>
          <w:sz w:val="24"/>
          <w:szCs w:val="24"/>
        </w:rPr>
      </w:pPr>
      <w:r w:rsidRPr="00590A78">
        <w:rPr>
          <w:rFonts w:ascii="Times New Roman" w:hAnsi="Times New Roman" w:cs="Times New Roman"/>
          <w:sz w:val="24"/>
          <w:szCs w:val="24"/>
        </w:rPr>
        <w:t>8) численность</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работников</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хозяйственного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общества;</w:t>
      </w:r>
    </w:p>
    <w:p w:rsidR="00590A78" w:rsidRPr="00590A78" w:rsidRDefault="00590A78" w:rsidP="000C70A6">
      <w:pPr>
        <w:pStyle w:val="a5"/>
        <w:ind w:left="0" w:firstLine="709"/>
        <w:jc w:val="both"/>
        <w:rPr>
          <w:rFonts w:ascii="Times New Roman" w:hAnsi="Times New Roman" w:cs="Times New Roman"/>
          <w:sz w:val="24"/>
          <w:szCs w:val="24"/>
        </w:rPr>
      </w:pPr>
      <w:r w:rsidRPr="00590A78">
        <w:rPr>
          <w:rFonts w:ascii="Times New Roman" w:hAnsi="Times New Roman" w:cs="Times New Roman"/>
          <w:sz w:val="24"/>
          <w:szCs w:val="24"/>
        </w:rPr>
        <w:t>9) площадь</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объектов</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недвижимого</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хозяйственного</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общества</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их</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перечень</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указанием</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действующих</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установленных</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при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таких</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объектов</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обременений;</w:t>
      </w:r>
    </w:p>
    <w:p w:rsidR="00590A78" w:rsidRPr="00590A78" w:rsidRDefault="00590A78" w:rsidP="000C70A6">
      <w:pPr>
        <w:pStyle w:val="a5"/>
        <w:tabs>
          <w:tab w:val="left" w:pos="1237"/>
        </w:tabs>
        <w:ind w:left="0" w:firstLine="850"/>
        <w:jc w:val="both"/>
        <w:rPr>
          <w:rFonts w:ascii="Times New Roman" w:hAnsi="Times New Roman" w:cs="Times New Roman"/>
          <w:sz w:val="24"/>
          <w:szCs w:val="24"/>
        </w:rPr>
      </w:pPr>
      <w:r w:rsidRPr="00590A78">
        <w:rPr>
          <w:rFonts w:ascii="Times New Roman" w:hAnsi="Times New Roman" w:cs="Times New Roman"/>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 указанием соответствующей причины (отсутствие заявок, явка только одного покупателя,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иная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причина).</w:t>
      </w:r>
    </w:p>
    <w:p w:rsidR="00590A78" w:rsidRPr="00590A78" w:rsidRDefault="00590A78" w:rsidP="000C70A6">
      <w:pPr>
        <w:pStyle w:val="a5"/>
        <w:tabs>
          <w:tab w:val="left" w:pos="1136"/>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 xml:space="preserve">6. По решению уполномоченного органа администрации </w:t>
      </w:r>
      <w:r w:rsidR="000C70A6">
        <w:rPr>
          <w:rFonts w:ascii="Times New Roman" w:hAnsi="Times New Roman" w:cs="Times New Roman"/>
          <w:sz w:val="24"/>
          <w:szCs w:val="24"/>
        </w:rPr>
        <w:t>Медведского сельского поселения</w:t>
      </w:r>
      <w:r w:rsidRPr="00590A78">
        <w:rPr>
          <w:rFonts w:ascii="Times New Roman" w:hAnsi="Times New Roman" w:cs="Times New Roman"/>
          <w:sz w:val="24"/>
          <w:szCs w:val="24"/>
        </w:rPr>
        <w:t xml:space="preserve"> в информационном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сообщении о продаже муниципального имущества указываются дополнительные сведения 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подлежащем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имуществе.</w:t>
      </w:r>
    </w:p>
    <w:p w:rsidR="00590A78" w:rsidRPr="00590A78" w:rsidRDefault="00590A78" w:rsidP="000C70A6">
      <w:pPr>
        <w:pStyle w:val="a5"/>
        <w:tabs>
          <w:tab w:val="left" w:pos="1093"/>
        </w:tabs>
        <w:ind w:left="0"/>
        <w:jc w:val="both"/>
        <w:rPr>
          <w:rFonts w:ascii="Times New Roman" w:hAnsi="Times New Roman" w:cs="Times New Roman"/>
          <w:sz w:val="24"/>
          <w:szCs w:val="24"/>
        </w:rPr>
      </w:pPr>
      <w:r w:rsidRPr="00590A78">
        <w:rPr>
          <w:rFonts w:ascii="Times New Roman" w:hAnsi="Times New Roman" w:cs="Times New Roman"/>
          <w:sz w:val="24"/>
          <w:szCs w:val="24"/>
        </w:rPr>
        <w:t>7. В</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отношении</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объектов,</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включенных</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hyperlink r:id="rId19" w:history="1">
        <w:r w:rsidRPr="00590A78">
          <w:rPr>
            <w:rStyle w:val="a3"/>
            <w:rFonts w:ascii="Times New Roman" w:hAnsi="Times New Roman" w:cs="Times New Roman"/>
            <w:sz w:val="24"/>
            <w:szCs w:val="24"/>
          </w:rPr>
          <w:t>прогнозный</w:t>
        </w:r>
        <w:r w:rsidRPr="00590A78">
          <w:rPr>
            <w:rStyle w:val="a3"/>
            <w:rFonts w:ascii="Times New Roman" w:hAnsi="Times New Roman" w:cs="Times New Roman"/>
            <w:spacing w:val="-5"/>
            <w:sz w:val="24"/>
            <w:szCs w:val="24"/>
          </w:rPr>
          <w:t xml:space="preserve"> </w:t>
        </w:r>
        <w:r w:rsidRPr="00590A78">
          <w:rPr>
            <w:rStyle w:val="a3"/>
            <w:rFonts w:ascii="Times New Roman" w:hAnsi="Times New Roman" w:cs="Times New Roman"/>
            <w:sz w:val="24"/>
            <w:szCs w:val="24"/>
          </w:rPr>
          <w:t>план</w:t>
        </w:r>
        <w:r w:rsidRPr="00590A78">
          <w:rPr>
            <w:rStyle w:val="a3"/>
            <w:rFonts w:ascii="Times New Roman" w:hAnsi="Times New Roman" w:cs="Times New Roman"/>
            <w:spacing w:val="-3"/>
            <w:sz w:val="24"/>
            <w:szCs w:val="24"/>
          </w:rPr>
          <w:t xml:space="preserve"> </w:t>
        </w:r>
      </w:hyperlink>
      <w:r w:rsidRPr="00590A78">
        <w:rPr>
          <w:rFonts w:ascii="Times New Roman" w:hAnsi="Times New Roman" w:cs="Times New Roman"/>
          <w:sz w:val="24"/>
          <w:szCs w:val="24"/>
        </w:rPr>
        <w:t>(программу)</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муниципального имущества, акты планирования приватизации муниципального имущества юридическим лицом, привлекаемым для организации продажи приватизируемого имущества 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(или) осуществления функции продавца, может осуществляться дополнительное информационное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обеспечение.</w:t>
      </w:r>
    </w:p>
    <w:p w:rsidR="00590A78" w:rsidRPr="00590A78" w:rsidRDefault="00590A78" w:rsidP="000C70A6">
      <w:pPr>
        <w:pStyle w:val="a5"/>
        <w:tabs>
          <w:tab w:val="left" w:pos="1102"/>
        </w:tabs>
        <w:ind w:left="0"/>
        <w:jc w:val="both"/>
        <w:rPr>
          <w:rFonts w:ascii="Times New Roman" w:hAnsi="Times New Roman" w:cs="Times New Roman"/>
          <w:sz w:val="24"/>
          <w:szCs w:val="24"/>
        </w:rPr>
      </w:pPr>
      <w:r w:rsidRPr="00590A78">
        <w:rPr>
          <w:rFonts w:ascii="Times New Roman" w:hAnsi="Times New Roman" w:cs="Times New Roman"/>
          <w:sz w:val="24"/>
          <w:szCs w:val="24"/>
        </w:rPr>
        <w:t>8. С момента включения в прогнозный план (программу) приватизации 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 акты планирования приватизации муниципального имущества акционерных обществ, обществ с ограниченной ответственностью и муниципальных унитарных предприятий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они обязаны раскрывать информацию в </w:t>
      </w:r>
      <w:hyperlink r:id="rId20" w:history="1">
        <w:r w:rsidRPr="00590A78">
          <w:rPr>
            <w:rStyle w:val="a3"/>
            <w:rFonts w:ascii="Times New Roman" w:hAnsi="Times New Roman" w:cs="Times New Roman"/>
            <w:sz w:val="24"/>
            <w:szCs w:val="24"/>
          </w:rPr>
          <w:t xml:space="preserve">порядке </w:t>
        </w:r>
      </w:hyperlink>
      <w:r w:rsidRPr="00590A78">
        <w:rPr>
          <w:rFonts w:ascii="Times New Roman" w:hAnsi="Times New Roman" w:cs="Times New Roman"/>
          <w:sz w:val="24"/>
          <w:szCs w:val="24"/>
        </w:rPr>
        <w:t>и в форме, которые утверждаются уполномоченным Правительством Российской Федерации федеральным органом исполнительной власти.</w:t>
      </w:r>
    </w:p>
    <w:p w:rsidR="00590A78" w:rsidRPr="00590A78" w:rsidRDefault="00590A78" w:rsidP="000C70A6">
      <w:pPr>
        <w:pStyle w:val="a5"/>
        <w:tabs>
          <w:tab w:val="left" w:pos="1100"/>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9. Со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дня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приема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заявок</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лицо,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желающее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приобрести</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муниципальное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имущество</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(далее - претендент), имеет право на ознакомление с информацией о подлежащем приватизации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имуществе.</w:t>
      </w:r>
    </w:p>
    <w:p w:rsidR="00590A78" w:rsidRPr="00590A78" w:rsidRDefault="00590A78" w:rsidP="00590A78">
      <w:pPr>
        <w:pStyle w:val="ab"/>
        <w:ind w:left="0" w:firstLine="720"/>
        <w:rPr>
          <w:rFonts w:ascii="Times New Roman" w:hAnsi="Times New Roman" w:cs="Times New Roman"/>
          <w:sz w:val="24"/>
          <w:szCs w:val="24"/>
        </w:rPr>
      </w:pPr>
      <w:r w:rsidRPr="00590A78">
        <w:rPr>
          <w:rFonts w:ascii="Times New Roman" w:hAnsi="Times New Roman" w:cs="Times New Roman"/>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приватизации муниципального имущества, образцы типовых документов, представляемых покупателями муниципального имущества, правила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проведения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торгов.</w:t>
      </w:r>
    </w:p>
    <w:p w:rsidR="00590A78" w:rsidRPr="00590A78" w:rsidRDefault="00590A78" w:rsidP="000C70A6">
      <w:pPr>
        <w:pStyle w:val="a5"/>
        <w:tabs>
          <w:tab w:val="left" w:pos="1105"/>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10.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сделок.</w:t>
      </w:r>
    </w:p>
    <w:p w:rsidR="00590A78" w:rsidRPr="00590A78" w:rsidRDefault="00590A78" w:rsidP="000C70A6">
      <w:pPr>
        <w:pStyle w:val="a5"/>
        <w:tabs>
          <w:tab w:val="left" w:pos="1215"/>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11. К информации о результатах сделок приватизации муниципального имущества, подлежащей размещению в порядке, установленном </w:t>
      </w:r>
      <w:hyperlink r:id="rId21" w:history="1">
        <w:r w:rsidRPr="00590A78">
          <w:rPr>
            <w:rStyle w:val="a3"/>
            <w:rFonts w:ascii="Times New Roman" w:hAnsi="Times New Roman" w:cs="Times New Roman"/>
            <w:sz w:val="24"/>
            <w:szCs w:val="24"/>
          </w:rPr>
          <w:t>9</w:t>
        </w:r>
      </w:hyperlink>
      <w:r w:rsidRPr="00590A78">
        <w:rPr>
          <w:rFonts w:ascii="Times New Roman" w:hAnsi="Times New Roman" w:cs="Times New Roman"/>
          <w:sz w:val="24"/>
          <w:szCs w:val="24"/>
        </w:rPr>
        <w:t xml:space="preserve"> настоящей статьи, относятся следующие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сведения:</w:t>
      </w:r>
    </w:p>
    <w:p w:rsidR="00590A78" w:rsidRPr="00590A78" w:rsidRDefault="00590A78" w:rsidP="000C70A6">
      <w:pPr>
        <w:pStyle w:val="a5"/>
        <w:tabs>
          <w:tab w:val="left" w:pos="1100"/>
        </w:tabs>
        <w:ind w:left="0"/>
        <w:rPr>
          <w:rFonts w:ascii="Times New Roman" w:hAnsi="Times New Roman" w:cs="Times New Roman"/>
          <w:sz w:val="24"/>
          <w:szCs w:val="24"/>
        </w:rPr>
      </w:pPr>
      <w:r w:rsidRPr="00590A78">
        <w:rPr>
          <w:rFonts w:ascii="Times New Roman" w:hAnsi="Times New Roman" w:cs="Times New Roman"/>
          <w:sz w:val="24"/>
          <w:szCs w:val="24"/>
        </w:rPr>
        <w:t>1) наименование</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продавца</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такого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имущества;</w:t>
      </w:r>
    </w:p>
    <w:p w:rsidR="00590A78" w:rsidRPr="00590A78" w:rsidRDefault="00590A78" w:rsidP="000C70A6">
      <w:pPr>
        <w:pStyle w:val="a5"/>
        <w:tabs>
          <w:tab w:val="left" w:pos="1109"/>
        </w:tabs>
        <w:ind w:left="0"/>
        <w:jc w:val="both"/>
        <w:rPr>
          <w:rFonts w:ascii="Times New Roman" w:hAnsi="Times New Roman" w:cs="Times New Roman"/>
          <w:sz w:val="24"/>
          <w:szCs w:val="24"/>
        </w:rPr>
      </w:pPr>
      <w:r w:rsidRPr="00590A78">
        <w:rPr>
          <w:rFonts w:ascii="Times New Roman" w:hAnsi="Times New Roman" w:cs="Times New Roman"/>
          <w:sz w:val="24"/>
          <w:szCs w:val="24"/>
        </w:rPr>
        <w:t>2) наименование такого имущества и иные позволяющие его индивидуализировать сведения (характеристика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widowControl w:val="0"/>
        <w:numPr>
          <w:ilvl w:val="0"/>
          <w:numId w:val="1"/>
        </w:numPr>
        <w:tabs>
          <w:tab w:val="num" w:pos="708"/>
          <w:tab w:val="left" w:pos="1098"/>
        </w:tabs>
        <w:suppressAutoHyphens/>
        <w:autoSpaceDE w:val="0"/>
        <w:ind w:left="720" w:hanging="11"/>
        <w:jc w:val="both"/>
        <w:rPr>
          <w:rFonts w:ascii="Times New Roman" w:hAnsi="Times New Roman" w:cs="Times New Roman"/>
          <w:sz w:val="24"/>
          <w:szCs w:val="24"/>
        </w:rPr>
      </w:pPr>
      <w:r w:rsidRPr="00590A78">
        <w:rPr>
          <w:rFonts w:ascii="Times New Roman" w:hAnsi="Times New Roman" w:cs="Times New Roman"/>
          <w:sz w:val="24"/>
          <w:szCs w:val="24"/>
        </w:rPr>
        <w:t>дата,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время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место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проведения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торгов;</w:t>
      </w:r>
    </w:p>
    <w:p w:rsidR="00590A78" w:rsidRPr="00590A78" w:rsidRDefault="00590A78" w:rsidP="000C70A6">
      <w:pPr>
        <w:pStyle w:val="a5"/>
        <w:tabs>
          <w:tab w:val="left" w:pos="1098"/>
        </w:tabs>
        <w:ind w:left="0"/>
        <w:rPr>
          <w:rFonts w:ascii="Times New Roman" w:hAnsi="Times New Roman" w:cs="Times New Roman"/>
          <w:sz w:val="24"/>
          <w:szCs w:val="24"/>
        </w:rPr>
      </w:pPr>
      <w:r w:rsidRPr="00590A78">
        <w:rPr>
          <w:rFonts w:ascii="Times New Roman" w:hAnsi="Times New Roman" w:cs="Times New Roman"/>
          <w:sz w:val="24"/>
          <w:szCs w:val="24"/>
        </w:rPr>
        <w:lastRenderedPageBreak/>
        <w:t>4) цена</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сделки</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приватизации;</w:t>
      </w:r>
    </w:p>
    <w:p w:rsidR="00590A78" w:rsidRPr="00590A78" w:rsidRDefault="00590A78" w:rsidP="000C70A6">
      <w:pPr>
        <w:pStyle w:val="a5"/>
        <w:tabs>
          <w:tab w:val="left" w:pos="1136"/>
        </w:tabs>
        <w:ind w:left="0"/>
        <w:jc w:val="both"/>
        <w:rPr>
          <w:rFonts w:ascii="Times New Roman" w:hAnsi="Times New Roman" w:cs="Times New Roman"/>
          <w:sz w:val="24"/>
          <w:szCs w:val="24"/>
        </w:rPr>
      </w:pPr>
      <w:r w:rsidRPr="00590A78">
        <w:rPr>
          <w:rFonts w:ascii="Times New Roman" w:hAnsi="Times New Roman" w:cs="Times New Roman"/>
          <w:sz w:val="24"/>
          <w:szCs w:val="24"/>
        </w:rPr>
        <w:t>5)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590A78" w:rsidRPr="00590A78" w:rsidRDefault="00590A78" w:rsidP="000C70A6">
      <w:pPr>
        <w:pStyle w:val="a5"/>
        <w:tabs>
          <w:tab w:val="left" w:pos="1100"/>
        </w:tabs>
        <w:ind w:left="0"/>
        <w:rPr>
          <w:rFonts w:ascii="Times New Roman" w:hAnsi="Times New Roman" w:cs="Times New Roman"/>
          <w:sz w:val="24"/>
          <w:szCs w:val="24"/>
        </w:rPr>
      </w:pPr>
      <w:r w:rsidRPr="00590A78">
        <w:rPr>
          <w:rFonts w:ascii="Times New Roman" w:hAnsi="Times New Roman" w:cs="Times New Roman"/>
          <w:sz w:val="24"/>
          <w:szCs w:val="24"/>
        </w:rPr>
        <w:t>6) имя</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физического</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лица</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наименование</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юридического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лица</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победителя</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торгов.</w:t>
      </w:r>
    </w:p>
    <w:p w:rsidR="00590A78" w:rsidRPr="00590A78" w:rsidRDefault="00590A78" w:rsidP="00590A78">
      <w:pPr>
        <w:pStyle w:val="Heading1"/>
        <w:ind w:left="0"/>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10.</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Документы,</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представляемые</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покупателями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tabs>
          <w:tab w:val="left" w:pos="377"/>
        </w:tabs>
        <w:ind w:left="0" w:firstLine="709"/>
        <w:rPr>
          <w:rFonts w:ascii="Times New Roman" w:hAnsi="Times New Roman" w:cs="Times New Roman"/>
          <w:sz w:val="24"/>
          <w:szCs w:val="24"/>
        </w:rPr>
      </w:pPr>
      <w:r w:rsidRPr="00590A78">
        <w:rPr>
          <w:rFonts w:ascii="Times New Roman" w:hAnsi="Times New Roman" w:cs="Times New Roman"/>
          <w:sz w:val="24"/>
          <w:szCs w:val="24"/>
        </w:rPr>
        <w:t>1. Одновременно</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заявкой</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претенденты</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представляют</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следующие</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документы:</w:t>
      </w:r>
      <w:r w:rsidRPr="00590A78">
        <w:rPr>
          <w:rFonts w:ascii="Times New Roman" w:hAnsi="Times New Roman" w:cs="Times New Roman"/>
          <w:spacing w:val="-55"/>
          <w:sz w:val="24"/>
          <w:szCs w:val="24"/>
        </w:rPr>
        <w:t xml:space="preserve"> </w:t>
      </w:r>
    </w:p>
    <w:p w:rsidR="00590A78" w:rsidRPr="00590A78" w:rsidRDefault="00590A78" w:rsidP="00590A78">
      <w:pPr>
        <w:pStyle w:val="a5"/>
        <w:tabs>
          <w:tab w:val="left" w:pos="377"/>
        </w:tabs>
        <w:ind w:left="0" w:firstLine="709"/>
        <w:rPr>
          <w:rFonts w:ascii="Times New Roman" w:hAnsi="Times New Roman" w:cs="Times New Roman"/>
          <w:spacing w:val="-1"/>
          <w:sz w:val="24"/>
          <w:szCs w:val="24"/>
        </w:rPr>
      </w:pPr>
      <w:r w:rsidRPr="00590A78">
        <w:rPr>
          <w:rFonts w:ascii="Times New Roman" w:hAnsi="Times New Roman" w:cs="Times New Roman"/>
          <w:sz w:val="24"/>
          <w:szCs w:val="24"/>
        </w:rPr>
        <w:t>- юридические лица:</w:t>
      </w:r>
    </w:p>
    <w:p w:rsidR="00590A78" w:rsidRPr="00590A78" w:rsidRDefault="00590A78" w:rsidP="00590A78">
      <w:pPr>
        <w:pStyle w:val="ab"/>
        <w:ind w:left="0" w:firstLine="589"/>
        <w:jc w:val="left"/>
        <w:rPr>
          <w:rFonts w:ascii="Times New Roman" w:hAnsi="Times New Roman" w:cs="Times New Roman"/>
          <w:sz w:val="24"/>
          <w:szCs w:val="24"/>
        </w:rPr>
      </w:pPr>
      <w:r w:rsidRPr="00590A78">
        <w:rPr>
          <w:rFonts w:ascii="Times New Roman" w:hAnsi="Times New Roman" w:cs="Times New Roman"/>
          <w:spacing w:val="-1"/>
          <w:sz w:val="24"/>
          <w:szCs w:val="24"/>
        </w:rPr>
        <w:t>1)  заверенные</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копии</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учредительных</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документов;</w:t>
      </w:r>
    </w:p>
    <w:p w:rsidR="00590A78" w:rsidRPr="00590A78" w:rsidRDefault="00590A78" w:rsidP="00590A78">
      <w:pPr>
        <w:pStyle w:val="ab"/>
        <w:ind w:left="0" w:firstLine="589"/>
        <w:rPr>
          <w:rFonts w:ascii="Times New Roman" w:hAnsi="Times New Roman" w:cs="Times New Roman"/>
          <w:sz w:val="24"/>
          <w:szCs w:val="24"/>
        </w:rPr>
      </w:pPr>
      <w:r w:rsidRPr="00590A78">
        <w:rPr>
          <w:rFonts w:ascii="Times New Roman" w:hAnsi="Times New Roman" w:cs="Times New Roman"/>
          <w:sz w:val="24"/>
          <w:szCs w:val="24"/>
        </w:rPr>
        <w:t>2) документ,</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содержащий</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сведения</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25"/>
          <w:sz w:val="24"/>
          <w:szCs w:val="24"/>
        </w:rPr>
        <w:t xml:space="preserve"> </w:t>
      </w:r>
      <w:r w:rsidRPr="00590A78">
        <w:rPr>
          <w:rFonts w:ascii="Times New Roman" w:hAnsi="Times New Roman" w:cs="Times New Roman"/>
          <w:sz w:val="24"/>
          <w:szCs w:val="24"/>
        </w:rPr>
        <w:t>доле</w:t>
      </w:r>
      <w:r w:rsidRPr="00590A78">
        <w:rPr>
          <w:rFonts w:ascii="Times New Roman" w:hAnsi="Times New Roman" w:cs="Times New Roman"/>
          <w:spacing w:val="26"/>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26"/>
          <w:sz w:val="24"/>
          <w:szCs w:val="24"/>
        </w:rPr>
        <w:t xml:space="preserve"> </w:t>
      </w:r>
      <w:r w:rsidRPr="00590A78">
        <w:rPr>
          <w:rFonts w:ascii="Times New Roman" w:hAnsi="Times New Roman" w:cs="Times New Roman"/>
          <w:sz w:val="24"/>
          <w:szCs w:val="24"/>
        </w:rPr>
        <w:t>Федерации,</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субъекта</w:t>
      </w:r>
      <w:r w:rsidRPr="00590A78">
        <w:rPr>
          <w:rFonts w:ascii="Times New Roman" w:hAnsi="Times New Roman" w:cs="Times New Roman"/>
          <w:spacing w:val="25"/>
          <w:sz w:val="24"/>
          <w:szCs w:val="24"/>
        </w:rPr>
        <w:t xml:space="preserve"> </w:t>
      </w:r>
      <w:r w:rsidRPr="00590A78">
        <w:rPr>
          <w:rFonts w:ascii="Times New Roman" w:hAnsi="Times New Roman" w:cs="Times New Roman"/>
          <w:sz w:val="24"/>
          <w:szCs w:val="24"/>
        </w:rPr>
        <w:t>Российской Федерации или муниципального образования в уставном капитале юридического лица (реестр</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владельцев акций либо выписка из него или заверенное печатью юридического лица (при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наличии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печати)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подписанное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руководителем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письмо);</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или о его избрании) и в соответствии с которым руководитель юридического лица обладает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правом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действовать</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от</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имени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юридического лица без</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доверенности;</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xml:space="preserve">- физические лица: </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xml:space="preserve">1) предъявляют </w:t>
      </w:r>
      <w:hyperlink r:id="rId22" w:history="1">
        <w:r w:rsidRPr="00590A78">
          <w:rPr>
            <w:rStyle w:val="a3"/>
            <w:rFonts w:ascii="Times New Roman" w:hAnsi="Times New Roman" w:cs="Times New Roman"/>
            <w:sz w:val="24"/>
            <w:szCs w:val="24"/>
          </w:rPr>
          <w:t>документ</w:t>
        </w:r>
      </w:hyperlink>
      <w:r w:rsidRPr="00590A78">
        <w:rPr>
          <w:rFonts w:ascii="Times New Roman" w:hAnsi="Times New Roman" w:cs="Times New Roman"/>
          <w:sz w:val="24"/>
          <w:szCs w:val="24"/>
        </w:rPr>
        <w:t>, удостоверяющий личность, или представляют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копии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всех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листов.</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В случае, если от имени претендента действует его представитель по доверенности, к</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подписана лицом, уполномоченным руководителем юридического лица, заявка должна содержать</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также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документ,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подтверждающий полномочия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этого лица.</w:t>
      </w:r>
    </w:p>
    <w:p w:rsidR="00590A78" w:rsidRPr="00590A78" w:rsidRDefault="00590A78" w:rsidP="000C70A6">
      <w:pPr>
        <w:pStyle w:val="a5"/>
        <w:tabs>
          <w:tab w:val="left" w:pos="142"/>
        </w:tabs>
        <w:ind w:left="18" w:firstLine="691"/>
        <w:jc w:val="both"/>
        <w:rPr>
          <w:rFonts w:ascii="Times New Roman" w:hAnsi="Times New Roman" w:cs="Times New Roman"/>
          <w:sz w:val="24"/>
          <w:szCs w:val="24"/>
        </w:rPr>
      </w:pPr>
      <w:r w:rsidRPr="00590A78">
        <w:rPr>
          <w:rFonts w:ascii="Times New Roman" w:hAnsi="Times New Roman" w:cs="Times New Roman"/>
          <w:sz w:val="24"/>
          <w:szCs w:val="24"/>
        </w:rPr>
        <w:t>2. Все листы документов, представляемых одновременно с заявкой, либо отдельные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К</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данным</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документам</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том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числе</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к</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каждому</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тому)</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также</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прилагается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их</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опись.</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Заявка</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и такая опись составляются в двух экземплярах, один из которых остается у продавца, другой -</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у претендента.</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Соблюдение претендентом указанных требований означает, что заявка и документы,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является основанием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для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отказа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претенденту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участии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продаже.</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требовать представление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иных документов.</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В случае проведения продажи муниципального имущества в электронной форме заявка</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и иные представленные одновременно с ней документы подаются в форме электронных документов.</w:t>
      </w:r>
    </w:p>
    <w:p w:rsidR="00590A78" w:rsidRPr="00590A78" w:rsidRDefault="00590A78" w:rsidP="00590A78">
      <w:pPr>
        <w:pStyle w:val="ab"/>
        <w:ind w:left="0" w:firstLine="0"/>
        <w:jc w:val="left"/>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11. Продажа муниципального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аукционе</w:t>
      </w:r>
    </w:p>
    <w:p w:rsidR="00590A78" w:rsidRPr="00590A78" w:rsidRDefault="00590A78" w:rsidP="000C70A6">
      <w:pPr>
        <w:pStyle w:val="a5"/>
        <w:ind w:left="0" w:firstLine="871"/>
        <w:jc w:val="both"/>
        <w:rPr>
          <w:rFonts w:ascii="Times New Roman" w:eastAsia="Times New Roman" w:hAnsi="Times New Roman" w:cs="Times New Roman"/>
          <w:sz w:val="24"/>
          <w:szCs w:val="24"/>
        </w:rPr>
      </w:pPr>
      <w:r w:rsidRPr="00590A78">
        <w:rPr>
          <w:rFonts w:ascii="Times New Roman" w:hAnsi="Times New Roman" w:cs="Times New Roman"/>
          <w:sz w:val="24"/>
          <w:szCs w:val="24"/>
        </w:rPr>
        <w:t>1. На аукционе продается муниципальное имущество в случае, если его покупатели 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должны выполнить какие-либо условия в отношении такого имущества. </w:t>
      </w:r>
      <w:r w:rsidRPr="00590A78">
        <w:rPr>
          <w:rFonts w:ascii="Times New Roman" w:hAnsi="Times New Roman" w:cs="Times New Roman"/>
          <w:sz w:val="24"/>
          <w:szCs w:val="24"/>
        </w:rPr>
        <w:lastRenderedPageBreak/>
        <w:t>Право его приобретения принадлежит покупателю, который предложит в ходе торгов наиболее высокую цену за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такое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имущество.</w:t>
      </w:r>
    </w:p>
    <w:p w:rsidR="00590A78" w:rsidRPr="00590A78" w:rsidRDefault="00590A78" w:rsidP="00590A78">
      <w:pPr>
        <w:pStyle w:val="a5"/>
        <w:tabs>
          <w:tab w:val="left" w:pos="1088"/>
        </w:tabs>
        <w:ind w:left="709"/>
        <w:rPr>
          <w:rFonts w:ascii="Times New Roman" w:eastAsia="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2. Аукцион</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является</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открытым</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составу</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участников.</w:t>
      </w:r>
    </w:p>
    <w:p w:rsidR="00590A78" w:rsidRPr="00590A78" w:rsidRDefault="00590A78" w:rsidP="000C70A6">
      <w:pPr>
        <w:pStyle w:val="a5"/>
        <w:tabs>
          <w:tab w:val="left" w:pos="1095"/>
        </w:tabs>
        <w:ind w:left="0" w:firstLine="709"/>
        <w:jc w:val="both"/>
        <w:rPr>
          <w:rFonts w:ascii="Times New Roman" w:eastAsia="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 xml:space="preserve">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w:t>
      </w:r>
    </w:p>
    <w:p w:rsidR="00590A78" w:rsidRPr="00590A78" w:rsidRDefault="000C70A6" w:rsidP="000C70A6">
      <w:pPr>
        <w:pStyle w:val="a5"/>
        <w:tabs>
          <w:tab w:val="left" w:pos="1095"/>
        </w:tabs>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90A78" w:rsidRPr="00590A78">
        <w:rPr>
          <w:rFonts w:ascii="Times New Roman" w:hAnsi="Times New Roman" w:cs="Times New Roman"/>
          <w:sz w:val="24"/>
          <w:szCs w:val="24"/>
        </w:rPr>
        <w:t xml:space="preserve">4.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590A78" w:rsidRPr="00590A78" w:rsidRDefault="00590A78" w:rsidP="000C70A6">
      <w:pPr>
        <w:pStyle w:val="a5"/>
        <w:tabs>
          <w:tab w:val="left" w:pos="1095"/>
        </w:tabs>
        <w:ind w:left="0" w:firstLine="851"/>
        <w:jc w:val="both"/>
        <w:rPr>
          <w:rFonts w:ascii="Times New Roman" w:hAnsi="Times New Roman" w:cs="Times New Roman"/>
          <w:sz w:val="24"/>
          <w:szCs w:val="24"/>
        </w:rPr>
      </w:pPr>
      <w:r w:rsidRPr="00590A78">
        <w:rPr>
          <w:rFonts w:ascii="Times New Roman" w:hAnsi="Times New Roman" w:cs="Times New Roman"/>
          <w:sz w:val="24"/>
          <w:szCs w:val="24"/>
        </w:rPr>
        <w:t>5. В случае отказа лица, признанного единственным участником аукциона, от заключения договора аукцион признается несостоявшимся.</w:t>
      </w:r>
    </w:p>
    <w:p w:rsidR="00590A78" w:rsidRPr="00590A78" w:rsidRDefault="00590A78" w:rsidP="000C70A6">
      <w:pPr>
        <w:pStyle w:val="a5"/>
        <w:tabs>
          <w:tab w:val="left" w:pos="1095"/>
        </w:tabs>
        <w:ind w:left="0" w:firstLine="851"/>
        <w:jc w:val="both"/>
        <w:rPr>
          <w:rFonts w:ascii="Times New Roman" w:hAnsi="Times New Roman" w:cs="Times New Roman"/>
          <w:sz w:val="24"/>
          <w:szCs w:val="24"/>
        </w:rPr>
      </w:pPr>
      <w:r w:rsidRPr="00590A78">
        <w:rPr>
          <w:rFonts w:ascii="Times New Roman" w:hAnsi="Times New Roman" w:cs="Times New Roman"/>
          <w:sz w:val="24"/>
          <w:szCs w:val="24"/>
        </w:rPr>
        <w:t>6. Продолжительность приема заявок на участие в аукционе должна быть не менее чем</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позднее</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третьего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рабочего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дня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со</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дня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признания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претендентов</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участниками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аукциона.</w:t>
      </w:r>
    </w:p>
    <w:p w:rsidR="00590A78" w:rsidRPr="00590A78" w:rsidRDefault="00590A78" w:rsidP="000C70A6">
      <w:pPr>
        <w:pStyle w:val="a5"/>
        <w:tabs>
          <w:tab w:val="left" w:pos="1090"/>
        </w:tabs>
        <w:ind w:left="0" w:firstLine="851"/>
        <w:jc w:val="both"/>
        <w:rPr>
          <w:rFonts w:ascii="Times New Roman" w:hAnsi="Times New Roman" w:cs="Times New Roman"/>
          <w:sz w:val="24"/>
          <w:szCs w:val="24"/>
        </w:rPr>
      </w:pPr>
      <w:r w:rsidRPr="00590A78">
        <w:rPr>
          <w:rFonts w:ascii="Times New Roman" w:hAnsi="Times New Roman" w:cs="Times New Roman"/>
          <w:sz w:val="24"/>
          <w:szCs w:val="24"/>
        </w:rPr>
        <w:t>7. При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проведении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аукциона,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если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используется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открытая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форма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подачи</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предложений</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цене муниципального имущества, в информационном сообщении помимо сведений, указанных</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 xml:space="preserve">в </w:t>
      </w:r>
      <w:hyperlink r:id="rId23" w:history="1">
        <w:r w:rsidRPr="00590A78">
          <w:rPr>
            <w:rStyle w:val="a3"/>
            <w:rFonts w:ascii="Times New Roman" w:hAnsi="Times New Roman" w:cs="Times New Roman"/>
            <w:sz w:val="24"/>
            <w:szCs w:val="24"/>
          </w:rPr>
          <w:t>статье 9</w:t>
        </w:r>
      </w:hyperlink>
      <w:r w:rsidRPr="00590A78">
        <w:rPr>
          <w:rFonts w:ascii="Times New Roman" w:hAnsi="Times New Roman" w:cs="Times New Roman"/>
          <w:sz w:val="24"/>
          <w:szCs w:val="24"/>
        </w:rPr>
        <w:t xml:space="preserve"> настоящего Положения, указывается величина повышения начальной цены ("шаг</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аукциона").</w:t>
      </w:r>
    </w:p>
    <w:p w:rsidR="00590A78" w:rsidRPr="00590A78" w:rsidRDefault="00590A78" w:rsidP="00590A78">
      <w:pPr>
        <w:spacing w:line="237" w:lineRule="auto"/>
        <w:ind w:left="709" w:right="-14" w:firstLine="142"/>
        <w:jc w:val="both"/>
        <w:rPr>
          <w:rFonts w:ascii="Times New Roman" w:hAnsi="Times New Roman" w:cs="Times New Roman"/>
          <w:sz w:val="24"/>
          <w:szCs w:val="24"/>
        </w:rPr>
      </w:pPr>
      <w:r w:rsidRPr="00590A78">
        <w:rPr>
          <w:rFonts w:ascii="Times New Roman" w:hAnsi="Times New Roman" w:cs="Times New Roman"/>
          <w:sz w:val="24"/>
          <w:szCs w:val="24"/>
        </w:rPr>
        <w:t>8. Для участия в аукционе претендент вносит задаток в размере:</w:t>
      </w:r>
    </w:p>
    <w:p w:rsidR="00590A78" w:rsidRPr="00590A78" w:rsidRDefault="00590A78" w:rsidP="00590A78">
      <w:pPr>
        <w:spacing w:line="237" w:lineRule="auto"/>
        <w:ind w:right="-14" w:firstLine="709"/>
        <w:jc w:val="both"/>
        <w:rPr>
          <w:rFonts w:ascii="Times New Roman" w:eastAsia="Times New Roman" w:hAnsi="Times New Roman" w:cs="Times New Roman"/>
          <w:sz w:val="24"/>
          <w:szCs w:val="24"/>
        </w:rPr>
      </w:pPr>
      <w:r w:rsidRPr="00590A78">
        <w:rPr>
          <w:rFonts w:ascii="Times New Roman" w:hAnsi="Times New Roman" w:cs="Times New Roman"/>
          <w:sz w:val="24"/>
          <w:szCs w:val="24"/>
        </w:rPr>
        <w:t xml:space="preserve"> 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590A78" w:rsidRPr="00590A78" w:rsidRDefault="00590A78" w:rsidP="00590A78">
      <w:pPr>
        <w:pStyle w:val="ab"/>
        <w:ind w:left="0" w:firstLine="709"/>
        <w:rPr>
          <w:rFonts w:ascii="Times New Roman" w:eastAsia="Times New Roman" w:hAnsi="Times New Roman" w:cs="Times New Roman"/>
          <w:sz w:val="24"/>
          <w:szCs w:val="24"/>
        </w:rPr>
      </w:pPr>
      <w:r w:rsidRPr="00590A78">
        <w:rPr>
          <w:rFonts w:ascii="Times New Roman" w:eastAsia="Times New Roman" w:hAnsi="Times New Roman" w:cs="Times New Roman"/>
          <w:sz w:val="24"/>
          <w:szCs w:val="24"/>
        </w:rPr>
        <w:t xml:space="preserve">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eastAsia="Times New Roman" w:hAnsi="Times New Roman" w:cs="Times New Roman"/>
          <w:sz w:val="24"/>
          <w:szCs w:val="24"/>
        </w:rPr>
        <w:t>9.</w:t>
      </w:r>
      <w:r w:rsidRPr="00590A78">
        <w:rPr>
          <w:rFonts w:ascii="Times New Roman" w:hAnsi="Times New Roman" w:cs="Times New Roman"/>
          <w:sz w:val="24"/>
          <w:szCs w:val="24"/>
        </w:rPr>
        <w:t>Документом, подтверждающим поступление задатка на счет, указанный в информационном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сообщении,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является выписка с этого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счета.</w:t>
      </w:r>
    </w:p>
    <w:p w:rsidR="00590A78" w:rsidRPr="00590A78" w:rsidRDefault="00590A78" w:rsidP="000C70A6">
      <w:pPr>
        <w:pStyle w:val="a5"/>
        <w:tabs>
          <w:tab w:val="left" w:pos="1093"/>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конверт с</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предложением</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цене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указанного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может</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быть</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подан</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подаче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заявки.</w:t>
      </w:r>
    </w:p>
    <w:p w:rsidR="00590A78" w:rsidRPr="00590A78" w:rsidRDefault="00590A78" w:rsidP="00590A78">
      <w:pPr>
        <w:pStyle w:val="a5"/>
        <w:tabs>
          <w:tab w:val="left" w:pos="1088"/>
        </w:tabs>
        <w:ind w:left="0" w:firstLine="709"/>
        <w:rPr>
          <w:rFonts w:ascii="Times New Roman" w:hAnsi="Times New Roman" w:cs="Times New Roman"/>
          <w:sz w:val="24"/>
          <w:szCs w:val="24"/>
        </w:rPr>
      </w:pPr>
      <w:r w:rsidRPr="00590A78">
        <w:rPr>
          <w:rFonts w:ascii="Times New Roman" w:hAnsi="Times New Roman" w:cs="Times New Roman"/>
          <w:sz w:val="24"/>
          <w:szCs w:val="24"/>
        </w:rPr>
        <w:t>10. Претендент</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допускается</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к</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участию</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аукционе</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следующим</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основаниям:</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1) представленные документы не подтверждают право претендента быть покупателем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соответствии с законодательством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Федерации;</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Федерации;</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3) заявка</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подана</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лицом,</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уполномоченным</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претендентом</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осуществление</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таких</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действий;</w:t>
      </w:r>
    </w:p>
    <w:p w:rsidR="00590A78" w:rsidRPr="00590A78" w:rsidRDefault="00590A78" w:rsidP="000C70A6">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4) не</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подтверждено</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поступление</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установленный</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срок</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задатка</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счета,</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указанные</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информационном</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сообщении.</w:t>
      </w:r>
    </w:p>
    <w:p w:rsidR="00590A78" w:rsidRPr="00590A78" w:rsidRDefault="00590A78" w:rsidP="000C70A6">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Перечень</w:t>
      </w:r>
      <w:r w:rsidRPr="00590A78">
        <w:rPr>
          <w:rFonts w:ascii="Times New Roman" w:hAnsi="Times New Roman" w:cs="Times New Roman"/>
          <w:spacing w:val="32"/>
          <w:sz w:val="24"/>
          <w:szCs w:val="24"/>
        </w:rPr>
        <w:t xml:space="preserve"> </w:t>
      </w:r>
      <w:r w:rsidRPr="00590A78">
        <w:rPr>
          <w:rFonts w:ascii="Times New Roman" w:hAnsi="Times New Roman" w:cs="Times New Roman"/>
          <w:sz w:val="24"/>
          <w:szCs w:val="24"/>
        </w:rPr>
        <w:t>оснований</w:t>
      </w:r>
      <w:r w:rsidRPr="00590A78">
        <w:rPr>
          <w:rFonts w:ascii="Times New Roman" w:hAnsi="Times New Roman" w:cs="Times New Roman"/>
          <w:spacing w:val="32"/>
          <w:sz w:val="24"/>
          <w:szCs w:val="24"/>
        </w:rPr>
        <w:t xml:space="preserve"> </w:t>
      </w:r>
      <w:r w:rsidRPr="00590A78">
        <w:rPr>
          <w:rFonts w:ascii="Times New Roman" w:hAnsi="Times New Roman" w:cs="Times New Roman"/>
          <w:sz w:val="24"/>
          <w:szCs w:val="24"/>
        </w:rPr>
        <w:t>отказа</w:t>
      </w:r>
      <w:r w:rsidRPr="00590A78">
        <w:rPr>
          <w:rFonts w:ascii="Times New Roman" w:hAnsi="Times New Roman" w:cs="Times New Roman"/>
          <w:spacing w:val="32"/>
          <w:sz w:val="24"/>
          <w:szCs w:val="24"/>
        </w:rPr>
        <w:t xml:space="preserve"> </w:t>
      </w:r>
      <w:r w:rsidRPr="00590A78">
        <w:rPr>
          <w:rFonts w:ascii="Times New Roman" w:hAnsi="Times New Roman" w:cs="Times New Roman"/>
          <w:sz w:val="24"/>
          <w:szCs w:val="24"/>
        </w:rPr>
        <w:t>претенденту</w:t>
      </w:r>
      <w:r w:rsidRPr="00590A78">
        <w:rPr>
          <w:rFonts w:ascii="Times New Roman" w:hAnsi="Times New Roman" w:cs="Times New Roman"/>
          <w:spacing w:val="30"/>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33"/>
          <w:sz w:val="24"/>
          <w:szCs w:val="24"/>
        </w:rPr>
        <w:t xml:space="preserve"> </w:t>
      </w:r>
      <w:r w:rsidRPr="00590A78">
        <w:rPr>
          <w:rFonts w:ascii="Times New Roman" w:hAnsi="Times New Roman" w:cs="Times New Roman"/>
          <w:sz w:val="24"/>
          <w:szCs w:val="24"/>
        </w:rPr>
        <w:t>участии</w:t>
      </w:r>
      <w:r w:rsidRPr="00590A78">
        <w:rPr>
          <w:rFonts w:ascii="Times New Roman" w:hAnsi="Times New Roman" w:cs="Times New Roman"/>
          <w:spacing w:val="32"/>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33"/>
          <w:sz w:val="24"/>
          <w:szCs w:val="24"/>
        </w:rPr>
        <w:t xml:space="preserve"> </w:t>
      </w:r>
      <w:r w:rsidRPr="00590A78">
        <w:rPr>
          <w:rFonts w:ascii="Times New Roman" w:hAnsi="Times New Roman" w:cs="Times New Roman"/>
          <w:sz w:val="24"/>
          <w:szCs w:val="24"/>
        </w:rPr>
        <w:t>аукционе</w:t>
      </w:r>
      <w:r w:rsidRPr="00590A78">
        <w:rPr>
          <w:rFonts w:ascii="Times New Roman" w:hAnsi="Times New Roman" w:cs="Times New Roman"/>
          <w:spacing w:val="33"/>
          <w:sz w:val="24"/>
          <w:szCs w:val="24"/>
        </w:rPr>
        <w:t xml:space="preserve"> </w:t>
      </w:r>
      <w:r w:rsidRPr="00590A78">
        <w:rPr>
          <w:rFonts w:ascii="Times New Roman" w:hAnsi="Times New Roman" w:cs="Times New Roman"/>
          <w:sz w:val="24"/>
          <w:szCs w:val="24"/>
        </w:rPr>
        <w:t>является</w:t>
      </w:r>
      <w:r w:rsidRPr="00590A78">
        <w:rPr>
          <w:rFonts w:ascii="Times New Roman" w:hAnsi="Times New Roman" w:cs="Times New Roman"/>
          <w:spacing w:val="33"/>
          <w:sz w:val="24"/>
          <w:szCs w:val="24"/>
        </w:rPr>
        <w:t xml:space="preserve"> </w:t>
      </w:r>
      <w:r w:rsidRPr="00590A78">
        <w:rPr>
          <w:rFonts w:ascii="Times New Roman" w:hAnsi="Times New Roman" w:cs="Times New Roman"/>
          <w:sz w:val="24"/>
          <w:szCs w:val="24"/>
        </w:rPr>
        <w:t>исчерпывающим.</w:t>
      </w:r>
    </w:p>
    <w:p w:rsidR="00590A78" w:rsidRPr="00590A78" w:rsidRDefault="00590A78" w:rsidP="000C70A6">
      <w:pPr>
        <w:pStyle w:val="a5"/>
        <w:ind w:left="0" w:firstLine="840"/>
        <w:jc w:val="both"/>
        <w:rPr>
          <w:rFonts w:ascii="Times New Roman" w:hAnsi="Times New Roman" w:cs="Times New Roman"/>
          <w:sz w:val="24"/>
          <w:szCs w:val="24"/>
        </w:rPr>
      </w:pPr>
      <w:r w:rsidRPr="00590A78">
        <w:rPr>
          <w:rFonts w:ascii="Times New Roman" w:hAnsi="Times New Roman" w:cs="Times New Roman"/>
          <w:sz w:val="24"/>
          <w:szCs w:val="24"/>
        </w:rPr>
        <w:t>11. До</w:t>
      </w:r>
      <w:r w:rsidRPr="00590A78">
        <w:rPr>
          <w:rFonts w:ascii="Times New Roman" w:hAnsi="Times New Roman" w:cs="Times New Roman"/>
          <w:spacing w:val="32"/>
          <w:sz w:val="24"/>
          <w:szCs w:val="24"/>
        </w:rPr>
        <w:t xml:space="preserve"> </w:t>
      </w:r>
      <w:r w:rsidRPr="00590A78">
        <w:rPr>
          <w:rFonts w:ascii="Times New Roman" w:hAnsi="Times New Roman" w:cs="Times New Roman"/>
          <w:sz w:val="24"/>
          <w:szCs w:val="24"/>
        </w:rPr>
        <w:t>признания</w:t>
      </w:r>
      <w:r w:rsidRPr="00590A78">
        <w:rPr>
          <w:rFonts w:ascii="Times New Roman" w:hAnsi="Times New Roman" w:cs="Times New Roman"/>
          <w:spacing w:val="31"/>
          <w:sz w:val="24"/>
          <w:szCs w:val="24"/>
        </w:rPr>
        <w:t xml:space="preserve"> </w:t>
      </w:r>
      <w:r w:rsidRPr="00590A78">
        <w:rPr>
          <w:rFonts w:ascii="Times New Roman" w:hAnsi="Times New Roman" w:cs="Times New Roman"/>
          <w:sz w:val="24"/>
          <w:szCs w:val="24"/>
        </w:rPr>
        <w:t>претендента</w:t>
      </w:r>
      <w:r w:rsidRPr="00590A78">
        <w:rPr>
          <w:rFonts w:ascii="Times New Roman" w:hAnsi="Times New Roman" w:cs="Times New Roman"/>
          <w:spacing w:val="33"/>
          <w:sz w:val="24"/>
          <w:szCs w:val="24"/>
        </w:rPr>
        <w:t xml:space="preserve"> </w:t>
      </w:r>
      <w:r w:rsidRPr="00590A78">
        <w:rPr>
          <w:rFonts w:ascii="Times New Roman" w:hAnsi="Times New Roman" w:cs="Times New Roman"/>
          <w:sz w:val="24"/>
          <w:szCs w:val="24"/>
        </w:rPr>
        <w:t>участником</w:t>
      </w:r>
      <w:r w:rsidRPr="00590A78">
        <w:rPr>
          <w:rFonts w:ascii="Times New Roman" w:hAnsi="Times New Roman" w:cs="Times New Roman"/>
          <w:spacing w:val="31"/>
          <w:sz w:val="24"/>
          <w:szCs w:val="24"/>
        </w:rPr>
        <w:t xml:space="preserve"> </w:t>
      </w:r>
      <w:r w:rsidRPr="00590A78">
        <w:rPr>
          <w:rFonts w:ascii="Times New Roman" w:hAnsi="Times New Roman" w:cs="Times New Roman"/>
          <w:sz w:val="24"/>
          <w:szCs w:val="24"/>
        </w:rPr>
        <w:t>аукциона</w:t>
      </w:r>
      <w:r w:rsidRPr="00590A78">
        <w:rPr>
          <w:rFonts w:ascii="Times New Roman" w:hAnsi="Times New Roman" w:cs="Times New Roman"/>
          <w:spacing w:val="33"/>
          <w:sz w:val="24"/>
          <w:szCs w:val="24"/>
        </w:rPr>
        <w:t xml:space="preserve"> </w:t>
      </w:r>
      <w:r w:rsidRPr="00590A78">
        <w:rPr>
          <w:rFonts w:ascii="Times New Roman" w:hAnsi="Times New Roman" w:cs="Times New Roman"/>
          <w:sz w:val="24"/>
          <w:szCs w:val="24"/>
        </w:rPr>
        <w:t>он</w:t>
      </w:r>
      <w:r w:rsidRPr="00590A78">
        <w:rPr>
          <w:rFonts w:ascii="Times New Roman" w:hAnsi="Times New Roman" w:cs="Times New Roman"/>
          <w:spacing w:val="33"/>
          <w:sz w:val="24"/>
          <w:szCs w:val="24"/>
        </w:rPr>
        <w:t xml:space="preserve"> </w:t>
      </w:r>
      <w:r w:rsidRPr="00590A78">
        <w:rPr>
          <w:rFonts w:ascii="Times New Roman" w:hAnsi="Times New Roman" w:cs="Times New Roman"/>
          <w:sz w:val="24"/>
          <w:szCs w:val="24"/>
        </w:rPr>
        <w:t>имеет</w:t>
      </w:r>
      <w:r w:rsidRPr="00590A78">
        <w:rPr>
          <w:rFonts w:ascii="Times New Roman" w:hAnsi="Times New Roman" w:cs="Times New Roman"/>
          <w:spacing w:val="33"/>
          <w:sz w:val="24"/>
          <w:szCs w:val="24"/>
        </w:rPr>
        <w:t xml:space="preserve"> </w:t>
      </w:r>
      <w:r w:rsidRPr="00590A78">
        <w:rPr>
          <w:rFonts w:ascii="Times New Roman" w:hAnsi="Times New Roman" w:cs="Times New Roman"/>
          <w:sz w:val="24"/>
          <w:szCs w:val="24"/>
        </w:rPr>
        <w:t>право</w:t>
      </w:r>
      <w:r w:rsidRPr="00590A78">
        <w:rPr>
          <w:rFonts w:ascii="Times New Roman" w:hAnsi="Times New Roman" w:cs="Times New Roman"/>
          <w:spacing w:val="30"/>
          <w:sz w:val="24"/>
          <w:szCs w:val="24"/>
        </w:rPr>
        <w:t xml:space="preserve"> </w:t>
      </w:r>
      <w:r w:rsidRPr="00590A78">
        <w:rPr>
          <w:rFonts w:ascii="Times New Roman" w:hAnsi="Times New Roman" w:cs="Times New Roman"/>
          <w:sz w:val="24"/>
          <w:szCs w:val="24"/>
        </w:rPr>
        <w:t>посредством</w:t>
      </w:r>
      <w:r w:rsidRPr="00590A78">
        <w:rPr>
          <w:rFonts w:ascii="Times New Roman" w:hAnsi="Times New Roman" w:cs="Times New Roman"/>
          <w:spacing w:val="32"/>
          <w:sz w:val="24"/>
          <w:szCs w:val="24"/>
        </w:rPr>
        <w:t xml:space="preserve"> </w:t>
      </w:r>
      <w:r w:rsidRPr="00590A78">
        <w:rPr>
          <w:rFonts w:ascii="Times New Roman" w:hAnsi="Times New Roman" w:cs="Times New Roman"/>
          <w:sz w:val="24"/>
          <w:szCs w:val="24"/>
        </w:rPr>
        <w:t>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претендента задаток подлежит возврату в срок не позднее, чем пять дней со дня поступления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уведомления</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об</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отзыве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заявки.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случае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отзыва</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претендентом</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заявки</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позднее</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даты</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окончания</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приема</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заявок</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задаток</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возвращается</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порядке,</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установленном</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для</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участников</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аукциона.</w:t>
      </w:r>
    </w:p>
    <w:p w:rsidR="00590A78" w:rsidRPr="00590A78" w:rsidRDefault="00590A78" w:rsidP="000C70A6">
      <w:pPr>
        <w:pStyle w:val="a5"/>
        <w:tabs>
          <w:tab w:val="left" w:pos="1217"/>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lastRenderedPageBreak/>
        <w:t>12. Одно лицо имеет право подать только одну заявку, а в случае проведения аукциона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 закрытой форме подачи предложений о цене муниципального имущества только одно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предложение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 цене 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продаваемого на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аукционе.</w:t>
      </w:r>
    </w:p>
    <w:p w:rsidR="00590A78" w:rsidRPr="00590A78" w:rsidRDefault="00590A78" w:rsidP="000C70A6">
      <w:pPr>
        <w:pStyle w:val="a5"/>
        <w:tabs>
          <w:tab w:val="left" w:pos="1239"/>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13.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590A78" w:rsidRPr="00590A78" w:rsidRDefault="00590A78" w:rsidP="000C70A6">
      <w:pPr>
        <w:pStyle w:val="a5"/>
        <w:tabs>
          <w:tab w:val="left" w:pos="1258"/>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14.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срок договора купли-продажи имущества задаток ему не возвращается и он утрачивает право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заключение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указанного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договора.</w:t>
      </w:r>
    </w:p>
    <w:p w:rsidR="00590A78" w:rsidRPr="00590A78" w:rsidRDefault="00590A78" w:rsidP="000C70A6">
      <w:pPr>
        <w:pStyle w:val="a5"/>
        <w:tabs>
          <w:tab w:val="left" w:pos="1215"/>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15.Суммы</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задатков</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возвращаются</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участникам</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аукциона,</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за</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исключением</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его</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победителя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 течение пяти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дней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 даты подведения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итогов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аукциона.</w:t>
      </w:r>
    </w:p>
    <w:p w:rsidR="00590A78" w:rsidRPr="00590A78" w:rsidRDefault="00590A78" w:rsidP="00590A78">
      <w:pPr>
        <w:pStyle w:val="a4"/>
        <w:ind w:firstLine="709"/>
        <w:jc w:val="both"/>
        <w:rPr>
          <w:rFonts w:ascii="Times New Roman" w:hAnsi="Times New Roman"/>
          <w:sz w:val="24"/>
          <w:szCs w:val="24"/>
        </w:rPr>
      </w:pPr>
      <w:r w:rsidRPr="00590A78">
        <w:rPr>
          <w:rFonts w:ascii="Times New Roman" w:hAnsi="Times New Roman"/>
          <w:sz w:val="24"/>
          <w:szCs w:val="24"/>
        </w:rPr>
        <w:t>16.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настоящего Порядка,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590A78" w:rsidRPr="00590A78" w:rsidRDefault="00590A78" w:rsidP="000C70A6">
      <w:pPr>
        <w:pStyle w:val="a5"/>
        <w:tabs>
          <w:tab w:val="left" w:pos="1239"/>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17.Передача муниципального имущества и оформление права собственности на него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осуществляются в соответствии с законодательством Российской Федерации и договором купли-продажи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позднее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чем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через</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тридцать</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дней после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дня полной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оплаты имущества.</w:t>
      </w:r>
    </w:p>
    <w:p w:rsidR="00590A78" w:rsidRPr="00590A78" w:rsidRDefault="00590A78" w:rsidP="00590A78">
      <w:pPr>
        <w:pStyle w:val="a5"/>
        <w:widowControl w:val="0"/>
        <w:numPr>
          <w:ilvl w:val="0"/>
          <w:numId w:val="23"/>
        </w:numPr>
        <w:suppressAutoHyphens/>
        <w:autoSpaceDE w:val="0"/>
        <w:ind w:left="0" w:firstLine="709"/>
        <w:jc w:val="both"/>
        <w:rPr>
          <w:rFonts w:ascii="Times New Roman" w:hAnsi="Times New Roman" w:cs="Times New Roman"/>
          <w:sz w:val="24"/>
          <w:szCs w:val="24"/>
        </w:rPr>
      </w:pPr>
      <w:r w:rsidRPr="00590A78">
        <w:rPr>
          <w:rFonts w:ascii="Times New Roman" w:hAnsi="Times New Roman" w:cs="Times New Roman"/>
          <w:sz w:val="24"/>
          <w:szCs w:val="24"/>
        </w:rPr>
        <w:t xml:space="preserve">Не урегулированные настоящей статьей и связанные с проведением аукциона отношения </w:t>
      </w:r>
      <w:hyperlink r:id="rId24" w:history="1">
        <w:r w:rsidRPr="00590A78">
          <w:rPr>
            <w:rStyle w:val="a3"/>
            <w:rFonts w:ascii="Times New Roman" w:hAnsi="Times New Roman" w:cs="Times New Roman"/>
            <w:sz w:val="24"/>
            <w:szCs w:val="24"/>
          </w:rPr>
          <w:t>регулируются</w:t>
        </w:r>
        <w:r w:rsidRPr="00590A78">
          <w:rPr>
            <w:rStyle w:val="a3"/>
            <w:rFonts w:ascii="Times New Roman" w:hAnsi="Times New Roman" w:cs="Times New Roman"/>
            <w:spacing w:val="3"/>
            <w:sz w:val="24"/>
            <w:szCs w:val="24"/>
          </w:rPr>
          <w:t xml:space="preserve"> </w:t>
        </w:r>
      </w:hyperlink>
      <w:r w:rsidRPr="00590A78">
        <w:rPr>
          <w:rFonts w:ascii="Times New Roman" w:hAnsi="Times New Roman" w:cs="Times New Roman"/>
          <w:sz w:val="24"/>
          <w:szCs w:val="24"/>
        </w:rPr>
        <w:t>Правительством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Федерации.</w:t>
      </w:r>
    </w:p>
    <w:p w:rsidR="00590A78" w:rsidRPr="00590A78" w:rsidRDefault="00590A78" w:rsidP="00590A78">
      <w:pPr>
        <w:pStyle w:val="ab"/>
        <w:ind w:left="0" w:firstLine="0"/>
        <w:jc w:val="left"/>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12.</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Продажа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акций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акционерных</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обществ</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специализированном</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аукционе</w:t>
      </w:r>
    </w:p>
    <w:p w:rsidR="00590A78" w:rsidRPr="00590A78" w:rsidRDefault="00590A78" w:rsidP="000C70A6">
      <w:pPr>
        <w:pStyle w:val="a5"/>
        <w:tabs>
          <w:tab w:val="left" w:pos="1097"/>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1. Специализированным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аукционом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признается способ продажи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акций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открытых торгах, при котором, все победители получают акции акционерного общества по единой цене за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одну акцию.</w:t>
      </w:r>
    </w:p>
    <w:p w:rsidR="00590A78" w:rsidRPr="00590A78" w:rsidRDefault="00590A78" w:rsidP="00590A78">
      <w:pPr>
        <w:pStyle w:val="a5"/>
        <w:tabs>
          <w:tab w:val="left" w:pos="1088"/>
        </w:tabs>
        <w:ind w:left="0" w:firstLine="709"/>
        <w:rPr>
          <w:rFonts w:ascii="Times New Roman" w:hAnsi="Times New Roman" w:cs="Times New Roman"/>
          <w:sz w:val="24"/>
          <w:szCs w:val="24"/>
        </w:rPr>
      </w:pPr>
      <w:r w:rsidRPr="00590A78">
        <w:rPr>
          <w:rFonts w:ascii="Times New Roman" w:hAnsi="Times New Roman" w:cs="Times New Roman"/>
          <w:sz w:val="24"/>
          <w:szCs w:val="24"/>
        </w:rPr>
        <w:t>2. Специализированный</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аукцион</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является</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открытым</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составу</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участников.</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Специализированный аукцион, в котором принял участие только один участник, признается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несостоявшимся.</w:t>
      </w:r>
    </w:p>
    <w:p w:rsidR="00590A78" w:rsidRPr="00590A78" w:rsidRDefault="00590A78" w:rsidP="000C70A6">
      <w:pPr>
        <w:pStyle w:val="a5"/>
        <w:tabs>
          <w:tab w:val="left" w:pos="1093"/>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3. Заявка на участие в специализированном аукционе оформляется посредством заполнения</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бланка</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заявки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является</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предложением</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претендента</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заключить</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договор</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купли-продажи</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акций по итогам специализированного аукциона на условиях, содержащихся в информационном сообщении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 проведении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специализированного аукциона.</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Прием</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заявок</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осуществляется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течение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двадцати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пяти</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дней.</w:t>
      </w:r>
    </w:p>
    <w:p w:rsidR="00590A78" w:rsidRPr="00590A78" w:rsidRDefault="00590A78" w:rsidP="00590A78">
      <w:pPr>
        <w:pStyle w:val="ab"/>
        <w:ind w:left="0" w:firstLine="709"/>
        <w:rPr>
          <w:rFonts w:ascii="Times New Roman" w:hAnsi="Times New Roman" w:cs="Times New Roman"/>
          <w:sz w:val="24"/>
          <w:szCs w:val="24"/>
        </w:rPr>
      </w:pPr>
      <w:hyperlink r:id="rId25" w:history="1">
        <w:r w:rsidRPr="00590A78">
          <w:rPr>
            <w:rStyle w:val="a3"/>
            <w:rFonts w:ascii="Times New Roman" w:hAnsi="Times New Roman" w:cs="Times New Roman"/>
            <w:sz w:val="24"/>
            <w:szCs w:val="24"/>
          </w:rPr>
          <w:t>Форма</w:t>
        </w:r>
      </w:hyperlink>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бланка</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заявки</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утверждается</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уполномоченным</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Правительством</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Федерации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федеральным органом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исполнительной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власти.</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Специализированный аукцион</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проводится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 ранее чем через десять</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рабочих дней </w:t>
      </w:r>
      <w:r w:rsidRPr="00590A78">
        <w:rPr>
          <w:rFonts w:ascii="Times New Roman" w:hAnsi="Times New Roman" w:cs="Times New Roman"/>
          <w:sz w:val="24"/>
          <w:szCs w:val="24"/>
        </w:rPr>
        <w:lastRenderedPageBreak/>
        <w:t>со</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дня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признания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претендентов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участниками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специализированного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аукциона.</w:t>
      </w:r>
    </w:p>
    <w:p w:rsidR="00590A78" w:rsidRPr="00590A78" w:rsidRDefault="00590A78" w:rsidP="000C70A6">
      <w:pPr>
        <w:pStyle w:val="a5"/>
        <w:tabs>
          <w:tab w:val="left" w:pos="1114"/>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4.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течение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пяти дней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дня получения уведомления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отзыве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заявки.</w:t>
      </w:r>
    </w:p>
    <w:p w:rsidR="00590A78" w:rsidRPr="00590A78" w:rsidRDefault="00590A78" w:rsidP="00590A78">
      <w:pPr>
        <w:pStyle w:val="a5"/>
        <w:tabs>
          <w:tab w:val="left" w:pos="1088"/>
        </w:tabs>
        <w:ind w:left="0" w:firstLine="709"/>
        <w:rPr>
          <w:rFonts w:ascii="Times New Roman" w:hAnsi="Times New Roman" w:cs="Times New Roman"/>
          <w:sz w:val="24"/>
          <w:szCs w:val="24"/>
        </w:rPr>
      </w:pPr>
      <w:r w:rsidRPr="00590A78">
        <w:rPr>
          <w:rFonts w:ascii="Times New Roman" w:hAnsi="Times New Roman" w:cs="Times New Roman"/>
          <w:sz w:val="24"/>
          <w:szCs w:val="24"/>
        </w:rPr>
        <w:t>5. Претендент</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допускается</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к</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участию</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специализированном</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аукционе</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следующим</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основаниям:</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1) представленные документы не подтверждают право претендента быть покупателем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соответствии с законодательством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Федерации;</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2) заявка</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подана</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лицом,</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уполномоченным</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претендентом</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осуществление</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таких</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действий;</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3) представлены</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все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документы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соответствии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перечнем,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содержащимся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информационном</w:t>
      </w:r>
      <w:r w:rsidRPr="00590A78">
        <w:rPr>
          <w:rFonts w:ascii="Times New Roman" w:hAnsi="Times New Roman" w:cs="Times New Roman"/>
          <w:spacing w:val="26"/>
          <w:sz w:val="24"/>
          <w:szCs w:val="24"/>
        </w:rPr>
        <w:t xml:space="preserve"> </w:t>
      </w:r>
      <w:r w:rsidRPr="00590A78">
        <w:rPr>
          <w:rFonts w:ascii="Times New Roman" w:hAnsi="Times New Roman" w:cs="Times New Roman"/>
          <w:sz w:val="24"/>
          <w:szCs w:val="24"/>
        </w:rPr>
        <w:t>сообщении</w:t>
      </w:r>
      <w:r w:rsidRPr="00590A78">
        <w:rPr>
          <w:rFonts w:ascii="Times New Roman" w:hAnsi="Times New Roman" w:cs="Times New Roman"/>
          <w:spacing w:val="25"/>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проведении</w:t>
      </w:r>
      <w:r w:rsidRPr="00590A78">
        <w:rPr>
          <w:rFonts w:ascii="Times New Roman" w:hAnsi="Times New Roman" w:cs="Times New Roman"/>
          <w:spacing w:val="25"/>
          <w:sz w:val="24"/>
          <w:szCs w:val="24"/>
        </w:rPr>
        <w:t xml:space="preserve"> </w:t>
      </w:r>
      <w:r w:rsidRPr="00590A78">
        <w:rPr>
          <w:rFonts w:ascii="Times New Roman" w:hAnsi="Times New Roman" w:cs="Times New Roman"/>
          <w:sz w:val="24"/>
          <w:szCs w:val="24"/>
        </w:rPr>
        <w:t>специализированного</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аукциона,</w:t>
      </w:r>
      <w:r w:rsidRPr="00590A78">
        <w:rPr>
          <w:rFonts w:ascii="Times New Roman" w:hAnsi="Times New Roman" w:cs="Times New Roman"/>
          <w:spacing w:val="26"/>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они</w:t>
      </w:r>
      <w:r w:rsidRPr="00590A78">
        <w:rPr>
          <w:rFonts w:ascii="Times New Roman" w:hAnsi="Times New Roman" w:cs="Times New Roman"/>
          <w:spacing w:val="26"/>
          <w:sz w:val="24"/>
          <w:szCs w:val="24"/>
        </w:rPr>
        <w:t xml:space="preserve"> </w:t>
      </w:r>
      <w:r w:rsidRPr="00590A78">
        <w:rPr>
          <w:rFonts w:ascii="Times New Roman" w:hAnsi="Times New Roman" w:cs="Times New Roman"/>
          <w:sz w:val="24"/>
          <w:szCs w:val="24"/>
        </w:rPr>
        <w:t>оформлены</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соответствии с законодательством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Федерации;</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4) денежные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средства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поступили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счета,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указанные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информационном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сообщении,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55"/>
          <w:sz w:val="24"/>
          <w:szCs w:val="24"/>
        </w:rPr>
        <w:t xml:space="preserve"> </w:t>
      </w:r>
      <w:r w:rsidRPr="00590A78">
        <w:rPr>
          <w:rFonts w:ascii="Times New Roman" w:hAnsi="Times New Roman" w:cs="Times New Roman"/>
          <w:sz w:val="24"/>
          <w:szCs w:val="24"/>
        </w:rPr>
        <w:t>полном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объеме,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указанном 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заявке,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позднее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установленного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срока;</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5) поступившие</w:t>
      </w:r>
      <w:r w:rsidRPr="00590A78">
        <w:rPr>
          <w:rFonts w:ascii="Times New Roman" w:hAnsi="Times New Roman" w:cs="Times New Roman"/>
          <w:spacing w:val="34"/>
          <w:sz w:val="24"/>
          <w:szCs w:val="24"/>
        </w:rPr>
        <w:t xml:space="preserve"> </w:t>
      </w:r>
      <w:r w:rsidRPr="00590A78">
        <w:rPr>
          <w:rFonts w:ascii="Times New Roman" w:hAnsi="Times New Roman" w:cs="Times New Roman"/>
          <w:sz w:val="24"/>
          <w:szCs w:val="24"/>
        </w:rPr>
        <w:t>денежные</w:t>
      </w:r>
      <w:r w:rsidRPr="00590A78">
        <w:rPr>
          <w:rFonts w:ascii="Times New Roman" w:hAnsi="Times New Roman" w:cs="Times New Roman"/>
          <w:spacing w:val="34"/>
          <w:sz w:val="24"/>
          <w:szCs w:val="24"/>
        </w:rPr>
        <w:t xml:space="preserve"> </w:t>
      </w:r>
      <w:r w:rsidRPr="00590A78">
        <w:rPr>
          <w:rFonts w:ascii="Times New Roman" w:hAnsi="Times New Roman" w:cs="Times New Roman"/>
          <w:sz w:val="24"/>
          <w:szCs w:val="24"/>
        </w:rPr>
        <w:t>средства</w:t>
      </w:r>
      <w:r w:rsidRPr="00590A78">
        <w:rPr>
          <w:rFonts w:ascii="Times New Roman" w:hAnsi="Times New Roman" w:cs="Times New Roman"/>
          <w:spacing w:val="34"/>
          <w:sz w:val="24"/>
          <w:szCs w:val="24"/>
        </w:rPr>
        <w:t xml:space="preserve"> </w:t>
      </w:r>
      <w:r w:rsidRPr="00590A78">
        <w:rPr>
          <w:rFonts w:ascii="Times New Roman" w:hAnsi="Times New Roman" w:cs="Times New Roman"/>
          <w:sz w:val="24"/>
          <w:szCs w:val="24"/>
        </w:rPr>
        <w:t>меньше</w:t>
      </w:r>
      <w:r w:rsidRPr="00590A78">
        <w:rPr>
          <w:rFonts w:ascii="Times New Roman" w:hAnsi="Times New Roman" w:cs="Times New Roman"/>
          <w:spacing w:val="35"/>
          <w:sz w:val="24"/>
          <w:szCs w:val="24"/>
        </w:rPr>
        <w:t xml:space="preserve"> </w:t>
      </w:r>
      <w:r w:rsidRPr="00590A78">
        <w:rPr>
          <w:rFonts w:ascii="Times New Roman" w:hAnsi="Times New Roman" w:cs="Times New Roman"/>
          <w:sz w:val="24"/>
          <w:szCs w:val="24"/>
        </w:rPr>
        <w:t>начальной</w:t>
      </w:r>
      <w:r w:rsidRPr="00590A78">
        <w:rPr>
          <w:rFonts w:ascii="Times New Roman" w:hAnsi="Times New Roman" w:cs="Times New Roman"/>
          <w:spacing w:val="33"/>
          <w:sz w:val="24"/>
          <w:szCs w:val="24"/>
        </w:rPr>
        <w:t xml:space="preserve"> </w:t>
      </w:r>
      <w:r w:rsidRPr="00590A78">
        <w:rPr>
          <w:rFonts w:ascii="Times New Roman" w:hAnsi="Times New Roman" w:cs="Times New Roman"/>
          <w:sz w:val="24"/>
          <w:szCs w:val="24"/>
        </w:rPr>
        <w:t>цены</w:t>
      </w:r>
      <w:r w:rsidRPr="00590A78">
        <w:rPr>
          <w:rFonts w:ascii="Times New Roman" w:hAnsi="Times New Roman" w:cs="Times New Roman"/>
          <w:spacing w:val="35"/>
          <w:sz w:val="24"/>
          <w:szCs w:val="24"/>
        </w:rPr>
        <w:t xml:space="preserve"> </w:t>
      </w:r>
      <w:r w:rsidRPr="00590A78">
        <w:rPr>
          <w:rFonts w:ascii="Times New Roman" w:hAnsi="Times New Roman" w:cs="Times New Roman"/>
          <w:sz w:val="24"/>
          <w:szCs w:val="24"/>
        </w:rPr>
        <w:t>акции</w:t>
      </w:r>
      <w:r w:rsidRPr="00590A78">
        <w:rPr>
          <w:rFonts w:ascii="Times New Roman" w:hAnsi="Times New Roman" w:cs="Times New Roman"/>
          <w:spacing w:val="34"/>
          <w:sz w:val="24"/>
          <w:szCs w:val="24"/>
        </w:rPr>
        <w:t xml:space="preserve"> </w:t>
      </w:r>
      <w:r w:rsidRPr="00590A78">
        <w:rPr>
          <w:rFonts w:ascii="Times New Roman" w:hAnsi="Times New Roman" w:cs="Times New Roman"/>
          <w:sz w:val="24"/>
          <w:szCs w:val="24"/>
        </w:rPr>
        <w:t>акционерного</w:t>
      </w:r>
      <w:r w:rsidRPr="00590A78">
        <w:rPr>
          <w:rFonts w:ascii="Times New Roman" w:hAnsi="Times New Roman" w:cs="Times New Roman"/>
          <w:spacing w:val="34"/>
          <w:sz w:val="24"/>
          <w:szCs w:val="24"/>
        </w:rPr>
        <w:t xml:space="preserve"> </w:t>
      </w:r>
      <w:r w:rsidRPr="00590A78">
        <w:rPr>
          <w:rFonts w:ascii="Times New Roman" w:hAnsi="Times New Roman" w:cs="Times New Roman"/>
          <w:sz w:val="24"/>
          <w:szCs w:val="24"/>
        </w:rPr>
        <w:t>общества;</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6) внесение</w:t>
      </w:r>
      <w:r w:rsidRPr="00590A78">
        <w:rPr>
          <w:rFonts w:ascii="Times New Roman" w:hAnsi="Times New Roman" w:cs="Times New Roman"/>
          <w:spacing w:val="41"/>
          <w:sz w:val="24"/>
          <w:szCs w:val="24"/>
        </w:rPr>
        <w:t xml:space="preserve"> </w:t>
      </w:r>
      <w:r w:rsidRPr="00590A78">
        <w:rPr>
          <w:rFonts w:ascii="Times New Roman" w:hAnsi="Times New Roman" w:cs="Times New Roman"/>
          <w:sz w:val="24"/>
          <w:szCs w:val="24"/>
        </w:rPr>
        <w:t>претендентом</w:t>
      </w:r>
      <w:r w:rsidRPr="00590A78">
        <w:rPr>
          <w:rFonts w:ascii="Times New Roman" w:hAnsi="Times New Roman" w:cs="Times New Roman"/>
          <w:spacing w:val="43"/>
          <w:sz w:val="24"/>
          <w:szCs w:val="24"/>
        </w:rPr>
        <w:t xml:space="preserve"> </w:t>
      </w:r>
      <w:r w:rsidRPr="00590A78">
        <w:rPr>
          <w:rFonts w:ascii="Times New Roman" w:hAnsi="Times New Roman" w:cs="Times New Roman"/>
          <w:sz w:val="24"/>
          <w:szCs w:val="24"/>
        </w:rPr>
        <w:t>денежных</w:t>
      </w:r>
      <w:r w:rsidRPr="00590A78">
        <w:rPr>
          <w:rFonts w:ascii="Times New Roman" w:hAnsi="Times New Roman" w:cs="Times New Roman"/>
          <w:spacing w:val="41"/>
          <w:sz w:val="24"/>
          <w:szCs w:val="24"/>
        </w:rPr>
        <w:t xml:space="preserve"> </w:t>
      </w:r>
      <w:r w:rsidRPr="00590A78">
        <w:rPr>
          <w:rFonts w:ascii="Times New Roman" w:hAnsi="Times New Roman" w:cs="Times New Roman"/>
          <w:sz w:val="24"/>
          <w:szCs w:val="24"/>
        </w:rPr>
        <w:t>средств</w:t>
      </w:r>
      <w:r w:rsidRPr="00590A78">
        <w:rPr>
          <w:rFonts w:ascii="Times New Roman" w:hAnsi="Times New Roman" w:cs="Times New Roman"/>
          <w:spacing w:val="42"/>
          <w:sz w:val="24"/>
          <w:szCs w:val="24"/>
        </w:rPr>
        <w:t xml:space="preserve"> </w:t>
      </w:r>
      <w:r w:rsidRPr="00590A78">
        <w:rPr>
          <w:rFonts w:ascii="Times New Roman" w:hAnsi="Times New Roman" w:cs="Times New Roman"/>
          <w:sz w:val="24"/>
          <w:szCs w:val="24"/>
        </w:rPr>
        <w:t>осуществлено</w:t>
      </w:r>
      <w:r w:rsidRPr="00590A78">
        <w:rPr>
          <w:rFonts w:ascii="Times New Roman" w:hAnsi="Times New Roman" w:cs="Times New Roman"/>
          <w:spacing w:val="43"/>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43"/>
          <w:sz w:val="24"/>
          <w:szCs w:val="24"/>
        </w:rPr>
        <w:t xml:space="preserve"> </w:t>
      </w:r>
      <w:r w:rsidRPr="00590A78">
        <w:rPr>
          <w:rFonts w:ascii="Times New Roman" w:hAnsi="Times New Roman" w:cs="Times New Roman"/>
          <w:sz w:val="24"/>
          <w:szCs w:val="24"/>
        </w:rPr>
        <w:t>нарушением</w:t>
      </w:r>
      <w:r w:rsidRPr="00590A78">
        <w:rPr>
          <w:rFonts w:ascii="Times New Roman" w:hAnsi="Times New Roman" w:cs="Times New Roman"/>
          <w:spacing w:val="43"/>
          <w:sz w:val="24"/>
          <w:szCs w:val="24"/>
        </w:rPr>
        <w:t xml:space="preserve"> </w:t>
      </w:r>
      <w:r w:rsidRPr="00590A78">
        <w:rPr>
          <w:rFonts w:ascii="Times New Roman" w:hAnsi="Times New Roman" w:cs="Times New Roman"/>
          <w:sz w:val="24"/>
          <w:szCs w:val="24"/>
        </w:rPr>
        <w:t>условий,</w:t>
      </w:r>
      <w:r w:rsidRPr="00590A78">
        <w:rPr>
          <w:rFonts w:ascii="Times New Roman" w:hAnsi="Times New Roman" w:cs="Times New Roman"/>
          <w:spacing w:val="43"/>
          <w:sz w:val="24"/>
          <w:szCs w:val="24"/>
        </w:rPr>
        <w:t xml:space="preserve"> </w:t>
      </w:r>
      <w:r w:rsidRPr="00590A78">
        <w:rPr>
          <w:rFonts w:ascii="Times New Roman" w:hAnsi="Times New Roman" w:cs="Times New Roman"/>
          <w:sz w:val="24"/>
          <w:szCs w:val="24"/>
        </w:rPr>
        <w:t>содержащихся</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информационном</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сообщении.</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Перечень оснований отказа претенденту в участии в специализированном аукционе является исчерпывающим.</w:t>
      </w:r>
    </w:p>
    <w:p w:rsidR="00590A78" w:rsidRPr="00590A78" w:rsidRDefault="00590A78" w:rsidP="000C70A6">
      <w:pPr>
        <w:pStyle w:val="a5"/>
        <w:tabs>
          <w:tab w:val="left" w:pos="1090"/>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6. Документами,</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подтверждающими</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поступление</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денежных</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средств</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счета,</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указанные</w:t>
      </w:r>
      <w:r w:rsidRPr="00590A78">
        <w:rPr>
          <w:rFonts w:ascii="Times New Roman" w:hAnsi="Times New Roman" w:cs="Times New Roman"/>
          <w:spacing w:val="-57"/>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информационном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сообщении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приватизации, являются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выписки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указанных</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счетов.</w:t>
      </w:r>
    </w:p>
    <w:p w:rsidR="00590A78" w:rsidRPr="00590A78" w:rsidRDefault="00590A78" w:rsidP="000C70A6">
      <w:pPr>
        <w:pStyle w:val="a5"/>
        <w:tabs>
          <w:tab w:val="left" w:pos="1133"/>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7. При расчете единой цены за одну акцию учитываются только денежные средства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претендентов, допущенных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участию</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 специализированном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аукционе.</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590A78" w:rsidRPr="00590A78" w:rsidRDefault="00590A78" w:rsidP="00590A78">
      <w:pPr>
        <w:pStyle w:val="ab"/>
        <w:ind w:left="0" w:firstLine="709"/>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13.</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Продажа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конкурсе</w:t>
      </w:r>
    </w:p>
    <w:p w:rsidR="00590A78" w:rsidRPr="00590A78" w:rsidRDefault="00590A78" w:rsidP="000C70A6">
      <w:pPr>
        <w:pStyle w:val="a5"/>
        <w:tabs>
          <w:tab w:val="left" w:pos="1107"/>
        </w:tabs>
        <w:ind w:left="0"/>
        <w:jc w:val="both"/>
        <w:rPr>
          <w:rFonts w:ascii="Times New Roman" w:hAnsi="Times New Roman" w:cs="Times New Roman"/>
          <w:sz w:val="24"/>
          <w:szCs w:val="24"/>
        </w:rPr>
      </w:pPr>
      <w:r w:rsidRPr="00590A78">
        <w:rPr>
          <w:rFonts w:ascii="Times New Roman" w:hAnsi="Times New Roman" w:cs="Times New Roman"/>
          <w:sz w:val="24"/>
          <w:szCs w:val="24"/>
        </w:rPr>
        <w:t>1. На конкурсе могут продаваться акции акционерного общества либо доля в уставном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культуры) народов Российской Федерации (далее - реестр объектов культурного наследия),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если в отношении такого имущества его покупателю необходимо выполнить определенные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условия.</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Особенности продажи объекта культурного наследия, включенного в реестр объектов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культурного наследия, на конкурсе, в том числе сроки выполнения его условий, устанавливаются в соответствии со </w:t>
      </w:r>
      <w:hyperlink r:id="rId26" w:history="1">
        <w:r w:rsidRPr="00590A78">
          <w:rPr>
            <w:rStyle w:val="a3"/>
            <w:rFonts w:ascii="Times New Roman" w:hAnsi="Times New Roman" w:cs="Times New Roman"/>
            <w:sz w:val="24"/>
            <w:szCs w:val="24"/>
          </w:rPr>
          <w:t xml:space="preserve">статьей 29 </w:t>
        </w:r>
      </w:hyperlink>
      <w:r w:rsidRPr="00590A78">
        <w:rPr>
          <w:rFonts w:ascii="Times New Roman" w:hAnsi="Times New Roman" w:cs="Times New Roman"/>
          <w:sz w:val="24"/>
          <w:szCs w:val="24"/>
        </w:rPr>
        <w:t>Федерального закона от 21.12.2001 № 178-ФЗ «О приватизации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государственного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p>
    <w:p w:rsidR="00590A78" w:rsidRPr="00590A78" w:rsidRDefault="00590A78" w:rsidP="000C70A6">
      <w:pPr>
        <w:pStyle w:val="a5"/>
        <w:tabs>
          <w:tab w:val="left" w:pos="1114"/>
        </w:tabs>
        <w:ind w:left="0"/>
        <w:jc w:val="both"/>
        <w:rPr>
          <w:rFonts w:ascii="Times New Roman" w:hAnsi="Times New Roman" w:cs="Times New Roman"/>
          <w:sz w:val="24"/>
          <w:szCs w:val="24"/>
        </w:rPr>
      </w:pPr>
      <w:r w:rsidRPr="00590A78">
        <w:rPr>
          <w:rFonts w:ascii="Times New Roman" w:hAnsi="Times New Roman" w:cs="Times New Roman"/>
          <w:sz w:val="24"/>
          <w:szCs w:val="24"/>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таким покупателем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условий конкурса.</w:t>
      </w:r>
    </w:p>
    <w:p w:rsidR="00590A78" w:rsidRPr="00590A78" w:rsidRDefault="00590A78" w:rsidP="000C70A6">
      <w:pPr>
        <w:pStyle w:val="a5"/>
        <w:tabs>
          <w:tab w:val="left" w:pos="1093"/>
        </w:tabs>
        <w:ind w:left="0"/>
        <w:jc w:val="both"/>
        <w:rPr>
          <w:rFonts w:ascii="Times New Roman" w:hAnsi="Times New Roman" w:cs="Times New Roman"/>
          <w:sz w:val="24"/>
          <w:szCs w:val="24"/>
        </w:rPr>
      </w:pPr>
      <w:r w:rsidRPr="00590A78">
        <w:rPr>
          <w:rFonts w:ascii="Times New Roman" w:hAnsi="Times New Roman" w:cs="Times New Roman"/>
          <w:sz w:val="24"/>
          <w:szCs w:val="24"/>
        </w:rPr>
        <w:t>3. Конкурс является открытым по составу участников. Предложения о цене 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подаются участниками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конкурса 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запечатанных</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конвертах.</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Конкурс, в котором принял участие только один участник, признается несостоявшимся,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если иное не установлено Федеральным законом от 21.12.2001 N 178-ФЗ "О приватизации государственного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lastRenderedPageBreak/>
        <w:t>При равенстве двух и более предложений о цене муниципального имущества победителем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признается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тот участник, чья заявка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была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подана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раньше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других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заявок.</w:t>
      </w:r>
    </w:p>
    <w:p w:rsidR="00590A78" w:rsidRPr="00590A78" w:rsidRDefault="00590A78" w:rsidP="000C70A6">
      <w:pPr>
        <w:pStyle w:val="a5"/>
        <w:tabs>
          <w:tab w:val="left" w:pos="1100"/>
        </w:tabs>
        <w:ind w:left="0"/>
        <w:jc w:val="both"/>
        <w:rPr>
          <w:rFonts w:ascii="Times New Roman" w:hAnsi="Times New Roman" w:cs="Times New Roman"/>
          <w:sz w:val="24"/>
          <w:szCs w:val="24"/>
        </w:rPr>
      </w:pPr>
      <w:r w:rsidRPr="00590A78">
        <w:rPr>
          <w:rFonts w:ascii="Times New Roman" w:hAnsi="Times New Roman" w:cs="Times New Roman"/>
          <w:sz w:val="24"/>
          <w:szCs w:val="24"/>
        </w:rPr>
        <w:t>4. Продолжительность приема заявок на участие в конкурсе должна быть не менее чем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двадцать</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пять</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дней.</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Признание</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претендентов</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участниками</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конкурса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осуществляется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течение</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пяти рабочих дней со дня окончания срока приема указанных заявок. Конкурс проводится 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позднее</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третьего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рабочего</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дня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со</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дня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признания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претендентов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участниками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конкурса.</w:t>
      </w:r>
    </w:p>
    <w:p w:rsidR="00590A78" w:rsidRPr="00590A78" w:rsidRDefault="00590A78" w:rsidP="000C70A6">
      <w:pPr>
        <w:spacing w:line="264" w:lineRule="auto"/>
        <w:ind w:right="125"/>
        <w:jc w:val="both"/>
        <w:rPr>
          <w:rFonts w:ascii="Times New Roman" w:hAnsi="Times New Roman" w:cs="Times New Roman"/>
          <w:sz w:val="24"/>
          <w:szCs w:val="24"/>
        </w:rPr>
      </w:pPr>
      <w:r w:rsidRPr="00590A78">
        <w:rPr>
          <w:rFonts w:ascii="Times New Roman" w:hAnsi="Times New Roman" w:cs="Times New Roman"/>
          <w:sz w:val="24"/>
          <w:szCs w:val="24"/>
        </w:rPr>
        <w:t xml:space="preserve">5. Для участия в конкурсе претендент вносит задаток в размере: </w:t>
      </w:r>
    </w:p>
    <w:p w:rsidR="00590A78" w:rsidRPr="00590A78" w:rsidRDefault="00590A78" w:rsidP="00590A78">
      <w:pPr>
        <w:spacing w:line="237" w:lineRule="auto"/>
        <w:ind w:left="-5" w:right="-14" w:firstLine="699"/>
        <w:jc w:val="both"/>
        <w:rPr>
          <w:rFonts w:ascii="Times New Roman" w:eastAsia="Times New Roman" w:hAnsi="Times New Roman" w:cs="Times New Roman"/>
          <w:sz w:val="24"/>
          <w:szCs w:val="24"/>
        </w:rPr>
      </w:pPr>
      <w:r w:rsidRPr="00590A78">
        <w:rPr>
          <w:rFonts w:ascii="Times New Roman" w:hAnsi="Times New Roman" w:cs="Times New Roman"/>
          <w:sz w:val="24"/>
          <w:szCs w:val="24"/>
        </w:rPr>
        <w:t xml:space="preserve">- 20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590A78" w:rsidRPr="00590A78" w:rsidRDefault="00590A78" w:rsidP="00590A78">
      <w:pPr>
        <w:pStyle w:val="a5"/>
        <w:tabs>
          <w:tab w:val="left" w:pos="1088"/>
        </w:tabs>
        <w:ind w:left="0" w:firstLine="709"/>
        <w:rPr>
          <w:rFonts w:ascii="Times New Roman" w:hAnsi="Times New Roman" w:cs="Times New Roman"/>
          <w:sz w:val="24"/>
          <w:szCs w:val="24"/>
        </w:rPr>
      </w:pPr>
      <w:r w:rsidRPr="00590A78">
        <w:rPr>
          <w:rFonts w:ascii="Times New Roman" w:eastAsia="Times New Roman" w:hAnsi="Times New Roman" w:cs="Times New Roman"/>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r w:rsidRPr="00590A78">
        <w:rPr>
          <w:rFonts w:ascii="Times New Roman" w:hAnsi="Times New Roman" w:cs="Times New Roman"/>
          <w:sz w:val="24"/>
          <w:szCs w:val="24"/>
        </w:rPr>
        <w:t xml:space="preserve"> Для</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участия</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конкурсе</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претендент</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вносит</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задаток</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размере</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20</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процентов</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начальной</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цены,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указанной</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информационном</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сообщении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продаже</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Документом, подтверждающим поступление задатка на счет, указанный в информационном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сообщении,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является выписка с этого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счета.</w:t>
      </w:r>
    </w:p>
    <w:p w:rsidR="00590A78" w:rsidRPr="00590A78" w:rsidRDefault="000C70A6" w:rsidP="000C70A6">
      <w:pPr>
        <w:pStyle w:val="a5"/>
        <w:tabs>
          <w:tab w:val="left" w:pos="1088"/>
        </w:tabs>
        <w:ind w:left="0"/>
        <w:rPr>
          <w:rFonts w:ascii="Times New Roman" w:hAnsi="Times New Roman" w:cs="Times New Roman"/>
          <w:sz w:val="24"/>
          <w:szCs w:val="24"/>
        </w:rPr>
      </w:pPr>
      <w:r>
        <w:rPr>
          <w:rFonts w:ascii="Times New Roman" w:hAnsi="Times New Roman" w:cs="Times New Roman"/>
          <w:sz w:val="24"/>
          <w:szCs w:val="24"/>
        </w:rPr>
        <w:t>6</w:t>
      </w:r>
      <w:r w:rsidR="00590A78" w:rsidRPr="00590A78">
        <w:rPr>
          <w:rFonts w:ascii="Times New Roman" w:hAnsi="Times New Roman" w:cs="Times New Roman"/>
          <w:sz w:val="24"/>
          <w:szCs w:val="24"/>
        </w:rPr>
        <w:t>. Претендент</w:t>
      </w:r>
      <w:r w:rsidR="00590A78" w:rsidRPr="00590A78">
        <w:rPr>
          <w:rFonts w:ascii="Times New Roman" w:hAnsi="Times New Roman" w:cs="Times New Roman"/>
          <w:spacing w:val="-8"/>
          <w:sz w:val="24"/>
          <w:szCs w:val="24"/>
        </w:rPr>
        <w:t xml:space="preserve"> </w:t>
      </w:r>
      <w:r w:rsidR="00590A78" w:rsidRPr="00590A78">
        <w:rPr>
          <w:rFonts w:ascii="Times New Roman" w:hAnsi="Times New Roman" w:cs="Times New Roman"/>
          <w:sz w:val="24"/>
          <w:szCs w:val="24"/>
        </w:rPr>
        <w:t>не</w:t>
      </w:r>
      <w:r w:rsidR="00590A78" w:rsidRPr="00590A78">
        <w:rPr>
          <w:rFonts w:ascii="Times New Roman" w:hAnsi="Times New Roman" w:cs="Times New Roman"/>
          <w:spacing w:val="-9"/>
          <w:sz w:val="24"/>
          <w:szCs w:val="24"/>
        </w:rPr>
        <w:t xml:space="preserve"> </w:t>
      </w:r>
      <w:r w:rsidR="00590A78" w:rsidRPr="00590A78">
        <w:rPr>
          <w:rFonts w:ascii="Times New Roman" w:hAnsi="Times New Roman" w:cs="Times New Roman"/>
          <w:sz w:val="24"/>
          <w:szCs w:val="24"/>
        </w:rPr>
        <w:t>допускается</w:t>
      </w:r>
      <w:r w:rsidR="00590A78" w:rsidRPr="00590A78">
        <w:rPr>
          <w:rFonts w:ascii="Times New Roman" w:hAnsi="Times New Roman" w:cs="Times New Roman"/>
          <w:spacing w:val="-8"/>
          <w:sz w:val="24"/>
          <w:szCs w:val="24"/>
        </w:rPr>
        <w:t xml:space="preserve"> </w:t>
      </w:r>
      <w:r w:rsidR="00590A78" w:rsidRPr="00590A78">
        <w:rPr>
          <w:rFonts w:ascii="Times New Roman" w:hAnsi="Times New Roman" w:cs="Times New Roman"/>
          <w:sz w:val="24"/>
          <w:szCs w:val="24"/>
        </w:rPr>
        <w:t>к</w:t>
      </w:r>
      <w:r w:rsidR="00590A78" w:rsidRPr="00590A78">
        <w:rPr>
          <w:rFonts w:ascii="Times New Roman" w:hAnsi="Times New Roman" w:cs="Times New Roman"/>
          <w:spacing w:val="-7"/>
          <w:sz w:val="24"/>
          <w:szCs w:val="24"/>
        </w:rPr>
        <w:t xml:space="preserve"> </w:t>
      </w:r>
      <w:r w:rsidR="00590A78" w:rsidRPr="00590A78">
        <w:rPr>
          <w:rFonts w:ascii="Times New Roman" w:hAnsi="Times New Roman" w:cs="Times New Roman"/>
          <w:sz w:val="24"/>
          <w:szCs w:val="24"/>
        </w:rPr>
        <w:t>участию</w:t>
      </w:r>
      <w:r w:rsidR="00590A78" w:rsidRPr="00590A78">
        <w:rPr>
          <w:rFonts w:ascii="Times New Roman" w:hAnsi="Times New Roman" w:cs="Times New Roman"/>
          <w:spacing w:val="-9"/>
          <w:sz w:val="24"/>
          <w:szCs w:val="24"/>
        </w:rPr>
        <w:t xml:space="preserve"> </w:t>
      </w:r>
      <w:r w:rsidR="00590A78" w:rsidRPr="00590A78">
        <w:rPr>
          <w:rFonts w:ascii="Times New Roman" w:hAnsi="Times New Roman" w:cs="Times New Roman"/>
          <w:sz w:val="24"/>
          <w:szCs w:val="24"/>
        </w:rPr>
        <w:t>в</w:t>
      </w:r>
      <w:r w:rsidR="00590A78" w:rsidRPr="00590A78">
        <w:rPr>
          <w:rFonts w:ascii="Times New Roman" w:hAnsi="Times New Roman" w:cs="Times New Roman"/>
          <w:spacing w:val="-8"/>
          <w:sz w:val="24"/>
          <w:szCs w:val="24"/>
        </w:rPr>
        <w:t xml:space="preserve"> </w:t>
      </w:r>
      <w:r w:rsidR="00590A78" w:rsidRPr="00590A78">
        <w:rPr>
          <w:rFonts w:ascii="Times New Roman" w:hAnsi="Times New Roman" w:cs="Times New Roman"/>
          <w:sz w:val="24"/>
          <w:szCs w:val="24"/>
        </w:rPr>
        <w:t>конкурсе</w:t>
      </w:r>
      <w:r w:rsidR="00590A78" w:rsidRPr="00590A78">
        <w:rPr>
          <w:rFonts w:ascii="Times New Roman" w:hAnsi="Times New Roman" w:cs="Times New Roman"/>
          <w:spacing w:val="-7"/>
          <w:sz w:val="24"/>
          <w:szCs w:val="24"/>
        </w:rPr>
        <w:t xml:space="preserve"> </w:t>
      </w:r>
      <w:r w:rsidR="00590A78" w:rsidRPr="00590A78">
        <w:rPr>
          <w:rFonts w:ascii="Times New Roman" w:hAnsi="Times New Roman" w:cs="Times New Roman"/>
          <w:sz w:val="24"/>
          <w:szCs w:val="24"/>
        </w:rPr>
        <w:t>по</w:t>
      </w:r>
      <w:r w:rsidR="00590A78" w:rsidRPr="00590A78">
        <w:rPr>
          <w:rFonts w:ascii="Times New Roman" w:hAnsi="Times New Roman" w:cs="Times New Roman"/>
          <w:spacing w:val="-8"/>
          <w:sz w:val="24"/>
          <w:szCs w:val="24"/>
        </w:rPr>
        <w:t xml:space="preserve"> </w:t>
      </w:r>
      <w:r w:rsidR="00590A78" w:rsidRPr="00590A78">
        <w:rPr>
          <w:rFonts w:ascii="Times New Roman" w:hAnsi="Times New Roman" w:cs="Times New Roman"/>
          <w:sz w:val="24"/>
          <w:szCs w:val="24"/>
        </w:rPr>
        <w:t>следующим</w:t>
      </w:r>
      <w:r w:rsidR="00590A78" w:rsidRPr="00590A78">
        <w:rPr>
          <w:rFonts w:ascii="Times New Roman" w:hAnsi="Times New Roman" w:cs="Times New Roman"/>
          <w:spacing w:val="-7"/>
          <w:sz w:val="24"/>
          <w:szCs w:val="24"/>
        </w:rPr>
        <w:t xml:space="preserve"> </w:t>
      </w:r>
      <w:r w:rsidR="00590A78" w:rsidRPr="00590A78">
        <w:rPr>
          <w:rFonts w:ascii="Times New Roman" w:hAnsi="Times New Roman" w:cs="Times New Roman"/>
          <w:sz w:val="24"/>
          <w:szCs w:val="24"/>
        </w:rPr>
        <w:t>основаниям:</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1) представленные документы не подтверждают право претендента быть покупателем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соответствии с законодательством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Федерации;</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Федерации;</w:t>
      </w:r>
    </w:p>
    <w:p w:rsidR="00590A78" w:rsidRPr="00590A78" w:rsidRDefault="00590A78" w:rsidP="00590A78">
      <w:pPr>
        <w:pStyle w:val="ab"/>
        <w:ind w:left="0" w:firstLine="0"/>
        <w:rPr>
          <w:rFonts w:ascii="Times New Roman" w:hAnsi="Times New Roman" w:cs="Times New Roman"/>
          <w:sz w:val="24"/>
          <w:szCs w:val="24"/>
        </w:rPr>
      </w:pPr>
      <w:r w:rsidRPr="00590A78">
        <w:rPr>
          <w:rFonts w:ascii="Times New Roman" w:hAnsi="Times New Roman" w:cs="Times New Roman"/>
          <w:sz w:val="24"/>
          <w:szCs w:val="24"/>
        </w:rPr>
        <w:t>заявка</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подана</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лицом,</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уполномоченным</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претендентом</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осуществление</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таких</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действий;</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3) не подтверждено поступление задатка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на счета,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указанные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информационном сообщении</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проведении</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указанного</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конкурса,</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установленный</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срок.</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Перечень указанных оснований отказа претенденту в участии в конкурсе является исчерпывающим.</w:t>
      </w:r>
    </w:p>
    <w:p w:rsidR="00590A78" w:rsidRPr="00590A78" w:rsidRDefault="000C70A6" w:rsidP="000C70A6">
      <w:pPr>
        <w:pStyle w:val="a5"/>
        <w:tabs>
          <w:tab w:val="left" w:pos="1093"/>
        </w:tabs>
        <w:ind w:left="0"/>
        <w:jc w:val="both"/>
        <w:rPr>
          <w:rFonts w:ascii="Times New Roman" w:hAnsi="Times New Roman" w:cs="Times New Roman"/>
          <w:sz w:val="24"/>
          <w:szCs w:val="24"/>
        </w:rPr>
      </w:pPr>
      <w:r>
        <w:rPr>
          <w:rFonts w:ascii="Times New Roman" w:hAnsi="Times New Roman" w:cs="Times New Roman"/>
          <w:sz w:val="24"/>
          <w:szCs w:val="24"/>
        </w:rPr>
        <w:t>7</w:t>
      </w:r>
      <w:r w:rsidR="00590A78" w:rsidRPr="00590A78">
        <w:rPr>
          <w:rFonts w:ascii="Times New Roman" w:hAnsi="Times New Roman" w:cs="Times New Roman"/>
          <w:sz w:val="24"/>
          <w:szCs w:val="24"/>
        </w:rPr>
        <w:t>. До</w:t>
      </w:r>
      <w:r w:rsidR="00590A78" w:rsidRPr="00590A78">
        <w:rPr>
          <w:rFonts w:ascii="Times New Roman" w:hAnsi="Times New Roman" w:cs="Times New Roman"/>
          <w:spacing w:val="-7"/>
          <w:sz w:val="24"/>
          <w:szCs w:val="24"/>
        </w:rPr>
        <w:t xml:space="preserve"> </w:t>
      </w:r>
      <w:r w:rsidR="00590A78" w:rsidRPr="00590A78">
        <w:rPr>
          <w:rFonts w:ascii="Times New Roman" w:hAnsi="Times New Roman" w:cs="Times New Roman"/>
          <w:sz w:val="24"/>
          <w:szCs w:val="24"/>
        </w:rPr>
        <w:t>признания</w:t>
      </w:r>
      <w:r w:rsidR="00590A78" w:rsidRPr="00590A78">
        <w:rPr>
          <w:rFonts w:ascii="Times New Roman" w:hAnsi="Times New Roman" w:cs="Times New Roman"/>
          <w:spacing w:val="-5"/>
          <w:sz w:val="24"/>
          <w:szCs w:val="24"/>
        </w:rPr>
        <w:t xml:space="preserve"> </w:t>
      </w:r>
      <w:r w:rsidR="00590A78" w:rsidRPr="00590A78">
        <w:rPr>
          <w:rFonts w:ascii="Times New Roman" w:hAnsi="Times New Roman" w:cs="Times New Roman"/>
          <w:sz w:val="24"/>
          <w:szCs w:val="24"/>
        </w:rPr>
        <w:t>претендента</w:t>
      </w:r>
      <w:r w:rsidR="00590A78" w:rsidRPr="00590A78">
        <w:rPr>
          <w:rFonts w:ascii="Times New Roman" w:hAnsi="Times New Roman" w:cs="Times New Roman"/>
          <w:spacing w:val="-8"/>
          <w:sz w:val="24"/>
          <w:szCs w:val="24"/>
        </w:rPr>
        <w:t xml:space="preserve"> </w:t>
      </w:r>
      <w:r w:rsidR="00590A78" w:rsidRPr="00590A78">
        <w:rPr>
          <w:rFonts w:ascii="Times New Roman" w:hAnsi="Times New Roman" w:cs="Times New Roman"/>
          <w:sz w:val="24"/>
          <w:szCs w:val="24"/>
        </w:rPr>
        <w:t>участником</w:t>
      </w:r>
      <w:r w:rsidR="00590A78" w:rsidRPr="00590A78">
        <w:rPr>
          <w:rFonts w:ascii="Times New Roman" w:hAnsi="Times New Roman" w:cs="Times New Roman"/>
          <w:spacing w:val="-5"/>
          <w:sz w:val="24"/>
          <w:szCs w:val="24"/>
        </w:rPr>
        <w:t xml:space="preserve"> </w:t>
      </w:r>
      <w:r w:rsidR="00590A78" w:rsidRPr="00590A78">
        <w:rPr>
          <w:rFonts w:ascii="Times New Roman" w:hAnsi="Times New Roman" w:cs="Times New Roman"/>
          <w:sz w:val="24"/>
          <w:szCs w:val="24"/>
        </w:rPr>
        <w:t>конкурса</w:t>
      </w:r>
      <w:r w:rsidR="00590A78" w:rsidRPr="00590A78">
        <w:rPr>
          <w:rFonts w:ascii="Times New Roman" w:hAnsi="Times New Roman" w:cs="Times New Roman"/>
          <w:spacing w:val="-7"/>
          <w:sz w:val="24"/>
          <w:szCs w:val="24"/>
        </w:rPr>
        <w:t xml:space="preserve"> </w:t>
      </w:r>
      <w:r w:rsidR="00590A78" w:rsidRPr="00590A78">
        <w:rPr>
          <w:rFonts w:ascii="Times New Roman" w:hAnsi="Times New Roman" w:cs="Times New Roman"/>
          <w:sz w:val="24"/>
          <w:szCs w:val="24"/>
        </w:rPr>
        <w:t>он</w:t>
      </w:r>
      <w:r w:rsidR="00590A78" w:rsidRPr="00590A78">
        <w:rPr>
          <w:rFonts w:ascii="Times New Roman" w:hAnsi="Times New Roman" w:cs="Times New Roman"/>
          <w:spacing w:val="-7"/>
          <w:sz w:val="24"/>
          <w:szCs w:val="24"/>
        </w:rPr>
        <w:t xml:space="preserve"> </w:t>
      </w:r>
      <w:r w:rsidR="00590A78" w:rsidRPr="00590A78">
        <w:rPr>
          <w:rFonts w:ascii="Times New Roman" w:hAnsi="Times New Roman" w:cs="Times New Roman"/>
          <w:sz w:val="24"/>
          <w:szCs w:val="24"/>
        </w:rPr>
        <w:t>имеет</w:t>
      </w:r>
      <w:r w:rsidR="00590A78" w:rsidRPr="00590A78">
        <w:rPr>
          <w:rFonts w:ascii="Times New Roman" w:hAnsi="Times New Roman" w:cs="Times New Roman"/>
          <w:spacing w:val="-6"/>
          <w:sz w:val="24"/>
          <w:szCs w:val="24"/>
        </w:rPr>
        <w:t xml:space="preserve"> </w:t>
      </w:r>
      <w:r w:rsidR="00590A78" w:rsidRPr="00590A78">
        <w:rPr>
          <w:rFonts w:ascii="Times New Roman" w:hAnsi="Times New Roman" w:cs="Times New Roman"/>
          <w:sz w:val="24"/>
          <w:szCs w:val="24"/>
        </w:rPr>
        <w:t>право</w:t>
      </w:r>
      <w:r w:rsidR="00590A78" w:rsidRPr="00590A78">
        <w:rPr>
          <w:rFonts w:ascii="Times New Roman" w:hAnsi="Times New Roman" w:cs="Times New Roman"/>
          <w:spacing w:val="-6"/>
          <w:sz w:val="24"/>
          <w:szCs w:val="24"/>
        </w:rPr>
        <w:t xml:space="preserve"> </w:t>
      </w:r>
      <w:r w:rsidR="00590A78" w:rsidRPr="00590A78">
        <w:rPr>
          <w:rFonts w:ascii="Times New Roman" w:hAnsi="Times New Roman" w:cs="Times New Roman"/>
          <w:sz w:val="24"/>
          <w:szCs w:val="24"/>
        </w:rPr>
        <w:t>посредством</w:t>
      </w:r>
      <w:r w:rsidR="00590A78" w:rsidRPr="00590A78">
        <w:rPr>
          <w:rFonts w:ascii="Times New Roman" w:hAnsi="Times New Roman" w:cs="Times New Roman"/>
          <w:spacing w:val="-8"/>
          <w:sz w:val="24"/>
          <w:szCs w:val="24"/>
        </w:rPr>
        <w:t xml:space="preserve"> </w:t>
      </w:r>
      <w:r w:rsidR="00590A78" w:rsidRPr="00590A78">
        <w:rPr>
          <w:rFonts w:ascii="Times New Roman" w:hAnsi="Times New Roman" w:cs="Times New Roman"/>
          <w:sz w:val="24"/>
          <w:szCs w:val="24"/>
        </w:rPr>
        <w:t>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отзыве заявки. В случае отзыва претендентом заявки позднее даты окончания приема заявок</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задаток</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возвращается</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в порядке,</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установленном</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для</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участников</w:t>
      </w:r>
      <w:r w:rsidR="00590A78" w:rsidRPr="00590A78">
        <w:rPr>
          <w:rFonts w:ascii="Times New Roman" w:hAnsi="Times New Roman" w:cs="Times New Roman"/>
          <w:spacing w:val="-2"/>
          <w:sz w:val="24"/>
          <w:szCs w:val="24"/>
        </w:rPr>
        <w:t xml:space="preserve"> </w:t>
      </w:r>
      <w:r w:rsidR="00590A78" w:rsidRPr="00590A78">
        <w:rPr>
          <w:rFonts w:ascii="Times New Roman" w:hAnsi="Times New Roman" w:cs="Times New Roman"/>
          <w:sz w:val="24"/>
          <w:szCs w:val="24"/>
        </w:rPr>
        <w:t>конкурса.</w:t>
      </w:r>
    </w:p>
    <w:p w:rsidR="00590A78" w:rsidRPr="00590A78" w:rsidRDefault="000C70A6" w:rsidP="000C70A6">
      <w:pPr>
        <w:pStyle w:val="a5"/>
        <w:tabs>
          <w:tab w:val="left" w:pos="1093"/>
        </w:tabs>
        <w:ind w:left="0"/>
        <w:jc w:val="both"/>
        <w:rPr>
          <w:rFonts w:ascii="Times New Roman" w:hAnsi="Times New Roman" w:cs="Times New Roman"/>
          <w:sz w:val="24"/>
          <w:szCs w:val="24"/>
        </w:rPr>
      </w:pPr>
      <w:r>
        <w:rPr>
          <w:rFonts w:ascii="Times New Roman" w:hAnsi="Times New Roman" w:cs="Times New Roman"/>
          <w:sz w:val="24"/>
          <w:szCs w:val="24"/>
        </w:rPr>
        <w:t>8</w:t>
      </w:r>
      <w:r w:rsidR="00590A78" w:rsidRPr="00590A78">
        <w:rPr>
          <w:rFonts w:ascii="Times New Roman" w:hAnsi="Times New Roman" w:cs="Times New Roman"/>
          <w:sz w:val="24"/>
          <w:szCs w:val="24"/>
        </w:rPr>
        <w:t>. Одно лицо имеет право подать только одну заявку, а также только одно предложение</w:t>
      </w:r>
      <w:r w:rsidR="00590A78" w:rsidRPr="00590A78">
        <w:rPr>
          <w:rFonts w:ascii="Times New Roman" w:hAnsi="Times New Roman" w:cs="Times New Roman"/>
          <w:spacing w:val="-56"/>
          <w:sz w:val="24"/>
          <w:szCs w:val="24"/>
        </w:rPr>
        <w:t xml:space="preserve"> </w:t>
      </w:r>
      <w:r w:rsidR="00590A78" w:rsidRPr="00590A78">
        <w:rPr>
          <w:rFonts w:ascii="Times New Roman" w:hAnsi="Times New Roman" w:cs="Times New Roman"/>
          <w:sz w:val="24"/>
          <w:szCs w:val="24"/>
        </w:rPr>
        <w:t>о</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цене</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муниципального имущества.</w:t>
      </w:r>
    </w:p>
    <w:p w:rsidR="00590A78" w:rsidRPr="00590A78" w:rsidRDefault="000C70A6" w:rsidP="000C70A6">
      <w:pPr>
        <w:pStyle w:val="a5"/>
        <w:tabs>
          <w:tab w:val="left" w:pos="1244"/>
        </w:tabs>
        <w:ind w:left="0"/>
        <w:jc w:val="both"/>
        <w:rPr>
          <w:rFonts w:ascii="Times New Roman" w:hAnsi="Times New Roman" w:cs="Times New Roman"/>
          <w:sz w:val="24"/>
          <w:szCs w:val="24"/>
        </w:rPr>
      </w:pPr>
      <w:r>
        <w:rPr>
          <w:rFonts w:ascii="Times New Roman" w:hAnsi="Times New Roman" w:cs="Times New Roman"/>
          <w:sz w:val="24"/>
          <w:szCs w:val="24"/>
        </w:rPr>
        <w:t>9</w:t>
      </w:r>
      <w:r w:rsidR="00590A78" w:rsidRPr="00590A78">
        <w:rPr>
          <w:rFonts w:ascii="Times New Roman" w:hAnsi="Times New Roman" w:cs="Times New Roman"/>
          <w:sz w:val="24"/>
          <w:szCs w:val="24"/>
        </w:rPr>
        <w:t>. Уведомление о признании участника конкурса победителем выдается победителю</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или</w:t>
      </w:r>
      <w:r w:rsidR="00590A78" w:rsidRPr="00590A78">
        <w:rPr>
          <w:rFonts w:ascii="Times New Roman" w:hAnsi="Times New Roman" w:cs="Times New Roman"/>
          <w:spacing w:val="-3"/>
          <w:sz w:val="24"/>
          <w:szCs w:val="24"/>
        </w:rPr>
        <w:t xml:space="preserve"> </w:t>
      </w:r>
      <w:r w:rsidR="00590A78" w:rsidRPr="00590A78">
        <w:rPr>
          <w:rFonts w:ascii="Times New Roman" w:hAnsi="Times New Roman" w:cs="Times New Roman"/>
          <w:sz w:val="24"/>
          <w:szCs w:val="24"/>
        </w:rPr>
        <w:t>его</w:t>
      </w:r>
      <w:r w:rsidR="00590A78" w:rsidRPr="00590A78">
        <w:rPr>
          <w:rFonts w:ascii="Times New Roman" w:hAnsi="Times New Roman" w:cs="Times New Roman"/>
          <w:spacing w:val="-3"/>
          <w:sz w:val="24"/>
          <w:szCs w:val="24"/>
        </w:rPr>
        <w:t xml:space="preserve"> </w:t>
      </w:r>
      <w:r w:rsidR="00590A78" w:rsidRPr="00590A78">
        <w:rPr>
          <w:rFonts w:ascii="Times New Roman" w:hAnsi="Times New Roman" w:cs="Times New Roman"/>
          <w:sz w:val="24"/>
          <w:szCs w:val="24"/>
        </w:rPr>
        <w:t>полномочному</w:t>
      </w:r>
      <w:r w:rsidR="00590A78" w:rsidRPr="00590A78">
        <w:rPr>
          <w:rFonts w:ascii="Times New Roman" w:hAnsi="Times New Roman" w:cs="Times New Roman"/>
          <w:spacing w:val="-4"/>
          <w:sz w:val="24"/>
          <w:szCs w:val="24"/>
        </w:rPr>
        <w:t xml:space="preserve"> </w:t>
      </w:r>
      <w:r w:rsidR="00590A78" w:rsidRPr="00590A78">
        <w:rPr>
          <w:rFonts w:ascii="Times New Roman" w:hAnsi="Times New Roman" w:cs="Times New Roman"/>
          <w:sz w:val="24"/>
          <w:szCs w:val="24"/>
        </w:rPr>
        <w:t>представителю</w:t>
      </w:r>
      <w:r w:rsidR="00590A78" w:rsidRPr="00590A78">
        <w:rPr>
          <w:rFonts w:ascii="Times New Roman" w:hAnsi="Times New Roman" w:cs="Times New Roman"/>
          <w:spacing w:val="-4"/>
          <w:sz w:val="24"/>
          <w:szCs w:val="24"/>
        </w:rPr>
        <w:t xml:space="preserve"> </w:t>
      </w:r>
      <w:r w:rsidR="00590A78" w:rsidRPr="00590A78">
        <w:rPr>
          <w:rFonts w:ascii="Times New Roman" w:hAnsi="Times New Roman" w:cs="Times New Roman"/>
          <w:sz w:val="24"/>
          <w:szCs w:val="24"/>
        </w:rPr>
        <w:t>под</w:t>
      </w:r>
      <w:r w:rsidR="00590A78" w:rsidRPr="00590A78">
        <w:rPr>
          <w:rFonts w:ascii="Times New Roman" w:hAnsi="Times New Roman" w:cs="Times New Roman"/>
          <w:spacing w:val="-2"/>
          <w:sz w:val="24"/>
          <w:szCs w:val="24"/>
        </w:rPr>
        <w:t xml:space="preserve"> </w:t>
      </w:r>
      <w:r w:rsidR="00590A78" w:rsidRPr="00590A78">
        <w:rPr>
          <w:rFonts w:ascii="Times New Roman" w:hAnsi="Times New Roman" w:cs="Times New Roman"/>
          <w:sz w:val="24"/>
          <w:szCs w:val="24"/>
        </w:rPr>
        <w:t>расписку</w:t>
      </w:r>
      <w:r w:rsidR="00590A78" w:rsidRPr="00590A78">
        <w:rPr>
          <w:rFonts w:ascii="Times New Roman" w:hAnsi="Times New Roman" w:cs="Times New Roman"/>
          <w:spacing w:val="-3"/>
          <w:sz w:val="24"/>
          <w:szCs w:val="24"/>
        </w:rPr>
        <w:t xml:space="preserve"> </w:t>
      </w:r>
      <w:r w:rsidR="00590A78" w:rsidRPr="00590A78">
        <w:rPr>
          <w:rFonts w:ascii="Times New Roman" w:hAnsi="Times New Roman" w:cs="Times New Roman"/>
          <w:sz w:val="24"/>
          <w:szCs w:val="24"/>
        </w:rPr>
        <w:t>в</w:t>
      </w:r>
      <w:r w:rsidR="00590A78" w:rsidRPr="00590A78">
        <w:rPr>
          <w:rFonts w:ascii="Times New Roman" w:hAnsi="Times New Roman" w:cs="Times New Roman"/>
          <w:spacing w:val="-2"/>
          <w:sz w:val="24"/>
          <w:szCs w:val="24"/>
        </w:rPr>
        <w:t xml:space="preserve"> </w:t>
      </w:r>
      <w:r w:rsidR="00590A78" w:rsidRPr="00590A78">
        <w:rPr>
          <w:rFonts w:ascii="Times New Roman" w:hAnsi="Times New Roman" w:cs="Times New Roman"/>
          <w:sz w:val="24"/>
          <w:szCs w:val="24"/>
        </w:rPr>
        <w:t>день</w:t>
      </w:r>
      <w:r w:rsidR="00590A78" w:rsidRPr="00590A78">
        <w:rPr>
          <w:rFonts w:ascii="Times New Roman" w:hAnsi="Times New Roman" w:cs="Times New Roman"/>
          <w:spacing w:val="-2"/>
          <w:sz w:val="24"/>
          <w:szCs w:val="24"/>
        </w:rPr>
        <w:t xml:space="preserve"> </w:t>
      </w:r>
      <w:r w:rsidR="00590A78" w:rsidRPr="00590A78">
        <w:rPr>
          <w:rFonts w:ascii="Times New Roman" w:hAnsi="Times New Roman" w:cs="Times New Roman"/>
          <w:sz w:val="24"/>
          <w:szCs w:val="24"/>
        </w:rPr>
        <w:t>подведения</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итогов</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конкурса.</w:t>
      </w:r>
    </w:p>
    <w:p w:rsidR="00590A78" w:rsidRPr="00590A78" w:rsidRDefault="00590A78" w:rsidP="000C70A6">
      <w:pPr>
        <w:pStyle w:val="a5"/>
        <w:tabs>
          <w:tab w:val="left" w:pos="1273"/>
        </w:tabs>
        <w:ind w:left="0"/>
        <w:jc w:val="both"/>
        <w:rPr>
          <w:rFonts w:ascii="Times New Roman" w:hAnsi="Times New Roman" w:cs="Times New Roman"/>
          <w:sz w:val="24"/>
          <w:szCs w:val="24"/>
        </w:rPr>
      </w:pPr>
      <w:r w:rsidRPr="00590A78">
        <w:rPr>
          <w:rFonts w:ascii="Times New Roman" w:hAnsi="Times New Roman" w:cs="Times New Roman"/>
          <w:sz w:val="24"/>
          <w:szCs w:val="24"/>
        </w:rPr>
        <w:t>1</w:t>
      </w:r>
      <w:r w:rsidR="000C70A6">
        <w:rPr>
          <w:rFonts w:ascii="Times New Roman" w:hAnsi="Times New Roman" w:cs="Times New Roman"/>
          <w:sz w:val="24"/>
          <w:szCs w:val="24"/>
        </w:rPr>
        <w:t>0</w:t>
      </w:r>
      <w:r w:rsidRPr="00590A78">
        <w:rPr>
          <w:rFonts w:ascii="Times New Roman" w:hAnsi="Times New Roman" w:cs="Times New Roman"/>
          <w:sz w:val="24"/>
          <w:szCs w:val="24"/>
        </w:rPr>
        <w:t>. При уклонении или отказе победителя конкурса от заключения договора купли-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продажи муниципального 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задаток</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ему</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возвращается.</w:t>
      </w:r>
    </w:p>
    <w:p w:rsidR="00590A78" w:rsidRPr="00590A78" w:rsidRDefault="00590A78" w:rsidP="000C70A6">
      <w:pPr>
        <w:pStyle w:val="a5"/>
        <w:tabs>
          <w:tab w:val="left" w:pos="1266"/>
        </w:tabs>
        <w:ind w:left="0"/>
        <w:jc w:val="both"/>
        <w:rPr>
          <w:rFonts w:ascii="Times New Roman" w:hAnsi="Times New Roman" w:cs="Times New Roman"/>
          <w:sz w:val="24"/>
          <w:szCs w:val="24"/>
        </w:rPr>
      </w:pPr>
      <w:r w:rsidRPr="00590A78">
        <w:rPr>
          <w:rFonts w:ascii="Times New Roman" w:hAnsi="Times New Roman" w:cs="Times New Roman"/>
          <w:sz w:val="24"/>
          <w:szCs w:val="24"/>
        </w:rPr>
        <w:t>1</w:t>
      </w:r>
      <w:r w:rsidR="000C70A6">
        <w:rPr>
          <w:rFonts w:ascii="Times New Roman" w:hAnsi="Times New Roman" w:cs="Times New Roman"/>
          <w:sz w:val="24"/>
          <w:szCs w:val="24"/>
        </w:rPr>
        <w:t>1</w:t>
      </w:r>
      <w:r w:rsidRPr="00590A78">
        <w:rPr>
          <w:rFonts w:ascii="Times New Roman" w:hAnsi="Times New Roman" w:cs="Times New Roman"/>
          <w:sz w:val="24"/>
          <w:szCs w:val="24"/>
        </w:rPr>
        <w:t>. Суммы задатков, внесенные участниками конкурса, за исключением победителя,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возвращаются</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участникам</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конкурса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течение</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пяти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дней</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даты</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подведения</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итогов</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конкурса.</w:t>
      </w:r>
    </w:p>
    <w:p w:rsidR="00590A78" w:rsidRPr="00590A78" w:rsidRDefault="00590A78" w:rsidP="000C70A6">
      <w:pPr>
        <w:pStyle w:val="a5"/>
        <w:tabs>
          <w:tab w:val="left" w:pos="1210"/>
        </w:tabs>
        <w:ind w:left="0"/>
        <w:jc w:val="both"/>
        <w:rPr>
          <w:rFonts w:ascii="Times New Roman" w:hAnsi="Times New Roman" w:cs="Times New Roman"/>
          <w:sz w:val="24"/>
          <w:szCs w:val="24"/>
        </w:rPr>
      </w:pPr>
      <w:r w:rsidRPr="00590A78">
        <w:rPr>
          <w:rFonts w:ascii="Times New Roman" w:hAnsi="Times New Roman" w:cs="Times New Roman"/>
          <w:sz w:val="24"/>
          <w:szCs w:val="24"/>
        </w:rPr>
        <w:t>1</w:t>
      </w:r>
      <w:r w:rsidR="000C70A6">
        <w:rPr>
          <w:rFonts w:ascii="Times New Roman" w:hAnsi="Times New Roman" w:cs="Times New Roman"/>
          <w:sz w:val="24"/>
          <w:szCs w:val="24"/>
        </w:rPr>
        <w:t>2</w:t>
      </w:r>
      <w:r w:rsidRPr="00590A78">
        <w:rPr>
          <w:rFonts w:ascii="Times New Roman" w:hAnsi="Times New Roman" w:cs="Times New Roman"/>
          <w:sz w:val="24"/>
          <w:szCs w:val="24"/>
        </w:rPr>
        <w:t>. В</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течение</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пяти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рабочих</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дней</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даты</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подведения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итогов</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конкурса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победителем</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конкурса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заключается договор</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купли-продажи.</w:t>
      </w:r>
    </w:p>
    <w:p w:rsidR="00590A78" w:rsidRPr="00590A78" w:rsidRDefault="00590A78" w:rsidP="000C70A6">
      <w:pPr>
        <w:pStyle w:val="a5"/>
        <w:widowControl w:val="0"/>
        <w:numPr>
          <w:ilvl w:val="0"/>
          <w:numId w:val="27"/>
        </w:numPr>
        <w:suppressAutoHyphens/>
        <w:autoSpaceDE w:val="0"/>
        <w:ind w:left="0" w:firstLine="0"/>
        <w:jc w:val="both"/>
        <w:rPr>
          <w:rFonts w:ascii="Times New Roman" w:hAnsi="Times New Roman" w:cs="Times New Roman"/>
          <w:sz w:val="24"/>
          <w:szCs w:val="24"/>
        </w:rPr>
      </w:pPr>
      <w:r w:rsidRPr="00590A78">
        <w:rPr>
          <w:rFonts w:ascii="Times New Roman" w:hAnsi="Times New Roman" w:cs="Times New Roman"/>
          <w:sz w:val="24"/>
          <w:szCs w:val="24"/>
        </w:rPr>
        <w:t>Договор купли-продажи муниципального имущества включает в себя порядок выполнения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победителем конкурса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условий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конкурса.</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Указанный договор должен устанавливать порядок подтверждения победителем конкурса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выполнения принимаемых на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себя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обязательств.</w:t>
      </w:r>
    </w:p>
    <w:p w:rsidR="00590A78" w:rsidRPr="00590A78" w:rsidRDefault="00590A78" w:rsidP="00590A78">
      <w:pPr>
        <w:pStyle w:val="ab"/>
        <w:ind w:left="0"/>
        <w:rPr>
          <w:rFonts w:ascii="Times New Roman" w:hAnsi="Times New Roman" w:cs="Times New Roman"/>
          <w:spacing w:val="-1"/>
          <w:sz w:val="24"/>
          <w:szCs w:val="24"/>
        </w:rPr>
      </w:pPr>
      <w:r w:rsidRPr="00590A78">
        <w:rPr>
          <w:rFonts w:ascii="Times New Roman" w:hAnsi="Times New Roman" w:cs="Times New Roman"/>
          <w:sz w:val="24"/>
          <w:szCs w:val="24"/>
        </w:rPr>
        <w:t>Внесение изменений и дополнений в условия конкурса и обязательства его победителя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после заключения указанного договора не допускается, за исключением </w:t>
      </w:r>
      <w:r w:rsidRPr="00590A78">
        <w:rPr>
          <w:rFonts w:ascii="Times New Roman" w:hAnsi="Times New Roman" w:cs="Times New Roman"/>
          <w:sz w:val="24"/>
          <w:szCs w:val="24"/>
        </w:rPr>
        <w:lastRenderedPageBreak/>
        <w:t>случаев, предусмотренных</w:t>
      </w:r>
      <w:r w:rsidRPr="00590A78">
        <w:rPr>
          <w:rFonts w:ascii="Times New Roman" w:hAnsi="Times New Roman" w:cs="Times New Roman"/>
          <w:spacing w:val="-2"/>
          <w:sz w:val="24"/>
          <w:szCs w:val="24"/>
        </w:rPr>
        <w:t xml:space="preserve"> </w:t>
      </w:r>
      <w:hyperlink r:id="rId27" w:history="1">
        <w:r w:rsidRPr="00590A78">
          <w:rPr>
            <w:rStyle w:val="a3"/>
            <w:rFonts w:ascii="Times New Roman" w:hAnsi="Times New Roman" w:cs="Times New Roman"/>
            <w:sz w:val="24"/>
            <w:szCs w:val="24"/>
          </w:rPr>
          <w:t>статьей 451</w:t>
        </w:r>
        <w:r w:rsidRPr="00590A78">
          <w:rPr>
            <w:rStyle w:val="a3"/>
            <w:rFonts w:ascii="Times New Roman" w:hAnsi="Times New Roman" w:cs="Times New Roman"/>
            <w:spacing w:val="-1"/>
            <w:sz w:val="24"/>
            <w:szCs w:val="24"/>
          </w:rPr>
          <w:t xml:space="preserve"> </w:t>
        </w:r>
      </w:hyperlink>
      <w:r w:rsidRPr="00590A78">
        <w:rPr>
          <w:rFonts w:ascii="Times New Roman" w:hAnsi="Times New Roman" w:cs="Times New Roman"/>
          <w:sz w:val="24"/>
          <w:szCs w:val="24"/>
        </w:rPr>
        <w:t>Гражданского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кодекса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Российской Федерации.</w:t>
      </w:r>
    </w:p>
    <w:p w:rsidR="00590A78" w:rsidRPr="00590A78" w:rsidRDefault="000C70A6" w:rsidP="000C70A6">
      <w:pPr>
        <w:pStyle w:val="a5"/>
        <w:tabs>
          <w:tab w:val="left" w:pos="1210"/>
        </w:tabs>
        <w:ind w:left="0"/>
        <w:rPr>
          <w:rFonts w:ascii="Times New Roman" w:hAnsi="Times New Roman" w:cs="Times New Roman"/>
          <w:spacing w:val="-56"/>
          <w:sz w:val="24"/>
          <w:szCs w:val="24"/>
        </w:rPr>
      </w:pPr>
      <w:r>
        <w:rPr>
          <w:rFonts w:ascii="Times New Roman" w:hAnsi="Times New Roman" w:cs="Times New Roman"/>
          <w:spacing w:val="-1"/>
          <w:sz w:val="24"/>
          <w:szCs w:val="24"/>
        </w:rPr>
        <w:t>14</w:t>
      </w:r>
      <w:r w:rsidR="00590A78" w:rsidRPr="00590A78">
        <w:rPr>
          <w:rFonts w:ascii="Times New Roman" w:hAnsi="Times New Roman" w:cs="Times New Roman"/>
          <w:spacing w:val="-1"/>
          <w:sz w:val="24"/>
          <w:szCs w:val="24"/>
        </w:rPr>
        <w:t>. Договор</w:t>
      </w:r>
      <w:r w:rsidR="00590A78" w:rsidRPr="00590A78">
        <w:rPr>
          <w:rFonts w:ascii="Times New Roman" w:hAnsi="Times New Roman" w:cs="Times New Roman"/>
          <w:spacing w:val="-11"/>
          <w:sz w:val="24"/>
          <w:szCs w:val="24"/>
        </w:rPr>
        <w:t xml:space="preserve"> </w:t>
      </w:r>
      <w:r w:rsidR="00590A78" w:rsidRPr="00590A78">
        <w:rPr>
          <w:rFonts w:ascii="Times New Roman" w:hAnsi="Times New Roman" w:cs="Times New Roman"/>
          <w:spacing w:val="-1"/>
          <w:sz w:val="24"/>
          <w:szCs w:val="24"/>
        </w:rPr>
        <w:t>купли-продажи</w:t>
      </w:r>
      <w:r w:rsidR="00590A78" w:rsidRPr="00590A78">
        <w:rPr>
          <w:rFonts w:ascii="Times New Roman" w:hAnsi="Times New Roman" w:cs="Times New Roman"/>
          <w:spacing w:val="-12"/>
          <w:sz w:val="24"/>
          <w:szCs w:val="24"/>
        </w:rPr>
        <w:t xml:space="preserve"> </w:t>
      </w:r>
      <w:r w:rsidR="00590A78" w:rsidRPr="00590A78">
        <w:rPr>
          <w:rFonts w:ascii="Times New Roman" w:hAnsi="Times New Roman" w:cs="Times New Roman"/>
          <w:spacing w:val="-1"/>
          <w:sz w:val="24"/>
          <w:szCs w:val="24"/>
        </w:rPr>
        <w:t>муниципального</w:t>
      </w:r>
      <w:r w:rsidR="00590A78" w:rsidRPr="00590A78">
        <w:rPr>
          <w:rFonts w:ascii="Times New Roman" w:hAnsi="Times New Roman" w:cs="Times New Roman"/>
          <w:spacing w:val="-12"/>
          <w:sz w:val="24"/>
          <w:szCs w:val="24"/>
        </w:rPr>
        <w:t xml:space="preserve"> </w:t>
      </w:r>
      <w:r w:rsidR="00590A78" w:rsidRPr="00590A78">
        <w:rPr>
          <w:rFonts w:ascii="Times New Roman" w:hAnsi="Times New Roman" w:cs="Times New Roman"/>
          <w:sz w:val="24"/>
          <w:szCs w:val="24"/>
        </w:rPr>
        <w:t>имущества</w:t>
      </w:r>
      <w:r w:rsidR="00590A78" w:rsidRPr="00590A78">
        <w:rPr>
          <w:rFonts w:ascii="Times New Roman" w:hAnsi="Times New Roman" w:cs="Times New Roman"/>
          <w:spacing w:val="-11"/>
          <w:sz w:val="24"/>
          <w:szCs w:val="24"/>
        </w:rPr>
        <w:t xml:space="preserve"> </w:t>
      </w:r>
      <w:r w:rsidR="00590A78" w:rsidRPr="00590A78">
        <w:rPr>
          <w:rFonts w:ascii="Times New Roman" w:hAnsi="Times New Roman" w:cs="Times New Roman"/>
          <w:sz w:val="24"/>
          <w:szCs w:val="24"/>
        </w:rPr>
        <w:t>должен</w:t>
      </w:r>
      <w:r w:rsidR="00590A78" w:rsidRPr="00590A78">
        <w:rPr>
          <w:rFonts w:ascii="Times New Roman" w:hAnsi="Times New Roman" w:cs="Times New Roman"/>
          <w:spacing w:val="-12"/>
          <w:sz w:val="24"/>
          <w:szCs w:val="24"/>
        </w:rPr>
        <w:t xml:space="preserve"> </w:t>
      </w:r>
      <w:r w:rsidR="00590A78" w:rsidRPr="00590A78">
        <w:rPr>
          <w:rFonts w:ascii="Times New Roman" w:hAnsi="Times New Roman" w:cs="Times New Roman"/>
          <w:sz w:val="24"/>
          <w:szCs w:val="24"/>
        </w:rPr>
        <w:t>содержать:</w:t>
      </w:r>
      <w:r w:rsidR="00590A78" w:rsidRPr="00590A78">
        <w:rPr>
          <w:rFonts w:ascii="Times New Roman" w:hAnsi="Times New Roman" w:cs="Times New Roman"/>
          <w:spacing w:val="-56"/>
          <w:sz w:val="24"/>
          <w:szCs w:val="24"/>
        </w:rPr>
        <w:t xml:space="preserve"> </w:t>
      </w:r>
    </w:p>
    <w:p w:rsidR="00590A78" w:rsidRPr="00590A78" w:rsidRDefault="00590A78" w:rsidP="00590A78">
      <w:pPr>
        <w:pStyle w:val="a5"/>
        <w:tabs>
          <w:tab w:val="left" w:pos="1210"/>
        </w:tabs>
        <w:ind w:left="0" w:firstLine="709"/>
        <w:rPr>
          <w:rFonts w:ascii="Times New Roman" w:hAnsi="Times New Roman" w:cs="Times New Roman"/>
          <w:spacing w:val="-1"/>
          <w:sz w:val="24"/>
          <w:szCs w:val="24"/>
        </w:rPr>
      </w:pP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условия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конкурса,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формы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сроки их выполнения;</w:t>
      </w:r>
    </w:p>
    <w:p w:rsidR="00590A78" w:rsidRPr="00590A78" w:rsidRDefault="00590A78" w:rsidP="00590A78">
      <w:pPr>
        <w:pStyle w:val="a5"/>
        <w:tabs>
          <w:tab w:val="left" w:pos="1210"/>
        </w:tabs>
        <w:ind w:left="0" w:firstLine="709"/>
        <w:rPr>
          <w:rFonts w:ascii="Times New Roman" w:hAnsi="Times New Roman" w:cs="Times New Roman"/>
          <w:sz w:val="24"/>
          <w:szCs w:val="24"/>
        </w:rPr>
      </w:pPr>
      <w:r w:rsidRPr="00590A78">
        <w:rPr>
          <w:rFonts w:ascii="Times New Roman" w:hAnsi="Times New Roman" w:cs="Times New Roman"/>
          <w:spacing w:val="-1"/>
          <w:sz w:val="24"/>
          <w:szCs w:val="24"/>
        </w:rPr>
        <w:t>-  порядок</w:t>
      </w:r>
      <w:r w:rsidRPr="00590A78">
        <w:rPr>
          <w:rFonts w:ascii="Times New Roman" w:hAnsi="Times New Roman" w:cs="Times New Roman"/>
          <w:spacing w:val="-13"/>
          <w:sz w:val="24"/>
          <w:szCs w:val="24"/>
        </w:rPr>
        <w:t xml:space="preserve"> </w:t>
      </w:r>
      <w:r w:rsidRPr="00590A78">
        <w:rPr>
          <w:rFonts w:ascii="Times New Roman" w:hAnsi="Times New Roman" w:cs="Times New Roman"/>
          <w:spacing w:val="-1"/>
          <w:sz w:val="24"/>
          <w:szCs w:val="24"/>
        </w:rPr>
        <w:t>подтверждения</w:t>
      </w:r>
      <w:r w:rsidRPr="00590A78">
        <w:rPr>
          <w:rFonts w:ascii="Times New Roman" w:hAnsi="Times New Roman" w:cs="Times New Roman"/>
          <w:spacing w:val="-9"/>
          <w:sz w:val="24"/>
          <w:szCs w:val="24"/>
        </w:rPr>
        <w:t xml:space="preserve"> </w:t>
      </w:r>
      <w:r w:rsidRPr="00590A78">
        <w:rPr>
          <w:rFonts w:ascii="Times New Roman" w:hAnsi="Times New Roman" w:cs="Times New Roman"/>
          <w:spacing w:val="-1"/>
          <w:sz w:val="24"/>
          <w:szCs w:val="24"/>
        </w:rPr>
        <w:t>победителем</w:t>
      </w:r>
      <w:r w:rsidRPr="00590A78">
        <w:rPr>
          <w:rFonts w:ascii="Times New Roman" w:hAnsi="Times New Roman" w:cs="Times New Roman"/>
          <w:spacing w:val="-11"/>
          <w:sz w:val="24"/>
          <w:szCs w:val="24"/>
        </w:rPr>
        <w:t xml:space="preserve"> </w:t>
      </w:r>
      <w:r w:rsidRPr="00590A78">
        <w:rPr>
          <w:rFonts w:ascii="Times New Roman" w:hAnsi="Times New Roman" w:cs="Times New Roman"/>
          <w:spacing w:val="-1"/>
          <w:sz w:val="24"/>
          <w:szCs w:val="24"/>
        </w:rPr>
        <w:t>конкурса</w:t>
      </w:r>
      <w:r w:rsidRPr="00590A78">
        <w:rPr>
          <w:rFonts w:ascii="Times New Roman" w:hAnsi="Times New Roman" w:cs="Times New Roman"/>
          <w:spacing w:val="-11"/>
          <w:sz w:val="24"/>
          <w:szCs w:val="24"/>
        </w:rPr>
        <w:t xml:space="preserve"> </w:t>
      </w:r>
      <w:r w:rsidRPr="00590A78">
        <w:rPr>
          <w:rFonts w:ascii="Times New Roman" w:hAnsi="Times New Roman" w:cs="Times New Roman"/>
          <w:spacing w:val="-1"/>
          <w:sz w:val="24"/>
          <w:szCs w:val="24"/>
        </w:rPr>
        <w:t>выполнения</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условий</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конкурса;</w:t>
      </w:r>
    </w:p>
    <w:p w:rsidR="00590A78" w:rsidRPr="00590A78" w:rsidRDefault="00590A78" w:rsidP="000C70A6">
      <w:pPr>
        <w:pStyle w:val="a5"/>
        <w:tabs>
          <w:tab w:val="left" w:pos="1210"/>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 порядок</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осуществления</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контроля</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за</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выполнением</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победителем</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конкурса</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условий</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конкурса;</w:t>
      </w:r>
    </w:p>
    <w:p w:rsidR="00590A78" w:rsidRPr="00590A78" w:rsidRDefault="00590A78" w:rsidP="000C70A6">
      <w:pPr>
        <w:pStyle w:val="a5"/>
        <w:tabs>
          <w:tab w:val="left" w:pos="1210"/>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 ответственность</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сторон</w:t>
      </w:r>
      <w:r w:rsidRPr="00590A78">
        <w:rPr>
          <w:rFonts w:ascii="Times New Roman" w:hAnsi="Times New Roman" w:cs="Times New Roman"/>
          <w:spacing w:val="24"/>
          <w:sz w:val="24"/>
          <w:szCs w:val="24"/>
        </w:rPr>
        <w:t xml:space="preserve"> </w:t>
      </w:r>
      <w:r w:rsidRPr="00590A78">
        <w:rPr>
          <w:rFonts w:ascii="Times New Roman" w:hAnsi="Times New Roman" w:cs="Times New Roman"/>
          <w:sz w:val="24"/>
          <w:szCs w:val="24"/>
        </w:rPr>
        <w:t>за</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неисполнение</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ненадлежащее</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исполнение</w:t>
      </w:r>
      <w:r w:rsidRPr="00590A78">
        <w:rPr>
          <w:rFonts w:ascii="Times New Roman" w:hAnsi="Times New Roman" w:cs="Times New Roman"/>
          <w:spacing w:val="23"/>
          <w:sz w:val="24"/>
          <w:szCs w:val="24"/>
        </w:rPr>
        <w:t xml:space="preserve"> </w:t>
      </w:r>
      <w:r w:rsidRPr="00590A78">
        <w:rPr>
          <w:rFonts w:ascii="Times New Roman" w:hAnsi="Times New Roman" w:cs="Times New Roman"/>
          <w:sz w:val="24"/>
          <w:szCs w:val="24"/>
        </w:rPr>
        <w:t>своих</w:t>
      </w:r>
      <w:r w:rsidRPr="00590A78">
        <w:rPr>
          <w:rFonts w:ascii="Times New Roman" w:hAnsi="Times New Roman" w:cs="Times New Roman"/>
          <w:spacing w:val="21"/>
          <w:sz w:val="24"/>
          <w:szCs w:val="24"/>
        </w:rPr>
        <w:t xml:space="preserve"> </w:t>
      </w:r>
      <w:r w:rsidRPr="00590A78">
        <w:rPr>
          <w:rFonts w:ascii="Times New Roman" w:hAnsi="Times New Roman" w:cs="Times New Roman"/>
          <w:sz w:val="24"/>
          <w:szCs w:val="24"/>
        </w:rPr>
        <w:t>обязательств по договору купли-продажи в виде неустойки за невыполнение победителем конкурса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условий, а также ненадлежащее их выполнение, в том числе нарушение промежуточных или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окончательных сроков выполнения таких условий и объема их выполнения, в размере цены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p>
    <w:p w:rsidR="00590A78" w:rsidRPr="00590A78" w:rsidRDefault="00590A78" w:rsidP="000C70A6">
      <w:pPr>
        <w:pStyle w:val="a5"/>
        <w:tabs>
          <w:tab w:val="left" w:pos="1210"/>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 xml:space="preserve">- другие условия, предусмотренные </w:t>
      </w:r>
      <w:hyperlink r:id="rId28" w:history="1">
        <w:r w:rsidRPr="00590A78">
          <w:rPr>
            <w:rStyle w:val="a3"/>
            <w:rFonts w:ascii="Times New Roman" w:hAnsi="Times New Roman" w:cs="Times New Roman"/>
            <w:sz w:val="24"/>
            <w:szCs w:val="24"/>
          </w:rPr>
          <w:t xml:space="preserve">статьей 29 </w:t>
        </w:r>
      </w:hyperlink>
      <w:r w:rsidRPr="00590A78">
        <w:rPr>
          <w:rFonts w:ascii="Times New Roman" w:hAnsi="Times New Roman" w:cs="Times New Roman"/>
          <w:sz w:val="24"/>
          <w:szCs w:val="24"/>
        </w:rPr>
        <w:t>Федерального закона от 21.12.2001 N 178-</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ФЗ "О приватизации государственного и муниципального имущества" в отношении объектов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культурного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наследия, включенных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реестр объектов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культурного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наследия;</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 иные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определяемые</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соглашению</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сторон</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условия.</w:t>
      </w:r>
    </w:p>
    <w:p w:rsidR="00590A78" w:rsidRPr="00590A78" w:rsidRDefault="00590A78" w:rsidP="000C70A6">
      <w:pPr>
        <w:pStyle w:val="a5"/>
        <w:tabs>
          <w:tab w:val="left" w:pos="1234"/>
        </w:tabs>
        <w:ind w:left="0"/>
        <w:jc w:val="both"/>
        <w:rPr>
          <w:rFonts w:ascii="Times New Roman" w:hAnsi="Times New Roman" w:cs="Times New Roman"/>
          <w:sz w:val="24"/>
          <w:szCs w:val="24"/>
        </w:rPr>
      </w:pPr>
      <w:r w:rsidRPr="00590A78">
        <w:rPr>
          <w:rFonts w:ascii="Times New Roman" w:hAnsi="Times New Roman" w:cs="Times New Roman"/>
          <w:sz w:val="24"/>
          <w:szCs w:val="24"/>
        </w:rPr>
        <w:t>1</w:t>
      </w:r>
      <w:r w:rsidR="000C70A6">
        <w:rPr>
          <w:rFonts w:ascii="Times New Roman" w:hAnsi="Times New Roman" w:cs="Times New Roman"/>
          <w:sz w:val="24"/>
          <w:szCs w:val="24"/>
        </w:rPr>
        <w:t>5</w:t>
      </w:r>
      <w:r w:rsidRPr="00590A78">
        <w:rPr>
          <w:rFonts w:ascii="Times New Roman" w:hAnsi="Times New Roman" w:cs="Times New Roman"/>
          <w:sz w:val="24"/>
          <w:szCs w:val="24"/>
        </w:rPr>
        <w:t>. Передача имущества победителю конкурса и оформление права собственности 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него осуществляются в порядке, установленном законодательством Российской Федерации 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соответствующим договором купли-продажи, не позднее чем через тридцать дней после дня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полной оплаты имущества и выполнения условий конкурса, если иное не предусмотрено Федеральным законом от 21.12.2001 N 178-ФЗ «О приватизации государственного и муниципального имущества».</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которые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указаны в договоре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купли-продажи.</w:t>
      </w:r>
    </w:p>
    <w:p w:rsidR="00590A78" w:rsidRPr="00590A78" w:rsidRDefault="00590A78" w:rsidP="000C70A6">
      <w:pPr>
        <w:pStyle w:val="a5"/>
        <w:tabs>
          <w:tab w:val="left" w:pos="1253"/>
        </w:tabs>
        <w:ind w:left="0"/>
        <w:jc w:val="both"/>
        <w:rPr>
          <w:rFonts w:ascii="Times New Roman" w:hAnsi="Times New Roman" w:cs="Times New Roman"/>
          <w:sz w:val="24"/>
          <w:szCs w:val="24"/>
        </w:rPr>
      </w:pPr>
      <w:r w:rsidRPr="00590A78">
        <w:rPr>
          <w:rFonts w:ascii="Times New Roman" w:hAnsi="Times New Roman" w:cs="Times New Roman"/>
          <w:sz w:val="24"/>
          <w:szCs w:val="24"/>
        </w:rPr>
        <w:t>1</w:t>
      </w:r>
      <w:r w:rsidR="000C70A6">
        <w:rPr>
          <w:rFonts w:ascii="Times New Roman" w:hAnsi="Times New Roman" w:cs="Times New Roman"/>
          <w:sz w:val="24"/>
          <w:szCs w:val="24"/>
        </w:rPr>
        <w:t>6</w:t>
      </w:r>
      <w:r w:rsidRPr="00590A78">
        <w:rPr>
          <w:rFonts w:ascii="Times New Roman" w:hAnsi="Times New Roman" w:cs="Times New Roman"/>
          <w:sz w:val="24"/>
          <w:szCs w:val="24"/>
        </w:rPr>
        <w:t>. Срок выполнения условий конкурса не может превышать один год, если иное 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предусмотрено Федеральным законом от 21.12.2001 N 178-ФЗ "О приватизации государственного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имущества".</w:t>
      </w:r>
    </w:p>
    <w:p w:rsidR="00590A78" w:rsidRPr="00590A78" w:rsidRDefault="00590A78" w:rsidP="000C70A6">
      <w:pPr>
        <w:pStyle w:val="a5"/>
        <w:tabs>
          <w:tab w:val="left" w:pos="1242"/>
        </w:tabs>
        <w:ind w:left="0"/>
        <w:jc w:val="both"/>
        <w:rPr>
          <w:rFonts w:ascii="Times New Roman" w:hAnsi="Times New Roman" w:cs="Times New Roman"/>
          <w:sz w:val="24"/>
          <w:szCs w:val="24"/>
        </w:rPr>
      </w:pPr>
      <w:r w:rsidRPr="00590A78">
        <w:rPr>
          <w:rFonts w:ascii="Times New Roman" w:hAnsi="Times New Roman" w:cs="Times New Roman"/>
          <w:sz w:val="24"/>
          <w:szCs w:val="24"/>
        </w:rPr>
        <w:t>1</w:t>
      </w:r>
      <w:r w:rsidR="000C70A6">
        <w:rPr>
          <w:rFonts w:ascii="Times New Roman" w:hAnsi="Times New Roman" w:cs="Times New Roman"/>
          <w:sz w:val="24"/>
          <w:szCs w:val="24"/>
        </w:rPr>
        <w:t>7</w:t>
      </w:r>
      <w:r w:rsidRPr="00590A78">
        <w:rPr>
          <w:rFonts w:ascii="Times New Roman" w:hAnsi="Times New Roman" w:cs="Times New Roman"/>
          <w:sz w:val="24"/>
          <w:szCs w:val="24"/>
        </w:rPr>
        <w:t>. Победитель конкурса вправе до перехода к нему права собственности на муниципальное имущество осуществлять полномочия, установленные пунктами 19 и 20 настоящей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статьи.</w:t>
      </w:r>
    </w:p>
    <w:p w:rsidR="00590A78" w:rsidRPr="00590A78" w:rsidRDefault="00590A78" w:rsidP="000C70A6">
      <w:pPr>
        <w:pStyle w:val="a5"/>
        <w:tabs>
          <w:tab w:val="left" w:pos="1213"/>
        </w:tabs>
        <w:ind w:left="0"/>
        <w:jc w:val="both"/>
        <w:rPr>
          <w:rFonts w:ascii="Times New Roman" w:hAnsi="Times New Roman" w:cs="Times New Roman"/>
          <w:sz w:val="24"/>
          <w:szCs w:val="24"/>
        </w:rPr>
      </w:pPr>
      <w:r w:rsidRPr="00590A78">
        <w:rPr>
          <w:rFonts w:ascii="Times New Roman" w:hAnsi="Times New Roman" w:cs="Times New Roman"/>
          <w:sz w:val="24"/>
          <w:szCs w:val="24"/>
        </w:rPr>
        <w:t>1</w:t>
      </w:r>
      <w:r w:rsidR="000C70A6">
        <w:rPr>
          <w:rFonts w:ascii="Times New Roman" w:hAnsi="Times New Roman" w:cs="Times New Roman"/>
          <w:sz w:val="24"/>
          <w:szCs w:val="24"/>
        </w:rPr>
        <w:t>8</w:t>
      </w:r>
      <w:r w:rsidRPr="00590A78">
        <w:rPr>
          <w:rFonts w:ascii="Times New Roman" w:hAnsi="Times New Roman" w:cs="Times New Roman"/>
          <w:sz w:val="24"/>
          <w:szCs w:val="24"/>
        </w:rPr>
        <w:t>. Победитель</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конкурса</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до</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перехода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к</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нему</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права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собственности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акции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усмотрению,</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за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исключением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голосования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следующим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вопросам:</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 внесение</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изменений</w:t>
      </w:r>
      <w:r w:rsidRPr="00590A78">
        <w:rPr>
          <w:rFonts w:ascii="Times New Roman" w:hAnsi="Times New Roman" w:cs="Times New Roman"/>
          <w:spacing w:val="23"/>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23"/>
          <w:sz w:val="24"/>
          <w:szCs w:val="24"/>
        </w:rPr>
        <w:t xml:space="preserve"> </w:t>
      </w:r>
      <w:r w:rsidRPr="00590A78">
        <w:rPr>
          <w:rFonts w:ascii="Times New Roman" w:hAnsi="Times New Roman" w:cs="Times New Roman"/>
          <w:sz w:val="24"/>
          <w:szCs w:val="24"/>
        </w:rPr>
        <w:t>дополнений</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4"/>
          <w:sz w:val="24"/>
          <w:szCs w:val="24"/>
        </w:rPr>
        <w:t xml:space="preserve"> </w:t>
      </w:r>
      <w:r w:rsidRPr="00590A78">
        <w:rPr>
          <w:rFonts w:ascii="Times New Roman" w:hAnsi="Times New Roman" w:cs="Times New Roman"/>
          <w:sz w:val="24"/>
          <w:szCs w:val="24"/>
        </w:rPr>
        <w:t>учредительные</w:t>
      </w:r>
      <w:r w:rsidRPr="00590A78">
        <w:rPr>
          <w:rFonts w:ascii="Times New Roman" w:hAnsi="Times New Roman" w:cs="Times New Roman"/>
          <w:spacing w:val="23"/>
          <w:sz w:val="24"/>
          <w:szCs w:val="24"/>
        </w:rPr>
        <w:t xml:space="preserve"> </w:t>
      </w:r>
      <w:r w:rsidRPr="00590A78">
        <w:rPr>
          <w:rFonts w:ascii="Times New Roman" w:hAnsi="Times New Roman" w:cs="Times New Roman"/>
          <w:sz w:val="24"/>
          <w:szCs w:val="24"/>
        </w:rPr>
        <w:t>документы</w:t>
      </w:r>
      <w:r w:rsidRPr="00590A78">
        <w:rPr>
          <w:rFonts w:ascii="Times New Roman" w:hAnsi="Times New Roman" w:cs="Times New Roman"/>
          <w:spacing w:val="23"/>
          <w:sz w:val="24"/>
          <w:szCs w:val="24"/>
        </w:rPr>
        <w:t xml:space="preserve"> </w:t>
      </w:r>
      <w:r w:rsidRPr="00590A78">
        <w:rPr>
          <w:rFonts w:ascii="Times New Roman" w:hAnsi="Times New Roman" w:cs="Times New Roman"/>
          <w:sz w:val="24"/>
          <w:szCs w:val="24"/>
        </w:rPr>
        <w:t>хозяйственного</w:t>
      </w:r>
      <w:r w:rsidRPr="00590A78">
        <w:rPr>
          <w:rFonts w:ascii="Times New Roman" w:hAnsi="Times New Roman" w:cs="Times New Roman"/>
          <w:spacing w:val="23"/>
          <w:sz w:val="24"/>
          <w:szCs w:val="24"/>
        </w:rPr>
        <w:t xml:space="preserve"> </w:t>
      </w:r>
      <w:r w:rsidRPr="00590A78">
        <w:rPr>
          <w:rFonts w:ascii="Times New Roman" w:hAnsi="Times New Roman" w:cs="Times New Roman"/>
          <w:sz w:val="24"/>
          <w:szCs w:val="24"/>
        </w:rPr>
        <w:t>общества;</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 отчуждение</w:t>
      </w:r>
      <w:r w:rsidRPr="00590A78">
        <w:rPr>
          <w:rFonts w:ascii="Times New Roman" w:hAnsi="Times New Roman" w:cs="Times New Roman"/>
          <w:spacing w:val="24"/>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26"/>
          <w:sz w:val="24"/>
          <w:szCs w:val="24"/>
        </w:rPr>
        <w:t xml:space="preserve"> </w:t>
      </w:r>
      <w:r w:rsidRPr="00590A78">
        <w:rPr>
          <w:rFonts w:ascii="Times New Roman" w:hAnsi="Times New Roman" w:cs="Times New Roman"/>
          <w:sz w:val="24"/>
          <w:szCs w:val="24"/>
        </w:rPr>
        <w:t>его</w:t>
      </w:r>
      <w:r w:rsidRPr="00590A78">
        <w:rPr>
          <w:rFonts w:ascii="Times New Roman" w:hAnsi="Times New Roman" w:cs="Times New Roman"/>
          <w:spacing w:val="24"/>
          <w:sz w:val="24"/>
          <w:szCs w:val="24"/>
        </w:rPr>
        <w:t xml:space="preserve"> </w:t>
      </w:r>
      <w:r w:rsidRPr="00590A78">
        <w:rPr>
          <w:rFonts w:ascii="Times New Roman" w:hAnsi="Times New Roman" w:cs="Times New Roman"/>
          <w:sz w:val="24"/>
          <w:szCs w:val="24"/>
        </w:rPr>
        <w:t>передача</w:t>
      </w:r>
      <w:r w:rsidRPr="00590A78">
        <w:rPr>
          <w:rFonts w:ascii="Times New Roman" w:hAnsi="Times New Roman" w:cs="Times New Roman"/>
          <w:spacing w:val="25"/>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5"/>
          <w:sz w:val="24"/>
          <w:szCs w:val="24"/>
        </w:rPr>
        <w:t xml:space="preserve"> </w:t>
      </w:r>
      <w:r w:rsidRPr="00590A78">
        <w:rPr>
          <w:rFonts w:ascii="Times New Roman" w:hAnsi="Times New Roman" w:cs="Times New Roman"/>
          <w:sz w:val="24"/>
          <w:szCs w:val="24"/>
        </w:rPr>
        <w:t>залог</w:t>
      </w:r>
      <w:r w:rsidRPr="00590A78">
        <w:rPr>
          <w:rFonts w:ascii="Times New Roman" w:hAnsi="Times New Roman" w:cs="Times New Roman"/>
          <w:spacing w:val="23"/>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24"/>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6"/>
          <w:sz w:val="24"/>
          <w:szCs w:val="24"/>
        </w:rPr>
        <w:t xml:space="preserve"> </w:t>
      </w:r>
      <w:r w:rsidRPr="00590A78">
        <w:rPr>
          <w:rFonts w:ascii="Times New Roman" w:hAnsi="Times New Roman" w:cs="Times New Roman"/>
          <w:sz w:val="24"/>
          <w:szCs w:val="24"/>
        </w:rPr>
        <w:t>аренду,</w:t>
      </w:r>
      <w:r w:rsidRPr="00590A78">
        <w:rPr>
          <w:rFonts w:ascii="Times New Roman" w:hAnsi="Times New Roman" w:cs="Times New Roman"/>
          <w:spacing w:val="25"/>
          <w:sz w:val="24"/>
          <w:szCs w:val="24"/>
        </w:rPr>
        <w:t xml:space="preserve"> </w:t>
      </w:r>
      <w:r w:rsidRPr="00590A78">
        <w:rPr>
          <w:rFonts w:ascii="Times New Roman" w:hAnsi="Times New Roman" w:cs="Times New Roman"/>
          <w:sz w:val="24"/>
          <w:szCs w:val="24"/>
        </w:rPr>
        <w:t>совершение</w:t>
      </w:r>
      <w:r w:rsidRPr="00590A78">
        <w:rPr>
          <w:rFonts w:ascii="Times New Roman" w:hAnsi="Times New Roman" w:cs="Times New Roman"/>
          <w:spacing w:val="25"/>
          <w:sz w:val="24"/>
          <w:szCs w:val="24"/>
        </w:rPr>
        <w:t xml:space="preserve"> </w:t>
      </w:r>
      <w:r w:rsidRPr="00590A78">
        <w:rPr>
          <w:rFonts w:ascii="Times New Roman" w:hAnsi="Times New Roman" w:cs="Times New Roman"/>
          <w:sz w:val="24"/>
          <w:szCs w:val="24"/>
        </w:rPr>
        <w:t>иных</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способных привести к отчуждению имущества хозяйственного общества действий, если стоимость</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такого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превышает пять процентов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уставного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капитала хозяйственного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или более чем в пятьдесят тысяч раз превышает установленный федеральным законом </w:t>
      </w:r>
      <w:hyperlink r:id="rId29" w:history="1">
        <w:r w:rsidRPr="00590A78">
          <w:rPr>
            <w:rStyle w:val="a3"/>
            <w:rFonts w:ascii="Times New Roman" w:hAnsi="Times New Roman" w:cs="Times New Roman"/>
            <w:sz w:val="24"/>
            <w:szCs w:val="24"/>
          </w:rPr>
          <w:t>минимальный</w:t>
        </w:r>
      </w:hyperlink>
      <w:r w:rsidRPr="00590A78">
        <w:rPr>
          <w:rFonts w:ascii="Times New Roman" w:hAnsi="Times New Roman" w:cs="Times New Roman"/>
          <w:sz w:val="24"/>
          <w:szCs w:val="24"/>
        </w:rPr>
        <w:t xml:space="preserve"> </w:t>
      </w:r>
      <w:hyperlink r:id="rId30" w:history="1">
        <w:r w:rsidRPr="00590A78">
          <w:rPr>
            <w:rStyle w:val="a3"/>
            <w:rFonts w:ascii="Times New Roman" w:hAnsi="Times New Roman" w:cs="Times New Roman"/>
            <w:sz w:val="24"/>
            <w:szCs w:val="24"/>
          </w:rPr>
          <w:t>размер</w:t>
        </w:r>
        <w:r w:rsidRPr="00590A78">
          <w:rPr>
            <w:rStyle w:val="a3"/>
            <w:rFonts w:ascii="Times New Roman" w:hAnsi="Times New Roman" w:cs="Times New Roman"/>
            <w:spacing w:val="3"/>
            <w:sz w:val="24"/>
            <w:szCs w:val="24"/>
          </w:rPr>
          <w:t xml:space="preserve"> </w:t>
        </w:r>
        <w:r w:rsidRPr="00590A78">
          <w:rPr>
            <w:rStyle w:val="a3"/>
            <w:rFonts w:ascii="Times New Roman" w:hAnsi="Times New Roman" w:cs="Times New Roman"/>
            <w:sz w:val="24"/>
            <w:szCs w:val="24"/>
          </w:rPr>
          <w:t>оплаты</w:t>
        </w:r>
        <w:r w:rsidRPr="00590A78">
          <w:rPr>
            <w:rStyle w:val="a3"/>
            <w:rFonts w:ascii="Times New Roman" w:hAnsi="Times New Roman" w:cs="Times New Roman"/>
            <w:spacing w:val="3"/>
            <w:sz w:val="24"/>
            <w:szCs w:val="24"/>
          </w:rPr>
          <w:t xml:space="preserve"> </w:t>
        </w:r>
        <w:r w:rsidRPr="00590A78">
          <w:rPr>
            <w:rStyle w:val="a3"/>
            <w:rFonts w:ascii="Times New Roman" w:hAnsi="Times New Roman" w:cs="Times New Roman"/>
            <w:sz w:val="24"/>
            <w:szCs w:val="24"/>
          </w:rPr>
          <w:t>труда</w:t>
        </w:r>
      </w:hyperlink>
      <w:r w:rsidRPr="00590A78">
        <w:rPr>
          <w:rFonts w:ascii="Times New Roman" w:hAnsi="Times New Roman" w:cs="Times New Roman"/>
          <w:sz w:val="24"/>
          <w:szCs w:val="24"/>
        </w:rPr>
        <w:t>;</w:t>
      </w:r>
    </w:p>
    <w:p w:rsidR="00590A78" w:rsidRPr="00590A78" w:rsidRDefault="00590A78" w:rsidP="00590A78">
      <w:pPr>
        <w:pStyle w:val="ab"/>
        <w:ind w:left="709" w:firstLine="0"/>
        <w:rPr>
          <w:rFonts w:ascii="Times New Roman" w:hAnsi="Times New Roman" w:cs="Times New Roman"/>
          <w:sz w:val="24"/>
          <w:szCs w:val="24"/>
        </w:rPr>
      </w:pPr>
      <w:r w:rsidRPr="00590A78">
        <w:rPr>
          <w:rFonts w:ascii="Times New Roman" w:hAnsi="Times New Roman" w:cs="Times New Roman"/>
          <w:sz w:val="24"/>
          <w:szCs w:val="24"/>
        </w:rPr>
        <w:t>- залог</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отчуждение</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недвижимого</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хозяйственного</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общества;</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получение</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кредита</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6"/>
          <w:sz w:val="24"/>
          <w:szCs w:val="24"/>
        </w:rPr>
        <w:t xml:space="preserve"> </w:t>
      </w:r>
      <w:r w:rsidRPr="00590A78">
        <w:rPr>
          <w:rFonts w:ascii="Times New Roman" w:hAnsi="Times New Roman" w:cs="Times New Roman"/>
          <w:sz w:val="24"/>
          <w:szCs w:val="24"/>
        </w:rPr>
        <w:t>размере</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более</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чем</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пять</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процентов</w:t>
      </w:r>
      <w:r w:rsidRPr="00590A78">
        <w:rPr>
          <w:rFonts w:ascii="Times New Roman" w:hAnsi="Times New Roman" w:cs="Times New Roman"/>
          <w:spacing w:val="16"/>
          <w:sz w:val="24"/>
          <w:szCs w:val="24"/>
        </w:rPr>
        <w:t xml:space="preserve"> </w:t>
      </w:r>
      <w:r w:rsidRPr="00590A78">
        <w:rPr>
          <w:rFonts w:ascii="Times New Roman" w:hAnsi="Times New Roman" w:cs="Times New Roman"/>
          <w:sz w:val="24"/>
          <w:szCs w:val="24"/>
        </w:rPr>
        <w:t>стоимости</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чистых</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активов</w:t>
      </w:r>
      <w:r w:rsidRPr="00590A78">
        <w:rPr>
          <w:rFonts w:ascii="Times New Roman" w:hAnsi="Times New Roman" w:cs="Times New Roman"/>
          <w:spacing w:val="16"/>
          <w:sz w:val="24"/>
          <w:szCs w:val="24"/>
        </w:rPr>
        <w:t xml:space="preserve"> </w:t>
      </w:r>
      <w:r w:rsidRPr="00590A78">
        <w:rPr>
          <w:rFonts w:ascii="Times New Roman" w:hAnsi="Times New Roman" w:cs="Times New Roman"/>
          <w:sz w:val="24"/>
          <w:szCs w:val="24"/>
        </w:rPr>
        <w:t>хозяйственного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общества;</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 учреждение</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хозяйственных</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обществ,</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товариществ;</w:t>
      </w:r>
    </w:p>
    <w:p w:rsidR="00590A78" w:rsidRPr="00590A78" w:rsidRDefault="00590A78" w:rsidP="00590A78">
      <w:pPr>
        <w:pStyle w:val="ab"/>
        <w:ind w:left="0" w:firstLine="709"/>
        <w:rPr>
          <w:rFonts w:ascii="Times New Roman" w:hAnsi="Times New Roman" w:cs="Times New Roman"/>
          <w:spacing w:val="1"/>
          <w:sz w:val="24"/>
          <w:szCs w:val="24"/>
        </w:rPr>
      </w:pPr>
      <w:r w:rsidRPr="00590A78">
        <w:rPr>
          <w:rFonts w:ascii="Times New Roman" w:hAnsi="Times New Roman" w:cs="Times New Roman"/>
          <w:sz w:val="24"/>
          <w:szCs w:val="24"/>
        </w:rPr>
        <w:t>- эмиссия ценных бумаг, не конвертируемых в акции акционерного общества;</w:t>
      </w:r>
      <w:r w:rsidRPr="00590A78">
        <w:rPr>
          <w:rFonts w:ascii="Times New Roman" w:hAnsi="Times New Roman" w:cs="Times New Roman"/>
          <w:spacing w:val="1"/>
          <w:sz w:val="24"/>
          <w:szCs w:val="24"/>
        </w:rPr>
        <w:t xml:space="preserve"> </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утверждение</w:t>
      </w:r>
      <w:r w:rsidRPr="00590A78">
        <w:rPr>
          <w:rFonts w:ascii="Times New Roman" w:hAnsi="Times New Roman" w:cs="Times New Roman"/>
          <w:spacing w:val="33"/>
          <w:sz w:val="24"/>
          <w:szCs w:val="24"/>
        </w:rPr>
        <w:t xml:space="preserve"> </w:t>
      </w:r>
      <w:r w:rsidRPr="00590A78">
        <w:rPr>
          <w:rFonts w:ascii="Times New Roman" w:hAnsi="Times New Roman" w:cs="Times New Roman"/>
          <w:sz w:val="24"/>
          <w:szCs w:val="24"/>
        </w:rPr>
        <w:t>годового</w:t>
      </w:r>
      <w:r w:rsidRPr="00590A78">
        <w:rPr>
          <w:rFonts w:ascii="Times New Roman" w:hAnsi="Times New Roman" w:cs="Times New Roman"/>
          <w:spacing w:val="30"/>
          <w:sz w:val="24"/>
          <w:szCs w:val="24"/>
        </w:rPr>
        <w:t xml:space="preserve"> </w:t>
      </w:r>
      <w:r w:rsidRPr="00590A78">
        <w:rPr>
          <w:rFonts w:ascii="Times New Roman" w:hAnsi="Times New Roman" w:cs="Times New Roman"/>
          <w:sz w:val="24"/>
          <w:szCs w:val="24"/>
        </w:rPr>
        <w:t>отчета,</w:t>
      </w:r>
      <w:r w:rsidRPr="00590A78">
        <w:rPr>
          <w:rFonts w:ascii="Times New Roman" w:hAnsi="Times New Roman" w:cs="Times New Roman"/>
          <w:spacing w:val="34"/>
          <w:sz w:val="24"/>
          <w:szCs w:val="24"/>
        </w:rPr>
        <w:t xml:space="preserve"> </w:t>
      </w:r>
      <w:r w:rsidRPr="00590A78">
        <w:rPr>
          <w:rFonts w:ascii="Times New Roman" w:hAnsi="Times New Roman" w:cs="Times New Roman"/>
          <w:sz w:val="24"/>
          <w:szCs w:val="24"/>
        </w:rPr>
        <w:t>бухгалтерского</w:t>
      </w:r>
      <w:r w:rsidRPr="00590A78">
        <w:rPr>
          <w:rFonts w:ascii="Times New Roman" w:hAnsi="Times New Roman" w:cs="Times New Roman"/>
          <w:spacing w:val="31"/>
          <w:sz w:val="24"/>
          <w:szCs w:val="24"/>
        </w:rPr>
        <w:t xml:space="preserve"> </w:t>
      </w:r>
      <w:r w:rsidRPr="00590A78">
        <w:rPr>
          <w:rFonts w:ascii="Times New Roman" w:hAnsi="Times New Roman" w:cs="Times New Roman"/>
          <w:sz w:val="24"/>
          <w:szCs w:val="24"/>
        </w:rPr>
        <w:t>баланса,</w:t>
      </w:r>
      <w:r w:rsidRPr="00590A78">
        <w:rPr>
          <w:rFonts w:ascii="Times New Roman" w:hAnsi="Times New Roman" w:cs="Times New Roman"/>
          <w:spacing w:val="34"/>
          <w:sz w:val="24"/>
          <w:szCs w:val="24"/>
        </w:rPr>
        <w:t xml:space="preserve"> </w:t>
      </w:r>
      <w:r w:rsidRPr="00590A78">
        <w:rPr>
          <w:rFonts w:ascii="Times New Roman" w:hAnsi="Times New Roman" w:cs="Times New Roman"/>
          <w:sz w:val="24"/>
          <w:szCs w:val="24"/>
        </w:rPr>
        <w:t>счетов</w:t>
      </w:r>
      <w:r w:rsidRPr="00590A78">
        <w:rPr>
          <w:rFonts w:ascii="Times New Roman" w:hAnsi="Times New Roman" w:cs="Times New Roman"/>
          <w:spacing w:val="33"/>
          <w:sz w:val="24"/>
          <w:szCs w:val="24"/>
        </w:rPr>
        <w:t xml:space="preserve"> </w:t>
      </w:r>
      <w:r w:rsidRPr="00590A78">
        <w:rPr>
          <w:rFonts w:ascii="Times New Roman" w:hAnsi="Times New Roman" w:cs="Times New Roman"/>
          <w:sz w:val="24"/>
          <w:szCs w:val="24"/>
        </w:rPr>
        <w:t>прибыли</w:t>
      </w:r>
      <w:r w:rsidRPr="00590A78">
        <w:rPr>
          <w:rFonts w:ascii="Times New Roman" w:hAnsi="Times New Roman" w:cs="Times New Roman"/>
          <w:spacing w:val="33"/>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32"/>
          <w:sz w:val="24"/>
          <w:szCs w:val="24"/>
        </w:rPr>
        <w:t xml:space="preserve"> </w:t>
      </w:r>
      <w:r w:rsidRPr="00590A78">
        <w:rPr>
          <w:rFonts w:ascii="Times New Roman" w:hAnsi="Times New Roman" w:cs="Times New Roman"/>
          <w:sz w:val="24"/>
          <w:szCs w:val="24"/>
        </w:rPr>
        <w:t>убытков</w:t>
      </w:r>
      <w:r w:rsidRPr="00590A78">
        <w:rPr>
          <w:rFonts w:ascii="Times New Roman" w:hAnsi="Times New Roman" w:cs="Times New Roman"/>
          <w:spacing w:val="33"/>
          <w:sz w:val="24"/>
          <w:szCs w:val="24"/>
        </w:rPr>
        <w:t xml:space="preserve"> </w:t>
      </w:r>
      <w:r w:rsidRPr="00590A78">
        <w:rPr>
          <w:rFonts w:ascii="Times New Roman" w:hAnsi="Times New Roman" w:cs="Times New Roman"/>
          <w:sz w:val="24"/>
          <w:szCs w:val="24"/>
        </w:rPr>
        <w:t>хозяйственного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общества,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а</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также</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распределение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его</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прибыли</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убытков.</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xml:space="preserve">Голосование по данным вопросам победитель конкурса осуществляет в </w:t>
      </w:r>
      <w:hyperlink r:id="rId31" w:history="1">
        <w:r w:rsidRPr="00590A78">
          <w:rPr>
            <w:rStyle w:val="a3"/>
            <w:rFonts w:ascii="Times New Roman" w:hAnsi="Times New Roman" w:cs="Times New Roman"/>
            <w:sz w:val="24"/>
            <w:szCs w:val="24"/>
          </w:rPr>
          <w:t>порядке</w:t>
        </w:r>
      </w:hyperlink>
      <w:r w:rsidRPr="00590A78">
        <w:rPr>
          <w:rFonts w:ascii="Times New Roman" w:hAnsi="Times New Roman" w:cs="Times New Roman"/>
          <w:sz w:val="24"/>
          <w:szCs w:val="24"/>
        </w:rPr>
        <w:t>, установленном</w:t>
      </w:r>
      <w:r w:rsidRPr="00590A78">
        <w:rPr>
          <w:rFonts w:ascii="Times New Roman" w:hAnsi="Times New Roman" w:cs="Times New Roman"/>
          <w:spacing w:val="1"/>
          <w:sz w:val="24"/>
          <w:szCs w:val="24"/>
        </w:rPr>
        <w:t xml:space="preserve"> администрацией </w:t>
      </w:r>
      <w:r w:rsidR="000C70A6">
        <w:rPr>
          <w:rFonts w:ascii="Times New Roman" w:hAnsi="Times New Roman" w:cs="Times New Roman"/>
          <w:spacing w:val="1"/>
          <w:sz w:val="24"/>
          <w:szCs w:val="24"/>
        </w:rPr>
        <w:t>Медведского сельского поселения</w:t>
      </w:r>
      <w:r w:rsidRPr="00590A78">
        <w:rPr>
          <w:rFonts w:ascii="Times New Roman" w:hAnsi="Times New Roman" w:cs="Times New Roman"/>
          <w:sz w:val="24"/>
          <w:szCs w:val="24"/>
        </w:rPr>
        <w:t>.</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xml:space="preserve">Победитель конкурса не вправе осуществлять голосование по вопросу </w:t>
      </w:r>
      <w:r w:rsidRPr="00590A78">
        <w:rPr>
          <w:rFonts w:ascii="Times New Roman" w:hAnsi="Times New Roman" w:cs="Times New Roman"/>
          <w:sz w:val="24"/>
          <w:szCs w:val="24"/>
        </w:rPr>
        <w:lastRenderedPageBreak/>
        <w:t>реорганизации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ликвидации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хозяйственного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общества.</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Акционерное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общество,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общество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ограниченной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ответственностью,</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акции,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доля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уставном капитале которых были проданы на конкурсе, до выполнения победителем конкурса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ценных</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бумаг,</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конвертируемых 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акции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этого общества.</w:t>
      </w:r>
    </w:p>
    <w:p w:rsidR="00590A78" w:rsidRPr="00590A78" w:rsidRDefault="009D23CF" w:rsidP="009D23CF">
      <w:pPr>
        <w:pStyle w:val="a5"/>
        <w:tabs>
          <w:tab w:val="left" w:pos="1210"/>
        </w:tabs>
        <w:ind w:left="0"/>
        <w:rPr>
          <w:rFonts w:ascii="Times New Roman" w:hAnsi="Times New Roman" w:cs="Times New Roman"/>
          <w:spacing w:val="1"/>
          <w:sz w:val="24"/>
          <w:szCs w:val="24"/>
        </w:rPr>
      </w:pPr>
      <w:r>
        <w:rPr>
          <w:rFonts w:ascii="Times New Roman" w:hAnsi="Times New Roman" w:cs="Times New Roman"/>
          <w:sz w:val="24"/>
          <w:szCs w:val="24"/>
        </w:rPr>
        <w:t>19</w:t>
      </w:r>
      <w:r w:rsidR="00590A78" w:rsidRPr="00590A78">
        <w:rPr>
          <w:rFonts w:ascii="Times New Roman" w:hAnsi="Times New Roman" w:cs="Times New Roman"/>
          <w:sz w:val="24"/>
          <w:szCs w:val="24"/>
        </w:rPr>
        <w:t>. Условия конкурса могут предусматривать:</w:t>
      </w:r>
      <w:r w:rsidR="00590A78" w:rsidRPr="00590A78">
        <w:rPr>
          <w:rFonts w:ascii="Times New Roman" w:hAnsi="Times New Roman" w:cs="Times New Roman"/>
          <w:spacing w:val="1"/>
          <w:sz w:val="24"/>
          <w:szCs w:val="24"/>
        </w:rPr>
        <w:t xml:space="preserve"> </w:t>
      </w:r>
    </w:p>
    <w:p w:rsidR="00590A78" w:rsidRPr="00590A78" w:rsidRDefault="00590A78" w:rsidP="00590A78">
      <w:pPr>
        <w:pStyle w:val="a5"/>
        <w:tabs>
          <w:tab w:val="left" w:pos="1210"/>
        </w:tabs>
        <w:ind w:left="0" w:firstLine="709"/>
        <w:rPr>
          <w:rFonts w:ascii="Times New Roman" w:hAnsi="Times New Roman" w:cs="Times New Roman"/>
          <w:sz w:val="24"/>
          <w:szCs w:val="24"/>
        </w:rPr>
      </w:pP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сохранение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определенного</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числа</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рабочих</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мест;</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   переподготовку</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повышение</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квалификации</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работников;</w:t>
      </w:r>
    </w:p>
    <w:p w:rsidR="00590A78" w:rsidRPr="00590A78" w:rsidRDefault="00590A78" w:rsidP="00590A78">
      <w:pPr>
        <w:pStyle w:val="ab"/>
        <w:ind w:left="0" w:firstLine="720"/>
        <w:rPr>
          <w:rFonts w:ascii="Times New Roman" w:hAnsi="Times New Roman" w:cs="Times New Roman"/>
          <w:sz w:val="24"/>
          <w:szCs w:val="24"/>
        </w:rPr>
      </w:pPr>
      <w:r w:rsidRPr="00590A78">
        <w:rPr>
          <w:rFonts w:ascii="Times New Roman" w:hAnsi="Times New Roman" w:cs="Times New Roman"/>
          <w:sz w:val="24"/>
          <w:szCs w:val="24"/>
        </w:rPr>
        <w:t>- 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указанных объектов;</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проведение ремонтных и иных работ в отношении объектов социально-культурного 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коммунально-бытового назначения;</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законом.</w:t>
      </w:r>
    </w:p>
    <w:p w:rsidR="00590A78" w:rsidRPr="00590A78" w:rsidRDefault="00590A78" w:rsidP="00590A78">
      <w:pPr>
        <w:pStyle w:val="a4"/>
        <w:ind w:firstLine="709"/>
        <w:jc w:val="both"/>
        <w:rPr>
          <w:rFonts w:ascii="Times New Roman" w:hAnsi="Times New Roman"/>
          <w:sz w:val="24"/>
          <w:szCs w:val="24"/>
        </w:rPr>
      </w:pPr>
      <w:r w:rsidRPr="00590A78">
        <w:rPr>
          <w:rFonts w:ascii="Times New Roman" w:hAnsi="Times New Roman"/>
          <w:sz w:val="24"/>
          <w:szCs w:val="24"/>
        </w:rPr>
        <w:t>-  иные условия в соответствии со статьей 29 Федерального закона № 178-ФЗ</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подлежат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изменению.</w:t>
      </w:r>
    </w:p>
    <w:p w:rsidR="00590A78" w:rsidRPr="00590A78" w:rsidRDefault="00590A78" w:rsidP="00590A78">
      <w:pPr>
        <w:pStyle w:val="ab"/>
        <w:ind w:left="0" w:firstLine="0"/>
        <w:rPr>
          <w:rFonts w:ascii="Times New Roman" w:hAnsi="Times New Roman" w:cs="Times New Roman"/>
          <w:sz w:val="24"/>
          <w:szCs w:val="24"/>
        </w:rPr>
      </w:pPr>
      <w:r w:rsidRPr="00590A78">
        <w:rPr>
          <w:rFonts w:ascii="Times New Roman" w:hAnsi="Times New Roman" w:cs="Times New Roman"/>
          <w:sz w:val="24"/>
          <w:szCs w:val="24"/>
        </w:rPr>
        <w:t>Указанный</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перечень</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условий</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конкурса</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является</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исчерпывающим.</w:t>
      </w:r>
    </w:p>
    <w:p w:rsidR="00590A78" w:rsidRPr="00590A78" w:rsidRDefault="00590A78" w:rsidP="009D23CF">
      <w:pPr>
        <w:pStyle w:val="a5"/>
        <w:tabs>
          <w:tab w:val="left" w:pos="1246"/>
        </w:tabs>
        <w:ind w:left="0"/>
        <w:jc w:val="both"/>
        <w:rPr>
          <w:rFonts w:ascii="Times New Roman" w:hAnsi="Times New Roman" w:cs="Times New Roman"/>
          <w:sz w:val="24"/>
          <w:szCs w:val="24"/>
        </w:rPr>
      </w:pPr>
      <w:r w:rsidRPr="00590A78">
        <w:rPr>
          <w:rFonts w:ascii="Times New Roman" w:hAnsi="Times New Roman" w:cs="Times New Roman"/>
          <w:sz w:val="24"/>
          <w:szCs w:val="24"/>
        </w:rPr>
        <w:t>2</w:t>
      </w:r>
      <w:r w:rsidR="009D23CF">
        <w:rPr>
          <w:rFonts w:ascii="Times New Roman" w:hAnsi="Times New Roman" w:cs="Times New Roman"/>
          <w:sz w:val="24"/>
          <w:szCs w:val="24"/>
        </w:rPr>
        <w:t>0</w:t>
      </w:r>
      <w:r w:rsidRPr="00590A78">
        <w:rPr>
          <w:rFonts w:ascii="Times New Roman" w:hAnsi="Times New Roman" w:cs="Times New Roman"/>
          <w:sz w:val="24"/>
          <w:szCs w:val="24"/>
        </w:rPr>
        <w:t>.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органами местного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самоуправления.</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Меры по осуществлению контроля за исполнением условий конкурса должны предусматривать</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периодичность</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контроля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 чаще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одного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раза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квартал.</w:t>
      </w:r>
    </w:p>
    <w:p w:rsidR="00590A78" w:rsidRPr="00590A78" w:rsidRDefault="00590A78" w:rsidP="009D23CF">
      <w:pPr>
        <w:pStyle w:val="a5"/>
        <w:tabs>
          <w:tab w:val="left" w:pos="1232"/>
        </w:tabs>
        <w:ind w:left="0"/>
        <w:jc w:val="both"/>
        <w:rPr>
          <w:rFonts w:ascii="Times New Roman" w:hAnsi="Times New Roman" w:cs="Times New Roman"/>
          <w:sz w:val="24"/>
          <w:szCs w:val="24"/>
        </w:rPr>
      </w:pPr>
      <w:r w:rsidRPr="00590A78">
        <w:rPr>
          <w:rFonts w:ascii="Times New Roman" w:hAnsi="Times New Roman" w:cs="Times New Roman"/>
          <w:sz w:val="24"/>
          <w:szCs w:val="24"/>
        </w:rPr>
        <w:t>2</w:t>
      </w:r>
      <w:r w:rsidR="009D23CF">
        <w:rPr>
          <w:rFonts w:ascii="Times New Roman" w:hAnsi="Times New Roman" w:cs="Times New Roman"/>
          <w:sz w:val="24"/>
          <w:szCs w:val="24"/>
        </w:rPr>
        <w:t>1</w:t>
      </w:r>
      <w:r w:rsidRPr="00590A78">
        <w:rPr>
          <w:rFonts w:ascii="Times New Roman" w:hAnsi="Times New Roman" w:cs="Times New Roman"/>
          <w:sz w:val="24"/>
          <w:szCs w:val="24"/>
        </w:rPr>
        <w:t>. В случае неисполнения победителем конкурса условий, а также ненадлежащего их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исполнения, в том числе нарушения промежуточных или окончательных сроков исполнения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таких условий и объема их исполнения, договор купли-продажи муниципального 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расторгается по соглашению сторон или в судебном порядке с одновременным взысканием с</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неустойки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покупателя</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также</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могут</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быть</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взысканы</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убытки,</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причиненные</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неисполнением</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договора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купли-продажи,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 размере, 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покрытом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неустойкой.</w:t>
      </w:r>
    </w:p>
    <w:p w:rsidR="00590A78" w:rsidRPr="00590A78" w:rsidRDefault="00590A78" w:rsidP="00590A78">
      <w:pPr>
        <w:pStyle w:val="ab"/>
        <w:ind w:left="0" w:firstLine="0"/>
        <w:jc w:val="left"/>
        <w:rPr>
          <w:rFonts w:ascii="Times New Roman" w:hAnsi="Times New Roman" w:cs="Times New Roman"/>
          <w:sz w:val="24"/>
          <w:szCs w:val="24"/>
        </w:rPr>
      </w:pPr>
    </w:p>
    <w:p w:rsidR="00590A78" w:rsidRPr="00590A78" w:rsidRDefault="00590A78" w:rsidP="00590A78">
      <w:pPr>
        <w:pStyle w:val="Heading1"/>
        <w:ind w:left="0" w:firstLine="720"/>
        <w:jc w:val="center"/>
        <w:rPr>
          <w:rFonts w:ascii="Times New Roman" w:hAnsi="Times New Roman" w:cs="Times New Roman"/>
          <w:sz w:val="24"/>
          <w:szCs w:val="24"/>
        </w:rPr>
      </w:pPr>
      <w:r w:rsidRPr="00590A78">
        <w:rPr>
          <w:rFonts w:ascii="Times New Roman" w:hAnsi="Times New Roman" w:cs="Times New Roman"/>
          <w:sz w:val="24"/>
          <w:szCs w:val="24"/>
        </w:rPr>
        <w:t>Статья 14. Продажа муниципального имущества посредством публичного предложения</w:t>
      </w:r>
    </w:p>
    <w:p w:rsidR="00590A78" w:rsidRPr="00590A78" w:rsidRDefault="00590A78" w:rsidP="009D23CF">
      <w:pPr>
        <w:pStyle w:val="a5"/>
        <w:tabs>
          <w:tab w:val="left" w:pos="1105"/>
        </w:tabs>
        <w:ind w:left="0"/>
        <w:jc w:val="both"/>
        <w:rPr>
          <w:rFonts w:ascii="Times New Roman" w:hAnsi="Times New Roman" w:cs="Times New Roman"/>
          <w:sz w:val="24"/>
          <w:szCs w:val="24"/>
        </w:rPr>
      </w:pPr>
      <w:bookmarkStart w:id="4" w:name="_bookmark0"/>
      <w:bookmarkEnd w:id="4"/>
      <w:r w:rsidRPr="00590A78">
        <w:rPr>
          <w:rFonts w:ascii="Times New Roman" w:hAnsi="Times New Roman" w:cs="Times New Roman"/>
          <w:sz w:val="24"/>
          <w:szCs w:val="24"/>
        </w:rPr>
        <w:t>1. Продажа муниципального имущества посредством публичного предложения (далее -</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продажа посредством публичного предложения) осуществляется в случае, если аукцион по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w:t>
      </w:r>
      <w:hyperlink r:id="rId32" w:history="1">
        <w:r w:rsidRPr="00590A78">
          <w:rPr>
            <w:rStyle w:val="a3"/>
            <w:rFonts w:ascii="Times New Roman" w:hAnsi="Times New Roman" w:cs="Times New Roman"/>
            <w:sz w:val="24"/>
            <w:szCs w:val="24"/>
          </w:rPr>
          <w:t xml:space="preserve"> 9 </w:t>
        </w:r>
      </w:hyperlink>
      <w:r w:rsidRPr="00590A78">
        <w:rPr>
          <w:rFonts w:ascii="Times New Roman" w:hAnsi="Times New Roman" w:cs="Times New Roman"/>
          <w:sz w:val="24"/>
          <w:szCs w:val="24"/>
        </w:rPr>
        <w:t>настоящего Положения порядке в срок не позднее трех месяцев со дня признания аукциона несостоявшимся.</w:t>
      </w:r>
    </w:p>
    <w:p w:rsidR="00590A78" w:rsidRPr="00590A78" w:rsidRDefault="00590A78" w:rsidP="009D23CF">
      <w:pPr>
        <w:pStyle w:val="a5"/>
        <w:tabs>
          <w:tab w:val="left" w:pos="1100"/>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2. Информационное сообщение о продаже посредством публичного предложения наряду со сведениями, предусмотренными </w:t>
      </w:r>
      <w:hyperlink r:id="rId33" w:history="1">
        <w:r w:rsidRPr="00590A78">
          <w:rPr>
            <w:rStyle w:val="a3"/>
            <w:rFonts w:ascii="Times New Roman" w:hAnsi="Times New Roman" w:cs="Times New Roman"/>
            <w:sz w:val="24"/>
            <w:szCs w:val="24"/>
          </w:rPr>
          <w:t>статьей 9</w:t>
        </w:r>
      </w:hyperlink>
      <w:r w:rsidRPr="00590A78">
        <w:rPr>
          <w:rFonts w:ascii="Times New Roman" w:hAnsi="Times New Roman" w:cs="Times New Roman"/>
          <w:sz w:val="24"/>
          <w:szCs w:val="24"/>
        </w:rPr>
        <w:t xml:space="preserve"> настоящего Положения, должно содержать</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следующие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сведения:</w:t>
      </w:r>
    </w:p>
    <w:p w:rsidR="00590A78" w:rsidRPr="00590A78" w:rsidRDefault="00590A78" w:rsidP="00590A78">
      <w:pPr>
        <w:pStyle w:val="a5"/>
        <w:tabs>
          <w:tab w:val="left" w:pos="1098"/>
        </w:tabs>
        <w:ind w:left="0" w:firstLine="709"/>
        <w:rPr>
          <w:rFonts w:ascii="Times New Roman" w:hAnsi="Times New Roman" w:cs="Times New Roman"/>
          <w:sz w:val="24"/>
          <w:szCs w:val="24"/>
        </w:rPr>
      </w:pPr>
      <w:r w:rsidRPr="00590A78">
        <w:rPr>
          <w:rFonts w:ascii="Times New Roman" w:hAnsi="Times New Roman" w:cs="Times New Roman"/>
          <w:sz w:val="24"/>
          <w:szCs w:val="24"/>
        </w:rPr>
        <w:lastRenderedPageBreak/>
        <w:t>1) дата,</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время</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место</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проведения</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продажи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посредством</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публичного</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предложения;</w:t>
      </w:r>
    </w:p>
    <w:p w:rsidR="00590A78" w:rsidRPr="00590A78" w:rsidRDefault="00590A78" w:rsidP="009D23CF">
      <w:pPr>
        <w:pStyle w:val="a5"/>
        <w:tabs>
          <w:tab w:val="left" w:pos="1105"/>
        </w:tabs>
        <w:ind w:left="0"/>
        <w:jc w:val="both"/>
        <w:rPr>
          <w:rFonts w:ascii="Times New Roman" w:hAnsi="Times New Roman" w:cs="Times New Roman"/>
          <w:sz w:val="24"/>
          <w:szCs w:val="24"/>
        </w:rPr>
      </w:pPr>
      <w:r w:rsidRPr="00590A78">
        <w:rPr>
          <w:rFonts w:ascii="Times New Roman" w:hAnsi="Times New Roman" w:cs="Times New Roman"/>
          <w:sz w:val="24"/>
          <w:szCs w:val="24"/>
        </w:rPr>
        <w:t>2) величина снижения цены первоначального предложения ("шаг понижения"), величина</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повышения</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цены</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случае,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предусмотренном</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Федеральным</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законом</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от</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21.12.2001</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N</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178-ФЗ</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государственного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("шаг</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аукциона");</w:t>
      </w:r>
    </w:p>
    <w:p w:rsidR="00590A78" w:rsidRPr="00590A78" w:rsidRDefault="00590A78" w:rsidP="009D23CF">
      <w:pPr>
        <w:pStyle w:val="a5"/>
        <w:tabs>
          <w:tab w:val="left" w:pos="1150"/>
        </w:tabs>
        <w:ind w:left="0"/>
        <w:jc w:val="both"/>
        <w:rPr>
          <w:rFonts w:ascii="Times New Roman" w:hAnsi="Times New Roman" w:cs="Times New Roman"/>
          <w:sz w:val="24"/>
          <w:szCs w:val="24"/>
        </w:rPr>
      </w:pPr>
      <w:r w:rsidRPr="00590A78">
        <w:rPr>
          <w:rFonts w:ascii="Times New Roman" w:hAnsi="Times New Roman" w:cs="Times New Roman"/>
          <w:sz w:val="24"/>
          <w:szCs w:val="24"/>
        </w:rPr>
        <w:t>3) минимальная цена предложения, по которой может быть продано муниципальное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(цена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отсечения).</w:t>
      </w:r>
    </w:p>
    <w:p w:rsidR="00590A78" w:rsidRPr="00590A78" w:rsidRDefault="00590A78" w:rsidP="009D23CF">
      <w:pPr>
        <w:pStyle w:val="a5"/>
        <w:tabs>
          <w:tab w:val="left" w:pos="1109"/>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2. Цена первоначального предложения устанавливается не ниже начальной цены, указанной в информационном сообщении о продаже указанного в </w:t>
      </w:r>
      <w:hyperlink w:anchor="_bookmark0" w:history="1">
        <w:r w:rsidRPr="00590A78">
          <w:rPr>
            <w:rStyle w:val="a3"/>
            <w:rFonts w:ascii="Times New Roman" w:hAnsi="Times New Roman" w:cs="Times New Roman"/>
            <w:sz w:val="24"/>
            <w:szCs w:val="24"/>
          </w:rPr>
          <w:t>пункте 1</w:t>
        </w:r>
      </w:hyperlink>
      <w:r w:rsidRPr="00590A78">
        <w:rPr>
          <w:rFonts w:ascii="Times New Roman" w:hAnsi="Times New Roman" w:cs="Times New Roman"/>
          <w:sz w:val="24"/>
          <w:szCs w:val="24"/>
        </w:rPr>
        <w:t xml:space="preserve"> настоящей статьи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 на аукционе, который был признан несостоявшимся, а цена отсечения составляет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50</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процентов начальной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цены такого аукциона.</w:t>
      </w:r>
    </w:p>
    <w:p w:rsidR="00590A78" w:rsidRPr="00590A78" w:rsidRDefault="00590A78" w:rsidP="009D23CF">
      <w:pPr>
        <w:pStyle w:val="a5"/>
        <w:tabs>
          <w:tab w:val="left" w:pos="1114"/>
        </w:tabs>
        <w:ind w:left="0"/>
        <w:jc w:val="both"/>
        <w:rPr>
          <w:rFonts w:ascii="Times New Roman" w:hAnsi="Times New Roman" w:cs="Times New Roman"/>
          <w:sz w:val="24"/>
          <w:szCs w:val="24"/>
        </w:rPr>
      </w:pPr>
      <w:r w:rsidRPr="00590A78">
        <w:rPr>
          <w:rFonts w:ascii="Times New Roman" w:hAnsi="Times New Roman" w:cs="Times New Roman"/>
          <w:sz w:val="24"/>
          <w:szCs w:val="24"/>
        </w:rPr>
        <w:t>3. Продолжительность приема заявок должна быть не менее чем двадцать пять дней.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посредством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публичного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предложения.</w:t>
      </w:r>
    </w:p>
    <w:p w:rsidR="00590A78" w:rsidRPr="00590A78" w:rsidRDefault="00590A78" w:rsidP="009D23CF">
      <w:pPr>
        <w:pStyle w:val="a5"/>
        <w:tabs>
          <w:tab w:val="left" w:pos="1308"/>
        </w:tabs>
        <w:ind w:left="0"/>
        <w:jc w:val="both"/>
        <w:rPr>
          <w:rFonts w:ascii="Times New Roman" w:eastAsia="Times New Roman" w:hAnsi="Times New Roman" w:cs="Times New Roman"/>
          <w:sz w:val="24"/>
          <w:szCs w:val="24"/>
        </w:rPr>
      </w:pPr>
      <w:r w:rsidRPr="00590A78">
        <w:rPr>
          <w:rFonts w:ascii="Times New Roman" w:hAnsi="Times New Roman" w:cs="Times New Roman"/>
          <w:sz w:val="24"/>
          <w:szCs w:val="24"/>
        </w:rPr>
        <w:t>4. Для участия в продаже посредством публичного предложения претендент вносит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задаток в размере:</w:t>
      </w:r>
    </w:p>
    <w:p w:rsidR="00590A78" w:rsidRPr="00590A78" w:rsidRDefault="00590A78" w:rsidP="009D23CF">
      <w:pPr>
        <w:pStyle w:val="a5"/>
        <w:tabs>
          <w:tab w:val="left" w:pos="1308"/>
        </w:tabs>
        <w:ind w:left="0" w:firstLine="567"/>
        <w:jc w:val="both"/>
        <w:rPr>
          <w:rFonts w:ascii="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- 20 процентов начальной цены, указанной в информационном сообщении 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продаже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имущества и составляющей 100 миллионов рублей более;</w:t>
      </w:r>
    </w:p>
    <w:p w:rsidR="00590A78" w:rsidRPr="00590A78" w:rsidRDefault="009D23CF" w:rsidP="009D23CF">
      <w:pPr>
        <w:pStyle w:val="a5"/>
        <w:tabs>
          <w:tab w:val="left" w:pos="1308"/>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90A78" w:rsidRPr="00590A78">
        <w:rPr>
          <w:rFonts w:ascii="Times New Roman" w:hAnsi="Times New Roman" w:cs="Times New Roman"/>
          <w:sz w:val="24"/>
          <w:szCs w:val="24"/>
        </w:rPr>
        <w:t>- 10 процентов начальной цены, указанной в информационном сообщении о продаже  муниципального имущества и составляет менее 100 миллионов рублей</w:t>
      </w:r>
    </w:p>
    <w:p w:rsidR="00590A78" w:rsidRPr="00590A78" w:rsidRDefault="00590A78" w:rsidP="00590A78">
      <w:pPr>
        <w:pStyle w:val="ab"/>
        <w:ind w:left="0" w:firstLine="720"/>
        <w:rPr>
          <w:rFonts w:ascii="Times New Roman" w:hAnsi="Times New Roman" w:cs="Times New Roman"/>
          <w:sz w:val="24"/>
          <w:szCs w:val="24"/>
        </w:rPr>
      </w:pPr>
      <w:r w:rsidRPr="00590A78">
        <w:rPr>
          <w:rFonts w:ascii="Times New Roman" w:hAnsi="Times New Roman" w:cs="Times New Roman"/>
          <w:sz w:val="24"/>
          <w:szCs w:val="24"/>
        </w:rPr>
        <w:t>Документом, подтверждающим поступление задатка на счет, указанный в информационном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сообщении,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является выписка с этого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счета.</w:t>
      </w:r>
    </w:p>
    <w:p w:rsidR="00590A78" w:rsidRPr="00590A78" w:rsidRDefault="00590A78" w:rsidP="009D23CF">
      <w:pPr>
        <w:pStyle w:val="a5"/>
        <w:tabs>
          <w:tab w:val="left" w:pos="1131"/>
        </w:tabs>
        <w:ind w:left="0"/>
        <w:jc w:val="both"/>
        <w:rPr>
          <w:rFonts w:ascii="Times New Roman" w:hAnsi="Times New Roman" w:cs="Times New Roman"/>
          <w:sz w:val="24"/>
          <w:szCs w:val="24"/>
        </w:rPr>
      </w:pPr>
      <w:r w:rsidRPr="00590A78">
        <w:rPr>
          <w:rFonts w:ascii="Times New Roman" w:hAnsi="Times New Roman" w:cs="Times New Roman"/>
          <w:sz w:val="24"/>
          <w:szCs w:val="24"/>
        </w:rPr>
        <w:t>5. Продажа посредством публичного предложения осуществляется с использованием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открытой формы подачи предложений о приобретении муниципального имущества в течение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одной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процедуры</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проведения такой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продажи.</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При продаже посредством публичного предложения осуществляется последовательное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снижение</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цены</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первоначального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предложения на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"шаг</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понижения"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цены отсечения.</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Предложения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приобретении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заявляются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участниками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продажи посредством публичного предложения поднятием их карточек после оглашения цены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первоначального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предложения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цены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предложения,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сложившейся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соответствующем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"шаге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понижения".</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или цену предложения, сложившуюся на соответствующем "шаге понижения", при отсутствии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предложений</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других</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участников продажи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посредством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публичного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предложения.</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В случае, если несколько участников продажи посредством публичного предложения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подтверждают цену первоначального предложения или цену предложения, сложившуюся 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одном из "шагов понижения", со всеми участниками продажи посредством публичного предложения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проводится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аукцион</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установленным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соответствии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Федеральным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законом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21.12.2001 N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 Начальной ценой муниципального имущества на таком аукционе является цена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первоначального предложения или цена предложения, сложившаяся на данном "шаге понижения".</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В</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случае,</w:t>
      </w:r>
      <w:r w:rsidRPr="00590A78">
        <w:rPr>
          <w:rFonts w:ascii="Times New Roman" w:hAnsi="Times New Roman" w:cs="Times New Roman"/>
          <w:spacing w:val="17"/>
          <w:sz w:val="24"/>
          <w:szCs w:val="24"/>
        </w:rPr>
        <w:t xml:space="preserve"> </w:t>
      </w:r>
      <w:r w:rsidRPr="00590A78">
        <w:rPr>
          <w:rFonts w:ascii="Times New Roman" w:hAnsi="Times New Roman" w:cs="Times New Roman"/>
          <w:sz w:val="24"/>
          <w:szCs w:val="24"/>
        </w:rPr>
        <w:t>если</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участники</w:t>
      </w:r>
      <w:r w:rsidRPr="00590A78">
        <w:rPr>
          <w:rFonts w:ascii="Times New Roman" w:hAnsi="Times New Roman" w:cs="Times New Roman"/>
          <w:spacing w:val="16"/>
          <w:sz w:val="24"/>
          <w:szCs w:val="24"/>
        </w:rPr>
        <w:t xml:space="preserve"> </w:t>
      </w:r>
      <w:r w:rsidRPr="00590A78">
        <w:rPr>
          <w:rFonts w:ascii="Times New Roman" w:hAnsi="Times New Roman" w:cs="Times New Roman"/>
          <w:sz w:val="24"/>
          <w:szCs w:val="24"/>
        </w:rPr>
        <w:t>такого</w:t>
      </w:r>
      <w:r w:rsidRPr="00590A78">
        <w:rPr>
          <w:rFonts w:ascii="Times New Roman" w:hAnsi="Times New Roman" w:cs="Times New Roman"/>
          <w:spacing w:val="16"/>
          <w:sz w:val="24"/>
          <w:szCs w:val="24"/>
        </w:rPr>
        <w:t xml:space="preserve"> </w:t>
      </w:r>
      <w:r w:rsidRPr="00590A78">
        <w:rPr>
          <w:rFonts w:ascii="Times New Roman" w:hAnsi="Times New Roman" w:cs="Times New Roman"/>
          <w:sz w:val="24"/>
          <w:szCs w:val="24"/>
        </w:rPr>
        <w:t>аукциона</w:t>
      </w:r>
      <w:r w:rsidRPr="00590A78">
        <w:rPr>
          <w:rFonts w:ascii="Times New Roman" w:hAnsi="Times New Roman" w:cs="Times New Roman"/>
          <w:spacing w:val="16"/>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16"/>
          <w:sz w:val="24"/>
          <w:szCs w:val="24"/>
        </w:rPr>
        <w:t xml:space="preserve"> </w:t>
      </w:r>
      <w:r w:rsidRPr="00590A78">
        <w:rPr>
          <w:rFonts w:ascii="Times New Roman" w:hAnsi="Times New Roman" w:cs="Times New Roman"/>
          <w:sz w:val="24"/>
          <w:szCs w:val="24"/>
        </w:rPr>
        <w:t>заявляют</w:t>
      </w:r>
      <w:r w:rsidRPr="00590A78">
        <w:rPr>
          <w:rFonts w:ascii="Times New Roman" w:hAnsi="Times New Roman" w:cs="Times New Roman"/>
          <w:spacing w:val="16"/>
          <w:sz w:val="24"/>
          <w:szCs w:val="24"/>
        </w:rPr>
        <w:t xml:space="preserve"> </w:t>
      </w:r>
      <w:r w:rsidRPr="00590A78">
        <w:rPr>
          <w:rFonts w:ascii="Times New Roman" w:hAnsi="Times New Roman" w:cs="Times New Roman"/>
          <w:sz w:val="24"/>
          <w:szCs w:val="24"/>
        </w:rPr>
        <w:t>предложения</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16"/>
          <w:sz w:val="24"/>
          <w:szCs w:val="24"/>
        </w:rPr>
        <w:t xml:space="preserve"> </w:t>
      </w:r>
      <w:r w:rsidRPr="00590A78">
        <w:rPr>
          <w:rFonts w:ascii="Times New Roman" w:hAnsi="Times New Roman" w:cs="Times New Roman"/>
          <w:sz w:val="24"/>
          <w:szCs w:val="24"/>
        </w:rPr>
        <w:t>цене,</w:t>
      </w:r>
      <w:r w:rsidRPr="00590A78">
        <w:rPr>
          <w:rFonts w:ascii="Times New Roman" w:hAnsi="Times New Roman" w:cs="Times New Roman"/>
          <w:spacing w:val="16"/>
          <w:sz w:val="24"/>
          <w:szCs w:val="24"/>
        </w:rPr>
        <w:t xml:space="preserve"> </w:t>
      </w:r>
      <w:r w:rsidRPr="00590A78">
        <w:rPr>
          <w:rFonts w:ascii="Times New Roman" w:hAnsi="Times New Roman" w:cs="Times New Roman"/>
          <w:sz w:val="24"/>
          <w:szCs w:val="24"/>
        </w:rPr>
        <w:t>превышающей начальную</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цену</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право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приобретения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принадлежит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участнику</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аукциона,</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который</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первым</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подтвердил</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начальную</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цену</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имущества.</w:t>
      </w:r>
    </w:p>
    <w:p w:rsidR="00590A78" w:rsidRPr="00590A78" w:rsidRDefault="00590A78" w:rsidP="009D23CF">
      <w:pPr>
        <w:pStyle w:val="a5"/>
        <w:tabs>
          <w:tab w:val="left" w:pos="1138"/>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lastRenderedPageBreak/>
        <w:t>6. Продажа посредством публичного предложения, в которой принял участие только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один</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участник,</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признается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несостоявшейся.</w:t>
      </w:r>
    </w:p>
    <w:p w:rsidR="00590A78" w:rsidRPr="00590A78" w:rsidRDefault="00590A78" w:rsidP="009D23CF">
      <w:pPr>
        <w:pStyle w:val="a5"/>
        <w:tabs>
          <w:tab w:val="left" w:pos="1102"/>
        </w:tabs>
        <w:ind w:left="0" w:firstLine="709"/>
        <w:jc w:val="both"/>
        <w:rPr>
          <w:rFonts w:ascii="Times New Roman" w:hAnsi="Times New Roman" w:cs="Times New Roman"/>
          <w:sz w:val="24"/>
          <w:szCs w:val="24"/>
        </w:rPr>
      </w:pPr>
      <w:bookmarkStart w:id="5" w:name="_bookmark1"/>
      <w:bookmarkEnd w:id="5"/>
      <w:r w:rsidRPr="00590A78">
        <w:rPr>
          <w:rFonts w:ascii="Times New Roman" w:hAnsi="Times New Roman" w:cs="Times New Roman"/>
          <w:sz w:val="24"/>
          <w:szCs w:val="24"/>
        </w:rPr>
        <w:t>7. Претендент не допускается к участию в продаже посредством публичного предложения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следующим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основаниям:</w:t>
      </w:r>
    </w:p>
    <w:p w:rsidR="00590A78" w:rsidRPr="00590A78" w:rsidRDefault="009D23CF" w:rsidP="009D23CF">
      <w:pPr>
        <w:pStyle w:val="a5"/>
        <w:tabs>
          <w:tab w:val="left" w:pos="1105"/>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90A78" w:rsidRPr="00590A78">
        <w:rPr>
          <w:rFonts w:ascii="Times New Roman" w:hAnsi="Times New Roman" w:cs="Times New Roman"/>
          <w:sz w:val="24"/>
          <w:szCs w:val="24"/>
        </w:rPr>
        <w:t>1) представленные документы не подтверждают право претендента быть покупателем в</w:t>
      </w:r>
      <w:r w:rsidR="00590A78" w:rsidRPr="00590A78">
        <w:rPr>
          <w:rFonts w:ascii="Times New Roman" w:hAnsi="Times New Roman" w:cs="Times New Roman"/>
          <w:spacing w:val="-57"/>
          <w:sz w:val="24"/>
          <w:szCs w:val="24"/>
        </w:rPr>
        <w:t xml:space="preserve"> </w:t>
      </w:r>
      <w:r w:rsidR="00590A78" w:rsidRPr="00590A78">
        <w:rPr>
          <w:rFonts w:ascii="Times New Roman" w:hAnsi="Times New Roman" w:cs="Times New Roman"/>
          <w:sz w:val="24"/>
          <w:szCs w:val="24"/>
        </w:rPr>
        <w:t>соответствии с законодательством</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Российской</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Федерации;</w:t>
      </w:r>
    </w:p>
    <w:p w:rsidR="00590A78" w:rsidRPr="00590A78" w:rsidRDefault="00590A78" w:rsidP="00590A78">
      <w:pPr>
        <w:pStyle w:val="a5"/>
        <w:widowControl w:val="0"/>
        <w:numPr>
          <w:ilvl w:val="0"/>
          <w:numId w:val="22"/>
        </w:numPr>
        <w:tabs>
          <w:tab w:val="left" w:pos="0"/>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соответствует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законодательству</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 Федерации;</w:t>
      </w:r>
    </w:p>
    <w:p w:rsidR="00590A78" w:rsidRPr="00590A78" w:rsidRDefault="00590A78" w:rsidP="00590A78">
      <w:pPr>
        <w:pStyle w:val="a5"/>
        <w:widowControl w:val="0"/>
        <w:numPr>
          <w:ilvl w:val="0"/>
          <w:numId w:val="22"/>
        </w:numPr>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заявка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участие</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продаже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посредством</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публичного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предложения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подана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лицом,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уполномоченным претендентом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 осуществление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таких действий;</w:t>
      </w:r>
    </w:p>
    <w:p w:rsidR="00590A78" w:rsidRPr="00590A78" w:rsidRDefault="00590A78" w:rsidP="00590A78">
      <w:pPr>
        <w:pStyle w:val="a5"/>
        <w:widowControl w:val="0"/>
        <w:numPr>
          <w:ilvl w:val="0"/>
          <w:numId w:val="22"/>
        </w:numPr>
        <w:tabs>
          <w:tab w:val="left" w:pos="1124"/>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поступление в установленный срок задатка на счета, указанные в информационном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сообщении,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подтверждено.</w:t>
      </w:r>
    </w:p>
    <w:p w:rsidR="00590A78" w:rsidRPr="00590A78" w:rsidRDefault="00590A78" w:rsidP="009D23CF">
      <w:pPr>
        <w:pStyle w:val="a5"/>
        <w:tabs>
          <w:tab w:val="left" w:pos="1124"/>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8. Перечень указанных в </w:t>
      </w:r>
      <w:hyperlink w:anchor="_bookmark1" w:history="1">
        <w:r w:rsidRPr="00590A78">
          <w:rPr>
            <w:rStyle w:val="a3"/>
            <w:rFonts w:ascii="Times New Roman" w:hAnsi="Times New Roman" w:cs="Times New Roman"/>
            <w:sz w:val="24"/>
            <w:szCs w:val="24"/>
          </w:rPr>
          <w:t>8</w:t>
        </w:r>
      </w:hyperlink>
      <w:r w:rsidRPr="00590A78">
        <w:rPr>
          <w:rFonts w:ascii="Times New Roman" w:hAnsi="Times New Roman" w:cs="Times New Roman"/>
          <w:sz w:val="24"/>
          <w:szCs w:val="24"/>
        </w:rPr>
        <w:t xml:space="preserve"> настоящей статьи оснований отказа претенденту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участии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 продаже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посредством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публичного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предложения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является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исчерпывающим.</w:t>
      </w:r>
    </w:p>
    <w:p w:rsidR="00590A78" w:rsidRPr="00590A78" w:rsidRDefault="00590A78" w:rsidP="009D23CF">
      <w:pPr>
        <w:pStyle w:val="a5"/>
        <w:tabs>
          <w:tab w:val="left" w:pos="1129"/>
        </w:tabs>
        <w:ind w:left="0"/>
        <w:jc w:val="both"/>
        <w:rPr>
          <w:rFonts w:ascii="Times New Roman" w:hAnsi="Times New Roman" w:cs="Times New Roman"/>
          <w:sz w:val="24"/>
          <w:szCs w:val="24"/>
        </w:rPr>
      </w:pPr>
      <w:r w:rsidRPr="00590A78">
        <w:rPr>
          <w:rFonts w:ascii="Times New Roman" w:hAnsi="Times New Roman" w:cs="Times New Roman"/>
          <w:sz w:val="24"/>
          <w:szCs w:val="24"/>
        </w:rPr>
        <w:t>9. Претендент имеет право отозвать поданную заявку на участие в продаже посредством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публичного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предложения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до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момента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признания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его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участником</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такой</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продажи.</w:t>
      </w:r>
    </w:p>
    <w:p w:rsidR="00590A78" w:rsidRPr="00590A78" w:rsidRDefault="00590A78" w:rsidP="009D23CF">
      <w:pPr>
        <w:pStyle w:val="a5"/>
        <w:tabs>
          <w:tab w:val="left" w:pos="1213"/>
        </w:tabs>
        <w:ind w:left="0"/>
        <w:jc w:val="both"/>
        <w:rPr>
          <w:rFonts w:ascii="Times New Roman" w:hAnsi="Times New Roman" w:cs="Times New Roman"/>
          <w:sz w:val="24"/>
          <w:szCs w:val="24"/>
        </w:rPr>
      </w:pPr>
      <w:r w:rsidRPr="00590A78">
        <w:rPr>
          <w:rFonts w:ascii="Times New Roman" w:hAnsi="Times New Roman" w:cs="Times New Roman"/>
          <w:sz w:val="24"/>
          <w:szCs w:val="24"/>
        </w:rPr>
        <w:t>10. Уведомление</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признании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участника</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продажи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посредством</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публичного</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предложения</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победителем выдается победителю или его полномочному представителю под расписку в день</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подведения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итогов продажи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посредством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публичного предложения.</w:t>
      </w:r>
    </w:p>
    <w:p w:rsidR="00590A78" w:rsidRPr="00590A78" w:rsidRDefault="00590A78" w:rsidP="009D23CF">
      <w:pPr>
        <w:pStyle w:val="a5"/>
        <w:tabs>
          <w:tab w:val="left" w:pos="1227"/>
        </w:tabs>
        <w:ind w:left="0"/>
        <w:jc w:val="both"/>
        <w:rPr>
          <w:rFonts w:ascii="Times New Roman" w:hAnsi="Times New Roman" w:cs="Times New Roman"/>
          <w:sz w:val="24"/>
          <w:szCs w:val="24"/>
        </w:rPr>
      </w:pPr>
      <w:r w:rsidRPr="00590A78">
        <w:rPr>
          <w:rFonts w:ascii="Times New Roman" w:hAnsi="Times New Roman" w:cs="Times New Roman"/>
          <w:sz w:val="24"/>
          <w:szCs w:val="24"/>
        </w:rP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право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на заключение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указанного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договора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задаток ему</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возвращается.</w:t>
      </w:r>
    </w:p>
    <w:p w:rsidR="00590A78" w:rsidRPr="00590A78" w:rsidRDefault="00590A78" w:rsidP="009D23CF">
      <w:pPr>
        <w:pStyle w:val="a5"/>
        <w:tabs>
          <w:tab w:val="left" w:pos="1227"/>
        </w:tabs>
        <w:ind w:left="0"/>
        <w:jc w:val="both"/>
        <w:rPr>
          <w:rFonts w:ascii="Times New Roman" w:hAnsi="Times New Roman" w:cs="Times New Roman"/>
          <w:sz w:val="24"/>
          <w:szCs w:val="24"/>
        </w:rPr>
      </w:pPr>
      <w:r w:rsidRPr="00590A78">
        <w:rPr>
          <w:rFonts w:ascii="Times New Roman" w:hAnsi="Times New Roman" w:cs="Times New Roman"/>
          <w:sz w:val="24"/>
          <w:szCs w:val="24"/>
        </w:rPr>
        <w:t>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ее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итогов.</w:t>
      </w:r>
    </w:p>
    <w:p w:rsidR="00590A78" w:rsidRPr="00590A78" w:rsidRDefault="00590A78" w:rsidP="009D23CF">
      <w:pPr>
        <w:pStyle w:val="a5"/>
        <w:tabs>
          <w:tab w:val="left" w:pos="1227"/>
        </w:tabs>
        <w:ind w:left="0"/>
        <w:jc w:val="both"/>
        <w:rPr>
          <w:rFonts w:ascii="Times New Roman" w:hAnsi="Times New Roman" w:cs="Times New Roman"/>
          <w:sz w:val="24"/>
          <w:szCs w:val="24"/>
        </w:rPr>
      </w:pPr>
      <w:r w:rsidRPr="00590A78">
        <w:rPr>
          <w:rFonts w:ascii="Times New Roman" w:hAnsi="Times New Roman" w:cs="Times New Roman"/>
          <w:sz w:val="24"/>
          <w:szCs w:val="24"/>
        </w:rPr>
        <w:t>13. Не позднее чем через пять рабочих дней с даты проведения продажи посредством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публичного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предложения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победителем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заключается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договор</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купли-продажи.</w:t>
      </w:r>
    </w:p>
    <w:p w:rsidR="00590A78" w:rsidRPr="00590A78" w:rsidRDefault="00590A78" w:rsidP="009D23CF">
      <w:pPr>
        <w:pStyle w:val="a5"/>
        <w:tabs>
          <w:tab w:val="left" w:pos="1239"/>
        </w:tabs>
        <w:ind w:left="0"/>
        <w:jc w:val="both"/>
        <w:rPr>
          <w:rFonts w:ascii="Times New Roman" w:hAnsi="Times New Roman" w:cs="Times New Roman"/>
          <w:sz w:val="24"/>
          <w:szCs w:val="24"/>
        </w:rPr>
      </w:pPr>
      <w:r w:rsidRPr="00590A78">
        <w:rPr>
          <w:rFonts w:ascii="Times New Roman" w:hAnsi="Times New Roman" w:cs="Times New Roman"/>
          <w:sz w:val="24"/>
          <w:szCs w:val="24"/>
        </w:rPr>
        <w:t>14. Передача муниципального имущества и оформление права собственности на него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осуществляются в соответствии с законодательством Российской Федерации не позднее чем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через</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тридцать дней после дня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полной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оплаты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p>
    <w:p w:rsidR="00590A78" w:rsidRPr="00590A78" w:rsidRDefault="00590A78" w:rsidP="009D23CF">
      <w:pPr>
        <w:pStyle w:val="a5"/>
        <w:tabs>
          <w:tab w:val="left" w:pos="1210"/>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15. </w:t>
      </w:r>
      <w:hyperlink r:id="rId34" w:history="1">
        <w:r w:rsidRPr="00590A78">
          <w:rPr>
            <w:rStyle w:val="a3"/>
            <w:rFonts w:ascii="Times New Roman" w:hAnsi="Times New Roman" w:cs="Times New Roman"/>
            <w:sz w:val="24"/>
            <w:szCs w:val="24"/>
          </w:rPr>
          <w:t>Порядок</w:t>
        </w:r>
        <w:r w:rsidRPr="00590A78">
          <w:rPr>
            <w:rStyle w:val="a3"/>
            <w:rFonts w:ascii="Times New Roman" w:hAnsi="Times New Roman" w:cs="Times New Roman"/>
            <w:spacing w:val="-11"/>
            <w:sz w:val="24"/>
            <w:szCs w:val="24"/>
          </w:rPr>
          <w:t xml:space="preserve"> </w:t>
        </w:r>
      </w:hyperlink>
      <w:r w:rsidRPr="00590A78">
        <w:rPr>
          <w:rFonts w:ascii="Times New Roman" w:hAnsi="Times New Roman" w:cs="Times New Roman"/>
          <w:sz w:val="24"/>
          <w:szCs w:val="24"/>
        </w:rPr>
        <w:t>продажи</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посредством</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публичного</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предложения</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в части, не урегулированной настоящей статьей, устанавливается Правительством Российской</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Федерации.</w:t>
      </w:r>
    </w:p>
    <w:p w:rsidR="00590A78" w:rsidRPr="00590A78" w:rsidRDefault="00590A78" w:rsidP="00590A78">
      <w:pPr>
        <w:pStyle w:val="Heading1"/>
        <w:ind w:left="0"/>
        <w:jc w:val="both"/>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15.</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Продажа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5"/>
          <w:sz w:val="24"/>
          <w:szCs w:val="24"/>
        </w:rPr>
        <w:t xml:space="preserve"> </w:t>
      </w:r>
      <w:r w:rsidR="009D23CF">
        <w:rPr>
          <w:rFonts w:ascii="Times New Roman" w:hAnsi="Times New Roman" w:cs="Times New Roman"/>
          <w:sz w:val="24"/>
          <w:szCs w:val="24"/>
        </w:rPr>
        <w:t>по минимально допустимой цене</w:t>
      </w:r>
    </w:p>
    <w:p w:rsidR="00590A78" w:rsidRDefault="00590A78" w:rsidP="009D23CF">
      <w:pPr>
        <w:pStyle w:val="a5"/>
        <w:tabs>
          <w:tab w:val="left" w:pos="1143"/>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1. Продажа муниципального имущества </w:t>
      </w:r>
      <w:hyperlink r:id="rId35" w:history="1">
        <w:r w:rsidR="009D23CF">
          <w:rPr>
            <w:rStyle w:val="a3"/>
            <w:rFonts w:ascii="Times New Roman" w:hAnsi="Times New Roman" w:cs="Times New Roman"/>
            <w:sz w:val="24"/>
            <w:szCs w:val="24"/>
          </w:rPr>
          <w:t>по</w:t>
        </w:r>
      </w:hyperlink>
      <w:r w:rsidR="009D23CF">
        <w:rPr>
          <w:rFonts w:ascii="Times New Roman" w:hAnsi="Times New Roman" w:cs="Times New Roman"/>
          <w:sz w:val="24"/>
          <w:szCs w:val="24"/>
        </w:rPr>
        <w:t xml:space="preserve"> минимально допустимой цене</w:t>
      </w:r>
      <w:r w:rsidRPr="00590A78">
        <w:rPr>
          <w:rFonts w:ascii="Times New Roman" w:hAnsi="Times New Roman" w:cs="Times New Roman"/>
          <w:sz w:val="24"/>
          <w:szCs w:val="24"/>
        </w:rPr>
        <w:t xml:space="preserve"> осуществляется, если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продажа этого 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посредством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публичного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предложения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состоялась.</w:t>
      </w:r>
    </w:p>
    <w:p w:rsidR="00D8147A" w:rsidRPr="00590A78" w:rsidRDefault="00D8147A" w:rsidP="009D23CF">
      <w:pPr>
        <w:pStyle w:val="a5"/>
        <w:tabs>
          <w:tab w:val="left" w:pos="1143"/>
        </w:tabs>
        <w:ind w:left="0"/>
        <w:jc w:val="both"/>
        <w:rPr>
          <w:rFonts w:ascii="Times New Roman" w:hAnsi="Times New Roman" w:cs="Times New Roman"/>
          <w:sz w:val="24"/>
          <w:szCs w:val="24"/>
        </w:rPr>
      </w:pPr>
      <w:r>
        <w:rPr>
          <w:rFonts w:ascii="Times New Roman" w:hAnsi="Times New Roman" w:cs="Times New Roman"/>
          <w:sz w:val="24"/>
          <w:szCs w:val="24"/>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w:t>
      </w:r>
    </w:p>
    <w:p w:rsidR="00590A78" w:rsidRPr="00590A78" w:rsidRDefault="00C22458" w:rsidP="00D8147A">
      <w:pPr>
        <w:pStyle w:val="ab"/>
        <w:ind w:left="0" w:firstLine="0"/>
        <w:rPr>
          <w:rFonts w:ascii="Times New Roman" w:hAnsi="Times New Roman" w:cs="Times New Roman"/>
          <w:sz w:val="24"/>
          <w:szCs w:val="24"/>
        </w:rPr>
      </w:pPr>
      <w:r>
        <w:rPr>
          <w:rFonts w:ascii="Times New Roman" w:hAnsi="Times New Roman" w:cs="Times New Roman"/>
          <w:sz w:val="24"/>
          <w:szCs w:val="24"/>
        </w:rPr>
        <w:t>2</w:t>
      </w:r>
      <w:r w:rsidR="00D8147A">
        <w:rPr>
          <w:rFonts w:ascii="Times New Roman" w:hAnsi="Times New Roman" w:cs="Times New Roman"/>
          <w:sz w:val="24"/>
          <w:szCs w:val="24"/>
        </w:rPr>
        <w:t xml:space="preserve">. </w:t>
      </w:r>
      <w:r w:rsidR="00590A78" w:rsidRPr="00590A78">
        <w:rPr>
          <w:rFonts w:ascii="Times New Roman" w:hAnsi="Times New Roman" w:cs="Times New Roman"/>
          <w:sz w:val="24"/>
          <w:szCs w:val="24"/>
        </w:rPr>
        <w:t xml:space="preserve">При продаже </w:t>
      </w:r>
      <w:r w:rsidR="009D23CF">
        <w:rPr>
          <w:rFonts w:ascii="Times New Roman" w:hAnsi="Times New Roman" w:cs="Times New Roman"/>
          <w:sz w:val="24"/>
          <w:szCs w:val="24"/>
        </w:rPr>
        <w:t>по минимально допустимой цене минимальная цена муниципального имущества устанавливается в размере 5% от цены первоначального предложения</w:t>
      </w:r>
      <w:r w:rsidR="00590A78" w:rsidRPr="00590A78">
        <w:rPr>
          <w:rFonts w:ascii="Times New Roman" w:hAnsi="Times New Roman" w:cs="Times New Roman"/>
          <w:sz w:val="24"/>
          <w:szCs w:val="24"/>
        </w:rPr>
        <w:t>.</w:t>
      </w:r>
      <w:r w:rsidR="009D23CF">
        <w:rPr>
          <w:rFonts w:ascii="Times New Roman" w:hAnsi="Times New Roman" w:cs="Times New Roman"/>
          <w:sz w:val="24"/>
          <w:szCs w:val="24"/>
        </w:rPr>
        <w:t xml:space="preserve"> Если цена первоначального предложения больше 20 миллионов рублей, то минимальная цена публичного имущества устанавливается в размере 10% от такой цены первоначального предложения.</w:t>
      </w:r>
    </w:p>
    <w:p w:rsidR="00590A78" w:rsidRDefault="00C22458" w:rsidP="00D8147A">
      <w:pPr>
        <w:pStyle w:val="a5"/>
        <w:tabs>
          <w:tab w:val="left" w:pos="1102"/>
        </w:tabs>
        <w:ind w:left="0"/>
        <w:jc w:val="both"/>
        <w:rPr>
          <w:rFonts w:ascii="Times New Roman" w:hAnsi="Times New Roman" w:cs="Times New Roman"/>
          <w:sz w:val="24"/>
          <w:szCs w:val="24"/>
        </w:rPr>
      </w:pPr>
      <w:r>
        <w:rPr>
          <w:rFonts w:ascii="Times New Roman" w:hAnsi="Times New Roman" w:cs="Times New Roman"/>
          <w:sz w:val="24"/>
          <w:szCs w:val="24"/>
        </w:rPr>
        <w:t>3</w:t>
      </w:r>
      <w:r w:rsidR="00481D93">
        <w:rPr>
          <w:rFonts w:ascii="Times New Roman" w:hAnsi="Times New Roman" w:cs="Times New Roman"/>
          <w:sz w:val="24"/>
          <w:szCs w:val="24"/>
        </w:rPr>
        <w:t>. Продажа по минимально допустимой цене является открытой по составу участников.</w:t>
      </w:r>
    </w:p>
    <w:p w:rsidR="00481D93" w:rsidRDefault="00C22458" w:rsidP="00D8147A">
      <w:pPr>
        <w:pStyle w:val="a5"/>
        <w:tabs>
          <w:tab w:val="left" w:pos="1102"/>
        </w:tabs>
        <w:ind w:left="0"/>
        <w:jc w:val="both"/>
        <w:rPr>
          <w:rFonts w:ascii="Times New Roman" w:hAnsi="Times New Roman" w:cs="Times New Roman"/>
          <w:sz w:val="24"/>
          <w:szCs w:val="24"/>
        </w:rPr>
      </w:pPr>
      <w:r>
        <w:rPr>
          <w:rFonts w:ascii="Times New Roman" w:hAnsi="Times New Roman" w:cs="Times New Roman"/>
          <w:sz w:val="24"/>
          <w:szCs w:val="24"/>
        </w:rPr>
        <w:t>4</w:t>
      </w:r>
      <w:r w:rsidR="00481D93">
        <w:rPr>
          <w:rFonts w:ascii="Times New Roman" w:hAnsi="Times New Roman" w:cs="Times New Roman"/>
          <w:sz w:val="24"/>
          <w:szCs w:val="24"/>
        </w:rPr>
        <w:t>.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481D93" w:rsidRDefault="00481D93" w:rsidP="00D8147A">
      <w:pPr>
        <w:pStyle w:val="a5"/>
        <w:tabs>
          <w:tab w:val="left" w:pos="1102"/>
        </w:tabs>
        <w:ind w:left="0"/>
        <w:jc w:val="both"/>
        <w:rPr>
          <w:rFonts w:ascii="Times New Roman" w:hAnsi="Times New Roman" w:cs="Times New Roman"/>
          <w:sz w:val="24"/>
          <w:szCs w:val="24"/>
        </w:rPr>
      </w:pPr>
      <w:r>
        <w:rPr>
          <w:rFonts w:ascii="Times New Roman" w:hAnsi="Times New Roman" w:cs="Times New Roman"/>
          <w:sz w:val="24"/>
          <w:szCs w:val="24"/>
        </w:rPr>
        <w:lastRenderedPageBreak/>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продажи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481D93" w:rsidRDefault="00C22458" w:rsidP="00481D93">
      <w:pPr>
        <w:pStyle w:val="a5"/>
        <w:tabs>
          <w:tab w:val="left" w:pos="1102"/>
        </w:tabs>
        <w:ind w:left="0"/>
        <w:jc w:val="both"/>
        <w:rPr>
          <w:rFonts w:ascii="Times New Roman" w:hAnsi="Times New Roman" w:cs="Times New Roman"/>
          <w:sz w:val="24"/>
          <w:szCs w:val="24"/>
        </w:rPr>
      </w:pPr>
      <w:r>
        <w:rPr>
          <w:rFonts w:ascii="Times New Roman" w:hAnsi="Times New Roman" w:cs="Times New Roman"/>
          <w:sz w:val="24"/>
          <w:szCs w:val="24"/>
        </w:rPr>
        <w:t>5</w:t>
      </w:r>
      <w:r w:rsidR="00481D93">
        <w:rPr>
          <w:rFonts w:ascii="Times New Roman" w:hAnsi="Times New Roman" w:cs="Times New Roman"/>
          <w:sz w:val="24"/>
          <w:szCs w:val="24"/>
        </w:rPr>
        <w:t xml:space="preserve">. </w:t>
      </w:r>
      <w:r>
        <w:rPr>
          <w:rFonts w:ascii="Times New Roman" w:hAnsi="Times New Roman" w:cs="Times New Roman"/>
          <w:sz w:val="24"/>
          <w:szCs w:val="24"/>
        </w:rPr>
        <w:t>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осуществляется в течение пяти рабочих дней со дня окончания срока приема указанных заявок.</w:t>
      </w:r>
    </w:p>
    <w:p w:rsidR="00C22458" w:rsidRPr="00C22458" w:rsidRDefault="00C22458" w:rsidP="00C22458">
      <w:pPr>
        <w:pStyle w:val="dt-p"/>
        <w:shd w:val="clear" w:color="auto" w:fill="FFFFFF"/>
        <w:spacing w:before="0" w:beforeAutospacing="0" w:after="0" w:afterAutospacing="0"/>
        <w:jc w:val="both"/>
        <w:textAlignment w:val="baseline"/>
      </w:pPr>
      <w:r w:rsidRPr="00C22458">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государственного или муниципального имущества посредством публичного предложения.</w:t>
      </w:r>
      <w:bookmarkStart w:id="6" w:name="l31"/>
      <w:bookmarkEnd w:id="6"/>
    </w:p>
    <w:p w:rsidR="00C22458" w:rsidRPr="00C22458" w:rsidRDefault="00C22458" w:rsidP="00C22458">
      <w:pPr>
        <w:pStyle w:val="dt-p"/>
        <w:shd w:val="clear" w:color="auto" w:fill="FFFFFF"/>
        <w:spacing w:before="0" w:beforeAutospacing="0" w:after="0" w:afterAutospacing="0"/>
        <w:jc w:val="both"/>
        <w:textAlignment w:val="baseline"/>
      </w:pPr>
      <w:r w:rsidRPr="00C22458">
        <w:t>Документом, подтверждающим поступление задатка на счет, указанный в информационном сообщении, является выписка с этого счета.</w:t>
      </w:r>
      <w:bookmarkStart w:id="7" w:name="l9"/>
      <w:bookmarkEnd w:id="7"/>
    </w:p>
    <w:p w:rsidR="00C22458" w:rsidRPr="00C22458" w:rsidRDefault="00C22458" w:rsidP="00C22458">
      <w:pPr>
        <w:pStyle w:val="dt-p"/>
        <w:shd w:val="clear" w:color="auto" w:fill="FFFFFF"/>
        <w:spacing w:before="0" w:beforeAutospacing="0" w:after="0" w:afterAutospacing="0"/>
        <w:jc w:val="both"/>
        <w:textAlignment w:val="baseline"/>
      </w:pPr>
      <w:r>
        <w:rPr>
          <w:rStyle w:val="dt-m"/>
        </w:rPr>
        <w:t>7</w:t>
      </w:r>
      <w:r w:rsidRPr="00C22458">
        <w:rPr>
          <w:rStyle w:val="dt-m"/>
        </w:rPr>
        <w:t>.</w:t>
      </w:r>
      <w:r>
        <w:rPr>
          <w:rStyle w:val="dt-m"/>
        </w:rPr>
        <w:t xml:space="preserve"> </w:t>
      </w:r>
      <w:r w:rsidRPr="00C22458">
        <w:t>Претендент не допускается к участию в продаже по минимально допустимой цене по следующим основаниям:</w:t>
      </w:r>
    </w:p>
    <w:p w:rsidR="00C22458" w:rsidRPr="00C22458" w:rsidRDefault="00C22458" w:rsidP="00C22458">
      <w:pPr>
        <w:pStyle w:val="dt-p"/>
        <w:shd w:val="clear" w:color="auto" w:fill="FFFFFF"/>
        <w:spacing w:before="0" w:beforeAutospacing="0" w:after="0" w:afterAutospacing="0"/>
        <w:jc w:val="both"/>
        <w:textAlignment w:val="baseline"/>
      </w:pPr>
      <w:r w:rsidRPr="00C22458">
        <w:rPr>
          <w:rStyle w:val="dt-m"/>
        </w:rPr>
        <w:t>1)</w:t>
      </w:r>
      <w:r w:rsidRPr="00C22458">
        <w:t>представленные документы не подтверждают право претендента быть покупателем в соответствии с законодательством Российской Федерации;</w:t>
      </w:r>
    </w:p>
    <w:p w:rsidR="00C22458" w:rsidRPr="00C22458" w:rsidRDefault="00C22458" w:rsidP="00C22458">
      <w:pPr>
        <w:pStyle w:val="dt-p"/>
        <w:shd w:val="clear" w:color="auto" w:fill="FFFFFF"/>
        <w:spacing w:before="0" w:beforeAutospacing="0" w:after="0" w:afterAutospacing="0"/>
        <w:jc w:val="both"/>
        <w:textAlignment w:val="baseline"/>
      </w:pPr>
      <w:r w:rsidRPr="00C22458">
        <w:rPr>
          <w:rStyle w:val="dt-m"/>
        </w:rPr>
        <w:t>2)</w:t>
      </w:r>
      <w:r w:rsidRPr="00C22458">
        <w:t>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bookmarkStart w:id="8" w:name="l32"/>
      <w:bookmarkEnd w:id="8"/>
    </w:p>
    <w:p w:rsidR="00C22458" w:rsidRPr="00C22458" w:rsidRDefault="00C22458" w:rsidP="00C22458">
      <w:pPr>
        <w:pStyle w:val="dt-p"/>
        <w:shd w:val="clear" w:color="auto" w:fill="FFFFFF"/>
        <w:spacing w:before="0" w:beforeAutospacing="0" w:after="0" w:afterAutospacing="0"/>
        <w:jc w:val="both"/>
        <w:textAlignment w:val="baseline"/>
      </w:pPr>
      <w:r w:rsidRPr="00C22458">
        <w:rPr>
          <w:rStyle w:val="dt-m"/>
        </w:rPr>
        <w:t>3)</w:t>
      </w:r>
      <w:r w:rsidRPr="00C22458">
        <w:t>заявка на участие в продаже по минимально допустимой цене подана лицом, не уполномоченным претендентом на осуществление таких действий;</w:t>
      </w:r>
      <w:bookmarkStart w:id="9" w:name="l10"/>
      <w:bookmarkEnd w:id="9"/>
    </w:p>
    <w:p w:rsidR="00C22458" w:rsidRPr="00C22458" w:rsidRDefault="00C22458" w:rsidP="00C22458">
      <w:pPr>
        <w:pStyle w:val="dt-p"/>
        <w:shd w:val="clear" w:color="auto" w:fill="FFFFFF"/>
        <w:spacing w:before="0" w:beforeAutospacing="0" w:after="0" w:afterAutospacing="0"/>
        <w:jc w:val="both"/>
        <w:textAlignment w:val="baseline"/>
      </w:pPr>
      <w:r w:rsidRPr="00C22458">
        <w:rPr>
          <w:rStyle w:val="dt-m"/>
        </w:rPr>
        <w:t>4)</w:t>
      </w:r>
      <w:r w:rsidRPr="00C22458">
        <w:t>не подтверждено поступление в установленный срок задатка на счета, указанные в информационном сообщении;</w:t>
      </w:r>
    </w:p>
    <w:p w:rsidR="00C22458" w:rsidRPr="00C22458" w:rsidRDefault="00C22458" w:rsidP="00C22458">
      <w:pPr>
        <w:pStyle w:val="dt-p"/>
        <w:shd w:val="clear" w:color="auto" w:fill="FFFFFF"/>
        <w:spacing w:before="0" w:beforeAutospacing="0" w:after="0" w:afterAutospacing="0"/>
        <w:jc w:val="both"/>
        <w:textAlignment w:val="baseline"/>
      </w:pPr>
      <w:r w:rsidRPr="00C22458">
        <w:rPr>
          <w:rStyle w:val="dt-m"/>
        </w:rPr>
        <w:t>5)</w:t>
      </w:r>
      <w:r w:rsidRPr="00C22458">
        <w:t>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менее минимальной цены такого имущества.</w:t>
      </w:r>
    </w:p>
    <w:p w:rsidR="00C22458" w:rsidRPr="00C22458" w:rsidRDefault="00C22458" w:rsidP="00C22458">
      <w:pPr>
        <w:pStyle w:val="dt-p"/>
        <w:shd w:val="clear" w:color="auto" w:fill="FFFFFF"/>
        <w:spacing w:before="0" w:beforeAutospacing="0" w:after="0" w:afterAutospacing="0"/>
        <w:jc w:val="both"/>
        <w:textAlignment w:val="baseline"/>
      </w:pPr>
      <w:r w:rsidRPr="00C22458">
        <w:rPr>
          <w:rStyle w:val="dt-m"/>
        </w:rPr>
        <w:t>8.</w:t>
      </w:r>
      <w:r w:rsidRPr="00C22458">
        <w:t>Перечень оснований отказа претенденту в участии в продаже по минимально допустимой цене является исчерпывающим.</w:t>
      </w:r>
      <w:bookmarkStart w:id="10" w:name="l33"/>
      <w:bookmarkEnd w:id="10"/>
    </w:p>
    <w:p w:rsidR="00C22458" w:rsidRPr="00C22458" w:rsidRDefault="00C22458" w:rsidP="00C22458">
      <w:pPr>
        <w:pStyle w:val="dt-p"/>
        <w:shd w:val="clear" w:color="auto" w:fill="FFFFFF"/>
        <w:spacing w:before="0" w:beforeAutospacing="0" w:after="0" w:afterAutospacing="0"/>
        <w:jc w:val="both"/>
        <w:textAlignment w:val="baseline"/>
      </w:pPr>
      <w:r w:rsidRPr="00C22458">
        <w:rPr>
          <w:rStyle w:val="dt-m"/>
        </w:rPr>
        <w:t>9.</w:t>
      </w:r>
      <w:r w:rsidRPr="00C22458">
        <w:t>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bookmarkStart w:id="11" w:name="l11"/>
      <w:bookmarkEnd w:id="11"/>
    </w:p>
    <w:p w:rsidR="00C22458" w:rsidRPr="00C22458" w:rsidRDefault="00C22458" w:rsidP="00C22458">
      <w:pPr>
        <w:pStyle w:val="dt-p"/>
        <w:shd w:val="clear" w:color="auto" w:fill="FFFFFF"/>
        <w:spacing w:before="0" w:beforeAutospacing="0" w:after="0" w:afterAutospacing="0"/>
        <w:jc w:val="both"/>
        <w:textAlignment w:val="baseline"/>
      </w:pPr>
      <w:r w:rsidRPr="00C22458">
        <w:rPr>
          <w:rStyle w:val="dt-m"/>
        </w:rPr>
        <w:t>10.</w:t>
      </w:r>
      <w:r w:rsidRPr="00C22458">
        <w:t>Одно лицо имеет право подать только одну заявку, а также одно или несколько предложений о цене государственного или муниципального имущества.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 которое было подано последним по времени. Не допускается подача предложения о цене государственного или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государственного или муниципального имущества, поступивших от остальных претендентов.</w:t>
      </w:r>
      <w:bookmarkStart w:id="12" w:name="l34"/>
      <w:bookmarkStart w:id="13" w:name="l12"/>
      <w:bookmarkEnd w:id="12"/>
      <w:bookmarkEnd w:id="13"/>
    </w:p>
    <w:p w:rsidR="00C22458" w:rsidRPr="00C22458" w:rsidRDefault="00C22458" w:rsidP="00C22458">
      <w:pPr>
        <w:pStyle w:val="dt-p"/>
        <w:shd w:val="clear" w:color="auto" w:fill="FFFFFF"/>
        <w:spacing w:before="0" w:beforeAutospacing="0" w:after="0" w:afterAutospacing="0"/>
        <w:jc w:val="both"/>
        <w:textAlignment w:val="baseline"/>
      </w:pPr>
      <w:r w:rsidRPr="00C22458">
        <w:t>Предельный размер повышения цены продаваемого государственного или муниципального имущества не ограничен.</w:t>
      </w:r>
    </w:p>
    <w:p w:rsidR="00C22458" w:rsidRPr="00C22458" w:rsidRDefault="00C22458" w:rsidP="00C22458">
      <w:pPr>
        <w:pStyle w:val="dt-p"/>
        <w:shd w:val="clear" w:color="auto" w:fill="FFFFFF"/>
        <w:spacing w:before="0" w:beforeAutospacing="0" w:after="0" w:afterAutospacing="0"/>
        <w:jc w:val="both"/>
        <w:textAlignment w:val="baseline"/>
      </w:pPr>
      <w:r w:rsidRPr="00C22458">
        <w:rPr>
          <w:rStyle w:val="dt-m"/>
        </w:rPr>
        <w:t>11.</w:t>
      </w:r>
      <w:r w:rsidRPr="00C22458">
        <w:t>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настоящей статьи.</w:t>
      </w:r>
      <w:bookmarkStart w:id="14" w:name="l35"/>
      <w:bookmarkEnd w:id="14"/>
    </w:p>
    <w:p w:rsidR="00C22458" w:rsidRPr="00C22458" w:rsidRDefault="00C22458" w:rsidP="00C22458">
      <w:pPr>
        <w:pStyle w:val="dt-p"/>
        <w:shd w:val="clear" w:color="auto" w:fill="FFFFFF"/>
        <w:spacing w:before="0" w:beforeAutospacing="0" w:after="0" w:afterAutospacing="0"/>
        <w:jc w:val="both"/>
        <w:textAlignment w:val="baseline"/>
      </w:pPr>
      <w:r w:rsidRPr="00C22458">
        <w:rPr>
          <w:rStyle w:val="dt-m"/>
        </w:rPr>
        <w:lastRenderedPageBreak/>
        <w:t>12.</w:t>
      </w:r>
      <w:r w:rsidRPr="00C22458">
        <w:t>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направляется покупателю либо такому лицу в день подведения итогов продажи по минимально допустимой цене.</w:t>
      </w:r>
      <w:bookmarkStart w:id="15" w:name="l13"/>
      <w:bookmarkEnd w:id="15"/>
    </w:p>
    <w:p w:rsidR="00C22458" w:rsidRPr="00C22458" w:rsidRDefault="00C22458" w:rsidP="00C22458">
      <w:pPr>
        <w:pStyle w:val="dt-p"/>
        <w:shd w:val="clear" w:color="auto" w:fill="FFFFFF"/>
        <w:spacing w:before="0" w:beforeAutospacing="0" w:after="0" w:afterAutospacing="0"/>
        <w:jc w:val="both"/>
        <w:textAlignment w:val="baseline"/>
      </w:pPr>
      <w:r w:rsidRPr="00C22458">
        <w:rPr>
          <w:rStyle w:val="dt-m"/>
        </w:rPr>
        <w:t>13.</w:t>
      </w:r>
      <w:r w:rsidRPr="00C22458">
        <w:t>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w:t>
      </w:r>
      <w:bookmarkStart w:id="16" w:name="l36"/>
      <w:bookmarkEnd w:id="16"/>
    </w:p>
    <w:p w:rsidR="00C22458" w:rsidRPr="00C22458" w:rsidRDefault="00C22458" w:rsidP="00C22458">
      <w:pPr>
        <w:pStyle w:val="dt-p"/>
        <w:shd w:val="clear" w:color="auto" w:fill="FFFFFF"/>
        <w:spacing w:before="0" w:beforeAutospacing="0" w:after="0" w:afterAutospacing="0"/>
        <w:jc w:val="both"/>
        <w:textAlignment w:val="baseline"/>
      </w:pPr>
      <w:r w:rsidRPr="00C22458">
        <w:rPr>
          <w:rStyle w:val="dt-m"/>
        </w:rPr>
        <w:t>14.</w:t>
      </w:r>
      <w:r w:rsidRPr="00C22458">
        <w:t>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от заключения договора купли-продажи государственного или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15 настоящей статьи, уплатить продавцу штраф в размере минимальной цены государственного или муниципального имущества, предусмотренной пунктом 1 настоящей статьи, за вычетом суммы задатка. В этом случае продажа по минимально допустимой цене признается несостоявшейся.</w:t>
      </w:r>
      <w:bookmarkStart w:id="17" w:name="l14"/>
      <w:bookmarkStart w:id="18" w:name="l37"/>
      <w:bookmarkStart w:id="19" w:name="l15"/>
      <w:bookmarkEnd w:id="17"/>
      <w:bookmarkEnd w:id="18"/>
      <w:bookmarkEnd w:id="19"/>
    </w:p>
    <w:p w:rsidR="00C22458" w:rsidRPr="00C22458" w:rsidRDefault="00C22458" w:rsidP="00C22458">
      <w:pPr>
        <w:pStyle w:val="dt-p"/>
        <w:shd w:val="clear" w:color="auto" w:fill="FFFFFF"/>
        <w:spacing w:before="0" w:beforeAutospacing="0" w:after="0" w:afterAutospacing="0"/>
        <w:jc w:val="both"/>
        <w:textAlignment w:val="baseline"/>
      </w:pPr>
      <w:r w:rsidRPr="00C22458">
        <w:rPr>
          <w:rStyle w:val="dt-m"/>
        </w:rPr>
        <w:t>15.</w:t>
      </w:r>
      <w:r w:rsidRPr="00C22458">
        <w:t>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bookmarkStart w:id="20" w:name="l38"/>
      <w:bookmarkStart w:id="21" w:name="l16"/>
      <w:bookmarkEnd w:id="20"/>
      <w:bookmarkEnd w:id="21"/>
    </w:p>
    <w:p w:rsidR="00C22458" w:rsidRPr="00C22458" w:rsidRDefault="00C22458" w:rsidP="00C22458">
      <w:pPr>
        <w:pStyle w:val="dt-p"/>
        <w:shd w:val="clear" w:color="auto" w:fill="FFFFFF"/>
        <w:spacing w:before="0" w:beforeAutospacing="0" w:after="0" w:afterAutospacing="0"/>
        <w:jc w:val="both"/>
        <w:textAlignment w:val="baseline"/>
      </w:pPr>
      <w:r>
        <w:rPr>
          <w:rStyle w:val="dt-m"/>
        </w:rPr>
        <w:t>16</w:t>
      </w:r>
      <w:r w:rsidRPr="00C22458">
        <w:rPr>
          <w:rStyle w:val="dt-m"/>
        </w:rPr>
        <w:t>.</w:t>
      </w:r>
      <w:r w:rsidRPr="00C22458">
        <w:t>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C22458" w:rsidRPr="00C22458" w:rsidRDefault="00C22458" w:rsidP="00C22458">
      <w:pPr>
        <w:pStyle w:val="dt-p"/>
        <w:shd w:val="clear" w:color="auto" w:fill="FFFFFF"/>
        <w:spacing w:before="0" w:beforeAutospacing="0" w:after="0" w:afterAutospacing="0"/>
        <w:jc w:val="both"/>
        <w:textAlignment w:val="baseline"/>
      </w:pPr>
      <w:r w:rsidRPr="00C22458">
        <w:rPr>
          <w:rStyle w:val="dt-m"/>
        </w:rPr>
        <w:t>1)</w:t>
      </w:r>
      <w:r w:rsidRPr="00C22458">
        <w:t>наименование государственного или муниципального имущества и иные позволяющие его индивидуализировать сведения (спецификация лота);</w:t>
      </w:r>
    </w:p>
    <w:p w:rsidR="00C22458" w:rsidRPr="00C22458" w:rsidRDefault="00C22458" w:rsidP="00C22458">
      <w:pPr>
        <w:pStyle w:val="dt-p"/>
        <w:shd w:val="clear" w:color="auto" w:fill="FFFFFF"/>
        <w:spacing w:before="0" w:beforeAutospacing="0" w:after="0" w:afterAutospacing="0"/>
        <w:jc w:val="both"/>
        <w:textAlignment w:val="baseline"/>
      </w:pPr>
      <w:r w:rsidRPr="00C22458">
        <w:rPr>
          <w:rStyle w:val="dt-m"/>
        </w:rPr>
        <w:t>2)</w:t>
      </w:r>
      <w:r w:rsidRPr="00C22458">
        <w:t>минимальная цена;</w:t>
      </w:r>
    </w:p>
    <w:p w:rsidR="00C22458" w:rsidRDefault="00C22458" w:rsidP="00C22458">
      <w:pPr>
        <w:pStyle w:val="dt-p"/>
        <w:shd w:val="clear" w:color="auto" w:fill="FFFFFF"/>
        <w:spacing w:before="0" w:beforeAutospacing="0" w:after="0" w:afterAutospacing="0"/>
        <w:jc w:val="both"/>
        <w:textAlignment w:val="baseline"/>
      </w:pPr>
      <w:r w:rsidRPr="00C22458">
        <w:rPr>
          <w:rStyle w:val="dt-m"/>
        </w:rPr>
        <w:t>3)</w:t>
      </w:r>
      <w:r w:rsidRPr="00C22458">
        <w:t>последнее предложение о цене государственного или муниципального имущества и время его поступления в режиме реального времени.</w:t>
      </w:r>
    </w:p>
    <w:p w:rsidR="0043702A" w:rsidRPr="00C22458" w:rsidRDefault="0043702A" w:rsidP="00C22458">
      <w:pPr>
        <w:pStyle w:val="dt-p"/>
        <w:shd w:val="clear" w:color="auto" w:fill="FFFFFF"/>
        <w:spacing w:before="0" w:beforeAutospacing="0" w:after="0" w:afterAutospacing="0"/>
        <w:jc w:val="both"/>
        <w:textAlignment w:val="baseline"/>
      </w:pPr>
    </w:p>
    <w:p w:rsidR="00590A78" w:rsidRPr="00590A78" w:rsidRDefault="0043702A" w:rsidP="00590A78">
      <w:pPr>
        <w:pStyle w:val="Heading1"/>
        <w:ind w:left="0" w:firstLine="708"/>
        <w:jc w:val="center"/>
        <w:rPr>
          <w:rFonts w:ascii="Times New Roman" w:hAnsi="Times New Roman" w:cs="Times New Roman"/>
          <w:sz w:val="24"/>
          <w:szCs w:val="24"/>
        </w:rPr>
      </w:pPr>
      <w:r>
        <w:rPr>
          <w:rFonts w:ascii="Times New Roman" w:hAnsi="Times New Roman" w:cs="Times New Roman"/>
          <w:sz w:val="24"/>
          <w:szCs w:val="24"/>
        </w:rPr>
        <w:t>С</w:t>
      </w:r>
      <w:r w:rsidR="00590A78" w:rsidRPr="00590A78">
        <w:rPr>
          <w:rFonts w:ascii="Times New Roman" w:hAnsi="Times New Roman" w:cs="Times New Roman"/>
          <w:sz w:val="24"/>
          <w:szCs w:val="24"/>
        </w:rPr>
        <w:t>татья 16. Внесение муниципального имущества в качестве вклада в уставные</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капиталы</w:t>
      </w:r>
      <w:r w:rsidR="00590A78" w:rsidRPr="00590A78">
        <w:rPr>
          <w:rFonts w:ascii="Times New Roman" w:hAnsi="Times New Roman" w:cs="Times New Roman"/>
          <w:spacing w:val="-2"/>
          <w:sz w:val="24"/>
          <w:szCs w:val="24"/>
        </w:rPr>
        <w:t xml:space="preserve"> </w:t>
      </w:r>
      <w:r w:rsidR="00590A78" w:rsidRPr="00590A78">
        <w:rPr>
          <w:rFonts w:ascii="Times New Roman" w:hAnsi="Times New Roman" w:cs="Times New Roman"/>
          <w:sz w:val="24"/>
          <w:szCs w:val="24"/>
        </w:rPr>
        <w:t>акционерных обществ</w:t>
      </w:r>
    </w:p>
    <w:p w:rsidR="00590A78" w:rsidRPr="00590A78" w:rsidRDefault="00590A78" w:rsidP="0043702A">
      <w:pPr>
        <w:pStyle w:val="a5"/>
        <w:tabs>
          <w:tab w:val="left" w:pos="1129"/>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1. По решению администрации </w:t>
      </w:r>
      <w:r w:rsidR="0043702A">
        <w:rPr>
          <w:rFonts w:ascii="Times New Roman" w:hAnsi="Times New Roman" w:cs="Times New Roman"/>
          <w:sz w:val="24"/>
          <w:szCs w:val="24"/>
        </w:rPr>
        <w:t>Медведского сельского поселения</w:t>
      </w:r>
      <w:r w:rsidRPr="00590A78">
        <w:rPr>
          <w:rFonts w:ascii="Times New Roman" w:hAnsi="Times New Roman" w:cs="Times New Roman"/>
          <w:sz w:val="24"/>
          <w:szCs w:val="24"/>
        </w:rPr>
        <w:t xml:space="preserve"> муниципальное имущество, а также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w:t>
      </w:r>
      <w:r w:rsidR="0043702A">
        <w:rPr>
          <w:rFonts w:ascii="Times New Roman" w:hAnsi="Times New Roman" w:cs="Times New Roman"/>
          <w:sz w:val="24"/>
          <w:szCs w:val="24"/>
        </w:rPr>
        <w:t>Медведского сельского поселения</w:t>
      </w:r>
      <w:r w:rsidRPr="00590A78">
        <w:rPr>
          <w:rFonts w:ascii="Times New Roman" w:hAnsi="Times New Roman" w:cs="Times New Roman"/>
          <w:sz w:val="24"/>
          <w:szCs w:val="24"/>
        </w:rPr>
        <w:t xml:space="preserve"> и приобретаемых муниципальным образованием, в общем количестве обыкновенных акций этого акционерного общества не может составлять менее чем 25</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процентов плюс одна акция, если иное не установлено Президентом Российской Федерации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отношении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стратегических акционерных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обществ.</w:t>
      </w:r>
    </w:p>
    <w:p w:rsidR="00590A78" w:rsidRPr="00590A78" w:rsidRDefault="00590A78" w:rsidP="0043702A">
      <w:pPr>
        <w:pStyle w:val="a5"/>
        <w:tabs>
          <w:tab w:val="left" w:pos="1112"/>
        </w:tabs>
        <w:ind w:left="0"/>
        <w:jc w:val="both"/>
        <w:rPr>
          <w:rFonts w:ascii="Times New Roman" w:hAnsi="Times New Roman" w:cs="Times New Roman"/>
          <w:sz w:val="24"/>
          <w:szCs w:val="24"/>
        </w:rPr>
      </w:pPr>
      <w:r w:rsidRPr="00590A78">
        <w:rPr>
          <w:rFonts w:ascii="Times New Roman" w:hAnsi="Times New Roman" w:cs="Times New Roman"/>
          <w:sz w:val="24"/>
          <w:szCs w:val="24"/>
        </w:rPr>
        <w:t>2. Внесение муниципального имущества, а также исключительных прав в уставные капиталы</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акционерных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обществ</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может</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осуществляться:</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 при</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учреждении</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акционерных</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обществ;</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в порядке оплаты размещаемых дополнительных акций при увеличении уставных капиталов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акционерных обществ.</w:t>
      </w:r>
    </w:p>
    <w:p w:rsidR="00590A78" w:rsidRPr="00590A78" w:rsidRDefault="00590A78" w:rsidP="0043702A">
      <w:pPr>
        <w:pStyle w:val="a5"/>
        <w:tabs>
          <w:tab w:val="left" w:pos="1090"/>
        </w:tabs>
        <w:ind w:left="0"/>
        <w:jc w:val="both"/>
        <w:rPr>
          <w:rFonts w:ascii="Times New Roman" w:hAnsi="Times New Roman" w:cs="Times New Roman"/>
          <w:sz w:val="24"/>
          <w:szCs w:val="24"/>
        </w:rPr>
      </w:pPr>
      <w:r w:rsidRPr="00590A78">
        <w:rPr>
          <w:rFonts w:ascii="Times New Roman" w:hAnsi="Times New Roman" w:cs="Times New Roman"/>
          <w:sz w:val="24"/>
          <w:szCs w:val="24"/>
        </w:rPr>
        <w:t>3. Внесение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а</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также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исключительных</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прав</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качестве</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оплаты размещаемых дополнительных акций акционерного общества может быть осуществлено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соблюдении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следующих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условий:</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lastRenderedPageBreak/>
        <w:t xml:space="preserve">- акционерное общество в соответствии с </w:t>
      </w:r>
      <w:hyperlink r:id="rId36" w:history="1">
        <w:r w:rsidRPr="00590A78">
          <w:rPr>
            <w:rStyle w:val="a3"/>
            <w:rFonts w:ascii="Times New Roman" w:hAnsi="Times New Roman" w:cs="Times New Roman"/>
            <w:sz w:val="24"/>
            <w:szCs w:val="24"/>
          </w:rPr>
          <w:t xml:space="preserve">законодательством </w:t>
        </w:r>
      </w:hyperlink>
      <w:r w:rsidRPr="00590A78">
        <w:rPr>
          <w:rFonts w:ascii="Times New Roman" w:hAnsi="Times New Roman" w:cs="Times New Roman"/>
          <w:sz w:val="24"/>
          <w:szCs w:val="24"/>
        </w:rPr>
        <w:t>Российской Федерации об</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акционерных обществах приняло решение об увеличении уставного капитала посредством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использования соответствующих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исключительных прав);</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дополнительные акции, в оплату которых вносятся муниципальное имущество и (или)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исключительные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права,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являются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обыкновенными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акциями;</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оценка муниципального имущества, вносимого в оплату дополнительных акций, проведена</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соответствии</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5"/>
          <w:sz w:val="24"/>
          <w:szCs w:val="24"/>
        </w:rPr>
        <w:t xml:space="preserve"> </w:t>
      </w:r>
      <w:hyperlink r:id="rId37" w:history="1">
        <w:r w:rsidRPr="00590A78">
          <w:rPr>
            <w:rStyle w:val="a3"/>
            <w:rFonts w:ascii="Times New Roman" w:hAnsi="Times New Roman" w:cs="Times New Roman"/>
            <w:sz w:val="24"/>
            <w:szCs w:val="24"/>
          </w:rPr>
          <w:t>законодательством</w:t>
        </w:r>
        <w:r w:rsidRPr="00590A78">
          <w:rPr>
            <w:rStyle w:val="a3"/>
            <w:rFonts w:ascii="Times New Roman" w:hAnsi="Times New Roman" w:cs="Times New Roman"/>
            <w:spacing w:val="-8"/>
            <w:sz w:val="24"/>
            <w:szCs w:val="24"/>
          </w:rPr>
          <w:t xml:space="preserve"> </w:t>
        </w:r>
      </w:hyperlink>
      <w:r w:rsidRPr="00590A78">
        <w:rPr>
          <w:rFonts w:ascii="Times New Roman" w:hAnsi="Times New Roman" w:cs="Times New Roman"/>
          <w:sz w:val="24"/>
          <w:szCs w:val="24"/>
        </w:rPr>
        <w:t>Российской</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Федерации</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об</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оценочной</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деятельности.</w:t>
      </w:r>
    </w:p>
    <w:p w:rsidR="00590A78" w:rsidRPr="00590A78" w:rsidRDefault="00590A78" w:rsidP="0043702A">
      <w:pPr>
        <w:pStyle w:val="a5"/>
        <w:tabs>
          <w:tab w:val="left" w:pos="1109"/>
        </w:tabs>
        <w:ind w:left="0"/>
        <w:jc w:val="both"/>
        <w:rPr>
          <w:rFonts w:ascii="Times New Roman" w:hAnsi="Times New Roman" w:cs="Times New Roman"/>
          <w:sz w:val="24"/>
          <w:szCs w:val="24"/>
        </w:rPr>
      </w:pPr>
      <w:r w:rsidRPr="00590A78">
        <w:rPr>
          <w:rFonts w:ascii="Times New Roman" w:hAnsi="Times New Roman" w:cs="Times New Roman"/>
          <w:sz w:val="24"/>
          <w:szCs w:val="24"/>
        </w:rPr>
        <w:t>4. При внесении муниципального имущества, а также исключительных прав в качестве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вклада в уставный капитал акционерного общества количество акций, приобретаемых в собственность </w:t>
      </w:r>
      <w:r w:rsidR="0043702A">
        <w:rPr>
          <w:rFonts w:ascii="Times New Roman" w:hAnsi="Times New Roman" w:cs="Times New Roman"/>
          <w:sz w:val="24"/>
          <w:szCs w:val="24"/>
        </w:rPr>
        <w:t>Медведского сельского поселения</w:t>
      </w:r>
      <w:r w:rsidRPr="00590A78">
        <w:rPr>
          <w:rFonts w:ascii="Times New Roman" w:hAnsi="Times New Roman" w:cs="Times New Roman"/>
          <w:sz w:val="24"/>
          <w:szCs w:val="24"/>
        </w:rPr>
        <w:t>, доля этих акций в общем количестве обыкновенных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акций акционерного общества и стоимость муниципального имущества, вносимого в качестве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вклада</w:t>
      </w:r>
      <w:r w:rsidRPr="00590A78">
        <w:rPr>
          <w:rFonts w:ascii="Times New Roman" w:hAnsi="Times New Roman" w:cs="Times New Roman"/>
          <w:spacing w:val="47"/>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50"/>
          <w:sz w:val="24"/>
          <w:szCs w:val="24"/>
        </w:rPr>
        <w:t xml:space="preserve"> </w:t>
      </w:r>
      <w:r w:rsidRPr="00590A78">
        <w:rPr>
          <w:rFonts w:ascii="Times New Roman" w:hAnsi="Times New Roman" w:cs="Times New Roman"/>
          <w:sz w:val="24"/>
          <w:szCs w:val="24"/>
        </w:rPr>
        <w:t>уставный</w:t>
      </w:r>
      <w:r w:rsidRPr="00590A78">
        <w:rPr>
          <w:rFonts w:ascii="Times New Roman" w:hAnsi="Times New Roman" w:cs="Times New Roman"/>
          <w:spacing w:val="48"/>
          <w:sz w:val="24"/>
          <w:szCs w:val="24"/>
        </w:rPr>
        <w:t xml:space="preserve"> </w:t>
      </w:r>
      <w:r w:rsidRPr="00590A78">
        <w:rPr>
          <w:rFonts w:ascii="Times New Roman" w:hAnsi="Times New Roman" w:cs="Times New Roman"/>
          <w:sz w:val="24"/>
          <w:szCs w:val="24"/>
        </w:rPr>
        <w:t>капитал</w:t>
      </w:r>
      <w:r w:rsidRPr="00590A78">
        <w:rPr>
          <w:rFonts w:ascii="Times New Roman" w:hAnsi="Times New Roman" w:cs="Times New Roman"/>
          <w:spacing w:val="51"/>
          <w:sz w:val="24"/>
          <w:szCs w:val="24"/>
        </w:rPr>
        <w:t xml:space="preserve"> </w:t>
      </w:r>
      <w:r w:rsidRPr="00590A78">
        <w:rPr>
          <w:rFonts w:ascii="Times New Roman" w:hAnsi="Times New Roman" w:cs="Times New Roman"/>
          <w:sz w:val="24"/>
          <w:szCs w:val="24"/>
        </w:rPr>
        <w:t>акционерного</w:t>
      </w:r>
      <w:r w:rsidRPr="00590A78">
        <w:rPr>
          <w:rFonts w:ascii="Times New Roman" w:hAnsi="Times New Roman" w:cs="Times New Roman"/>
          <w:spacing w:val="47"/>
          <w:sz w:val="24"/>
          <w:szCs w:val="24"/>
        </w:rPr>
        <w:t xml:space="preserve"> </w:t>
      </w:r>
      <w:r w:rsidRPr="00590A78">
        <w:rPr>
          <w:rFonts w:ascii="Times New Roman" w:hAnsi="Times New Roman" w:cs="Times New Roman"/>
          <w:sz w:val="24"/>
          <w:szCs w:val="24"/>
        </w:rPr>
        <w:t>общества</w:t>
      </w:r>
      <w:r w:rsidRPr="00590A78">
        <w:rPr>
          <w:rFonts w:ascii="Times New Roman" w:hAnsi="Times New Roman" w:cs="Times New Roman"/>
          <w:spacing w:val="50"/>
          <w:sz w:val="24"/>
          <w:szCs w:val="24"/>
        </w:rPr>
        <w:t xml:space="preserve"> </w:t>
      </w:r>
      <w:r w:rsidRPr="00590A78">
        <w:rPr>
          <w:rFonts w:ascii="Times New Roman" w:hAnsi="Times New Roman" w:cs="Times New Roman"/>
          <w:sz w:val="24"/>
          <w:szCs w:val="24"/>
        </w:rPr>
        <w:t>(цена</w:t>
      </w:r>
      <w:r w:rsidRPr="00590A78">
        <w:rPr>
          <w:rFonts w:ascii="Times New Roman" w:hAnsi="Times New Roman" w:cs="Times New Roman"/>
          <w:spacing w:val="48"/>
          <w:sz w:val="24"/>
          <w:szCs w:val="24"/>
        </w:rPr>
        <w:t xml:space="preserve"> </w:t>
      </w:r>
      <w:r w:rsidRPr="00590A78">
        <w:rPr>
          <w:rFonts w:ascii="Times New Roman" w:hAnsi="Times New Roman" w:cs="Times New Roman"/>
          <w:sz w:val="24"/>
          <w:szCs w:val="24"/>
        </w:rPr>
        <w:t>приобретения</w:t>
      </w:r>
      <w:r w:rsidRPr="00590A78">
        <w:rPr>
          <w:rFonts w:ascii="Times New Roman" w:hAnsi="Times New Roman" w:cs="Times New Roman"/>
          <w:spacing w:val="50"/>
          <w:sz w:val="24"/>
          <w:szCs w:val="24"/>
        </w:rPr>
        <w:t xml:space="preserve"> </w:t>
      </w:r>
      <w:r w:rsidRPr="00590A78">
        <w:rPr>
          <w:rFonts w:ascii="Times New Roman" w:hAnsi="Times New Roman" w:cs="Times New Roman"/>
          <w:sz w:val="24"/>
          <w:szCs w:val="24"/>
        </w:rPr>
        <w:t>указанных</w:t>
      </w:r>
      <w:r w:rsidRPr="00590A78">
        <w:rPr>
          <w:rFonts w:ascii="Times New Roman" w:hAnsi="Times New Roman" w:cs="Times New Roman"/>
          <w:spacing w:val="47"/>
          <w:sz w:val="24"/>
          <w:szCs w:val="24"/>
        </w:rPr>
        <w:t xml:space="preserve"> </w:t>
      </w:r>
      <w:r w:rsidRPr="00590A78">
        <w:rPr>
          <w:rFonts w:ascii="Times New Roman" w:hAnsi="Times New Roman" w:cs="Times New Roman"/>
          <w:sz w:val="24"/>
          <w:szCs w:val="24"/>
        </w:rPr>
        <w:t xml:space="preserve">акций), определяются в соответствии с Федеральным </w:t>
      </w:r>
      <w:hyperlink r:id="rId38" w:history="1">
        <w:r w:rsidRPr="00590A78">
          <w:rPr>
            <w:rStyle w:val="a3"/>
            <w:rFonts w:ascii="Times New Roman" w:hAnsi="Times New Roman" w:cs="Times New Roman"/>
            <w:sz w:val="24"/>
            <w:szCs w:val="24"/>
          </w:rPr>
          <w:t xml:space="preserve">законом </w:t>
        </w:r>
      </w:hyperlink>
      <w:r w:rsidRPr="00590A78">
        <w:rPr>
          <w:rFonts w:ascii="Times New Roman" w:hAnsi="Times New Roman" w:cs="Times New Roman"/>
          <w:sz w:val="24"/>
          <w:szCs w:val="24"/>
        </w:rPr>
        <w:t>"Об акционерных обществах" и законодательством Российской Федерации об оценочной деятельности, если иное не установлено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Федеральным</w:t>
      </w:r>
      <w:r w:rsidRPr="00590A78">
        <w:rPr>
          <w:rFonts w:ascii="Times New Roman" w:hAnsi="Times New Roman" w:cs="Times New Roman"/>
          <w:spacing w:val="-5"/>
          <w:sz w:val="24"/>
          <w:szCs w:val="24"/>
        </w:rPr>
        <w:t xml:space="preserve"> </w:t>
      </w:r>
      <w:hyperlink r:id="rId39" w:history="1">
        <w:r w:rsidRPr="00590A78">
          <w:rPr>
            <w:rStyle w:val="a3"/>
            <w:rFonts w:ascii="Times New Roman" w:hAnsi="Times New Roman" w:cs="Times New Roman"/>
            <w:sz w:val="24"/>
            <w:szCs w:val="24"/>
          </w:rPr>
          <w:t>законом</w:t>
        </w:r>
        <w:r w:rsidRPr="00590A78">
          <w:rPr>
            <w:rStyle w:val="a3"/>
            <w:rFonts w:ascii="Times New Roman" w:hAnsi="Times New Roman" w:cs="Times New Roman"/>
            <w:spacing w:val="-7"/>
            <w:sz w:val="24"/>
            <w:szCs w:val="24"/>
          </w:rPr>
          <w:t xml:space="preserve"> </w:t>
        </w:r>
      </w:hyperlink>
      <w:r w:rsidRPr="00590A78">
        <w:rPr>
          <w:rFonts w:ascii="Times New Roman" w:hAnsi="Times New Roman" w:cs="Times New Roman"/>
          <w:sz w:val="24"/>
          <w:szCs w:val="24"/>
        </w:rPr>
        <w:t>"Об</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особенностях</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управления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распоряжения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имуществом</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 xml:space="preserve">железнодорожного транспорта" и Федеральным </w:t>
      </w:r>
      <w:hyperlink r:id="rId40" w:history="1">
        <w:r w:rsidRPr="00590A78">
          <w:rPr>
            <w:rStyle w:val="a3"/>
            <w:rFonts w:ascii="Times New Roman" w:hAnsi="Times New Roman" w:cs="Times New Roman"/>
            <w:sz w:val="24"/>
            <w:szCs w:val="24"/>
          </w:rPr>
          <w:t>законом</w:t>
        </w:r>
      </w:hyperlink>
      <w:r w:rsidRPr="00590A78">
        <w:rPr>
          <w:rFonts w:ascii="Times New Roman" w:hAnsi="Times New Roman" w:cs="Times New Roman"/>
          <w:sz w:val="24"/>
          <w:szCs w:val="24"/>
        </w:rPr>
        <w:t xml:space="preserve"> "Об особенностях управления и распоряжения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имуществом и акциями организаций, осуществляющих деятельность в области использования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атомной энергии, и о внесении изменений в отдельные законодательные акты Российской Федерации".</w:t>
      </w:r>
    </w:p>
    <w:p w:rsidR="00590A78" w:rsidRPr="00590A78" w:rsidRDefault="00590A78" w:rsidP="00590A78">
      <w:pPr>
        <w:pStyle w:val="Heading1"/>
        <w:ind w:left="0"/>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17.</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Продажа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акций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акционерного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общества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результатам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доверительного управления</w:t>
      </w:r>
    </w:p>
    <w:p w:rsidR="00590A78" w:rsidRPr="00590A78" w:rsidRDefault="00590A78" w:rsidP="0043702A">
      <w:pPr>
        <w:pStyle w:val="a5"/>
        <w:tabs>
          <w:tab w:val="left" w:pos="1100"/>
        </w:tabs>
        <w:ind w:left="0"/>
        <w:jc w:val="both"/>
        <w:rPr>
          <w:rFonts w:ascii="Times New Roman" w:hAnsi="Times New Roman" w:cs="Times New Roman"/>
          <w:sz w:val="24"/>
          <w:szCs w:val="24"/>
        </w:rPr>
      </w:pPr>
      <w:r w:rsidRPr="00590A78">
        <w:rPr>
          <w:rFonts w:ascii="Times New Roman" w:hAnsi="Times New Roman" w:cs="Times New Roman"/>
          <w:sz w:val="24"/>
          <w:szCs w:val="24"/>
        </w:rP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Договор купли-продажи акций акционерного общества заключается с победителем конкурса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одновременно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договором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доверительного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управления.</w:t>
      </w:r>
    </w:p>
    <w:p w:rsidR="00590A78" w:rsidRPr="00590A78" w:rsidRDefault="00590A78" w:rsidP="0043702A">
      <w:pPr>
        <w:pStyle w:val="a5"/>
        <w:tabs>
          <w:tab w:val="left" w:pos="1105"/>
        </w:tabs>
        <w:ind w:left="0"/>
        <w:jc w:val="both"/>
        <w:rPr>
          <w:rFonts w:ascii="Times New Roman" w:hAnsi="Times New Roman" w:cs="Times New Roman"/>
          <w:sz w:val="24"/>
          <w:szCs w:val="24"/>
        </w:rPr>
      </w:pPr>
      <w:r w:rsidRPr="00590A78">
        <w:rPr>
          <w:rFonts w:ascii="Times New Roman" w:hAnsi="Times New Roman" w:cs="Times New Roman"/>
          <w:sz w:val="24"/>
          <w:szCs w:val="24"/>
        </w:rP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акций указанного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акционерного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общества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доверительное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управление.</w:t>
      </w:r>
    </w:p>
    <w:p w:rsidR="00590A78" w:rsidRPr="00590A78" w:rsidRDefault="00590A78" w:rsidP="0043702A">
      <w:pPr>
        <w:pStyle w:val="a5"/>
        <w:tabs>
          <w:tab w:val="left" w:pos="1090"/>
        </w:tabs>
        <w:ind w:left="0"/>
        <w:jc w:val="both"/>
        <w:rPr>
          <w:rFonts w:ascii="Times New Roman" w:hAnsi="Times New Roman" w:cs="Times New Roman"/>
          <w:sz w:val="24"/>
          <w:szCs w:val="24"/>
        </w:rPr>
      </w:pPr>
      <w:r w:rsidRPr="00590A78">
        <w:rPr>
          <w:rFonts w:ascii="Times New Roman" w:hAnsi="Times New Roman" w:cs="Times New Roman"/>
          <w:sz w:val="24"/>
          <w:szCs w:val="24"/>
        </w:rPr>
        <w:t>3. Информационное</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сообщение</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проведении</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конкурса</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передаче</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акций</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акционерного</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общества в доверительное управление размещается на официальном сайте в сети "Интернет"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 менее чем за тридцать дней до его проведения. В указанное информационное сообщение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условиях доверительного управления и о сроке, на который заключается договор доверительного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управления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более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чем 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три года).</w:t>
      </w:r>
    </w:p>
    <w:p w:rsidR="00590A78" w:rsidRPr="00590A78" w:rsidRDefault="00590A78" w:rsidP="0043702A">
      <w:pPr>
        <w:pStyle w:val="a5"/>
        <w:tabs>
          <w:tab w:val="left" w:pos="1165"/>
        </w:tabs>
        <w:ind w:left="0"/>
        <w:jc w:val="both"/>
        <w:rPr>
          <w:rFonts w:ascii="Times New Roman" w:hAnsi="Times New Roman" w:cs="Times New Roman"/>
          <w:sz w:val="24"/>
          <w:szCs w:val="24"/>
        </w:rPr>
      </w:pPr>
      <w:r w:rsidRPr="00590A78">
        <w:rPr>
          <w:rFonts w:ascii="Times New Roman" w:hAnsi="Times New Roman" w:cs="Times New Roman"/>
          <w:sz w:val="24"/>
          <w:szCs w:val="24"/>
        </w:rPr>
        <w:t>4. Неисполнение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ненадлежащее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исполнение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условий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договора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доверительного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управления является основанием расторжения в судебном порядке договора доверительного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принятым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учредителем доверительного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управления.</w:t>
      </w:r>
    </w:p>
    <w:p w:rsidR="00590A78" w:rsidRPr="00590A78" w:rsidRDefault="00590A78" w:rsidP="0043702A">
      <w:pPr>
        <w:pStyle w:val="a5"/>
        <w:tabs>
          <w:tab w:val="left" w:pos="1107"/>
        </w:tabs>
        <w:ind w:left="0"/>
        <w:jc w:val="both"/>
        <w:rPr>
          <w:rFonts w:ascii="Times New Roman" w:hAnsi="Times New Roman" w:cs="Times New Roman"/>
          <w:sz w:val="24"/>
          <w:szCs w:val="24"/>
        </w:rPr>
      </w:pPr>
      <w:r w:rsidRPr="00590A78">
        <w:rPr>
          <w:rFonts w:ascii="Times New Roman" w:hAnsi="Times New Roman" w:cs="Times New Roman"/>
          <w:sz w:val="24"/>
          <w:szCs w:val="24"/>
        </w:rPr>
        <w:t>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результатам доверительного управления, в том числе осуществления </w:t>
      </w:r>
      <w:r w:rsidRPr="00590A78">
        <w:rPr>
          <w:rFonts w:ascii="Times New Roman" w:hAnsi="Times New Roman" w:cs="Times New Roman"/>
          <w:sz w:val="24"/>
          <w:szCs w:val="24"/>
        </w:rPr>
        <w:lastRenderedPageBreak/>
        <w:t xml:space="preserve">контроля за исполнением условий договора доверительного управления и расчетов за приобретенные акции, </w:t>
      </w:r>
      <w:hyperlink r:id="rId41" w:history="1">
        <w:r w:rsidRPr="00590A78">
          <w:rPr>
            <w:rStyle w:val="a3"/>
            <w:rFonts w:ascii="Times New Roman" w:hAnsi="Times New Roman" w:cs="Times New Roman"/>
            <w:sz w:val="24"/>
            <w:szCs w:val="24"/>
          </w:rPr>
          <w:t xml:space="preserve">регулируются </w:t>
        </w:r>
      </w:hyperlink>
      <w:r w:rsidRPr="00590A78">
        <w:rPr>
          <w:rFonts w:ascii="Times New Roman" w:hAnsi="Times New Roman" w:cs="Times New Roman"/>
          <w:sz w:val="24"/>
          <w:szCs w:val="24"/>
        </w:rPr>
        <w:t xml:space="preserve"> Правительством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Федерации.</w:t>
      </w:r>
    </w:p>
    <w:p w:rsidR="00590A78" w:rsidRPr="00590A78" w:rsidRDefault="00590A78" w:rsidP="00590A78">
      <w:pPr>
        <w:pStyle w:val="ab"/>
        <w:ind w:left="0" w:firstLine="0"/>
        <w:jc w:val="left"/>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pacing w:val="-59"/>
          <w:sz w:val="24"/>
          <w:szCs w:val="24"/>
        </w:rPr>
      </w:pPr>
      <w:r w:rsidRPr="00590A78">
        <w:rPr>
          <w:rFonts w:ascii="Times New Roman" w:hAnsi="Times New Roman" w:cs="Times New Roman"/>
          <w:sz w:val="24"/>
          <w:szCs w:val="24"/>
        </w:rPr>
        <w:t>Глава II</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Особенности приватизации отдельных видов имущества</w:t>
      </w:r>
    </w:p>
    <w:p w:rsidR="00590A78" w:rsidRPr="00590A78" w:rsidRDefault="00590A78" w:rsidP="00590A78">
      <w:pPr>
        <w:pStyle w:val="Heading1"/>
        <w:ind w:left="0" w:firstLine="1272"/>
        <w:rPr>
          <w:rFonts w:ascii="Times New Roman" w:hAnsi="Times New Roman" w:cs="Times New Roman"/>
          <w:spacing w:val="-59"/>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18.</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Отчуждение земельных участков</w:t>
      </w:r>
    </w:p>
    <w:p w:rsidR="00590A78" w:rsidRPr="00590A78" w:rsidRDefault="00590A78" w:rsidP="0043702A">
      <w:pPr>
        <w:pStyle w:val="a5"/>
        <w:tabs>
          <w:tab w:val="left" w:pos="1095"/>
        </w:tabs>
        <w:ind w:left="0"/>
        <w:jc w:val="both"/>
        <w:rPr>
          <w:rFonts w:ascii="Times New Roman" w:hAnsi="Times New Roman" w:cs="Times New Roman"/>
          <w:sz w:val="24"/>
          <w:szCs w:val="24"/>
        </w:rPr>
      </w:pPr>
      <w:r w:rsidRPr="00590A78">
        <w:rPr>
          <w:rFonts w:ascii="Times New Roman" w:hAnsi="Times New Roman" w:cs="Times New Roman"/>
          <w:sz w:val="24"/>
          <w:szCs w:val="24"/>
        </w:rPr>
        <w:t>1. Приватизация зданий, строений и сооружений, а также объектов, строительство которых 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завершено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 которые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признаны самостоятельными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объектами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недвижимости,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осуществляется одновременно с отчуждением лицу, приобретающему такое имущество, земельных</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участков,</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занимаемых</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таким</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имуществом</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необходимых</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для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их</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использования,</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если</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иное</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предусмотрено федеральным</w:t>
      </w:r>
      <w:r w:rsidRPr="00590A78">
        <w:rPr>
          <w:rFonts w:ascii="Times New Roman" w:hAnsi="Times New Roman" w:cs="Times New Roman"/>
          <w:spacing w:val="2"/>
          <w:sz w:val="24"/>
          <w:szCs w:val="24"/>
        </w:rPr>
        <w:t xml:space="preserve"> </w:t>
      </w:r>
      <w:hyperlink r:id="rId42" w:history="1">
        <w:r w:rsidRPr="00590A78">
          <w:rPr>
            <w:rStyle w:val="a3"/>
            <w:rFonts w:ascii="Times New Roman" w:hAnsi="Times New Roman" w:cs="Times New Roman"/>
            <w:sz w:val="24"/>
            <w:szCs w:val="24"/>
          </w:rPr>
          <w:t>законом</w:t>
        </w:r>
      </w:hyperlink>
      <w:r w:rsidRPr="00590A78">
        <w:rPr>
          <w:rFonts w:ascii="Times New Roman" w:hAnsi="Times New Roman" w:cs="Times New Roman"/>
          <w:sz w:val="24"/>
          <w:szCs w:val="24"/>
        </w:rPr>
        <w:t>.</w:t>
      </w:r>
    </w:p>
    <w:p w:rsidR="00590A78" w:rsidRPr="00590A78" w:rsidRDefault="00590A78" w:rsidP="00590A78">
      <w:pPr>
        <w:pStyle w:val="a4"/>
        <w:ind w:firstLine="709"/>
        <w:jc w:val="both"/>
        <w:rPr>
          <w:rFonts w:ascii="Times New Roman" w:hAnsi="Times New Roman"/>
          <w:sz w:val="24"/>
          <w:szCs w:val="24"/>
        </w:rPr>
      </w:pPr>
      <w:r w:rsidRPr="00590A78">
        <w:rPr>
          <w:rFonts w:ascii="Times New Roman" w:hAnsi="Times New Roman"/>
          <w:sz w:val="24"/>
          <w:szCs w:val="24"/>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590A78" w:rsidRPr="00590A78" w:rsidRDefault="00590A78" w:rsidP="0043702A">
      <w:pPr>
        <w:pStyle w:val="a5"/>
        <w:tabs>
          <w:tab w:val="left" w:pos="1131"/>
        </w:tabs>
        <w:ind w:left="0"/>
        <w:jc w:val="both"/>
        <w:rPr>
          <w:rFonts w:ascii="Times New Roman" w:hAnsi="Times New Roman" w:cs="Times New Roman"/>
          <w:sz w:val="24"/>
          <w:szCs w:val="24"/>
        </w:rPr>
      </w:pPr>
      <w:r w:rsidRPr="00590A78">
        <w:rPr>
          <w:rFonts w:ascii="Times New Roman" w:hAnsi="Times New Roman" w:cs="Times New Roman"/>
          <w:sz w:val="24"/>
          <w:szCs w:val="24"/>
        </w:rPr>
        <w:t>2. Приватизация имущественных комплексов унитарных предприятий осуществляется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одновременно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отчуждением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следующих земельных участков:</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находящихся у унитарного предприятия на праве постоянного (бессрочного) пользования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или аренды;</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xml:space="preserve">- занимаемых объектами недвижимости, указанными в </w:t>
      </w:r>
      <w:hyperlink w:anchor="_bookmark0" w:history="1">
        <w:r w:rsidRPr="00590A78">
          <w:rPr>
            <w:rStyle w:val="a3"/>
            <w:rFonts w:ascii="Times New Roman" w:hAnsi="Times New Roman" w:cs="Times New Roman"/>
            <w:sz w:val="24"/>
            <w:szCs w:val="24"/>
          </w:rPr>
          <w:t>пункте 1</w:t>
        </w:r>
      </w:hyperlink>
      <w:r w:rsidRPr="00590A78">
        <w:rPr>
          <w:rFonts w:ascii="Times New Roman" w:hAnsi="Times New Roman" w:cs="Times New Roman"/>
          <w:sz w:val="24"/>
          <w:szCs w:val="24"/>
        </w:rPr>
        <w:t xml:space="preserve"> настоящей статьи, входящими в состав приватизируемого имущественного комплекса унитарного предприятия, и необходимых для использования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указанных объектов.</w:t>
      </w:r>
    </w:p>
    <w:p w:rsidR="00590A78" w:rsidRPr="00590A78" w:rsidRDefault="00590A78" w:rsidP="0043702A">
      <w:pPr>
        <w:pStyle w:val="a5"/>
        <w:tabs>
          <w:tab w:val="left" w:pos="1095"/>
        </w:tabs>
        <w:ind w:left="0"/>
        <w:jc w:val="both"/>
        <w:rPr>
          <w:rFonts w:ascii="Times New Roman" w:hAnsi="Times New Roman" w:cs="Times New Roman"/>
          <w:sz w:val="24"/>
          <w:szCs w:val="24"/>
        </w:rPr>
      </w:pPr>
      <w:r w:rsidRPr="00590A78">
        <w:rPr>
          <w:rFonts w:ascii="Times New Roman" w:hAnsi="Times New Roman" w:cs="Times New Roman"/>
          <w:sz w:val="24"/>
          <w:szCs w:val="24"/>
        </w:rPr>
        <w:t>3. Собственники объектов недвижимости, не являющихся самовольными постройками и</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 xml:space="preserve">расположенных на земельных участках, относящихся к муниципальной собственности, обязаны либо взять в аренду, либо приобрести у </w:t>
      </w:r>
      <w:r w:rsidR="0043702A">
        <w:rPr>
          <w:rFonts w:ascii="Times New Roman" w:hAnsi="Times New Roman" w:cs="Times New Roman"/>
          <w:sz w:val="24"/>
          <w:szCs w:val="24"/>
        </w:rPr>
        <w:t>Медведского сельского поселения</w:t>
      </w:r>
      <w:r w:rsidRPr="00590A78">
        <w:rPr>
          <w:rFonts w:ascii="Times New Roman" w:hAnsi="Times New Roman" w:cs="Times New Roman"/>
          <w:sz w:val="24"/>
          <w:szCs w:val="24"/>
        </w:rPr>
        <w:t xml:space="preserve">  указанные земельные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участки,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если иное не предусмотрено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федеральным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законом.</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По</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желанию</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собственника</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объекта</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недвижимости,</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расположенного</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земельном</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участке, относящемся к муниципальной собственности, соответствующий земельный участок может</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быть предоставлен ему в аренду на срок не более чем сорок девять лет, а если объект недвижимости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расположен</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земельном</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участке</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границах</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земель,</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зарезервированных</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для</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муниципальных нужд, - на срок, не превышающий срока резервирования земель, если иное 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установлено соглашением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сторон.</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xml:space="preserve">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 </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Отказ</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выкупе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земельного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участка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предоставлении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его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аренду</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допускается,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за</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исключением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случаев,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предусмотренных законом.</w:t>
      </w:r>
    </w:p>
    <w:p w:rsidR="00590A78" w:rsidRPr="00590A78" w:rsidRDefault="00590A78" w:rsidP="0043702A">
      <w:pPr>
        <w:pStyle w:val="a5"/>
        <w:tabs>
          <w:tab w:val="left" w:pos="1109"/>
        </w:tabs>
        <w:ind w:left="0"/>
        <w:jc w:val="both"/>
        <w:rPr>
          <w:rFonts w:ascii="Times New Roman" w:hAnsi="Times New Roman" w:cs="Times New Roman"/>
          <w:sz w:val="24"/>
          <w:szCs w:val="24"/>
        </w:rPr>
      </w:pPr>
      <w:bookmarkStart w:id="22" w:name="_bookmark2"/>
      <w:bookmarkEnd w:id="22"/>
      <w:r w:rsidRPr="00590A78">
        <w:rPr>
          <w:rFonts w:ascii="Times New Roman" w:hAnsi="Times New Roman" w:cs="Times New Roman"/>
          <w:sz w:val="24"/>
          <w:szCs w:val="24"/>
        </w:rPr>
        <w:t>4. При приватизации расположенных на неделимом земельном участке частей зданий,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множественностью</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лиц</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стороне</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арендатора</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порядке,</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установленном</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законодательством.</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всех</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частей</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зданий,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строений</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сооружений,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расположенных</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этом</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земельном</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участке.</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площади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здания,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строения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сооружения.</w:t>
      </w:r>
    </w:p>
    <w:p w:rsidR="00590A78" w:rsidRPr="00590A78" w:rsidRDefault="00590A78" w:rsidP="0043702A">
      <w:pPr>
        <w:pStyle w:val="a5"/>
        <w:tabs>
          <w:tab w:val="left" w:pos="1102"/>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5. Земельный участок отчуждается в соответствии с </w:t>
      </w:r>
      <w:hyperlink w:anchor="_bookmark0" w:history="1">
        <w:r w:rsidRPr="00590A78">
          <w:rPr>
            <w:rStyle w:val="a3"/>
            <w:rFonts w:ascii="Times New Roman" w:hAnsi="Times New Roman" w:cs="Times New Roman"/>
            <w:sz w:val="24"/>
            <w:szCs w:val="24"/>
          </w:rPr>
          <w:t xml:space="preserve">пунктами 1 </w:t>
        </w:r>
      </w:hyperlink>
      <w:r w:rsidRPr="00590A78">
        <w:rPr>
          <w:rFonts w:ascii="Times New Roman" w:hAnsi="Times New Roman" w:cs="Times New Roman"/>
          <w:sz w:val="24"/>
          <w:szCs w:val="24"/>
        </w:rPr>
        <w:t xml:space="preserve">- </w:t>
      </w:r>
      <w:hyperlink w:anchor="_bookmark2" w:history="1">
        <w:r w:rsidRPr="00590A78">
          <w:rPr>
            <w:rStyle w:val="a3"/>
            <w:rFonts w:ascii="Times New Roman" w:hAnsi="Times New Roman" w:cs="Times New Roman"/>
            <w:sz w:val="24"/>
            <w:szCs w:val="24"/>
          </w:rPr>
          <w:t xml:space="preserve">4 </w:t>
        </w:r>
      </w:hyperlink>
      <w:r w:rsidRPr="00590A78">
        <w:rPr>
          <w:rFonts w:ascii="Times New Roman" w:hAnsi="Times New Roman" w:cs="Times New Roman"/>
          <w:sz w:val="24"/>
          <w:szCs w:val="24"/>
        </w:rPr>
        <w:t>настоящей статьи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границах, которые определяются на основании предоставляемого покупателем </w:t>
      </w:r>
      <w:r w:rsidRPr="00590A78">
        <w:rPr>
          <w:rFonts w:ascii="Times New Roman" w:hAnsi="Times New Roman" w:cs="Times New Roman"/>
          <w:sz w:val="24"/>
          <w:szCs w:val="24"/>
        </w:rPr>
        <w:lastRenderedPageBreak/>
        <w:t>кадастрового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паспорта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земельного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участка,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если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иное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 установлено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федеральным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законом.</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Указанный</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кадастровый</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паспорт</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земельного</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участка</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прилагается</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к</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акту</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инвентаризации</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имущественного комплекса унитарного предприятия, а также к договору купли-продажи земельного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участка.</w:t>
      </w:r>
    </w:p>
    <w:p w:rsidR="00590A78" w:rsidRPr="00590A78" w:rsidRDefault="00590A78" w:rsidP="0043702A">
      <w:pPr>
        <w:pStyle w:val="a5"/>
        <w:tabs>
          <w:tab w:val="left" w:pos="1102"/>
        </w:tabs>
        <w:ind w:left="0"/>
        <w:jc w:val="both"/>
        <w:rPr>
          <w:rFonts w:ascii="Times New Roman" w:hAnsi="Times New Roman" w:cs="Times New Roman"/>
          <w:sz w:val="24"/>
          <w:szCs w:val="24"/>
        </w:rPr>
      </w:pPr>
      <w:r w:rsidRPr="00590A78">
        <w:rPr>
          <w:rFonts w:ascii="Times New Roman" w:hAnsi="Times New Roman" w:cs="Times New Roman"/>
          <w:sz w:val="24"/>
          <w:szCs w:val="24"/>
        </w:rPr>
        <w:t>6. Одновременно с принятием решения об отчуждении земельного участка при необходимости принимается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решение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установлении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публичных сервитутов.</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исключительно для обеспечения объектов недвижимости, расположенных на указанных земельных участках.</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Исключения из данного правила возможны при установлении на земельный участок</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публичного сервитута, обеспечивающего возможность использования улучшений и принадлежностей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полном объеме.</w:t>
      </w:r>
    </w:p>
    <w:p w:rsidR="00590A78" w:rsidRPr="00590A78" w:rsidRDefault="00590A78" w:rsidP="0043702A">
      <w:pPr>
        <w:pStyle w:val="a5"/>
        <w:tabs>
          <w:tab w:val="left" w:pos="1100"/>
        </w:tabs>
        <w:ind w:left="0"/>
        <w:jc w:val="both"/>
        <w:rPr>
          <w:rFonts w:ascii="Times New Roman" w:hAnsi="Times New Roman" w:cs="Times New Roman"/>
          <w:sz w:val="24"/>
          <w:szCs w:val="24"/>
        </w:rPr>
      </w:pPr>
      <w:r w:rsidRPr="00590A78">
        <w:rPr>
          <w:rFonts w:ascii="Times New Roman" w:hAnsi="Times New Roman" w:cs="Times New Roman"/>
          <w:sz w:val="24"/>
          <w:szCs w:val="24"/>
        </w:rP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порядке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и на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условиях, которые установлены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земельным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законодательством.</w:t>
      </w:r>
    </w:p>
    <w:p w:rsidR="00590A78" w:rsidRPr="00590A78" w:rsidRDefault="00590A78" w:rsidP="0043702A">
      <w:pPr>
        <w:pStyle w:val="a5"/>
        <w:tabs>
          <w:tab w:val="left" w:pos="1100"/>
        </w:tabs>
        <w:ind w:left="0"/>
        <w:jc w:val="both"/>
        <w:rPr>
          <w:rFonts w:ascii="Times New Roman" w:hAnsi="Times New Roman" w:cs="Times New Roman"/>
          <w:sz w:val="24"/>
          <w:szCs w:val="24"/>
        </w:rPr>
      </w:pPr>
      <w:r w:rsidRPr="00590A78">
        <w:rPr>
          <w:rFonts w:ascii="Times New Roman" w:hAnsi="Times New Roman" w:cs="Times New Roman"/>
          <w:sz w:val="24"/>
          <w:szCs w:val="24"/>
        </w:rPr>
        <w:t>8. Отчуждению в соответствии с Федеральным законом от 21.12.2001 N 178-ФЗ "О приватизации государственного и муниципального имущества" не подлежат земельные участки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составе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земель:</w:t>
      </w:r>
    </w:p>
    <w:p w:rsidR="00590A78" w:rsidRPr="00590A78" w:rsidRDefault="00590A78" w:rsidP="00590A78">
      <w:pPr>
        <w:pStyle w:val="ab"/>
        <w:ind w:left="0" w:firstLine="709"/>
        <w:rPr>
          <w:rFonts w:ascii="Times New Roman" w:hAnsi="Times New Roman" w:cs="Times New Roman"/>
          <w:spacing w:val="-56"/>
          <w:sz w:val="24"/>
          <w:szCs w:val="24"/>
        </w:rPr>
      </w:pPr>
      <w:r w:rsidRPr="00590A78">
        <w:rPr>
          <w:rFonts w:ascii="Times New Roman" w:hAnsi="Times New Roman" w:cs="Times New Roman"/>
          <w:sz w:val="24"/>
          <w:szCs w:val="24"/>
        </w:rPr>
        <w:t>- лесного</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фонда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водного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фонда,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особо</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охраняемых</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природных</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территорий</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объектов;</w:t>
      </w:r>
      <w:r w:rsidRPr="00590A78">
        <w:rPr>
          <w:rFonts w:ascii="Times New Roman" w:hAnsi="Times New Roman" w:cs="Times New Roman"/>
          <w:spacing w:val="-56"/>
          <w:sz w:val="24"/>
          <w:szCs w:val="24"/>
        </w:rPr>
        <w:t xml:space="preserve"> </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зараженных</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опасными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веществами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подвергшихся биогенному</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заражению;</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общего пользования (площади, улицы, проезды, автомобильные дороги, набережные,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парки,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лесопарки,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скверы,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сады,</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бульвары,</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водные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объекты,</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пляжи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другие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объекты);</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 не</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подлежащих</w:t>
      </w:r>
      <w:r w:rsidRPr="00590A78">
        <w:rPr>
          <w:rFonts w:ascii="Times New Roman" w:hAnsi="Times New Roman" w:cs="Times New Roman"/>
          <w:spacing w:val="20"/>
          <w:sz w:val="24"/>
          <w:szCs w:val="24"/>
        </w:rPr>
        <w:t xml:space="preserve"> </w:t>
      </w:r>
      <w:r w:rsidRPr="00590A78">
        <w:rPr>
          <w:rFonts w:ascii="Times New Roman" w:hAnsi="Times New Roman" w:cs="Times New Roman"/>
          <w:sz w:val="24"/>
          <w:szCs w:val="24"/>
        </w:rPr>
        <w:t>отчуждению</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соответствии</w:t>
      </w:r>
      <w:r w:rsidRPr="00590A78">
        <w:rPr>
          <w:rFonts w:ascii="Times New Roman" w:hAnsi="Times New Roman" w:cs="Times New Roman"/>
          <w:spacing w:val="19"/>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26"/>
          <w:sz w:val="24"/>
          <w:szCs w:val="24"/>
        </w:rPr>
        <w:t xml:space="preserve"> </w:t>
      </w:r>
      <w:hyperlink r:id="rId43" w:history="1">
        <w:r w:rsidRPr="00590A78">
          <w:rPr>
            <w:rStyle w:val="a3"/>
            <w:rFonts w:ascii="Times New Roman" w:hAnsi="Times New Roman" w:cs="Times New Roman"/>
            <w:sz w:val="24"/>
            <w:szCs w:val="24"/>
          </w:rPr>
          <w:t>законодательством</w:t>
        </w:r>
      </w:hyperlink>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21"/>
          <w:sz w:val="24"/>
          <w:szCs w:val="24"/>
        </w:rPr>
        <w:t xml:space="preserve"> </w:t>
      </w:r>
      <w:r w:rsidRPr="00590A78">
        <w:rPr>
          <w:rFonts w:ascii="Times New Roman" w:hAnsi="Times New Roman" w:cs="Times New Roman"/>
          <w:sz w:val="24"/>
          <w:szCs w:val="24"/>
        </w:rPr>
        <w:t>Федерации.</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Отчуждению</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соответствии</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настоящим</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Положением</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подлежат</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находящиеся</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муниципальной собственности земельные участки в границах земель, зарезервированных для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муниципальных нужд.</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xml:space="preserve">Если иное не предусмотрено федеральными </w:t>
      </w:r>
      <w:hyperlink r:id="rId44" w:history="1">
        <w:r w:rsidRPr="00590A78">
          <w:rPr>
            <w:rStyle w:val="a3"/>
            <w:rFonts w:ascii="Times New Roman" w:hAnsi="Times New Roman" w:cs="Times New Roman"/>
            <w:sz w:val="24"/>
            <w:szCs w:val="24"/>
          </w:rPr>
          <w:t>законами</w:t>
        </w:r>
      </w:hyperlink>
      <w:r w:rsidRPr="00590A78">
        <w:rPr>
          <w:rFonts w:ascii="Times New Roman" w:hAnsi="Times New Roman" w:cs="Times New Roman"/>
          <w:sz w:val="24"/>
          <w:szCs w:val="24"/>
        </w:rPr>
        <w:t>, отчуждению в соответствии с</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Федеральным законом от 21.12.2001 N 178-ФЗ "О приватизации государственного и муниципального имущества" не подлежат земельные участки в составе земель транспорта, предназначенные для обеспечения деятельности в морских портах, речных портах, аэропортах или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отведенные для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их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развития.</w:t>
      </w:r>
    </w:p>
    <w:p w:rsidR="00590A78" w:rsidRPr="00590A78" w:rsidRDefault="00590A78" w:rsidP="0043702A">
      <w:pPr>
        <w:pStyle w:val="a5"/>
        <w:tabs>
          <w:tab w:val="left" w:pos="1095"/>
        </w:tabs>
        <w:ind w:left="0"/>
        <w:jc w:val="both"/>
        <w:rPr>
          <w:rFonts w:ascii="Times New Roman" w:hAnsi="Times New Roman" w:cs="Times New Roman"/>
          <w:sz w:val="24"/>
          <w:szCs w:val="24"/>
        </w:rPr>
      </w:pPr>
      <w:r w:rsidRPr="00590A78">
        <w:rPr>
          <w:rFonts w:ascii="Times New Roman" w:hAnsi="Times New Roman" w:cs="Times New Roman"/>
          <w:sz w:val="24"/>
          <w:szCs w:val="24"/>
        </w:rPr>
        <w:t>9. При внесении земельных участков, занятых объектами недвижимости и необходимых</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для их использования, в качестве вклада в уставные капиталы акционерных обществ не применяется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ограничение,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установленное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пунктом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1</w:t>
      </w:r>
      <w:r w:rsidRPr="00590A78">
        <w:rPr>
          <w:rFonts w:ascii="Times New Roman" w:hAnsi="Times New Roman" w:cs="Times New Roman"/>
          <w:spacing w:val="2"/>
          <w:sz w:val="24"/>
          <w:szCs w:val="24"/>
        </w:rPr>
        <w:t xml:space="preserve"> </w:t>
      </w:r>
      <w:hyperlink r:id="rId45" w:history="1">
        <w:r w:rsidRPr="00590A78">
          <w:rPr>
            <w:rStyle w:val="a3"/>
            <w:rFonts w:ascii="Times New Roman" w:hAnsi="Times New Roman" w:cs="Times New Roman"/>
            <w:sz w:val="24"/>
            <w:szCs w:val="24"/>
          </w:rPr>
          <w:t>статьи</w:t>
        </w:r>
        <w:r w:rsidRPr="00590A78">
          <w:rPr>
            <w:rStyle w:val="a3"/>
            <w:rFonts w:ascii="Times New Roman" w:hAnsi="Times New Roman" w:cs="Times New Roman"/>
            <w:spacing w:val="1"/>
            <w:sz w:val="24"/>
            <w:szCs w:val="24"/>
          </w:rPr>
          <w:t xml:space="preserve"> </w:t>
        </w:r>
        <w:r w:rsidRPr="00590A78">
          <w:rPr>
            <w:rStyle w:val="a3"/>
            <w:rFonts w:ascii="Times New Roman" w:hAnsi="Times New Roman" w:cs="Times New Roman"/>
            <w:sz w:val="24"/>
            <w:szCs w:val="24"/>
          </w:rPr>
          <w:t>16</w:t>
        </w:r>
        <w:r w:rsidRPr="00590A78">
          <w:rPr>
            <w:rStyle w:val="a3"/>
            <w:rFonts w:ascii="Times New Roman" w:hAnsi="Times New Roman" w:cs="Times New Roman"/>
            <w:spacing w:val="-2"/>
            <w:sz w:val="24"/>
            <w:szCs w:val="24"/>
          </w:rPr>
          <w:t xml:space="preserve"> </w:t>
        </w:r>
      </w:hyperlink>
      <w:r w:rsidRPr="00590A78">
        <w:rPr>
          <w:rFonts w:ascii="Times New Roman" w:hAnsi="Times New Roman" w:cs="Times New Roman"/>
          <w:sz w:val="24"/>
          <w:szCs w:val="24"/>
        </w:rPr>
        <w:t>настоящего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Положения.</w:t>
      </w:r>
    </w:p>
    <w:p w:rsidR="00590A78" w:rsidRPr="00590A78" w:rsidRDefault="00590A78" w:rsidP="00590A78">
      <w:pPr>
        <w:pStyle w:val="ab"/>
        <w:ind w:left="0" w:firstLine="0"/>
        <w:jc w:val="left"/>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 19. Особенности приватизации объектов культурного наследия, включенных в реестр объектов культурного наследия</w:t>
      </w:r>
    </w:p>
    <w:p w:rsidR="00590A78" w:rsidRPr="00590A78" w:rsidRDefault="00590A78" w:rsidP="00590A78">
      <w:pPr>
        <w:pStyle w:val="a4"/>
        <w:ind w:firstLine="709"/>
        <w:jc w:val="both"/>
        <w:rPr>
          <w:rFonts w:ascii="Times New Roman" w:hAnsi="Times New Roman"/>
          <w:sz w:val="24"/>
          <w:szCs w:val="24"/>
        </w:rPr>
      </w:pPr>
      <w:r w:rsidRPr="00590A78">
        <w:rPr>
          <w:rFonts w:ascii="Times New Roman" w:hAnsi="Times New Roman"/>
          <w:sz w:val="24"/>
          <w:szCs w:val="24"/>
        </w:rPr>
        <w:t xml:space="preserve">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w:t>
      </w:r>
      <w:r w:rsidRPr="00590A78">
        <w:rPr>
          <w:rFonts w:ascii="Times New Roman" w:hAnsi="Times New Roman"/>
          <w:sz w:val="24"/>
          <w:szCs w:val="24"/>
        </w:rPr>
        <w:lastRenderedPageBreak/>
        <w:t>территориях, а также требованиями к установке надписей и обозначений, содержащих информацию об объекте культурного наследия.</w:t>
      </w:r>
    </w:p>
    <w:p w:rsidR="00590A78" w:rsidRPr="00590A78" w:rsidRDefault="00590A78" w:rsidP="0043702A">
      <w:pPr>
        <w:pStyle w:val="a5"/>
        <w:tabs>
          <w:tab w:val="left" w:pos="1131"/>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абзаце первом настоящего пункта, и соблюдения положений пунктов 2 и 3 настоящей статьи.</w:t>
      </w:r>
    </w:p>
    <w:p w:rsidR="00590A78" w:rsidRPr="00590A78" w:rsidRDefault="00590A78" w:rsidP="0043702A">
      <w:pPr>
        <w:pStyle w:val="a5"/>
        <w:tabs>
          <w:tab w:val="left" w:pos="1131"/>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2. Решение об условиях приватизации объекта культурного наследия, включенного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реестр объектов культурного наследия, должно содержать информацию об отнесении такого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объекта к объектам культурного наследия, включенным в реестр объектов культурного наследия.</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46" w:history="1">
        <w:r w:rsidRPr="00590A78">
          <w:rPr>
            <w:rStyle w:val="a3"/>
            <w:rFonts w:ascii="Times New Roman" w:hAnsi="Times New Roman" w:cs="Times New Roman"/>
            <w:sz w:val="24"/>
            <w:szCs w:val="24"/>
          </w:rPr>
          <w:t>обязательства</w:t>
        </w:r>
      </w:hyperlink>
      <w:r w:rsidRPr="00590A78">
        <w:rPr>
          <w:rFonts w:ascii="Times New Roman" w:hAnsi="Times New Roman" w:cs="Times New Roman"/>
          <w:sz w:val="24"/>
          <w:szCs w:val="24"/>
        </w:rPr>
        <w:t xml:space="preserve"> 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объект культурного наследия, включенный в реестр объектов культурного наследия, утвержденного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порядке,</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предусмотренном</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статьей</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47.6</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Федерального</w:t>
      </w:r>
      <w:r w:rsidRPr="00590A78">
        <w:rPr>
          <w:rFonts w:ascii="Times New Roman" w:hAnsi="Times New Roman" w:cs="Times New Roman"/>
          <w:spacing w:val="-4"/>
          <w:sz w:val="24"/>
          <w:szCs w:val="24"/>
        </w:rPr>
        <w:t xml:space="preserve"> </w:t>
      </w:r>
      <w:hyperlink r:id="rId47" w:history="1">
        <w:r w:rsidRPr="00590A78">
          <w:rPr>
            <w:rStyle w:val="a3"/>
            <w:rFonts w:ascii="Times New Roman" w:hAnsi="Times New Roman" w:cs="Times New Roman"/>
            <w:sz w:val="24"/>
            <w:szCs w:val="24"/>
          </w:rPr>
          <w:t>закона</w:t>
        </w:r>
        <w:r w:rsidRPr="00590A78">
          <w:rPr>
            <w:rStyle w:val="a3"/>
            <w:rFonts w:ascii="Times New Roman" w:hAnsi="Times New Roman" w:cs="Times New Roman"/>
            <w:spacing w:val="-5"/>
            <w:sz w:val="24"/>
            <w:szCs w:val="24"/>
          </w:rPr>
          <w:t xml:space="preserve"> </w:t>
        </w:r>
      </w:hyperlink>
      <w:r w:rsidRPr="00590A78">
        <w:rPr>
          <w:rFonts w:ascii="Times New Roman" w:hAnsi="Times New Roman" w:cs="Times New Roman"/>
          <w:sz w:val="24"/>
          <w:szCs w:val="24"/>
        </w:rPr>
        <w:t>от</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25</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июня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2002</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года</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N 73-ФЗ "Об объектах культурного наследия (памятниках истории и культуры) народов Российской</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Федерации",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паспорта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объекта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культурного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наследия,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предусмотренного</w:t>
      </w:r>
      <w:r w:rsidRPr="00590A78">
        <w:rPr>
          <w:rFonts w:ascii="Times New Roman" w:hAnsi="Times New Roman" w:cs="Times New Roman"/>
          <w:spacing w:val="-1"/>
          <w:sz w:val="24"/>
          <w:szCs w:val="24"/>
        </w:rPr>
        <w:t xml:space="preserve"> </w:t>
      </w:r>
      <w:hyperlink r:id="rId48" w:history="1">
        <w:r w:rsidRPr="00590A78">
          <w:rPr>
            <w:rStyle w:val="a3"/>
            <w:rFonts w:ascii="Times New Roman" w:hAnsi="Times New Roman" w:cs="Times New Roman"/>
            <w:sz w:val="24"/>
            <w:szCs w:val="24"/>
          </w:rPr>
          <w:t>статьей</w:t>
        </w:r>
        <w:r w:rsidRPr="00590A78">
          <w:rPr>
            <w:rStyle w:val="a3"/>
            <w:rFonts w:ascii="Times New Roman" w:hAnsi="Times New Roman" w:cs="Times New Roman"/>
            <w:spacing w:val="-6"/>
            <w:sz w:val="24"/>
            <w:szCs w:val="24"/>
          </w:rPr>
          <w:t xml:space="preserve"> </w:t>
        </w:r>
        <w:r w:rsidRPr="00590A78">
          <w:rPr>
            <w:rStyle w:val="a3"/>
            <w:rFonts w:ascii="Times New Roman" w:hAnsi="Times New Roman" w:cs="Times New Roman"/>
            <w:sz w:val="24"/>
            <w:szCs w:val="24"/>
          </w:rPr>
          <w:t>21</w:t>
        </w:r>
        <w:r w:rsidRPr="00590A78">
          <w:rPr>
            <w:rStyle w:val="a3"/>
            <w:rFonts w:ascii="Times New Roman" w:hAnsi="Times New Roman" w:cs="Times New Roman"/>
            <w:spacing w:val="-6"/>
            <w:sz w:val="24"/>
            <w:szCs w:val="24"/>
          </w:rPr>
          <w:t xml:space="preserve"> </w:t>
        </w:r>
      </w:hyperlink>
      <w:r w:rsidRPr="00590A78">
        <w:rPr>
          <w:rFonts w:ascii="Times New Roman" w:hAnsi="Times New Roman" w:cs="Times New Roman"/>
          <w:sz w:val="24"/>
          <w:szCs w:val="24"/>
        </w:rPr>
        <w:t>указанного Федерального закона (при его наличии), а в случае, предусмотренном пунктом 8 статьи</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48</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указанного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Федерального</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закона,</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копии</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иного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охранного</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документа</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паспорта</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объекта</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культурного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наследия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наличии).</w:t>
      </w:r>
    </w:p>
    <w:p w:rsidR="00590A78" w:rsidRPr="00590A78" w:rsidRDefault="00590A78" w:rsidP="0043702A">
      <w:pPr>
        <w:pStyle w:val="a5"/>
        <w:tabs>
          <w:tab w:val="left" w:pos="1093"/>
        </w:tabs>
        <w:ind w:left="0"/>
        <w:jc w:val="both"/>
        <w:rPr>
          <w:rFonts w:ascii="Times New Roman" w:hAnsi="Times New Roman" w:cs="Times New Roman"/>
          <w:sz w:val="24"/>
          <w:szCs w:val="24"/>
        </w:rPr>
      </w:pPr>
      <w:bookmarkStart w:id="23" w:name="_bookmark3"/>
      <w:bookmarkEnd w:id="23"/>
      <w:r w:rsidRPr="00590A78">
        <w:rPr>
          <w:rFonts w:ascii="Times New Roman" w:hAnsi="Times New Roman" w:cs="Times New Roman"/>
          <w:sz w:val="24"/>
          <w:szCs w:val="24"/>
        </w:rPr>
        <w:t>3. Договор,</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предусматривающий</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отчуждение</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объекта</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культурного</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наследия,</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включенного в реестр объектов культурного наследия, обязанностью нового собственника по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выполнению требований охранного обязательства, предусмотренного статьей 47.6 Федерального </w:t>
      </w:r>
      <w:hyperlink r:id="rId49" w:history="1">
        <w:r w:rsidRPr="00590A78">
          <w:rPr>
            <w:rStyle w:val="a3"/>
            <w:rFonts w:ascii="Times New Roman" w:hAnsi="Times New Roman" w:cs="Times New Roman"/>
            <w:sz w:val="24"/>
            <w:szCs w:val="24"/>
          </w:rPr>
          <w:t xml:space="preserve">закона </w:t>
        </w:r>
      </w:hyperlink>
      <w:r w:rsidRPr="00590A78">
        <w:rPr>
          <w:rFonts w:ascii="Times New Roman" w:hAnsi="Times New Roman" w:cs="Times New Roman"/>
          <w:sz w:val="24"/>
          <w:szCs w:val="24"/>
        </w:rPr>
        <w:t xml:space="preserve">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пунктом 8 </w:t>
      </w:r>
      <w:hyperlink r:id="rId50" w:history="1">
        <w:r w:rsidRPr="00590A78">
          <w:rPr>
            <w:rStyle w:val="a3"/>
            <w:rFonts w:ascii="Times New Roman" w:hAnsi="Times New Roman" w:cs="Times New Roman"/>
            <w:sz w:val="24"/>
            <w:szCs w:val="24"/>
          </w:rPr>
          <w:t xml:space="preserve">статьи 48 </w:t>
        </w:r>
      </w:hyperlink>
      <w:r w:rsidRPr="00590A78">
        <w:rPr>
          <w:rFonts w:ascii="Times New Roman" w:hAnsi="Times New Roman" w:cs="Times New Roman"/>
          <w:sz w:val="24"/>
          <w:szCs w:val="24"/>
        </w:rPr>
        <w:t>указанного Федерального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закона.</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случае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отсутствия в таком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договоре предусмотренного настоящим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пунктом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существенного условия сделка приватизации объекта культурного наследия, включенного в реестр</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объектов культурного наследия,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является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ничтожной.</w:t>
      </w:r>
    </w:p>
    <w:p w:rsidR="00590A78" w:rsidRPr="00590A78" w:rsidRDefault="00590A78" w:rsidP="00590A78">
      <w:pPr>
        <w:pStyle w:val="a4"/>
        <w:ind w:firstLine="709"/>
        <w:jc w:val="both"/>
        <w:rPr>
          <w:rFonts w:ascii="Times New Roman" w:hAnsi="Times New Roman"/>
          <w:sz w:val="24"/>
          <w:szCs w:val="24"/>
        </w:rPr>
      </w:pPr>
      <w:r w:rsidRPr="00590A78">
        <w:rPr>
          <w:rFonts w:ascii="Times New Roman" w:hAnsi="Times New Roman"/>
          <w:sz w:val="24"/>
          <w:szCs w:val="24"/>
        </w:rPr>
        <w:t xml:space="preserve">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 </w:t>
      </w:r>
    </w:p>
    <w:p w:rsidR="00590A78" w:rsidRPr="00590A78" w:rsidRDefault="00590A78" w:rsidP="00590A78">
      <w:pPr>
        <w:pStyle w:val="a4"/>
        <w:ind w:firstLine="709"/>
        <w:jc w:val="both"/>
        <w:rPr>
          <w:rFonts w:ascii="Times New Roman" w:hAnsi="Times New Roman"/>
          <w:sz w:val="24"/>
          <w:szCs w:val="24"/>
        </w:rPr>
      </w:pPr>
      <w:r w:rsidRPr="00590A78">
        <w:rPr>
          <w:rFonts w:ascii="Times New Roman" w:hAnsi="Times New Roman"/>
          <w:sz w:val="24"/>
          <w:szCs w:val="24"/>
        </w:rPr>
        <w:t xml:space="preserve">1) требования, установленные охранным обязательством, предусмотренным статьей 47.6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пунктом 8 статьи 48 указанного Федерального закона; </w:t>
      </w:r>
    </w:p>
    <w:p w:rsidR="00590A78" w:rsidRPr="00590A78" w:rsidRDefault="00590A78" w:rsidP="00590A78">
      <w:pPr>
        <w:pStyle w:val="a4"/>
        <w:ind w:firstLine="709"/>
        <w:jc w:val="both"/>
        <w:rPr>
          <w:rFonts w:ascii="Times New Roman" w:hAnsi="Times New Roman"/>
          <w:sz w:val="24"/>
          <w:szCs w:val="24"/>
        </w:rPr>
      </w:pPr>
      <w:r w:rsidRPr="00590A78">
        <w:rPr>
          <w:rFonts w:ascii="Times New Roman" w:hAnsi="Times New Roman"/>
          <w:sz w:val="24"/>
          <w:szCs w:val="24"/>
        </w:rPr>
        <w:t xml:space="preserve">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w:t>
      </w:r>
      <w:r w:rsidRPr="00590A78">
        <w:rPr>
          <w:rFonts w:ascii="Times New Roman" w:hAnsi="Times New Roman"/>
          <w:sz w:val="24"/>
          <w:szCs w:val="24"/>
        </w:rPr>
        <w:lastRenderedPageBreak/>
        <w:t xml:space="preserve">осуществление функций по приватизации имущества, находящегося в государственной или муниципальной собственности; </w:t>
      </w:r>
    </w:p>
    <w:p w:rsidR="00590A78" w:rsidRPr="00590A78" w:rsidRDefault="00590A78" w:rsidP="00590A78">
      <w:pPr>
        <w:pStyle w:val="a4"/>
        <w:ind w:firstLine="709"/>
        <w:jc w:val="both"/>
        <w:rPr>
          <w:rFonts w:ascii="Times New Roman" w:hAnsi="Times New Roman"/>
          <w:sz w:val="24"/>
          <w:szCs w:val="24"/>
        </w:rPr>
      </w:pPr>
      <w:r w:rsidRPr="00590A78">
        <w:rPr>
          <w:rFonts w:ascii="Times New Roman" w:hAnsi="Times New Roman"/>
          <w:sz w:val="24"/>
          <w:szCs w:val="24"/>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подпунктами 1 и 2 настоящего пункта; </w:t>
      </w:r>
    </w:p>
    <w:p w:rsidR="00590A78" w:rsidRPr="00590A78" w:rsidRDefault="00590A78" w:rsidP="0043702A">
      <w:pPr>
        <w:pStyle w:val="a5"/>
        <w:tabs>
          <w:tab w:val="left" w:pos="1109"/>
        </w:tabs>
        <w:ind w:left="0"/>
        <w:jc w:val="both"/>
        <w:rPr>
          <w:rFonts w:ascii="Times New Roman" w:hAnsi="Times New Roman" w:cs="Times New Roman"/>
          <w:sz w:val="24"/>
          <w:szCs w:val="24"/>
        </w:rPr>
      </w:pPr>
      <w:r w:rsidRPr="00590A78">
        <w:rPr>
          <w:rFonts w:ascii="Times New Roman" w:hAnsi="Times New Roman" w:cs="Times New Roman"/>
          <w:sz w:val="24"/>
          <w:szCs w:val="24"/>
        </w:rPr>
        <w:t>4) обязательство покупателя обеспечить проведение работ по сохранению объекта культурного наследия в соответствии с требованиями, предусмотренными подпунктами 1 и 2 настоящего пункта.</w:t>
      </w:r>
    </w:p>
    <w:p w:rsidR="00590A78" w:rsidRPr="00590A78" w:rsidRDefault="00590A78" w:rsidP="0043702A">
      <w:pPr>
        <w:pStyle w:val="a5"/>
        <w:tabs>
          <w:tab w:val="left" w:pos="1097"/>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51" w:history="1">
        <w:r w:rsidRPr="00590A78">
          <w:rPr>
            <w:rStyle w:val="a3"/>
            <w:rFonts w:ascii="Times New Roman" w:hAnsi="Times New Roman" w:cs="Times New Roman"/>
            <w:sz w:val="24"/>
            <w:szCs w:val="24"/>
          </w:rPr>
          <w:t xml:space="preserve">законом </w:t>
        </w:r>
      </w:hyperlink>
      <w:r w:rsidRPr="00590A78">
        <w:rPr>
          <w:rFonts w:ascii="Times New Roman" w:hAnsi="Times New Roman" w:cs="Times New Roman"/>
          <w:sz w:val="24"/>
          <w:szCs w:val="24"/>
        </w:rPr>
        <w:t xml:space="preserve">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 представляется согласованная в порядке, установленном Федеральным </w:t>
      </w:r>
      <w:hyperlink r:id="rId52" w:history="1">
        <w:r w:rsidRPr="00590A78">
          <w:rPr>
            <w:rStyle w:val="a3"/>
            <w:rFonts w:ascii="Times New Roman" w:hAnsi="Times New Roman" w:cs="Times New Roman"/>
            <w:sz w:val="24"/>
            <w:szCs w:val="24"/>
          </w:rPr>
          <w:t xml:space="preserve">законом </w:t>
        </w:r>
      </w:hyperlink>
      <w:r w:rsidRPr="00590A78">
        <w:rPr>
          <w:rFonts w:ascii="Times New Roman" w:hAnsi="Times New Roman" w:cs="Times New Roman"/>
          <w:sz w:val="24"/>
          <w:szCs w:val="24"/>
        </w:rPr>
        <w:t>от 25 июня 2002</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года N 73-ФЗ "Об объектах культурного наследия (памятниках истории и культуры) народов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 Федерации", проектная документация по сохранению объекта культурного наследия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(стадия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эскизный</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проект</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реставрации),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которая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включается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состав</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конкурсной</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докумен</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тации.</w:t>
      </w:r>
    </w:p>
    <w:p w:rsidR="00590A78" w:rsidRPr="00590A78" w:rsidRDefault="00590A78" w:rsidP="0043702A">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В</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орган</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управлению</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муниципальным</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имуществом</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указанная</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проектная</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документация представляется:</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xml:space="preserve">администрацией </w:t>
      </w:r>
      <w:r w:rsidR="0043702A">
        <w:rPr>
          <w:rFonts w:ascii="Times New Roman" w:hAnsi="Times New Roman" w:cs="Times New Roman"/>
          <w:sz w:val="24"/>
          <w:szCs w:val="24"/>
        </w:rPr>
        <w:t>Медведского сельского поселения</w:t>
      </w:r>
      <w:r w:rsidRPr="00590A78">
        <w:rPr>
          <w:rFonts w:ascii="Times New Roman" w:hAnsi="Times New Roman" w:cs="Times New Roman"/>
          <w:sz w:val="24"/>
          <w:szCs w:val="24"/>
        </w:rPr>
        <w:t>, либо входящим в ее структуру и уполномоченным в области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сохранения, использования, популяризации и государственной охраны объектов культурного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образования.</w:t>
      </w:r>
    </w:p>
    <w:p w:rsidR="00590A78" w:rsidRPr="00590A78" w:rsidRDefault="00590A78" w:rsidP="00590A78">
      <w:pPr>
        <w:pStyle w:val="ab"/>
        <w:ind w:left="0" w:firstLine="720"/>
        <w:rPr>
          <w:rFonts w:ascii="Times New Roman" w:hAnsi="Times New Roman" w:cs="Times New Roman"/>
          <w:sz w:val="24"/>
          <w:szCs w:val="24"/>
        </w:rPr>
      </w:pPr>
      <w:r w:rsidRPr="00590A78">
        <w:rPr>
          <w:rFonts w:ascii="Times New Roman" w:hAnsi="Times New Roman" w:cs="Times New Roman"/>
          <w:sz w:val="24"/>
          <w:szCs w:val="24"/>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быть заключен</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таким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лицом.</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Начальная</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(минимальная)</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цена</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продажи</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объекта</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культурного</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наследия,</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находящегося</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неудовлетворительном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состоянии,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устанавливается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равной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одному</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рублю.</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Передача такого имущества победителю конкурса и оформление права собственности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 него осуществляются в порядке, установленном законодательством Российской Федерации</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и соответствующим договором купли-продажи, до выполнения победителем конкурса условий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конкурса.</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xml:space="preserve">Кроме указанного в </w:t>
      </w:r>
      <w:hyperlink w:anchor="_bookmark3" w:history="1">
        <w:r w:rsidRPr="00590A78">
          <w:rPr>
            <w:rStyle w:val="a3"/>
            <w:rFonts w:ascii="Times New Roman" w:hAnsi="Times New Roman" w:cs="Times New Roman"/>
            <w:sz w:val="24"/>
            <w:szCs w:val="24"/>
          </w:rPr>
          <w:t>пункте 3</w:t>
        </w:r>
      </w:hyperlink>
      <w:r w:rsidRPr="00590A78">
        <w:rPr>
          <w:rFonts w:ascii="Times New Roman" w:hAnsi="Times New Roman" w:cs="Times New Roman"/>
          <w:sz w:val="24"/>
          <w:szCs w:val="24"/>
        </w:rPr>
        <w:t xml:space="preserve"> настоящей статьи существенного условия такой договор</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должен содержать</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следующие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существенные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условия:</w:t>
      </w:r>
    </w:p>
    <w:p w:rsidR="00590A78" w:rsidRPr="00590A78" w:rsidRDefault="00590A78" w:rsidP="00590A78">
      <w:pPr>
        <w:pStyle w:val="ab"/>
        <w:ind w:left="0"/>
        <w:rPr>
          <w:rFonts w:ascii="Times New Roman" w:hAnsi="Times New Roman" w:cs="Times New Roman"/>
          <w:sz w:val="24"/>
          <w:szCs w:val="24"/>
        </w:rPr>
      </w:pPr>
      <w:bookmarkStart w:id="24" w:name="_bookmark4"/>
      <w:bookmarkEnd w:id="24"/>
      <w:r w:rsidRPr="00590A78">
        <w:rPr>
          <w:rFonts w:ascii="Times New Roman" w:hAnsi="Times New Roman" w:cs="Times New Roman"/>
          <w:sz w:val="24"/>
          <w:szCs w:val="24"/>
        </w:rPr>
        <w:t>об обязанности нового собственника объекта культурного наследия, находящегося в неудовлетворительном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состоянии,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выполнить</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срок</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полном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объеме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условия конкурса;</w:t>
      </w:r>
    </w:p>
    <w:p w:rsidR="00590A78" w:rsidRPr="00590A78" w:rsidRDefault="00590A78" w:rsidP="00590A78">
      <w:pPr>
        <w:pStyle w:val="ab"/>
        <w:ind w:left="0"/>
        <w:rPr>
          <w:rFonts w:ascii="Times New Roman" w:hAnsi="Times New Roman" w:cs="Times New Roman"/>
          <w:sz w:val="24"/>
          <w:szCs w:val="24"/>
        </w:rPr>
      </w:pPr>
      <w:bookmarkStart w:id="25" w:name="_bookmark5"/>
      <w:bookmarkEnd w:id="25"/>
      <w:r w:rsidRPr="00590A78">
        <w:rPr>
          <w:rFonts w:ascii="Times New Roman" w:hAnsi="Times New Roman" w:cs="Times New Roman"/>
          <w:sz w:val="24"/>
          <w:szCs w:val="24"/>
        </w:rPr>
        <w:t xml:space="preserve">о расторжении договора купли-продажи в случае нарушения новым собственником объекта культурного наследия предусмотренных </w:t>
      </w:r>
      <w:hyperlink w:anchor="_bookmark3" w:history="1">
        <w:r w:rsidRPr="00590A78">
          <w:rPr>
            <w:rStyle w:val="a3"/>
            <w:rFonts w:ascii="Times New Roman" w:hAnsi="Times New Roman" w:cs="Times New Roman"/>
            <w:sz w:val="24"/>
            <w:szCs w:val="24"/>
          </w:rPr>
          <w:t xml:space="preserve">пунктом 3 </w:t>
        </w:r>
      </w:hyperlink>
      <w:r w:rsidRPr="00590A78">
        <w:rPr>
          <w:rFonts w:ascii="Times New Roman" w:hAnsi="Times New Roman" w:cs="Times New Roman"/>
          <w:sz w:val="24"/>
          <w:szCs w:val="24"/>
        </w:rPr>
        <w:t>настоящей статьи и (или) абзацем десятым настоящего пункта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существенных условий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договора.</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В случае расторжения договора купли-продажи объекта культурного наследия, находящегося</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неудовлетворительном</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состоянии,</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основаниям,</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указанным</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6"/>
          <w:sz w:val="24"/>
          <w:szCs w:val="24"/>
        </w:rPr>
        <w:t xml:space="preserve"> </w:t>
      </w:r>
      <w:hyperlink w:anchor="_bookmark5" w:history="1">
        <w:r w:rsidRPr="00590A78">
          <w:rPr>
            <w:rStyle w:val="a3"/>
            <w:rFonts w:ascii="Times New Roman" w:hAnsi="Times New Roman" w:cs="Times New Roman"/>
            <w:sz w:val="24"/>
            <w:szCs w:val="24"/>
          </w:rPr>
          <w:t>абзаце</w:t>
        </w:r>
        <w:r w:rsidRPr="00590A78">
          <w:rPr>
            <w:rStyle w:val="a3"/>
            <w:rFonts w:ascii="Times New Roman" w:hAnsi="Times New Roman" w:cs="Times New Roman"/>
            <w:spacing w:val="-8"/>
            <w:sz w:val="24"/>
            <w:szCs w:val="24"/>
          </w:rPr>
          <w:t xml:space="preserve"> </w:t>
        </w:r>
        <w:r w:rsidRPr="00590A78">
          <w:rPr>
            <w:rStyle w:val="a3"/>
            <w:rFonts w:ascii="Times New Roman" w:hAnsi="Times New Roman" w:cs="Times New Roman"/>
            <w:sz w:val="24"/>
            <w:szCs w:val="24"/>
          </w:rPr>
          <w:t>одиннадцатом</w:t>
        </w:r>
      </w:hyperlink>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без</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компенсации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расходов,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связанных</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исполнением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договора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купли-продажи.</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w:t>
      </w:r>
      <w:r w:rsidRPr="00590A78">
        <w:rPr>
          <w:rFonts w:ascii="Times New Roman" w:hAnsi="Times New Roman" w:cs="Times New Roman"/>
          <w:sz w:val="24"/>
          <w:szCs w:val="24"/>
        </w:rPr>
        <w:lastRenderedPageBreak/>
        <w:t>сведений, указанных в статье 15 настоящего Федерального закона, указывается величина повышения начальной цены ("шаг конкурса").</w:t>
      </w:r>
    </w:p>
    <w:p w:rsidR="00590A78" w:rsidRPr="00590A78" w:rsidRDefault="00590A78" w:rsidP="00590A78">
      <w:pPr>
        <w:pStyle w:val="a5"/>
        <w:widowControl w:val="0"/>
        <w:numPr>
          <w:ilvl w:val="0"/>
          <w:numId w:val="13"/>
        </w:numPr>
        <w:tabs>
          <w:tab w:val="left" w:pos="1088"/>
        </w:tabs>
        <w:suppressAutoHyphens/>
        <w:autoSpaceDE w:val="0"/>
        <w:jc w:val="both"/>
        <w:rPr>
          <w:rFonts w:ascii="Times New Roman" w:hAnsi="Times New Roman" w:cs="Times New Roman"/>
          <w:sz w:val="24"/>
          <w:szCs w:val="24"/>
        </w:rPr>
      </w:pPr>
      <w:r w:rsidRPr="00590A78">
        <w:rPr>
          <w:rFonts w:ascii="Times New Roman" w:hAnsi="Times New Roman" w:cs="Times New Roman"/>
          <w:sz w:val="24"/>
          <w:szCs w:val="24"/>
        </w:rPr>
        <w:t>Срок</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выполнения</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условий</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конкурса</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должен</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превышать</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семь</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лет.</w:t>
      </w:r>
    </w:p>
    <w:p w:rsidR="00590A78" w:rsidRDefault="00590A78" w:rsidP="0043702A">
      <w:pPr>
        <w:pStyle w:val="ab"/>
        <w:ind w:left="0" w:firstLine="0"/>
        <w:rPr>
          <w:rFonts w:ascii="Times New Roman" w:hAnsi="Times New Roman" w:cs="Times New Roman"/>
          <w:sz w:val="24"/>
          <w:szCs w:val="24"/>
        </w:rPr>
      </w:pPr>
      <w:r w:rsidRPr="00590A78">
        <w:rPr>
          <w:rFonts w:ascii="Times New Roman" w:hAnsi="Times New Roman" w:cs="Times New Roman"/>
          <w:sz w:val="24"/>
          <w:szCs w:val="24"/>
        </w:rPr>
        <w:t>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43702A" w:rsidRPr="00590A78" w:rsidRDefault="0043702A" w:rsidP="0043702A">
      <w:pPr>
        <w:pStyle w:val="ab"/>
        <w:ind w:left="0" w:firstLine="0"/>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 20 Особенности приватизации объектов социально-культурного и коммунально-бытового назначения</w:t>
      </w:r>
    </w:p>
    <w:p w:rsidR="00590A78" w:rsidRPr="00590A78" w:rsidRDefault="00590A78" w:rsidP="0043702A">
      <w:pPr>
        <w:pStyle w:val="a5"/>
        <w:tabs>
          <w:tab w:val="left" w:pos="1105"/>
        </w:tabs>
        <w:ind w:left="0"/>
        <w:jc w:val="both"/>
        <w:rPr>
          <w:rFonts w:ascii="Times New Roman" w:hAnsi="Times New Roman" w:cs="Times New Roman"/>
          <w:sz w:val="24"/>
          <w:szCs w:val="24"/>
        </w:rPr>
      </w:pPr>
      <w:r w:rsidRPr="00590A78">
        <w:rPr>
          <w:rFonts w:ascii="Times New Roman" w:hAnsi="Times New Roman" w:cs="Times New Roman"/>
          <w:sz w:val="24"/>
          <w:szCs w:val="24"/>
        </w:rPr>
        <w:t>1. Объекты социально-культурного назначения (здравоохранения, культуры и спорта) 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коммунально-бытового назначения могут быть приватизированы в составе имущественного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комплекса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унитарного</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предприятия, за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исключением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используемых</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назначению:</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объектов, обеспечивающих нужды органов социальной защиты населения, в том числе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домов для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престарелых,</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госпиталей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санаториев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для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инвалидов 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престарелых;</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объектов здравоохранения, культуры, предназначенных для обслуживания жителей соответствующего поселения;</w:t>
      </w:r>
    </w:p>
    <w:p w:rsidR="00590A78" w:rsidRPr="00590A78" w:rsidRDefault="00590A78" w:rsidP="00590A78">
      <w:pPr>
        <w:pStyle w:val="ab"/>
        <w:ind w:left="0" w:firstLine="0"/>
        <w:rPr>
          <w:rFonts w:ascii="Times New Roman" w:hAnsi="Times New Roman" w:cs="Times New Roman"/>
          <w:sz w:val="24"/>
          <w:szCs w:val="24"/>
        </w:rPr>
      </w:pPr>
      <w:r w:rsidRPr="00590A78">
        <w:rPr>
          <w:rFonts w:ascii="Times New Roman" w:hAnsi="Times New Roman" w:cs="Times New Roman"/>
          <w:sz w:val="24"/>
          <w:szCs w:val="24"/>
        </w:rPr>
        <w:t>объектов социальной инфраструктуры для детей;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жилищного</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фонда</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объектов</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его</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инфраструктуры;</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 объектов транспорта и энергетики, предназначенных для обслуживания жителей соответствующего поселения.</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Изменение</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назначения</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указанных</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настоящем</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пункте</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объектов,</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за</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исключением</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 xml:space="preserve">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53" w:history="1">
        <w:r w:rsidRPr="00590A78">
          <w:rPr>
            <w:rStyle w:val="a3"/>
            <w:rFonts w:ascii="Times New Roman" w:hAnsi="Times New Roman" w:cs="Times New Roman"/>
            <w:sz w:val="24"/>
            <w:szCs w:val="24"/>
          </w:rPr>
          <w:t xml:space="preserve">законом </w:t>
        </w:r>
      </w:hyperlink>
      <w:r w:rsidRPr="00590A78">
        <w:rPr>
          <w:rFonts w:ascii="Times New Roman" w:hAnsi="Times New Roman" w:cs="Times New Roman"/>
          <w:sz w:val="24"/>
          <w:szCs w:val="24"/>
        </w:rPr>
        <w:t>от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24</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июля</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1998</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года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N</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124-ФЗ</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"Об</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основных</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гарантиях</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прав</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ребенка</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Федерации".</w:t>
      </w:r>
    </w:p>
    <w:p w:rsidR="00590A78" w:rsidRPr="00590A78" w:rsidRDefault="00590A78" w:rsidP="0043702A">
      <w:pPr>
        <w:pStyle w:val="a5"/>
        <w:tabs>
          <w:tab w:val="left" w:pos="1299"/>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 xml:space="preserve">Указанное в </w:t>
      </w:r>
      <w:hyperlink w:anchor="_bookmark0" w:history="1">
        <w:r w:rsidRPr="00590A78">
          <w:rPr>
            <w:rStyle w:val="a3"/>
            <w:rFonts w:ascii="Times New Roman" w:hAnsi="Times New Roman" w:cs="Times New Roman"/>
            <w:sz w:val="24"/>
            <w:szCs w:val="24"/>
          </w:rPr>
          <w:t>пункте 1</w:t>
        </w:r>
      </w:hyperlink>
      <w:r w:rsidRPr="00590A78">
        <w:rPr>
          <w:rFonts w:ascii="Times New Roman" w:hAnsi="Times New Roman" w:cs="Times New Roman"/>
          <w:sz w:val="24"/>
          <w:szCs w:val="24"/>
        </w:rPr>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централизованные системы горячего водоснабжения и (или) отдельные объекты таких систем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являются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основными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производственными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фондами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унитарного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предприятия.</w:t>
      </w:r>
    </w:p>
    <w:p w:rsidR="00590A78" w:rsidRPr="00590A78" w:rsidRDefault="00590A78" w:rsidP="0043702A">
      <w:pPr>
        <w:pStyle w:val="a5"/>
        <w:tabs>
          <w:tab w:val="left" w:pos="1280"/>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 xml:space="preserve">производственными фондами унитарного предприятия, установлены </w:t>
      </w:r>
      <w:hyperlink r:id="rId54" w:history="1">
        <w:r w:rsidRPr="00590A78">
          <w:rPr>
            <w:rStyle w:val="a3"/>
            <w:rFonts w:ascii="Times New Roman" w:hAnsi="Times New Roman" w:cs="Times New Roman"/>
            <w:sz w:val="24"/>
            <w:szCs w:val="24"/>
          </w:rPr>
          <w:t>статьей 21</w:t>
        </w:r>
      </w:hyperlink>
      <w:r w:rsidRPr="00590A78">
        <w:rPr>
          <w:rFonts w:ascii="Times New Roman" w:hAnsi="Times New Roman" w:cs="Times New Roman"/>
          <w:sz w:val="24"/>
          <w:szCs w:val="24"/>
        </w:rPr>
        <w:t xml:space="preserve"> настоящего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Положения.</w:t>
      </w:r>
    </w:p>
    <w:p w:rsidR="00590A78" w:rsidRPr="00590A78" w:rsidRDefault="00590A78" w:rsidP="0043702A">
      <w:pPr>
        <w:pStyle w:val="a5"/>
        <w:tabs>
          <w:tab w:val="left" w:pos="1284"/>
        </w:tabs>
        <w:ind w:left="0" w:firstLine="709"/>
        <w:jc w:val="both"/>
        <w:rPr>
          <w:rFonts w:ascii="Times New Roman" w:hAnsi="Times New Roman" w:cs="Times New Roman"/>
          <w:spacing w:val="-1"/>
          <w:sz w:val="24"/>
          <w:szCs w:val="24"/>
        </w:rPr>
      </w:pPr>
      <w:r w:rsidRPr="00590A78">
        <w:rPr>
          <w:rFonts w:ascii="Times New Roman" w:hAnsi="Times New Roman" w:cs="Times New Roman"/>
          <w:sz w:val="24"/>
          <w:szCs w:val="24"/>
        </w:rPr>
        <w:t>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услуг с использованием данных объектов превышает выручку от каждого иного вида деятельности,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осуществляемого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унитарным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предприятием согласно его уставу.</w:t>
      </w:r>
    </w:p>
    <w:p w:rsidR="00590A78" w:rsidRPr="00590A78" w:rsidRDefault="00590A78" w:rsidP="0043702A">
      <w:pPr>
        <w:pStyle w:val="a5"/>
        <w:tabs>
          <w:tab w:val="left" w:pos="1088"/>
        </w:tabs>
        <w:ind w:left="0" w:firstLine="709"/>
        <w:jc w:val="both"/>
        <w:rPr>
          <w:rFonts w:ascii="Times New Roman" w:hAnsi="Times New Roman" w:cs="Times New Roman"/>
          <w:sz w:val="24"/>
          <w:szCs w:val="24"/>
        </w:rPr>
      </w:pPr>
      <w:r w:rsidRPr="00590A78">
        <w:rPr>
          <w:rFonts w:ascii="Times New Roman" w:hAnsi="Times New Roman" w:cs="Times New Roman"/>
          <w:spacing w:val="-1"/>
          <w:sz w:val="24"/>
          <w:szCs w:val="24"/>
        </w:rPr>
        <w:t>2. Объекты</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социально-культурного</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коммунально-бытового</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назначения,</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включенные</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7"/>
          <w:sz w:val="24"/>
          <w:szCs w:val="24"/>
        </w:rPr>
        <w:t xml:space="preserve"> </w:t>
      </w:r>
      <w:r w:rsidRPr="00590A78">
        <w:rPr>
          <w:rFonts w:ascii="Times New Roman" w:hAnsi="Times New Roman" w:cs="Times New Roman"/>
          <w:sz w:val="24"/>
          <w:szCs w:val="24"/>
        </w:rPr>
        <w:t>подлежащий</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16"/>
          <w:sz w:val="24"/>
          <w:szCs w:val="24"/>
        </w:rPr>
        <w:t xml:space="preserve"> </w:t>
      </w:r>
      <w:r w:rsidRPr="00590A78">
        <w:rPr>
          <w:rFonts w:ascii="Times New Roman" w:hAnsi="Times New Roman" w:cs="Times New Roman"/>
          <w:sz w:val="24"/>
          <w:szCs w:val="24"/>
        </w:rPr>
        <w:t>имущественный</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комплекс</w:t>
      </w:r>
      <w:r w:rsidRPr="00590A78">
        <w:rPr>
          <w:rFonts w:ascii="Times New Roman" w:hAnsi="Times New Roman" w:cs="Times New Roman"/>
          <w:spacing w:val="17"/>
          <w:sz w:val="24"/>
          <w:szCs w:val="24"/>
        </w:rPr>
        <w:t xml:space="preserve"> </w:t>
      </w:r>
      <w:r w:rsidRPr="00590A78">
        <w:rPr>
          <w:rFonts w:ascii="Times New Roman" w:hAnsi="Times New Roman" w:cs="Times New Roman"/>
          <w:sz w:val="24"/>
          <w:szCs w:val="24"/>
        </w:rPr>
        <w:t>унитарного</w:t>
      </w:r>
      <w:r w:rsidRPr="00590A78">
        <w:rPr>
          <w:rFonts w:ascii="Times New Roman" w:hAnsi="Times New Roman" w:cs="Times New Roman"/>
          <w:spacing w:val="16"/>
          <w:sz w:val="24"/>
          <w:szCs w:val="24"/>
        </w:rPr>
        <w:t xml:space="preserve"> </w:t>
      </w:r>
      <w:r w:rsidRPr="00590A78">
        <w:rPr>
          <w:rFonts w:ascii="Times New Roman" w:hAnsi="Times New Roman" w:cs="Times New Roman"/>
          <w:sz w:val="24"/>
          <w:szCs w:val="24"/>
        </w:rPr>
        <w:t>предприятия</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17"/>
          <w:sz w:val="24"/>
          <w:szCs w:val="24"/>
        </w:rPr>
        <w:t xml:space="preserve"> </w:t>
      </w:r>
      <w:r w:rsidRPr="00590A78">
        <w:rPr>
          <w:rFonts w:ascii="Times New Roman" w:hAnsi="Times New Roman" w:cs="Times New Roman"/>
          <w:sz w:val="24"/>
          <w:szCs w:val="24"/>
        </w:rPr>
        <w:t xml:space="preserve">основаниям, указанным в </w:t>
      </w:r>
      <w:hyperlink w:anchor="_bookmark0" w:history="1">
        <w:r w:rsidRPr="00590A78">
          <w:rPr>
            <w:rStyle w:val="a3"/>
            <w:rFonts w:ascii="Times New Roman" w:hAnsi="Times New Roman" w:cs="Times New Roman"/>
            <w:sz w:val="24"/>
            <w:szCs w:val="24"/>
          </w:rPr>
          <w:t>пункте 1</w:t>
        </w:r>
      </w:hyperlink>
      <w:r w:rsidRPr="00590A78">
        <w:rPr>
          <w:rFonts w:ascii="Times New Roman" w:hAnsi="Times New Roman" w:cs="Times New Roman"/>
          <w:sz w:val="24"/>
          <w:szCs w:val="24"/>
        </w:rPr>
        <w:t xml:space="preserve"> настоящей статьи, подлежат передаче в муниципальную собственность в порядке,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установленном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законодательством.</w:t>
      </w:r>
    </w:p>
    <w:p w:rsidR="00590A78" w:rsidRPr="00590A78" w:rsidRDefault="00590A78" w:rsidP="0043702A">
      <w:pPr>
        <w:pStyle w:val="a5"/>
        <w:tabs>
          <w:tab w:val="left" w:pos="1114"/>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3. Объекты социально-культурного и коммунально-бытового назначения, разрешенные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для приватизации, но не включенные в подлежащий приватизации имущественный комплекс</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унитарного предприятия, могут приватизироваться отдельно в соответствии с настоящим Положением.</w:t>
      </w:r>
    </w:p>
    <w:p w:rsidR="00590A78" w:rsidRPr="00590A78" w:rsidRDefault="00590A78" w:rsidP="0043702A">
      <w:pPr>
        <w:pStyle w:val="a5"/>
        <w:tabs>
          <w:tab w:val="left" w:pos="1155"/>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lastRenderedPageBreak/>
        <w:t xml:space="preserve">4. Обязательным условием приватизации объектов социально-культурного и коммунально-бытового назначения (за исключением объектов, указанных в </w:t>
      </w:r>
      <w:hyperlink r:id="rId55" w:history="1">
        <w:r w:rsidRPr="00590A78">
          <w:rPr>
            <w:rStyle w:val="a3"/>
            <w:rFonts w:ascii="Times New Roman" w:hAnsi="Times New Roman" w:cs="Times New Roman"/>
            <w:sz w:val="24"/>
            <w:szCs w:val="24"/>
          </w:rPr>
          <w:t>статье 21</w:t>
        </w:r>
      </w:hyperlink>
      <w:r w:rsidRPr="00590A78">
        <w:rPr>
          <w:rFonts w:ascii="Times New Roman" w:hAnsi="Times New Roman" w:cs="Times New Roman"/>
          <w:sz w:val="24"/>
          <w:szCs w:val="24"/>
        </w:rPr>
        <w:t xml:space="preserve"> настоящего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Положения)</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является</w:t>
      </w:r>
      <w:r w:rsidRPr="00590A78">
        <w:rPr>
          <w:rFonts w:ascii="Times New Roman" w:hAnsi="Times New Roman" w:cs="Times New Roman"/>
          <w:spacing w:val="25"/>
          <w:sz w:val="24"/>
          <w:szCs w:val="24"/>
        </w:rPr>
        <w:t xml:space="preserve"> </w:t>
      </w:r>
      <w:r w:rsidRPr="00590A78">
        <w:rPr>
          <w:rFonts w:ascii="Times New Roman" w:hAnsi="Times New Roman" w:cs="Times New Roman"/>
          <w:sz w:val="24"/>
          <w:szCs w:val="24"/>
        </w:rPr>
        <w:t>сохранение</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их</w:t>
      </w:r>
      <w:r w:rsidRPr="00590A78">
        <w:rPr>
          <w:rFonts w:ascii="Times New Roman" w:hAnsi="Times New Roman" w:cs="Times New Roman"/>
          <w:spacing w:val="26"/>
          <w:sz w:val="24"/>
          <w:szCs w:val="24"/>
        </w:rPr>
        <w:t xml:space="preserve"> </w:t>
      </w:r>
      <w:r w:rsidRPr="00590A78">
        <w:rPr>
          <w:rFonts w:ascii="Times New Roman" w:hAnsi="Times New Roman" w:cs="Times New Roman"/>
          <w:sz w:val="24"/>
          <w:szCs w:val="24"/>
        </w:rPr>
        <w:t>назначения</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течение</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срока,</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установленного</w:t>
      </w:r>
      <w:r w:rsidRPr="00590A78">
        <w:rPr>
          <w:rFonts w:ascii="Times New Roman" w:hAnsi="Times New Roman" w:cs="Times New Roman"/>
          <w:spacing w:val="27"/>
          <w:sz w:val="24"/>
          <w:szCs w:val="24"/>
        </w:rPr>
        <w:t xml:space="preserve"> </w:t>
      </w:r>
      <w:r w:rsidRPr="00590A78">
        <w:rPr>
          <w:rFonts w:ascii="Times New Roman" w:hAnsi="Times New Roman" w:cs="Times New Roman"/>
          <w:sz w:val="24"/>
          <w:szCs w:val="24"/>
        </w:rPr>
        <w:t>решением</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социальной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инфраструктуры</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для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детей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более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чем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 течение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десяти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лет.</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выкупа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такого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объекта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для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муниципальных нужд.</w:t>
      </w:r>
    </w:p>
    <w:p w:rsidR="00590A78" w:rsidRPr="00590A78" w:rsidRDefault="00590A78" w:rsidP="00590A78">
      <w:pPr>
        <w:pStyle w:val="ab"/>
        <w:ind w:left="0" w:firstLine="0"/>
        <w:jc w:val="left"/>
        <w:rPr>
          <w:rFonts w:ascii="Times New Roman" w:hAnsi="Times New Roman" w:cs="Times New Roman"/>
          <w:sz w:val="24"/>
          <w:szCs w:val="24"/>
        </w:rPr>
      </w:pPr>
    </w:p>
    <w:p w:rsidR="00590A78" w:rsidRPr="00590A78" w:rsidRDefault="00590A78" w:rsidP="00590A78">
      <w:pPr>
        <w:pStyle w:val="Heading1"/>
        <w:ind w:left="0" w:firstLine="709"/>
        <w:jc w:val="both"/>
        <w:rPr>
          <w:rFonts w:ascii="Times New Roman" w:hAnsi="Times New Roman" w:cs="Times New Roman"/>
          <w:sz w:val="24"/>
          <w:szCs w:val="24"/>
        </w:rPr>
      </w:pPr>
      <w:r w:rsidRPr="00590A78">
        <w:rPr>
          <w:rFonts w:ascii="Times New Roman" w:hAnsi="Times New Roman" w:cs="Times New Roman"/>
          <w:sz w:val="24"/>
          <w:szCs w:val="24"/>
        </w:rPr>
        <w:t>Статья 21.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отдельных объектов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таких</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систем</w:t>
      </w:r>
    </w:p>
    <w:p w:rsidR="00590A78" w:rsidRPr="00590A78" w:rsidRDefault="00590A78" w:rsidP="0043702A">
      <w:pPr>
        <w:pStyle w:val="a5"/>
        <w:tabs>
          <w:tab w:val="left" w:pos="1143"/>
        </w:tabs>
        <w:ind w:left="0"/>
        <w:jc w:val="both"/>
        <w:rPr>
          <w:rFonts w:ascii="Times New Roman" w:hAnsi="Times New Roman" w:cs="Times New Roman"/>
          <w:sz w:val="24"/>
          <w:szCs w:val="24"/>
        </w:rPr>
      </w:pPr>
      <w:r w:rsidRPr="00590A78">
        <w:rPr>
          <w:rFonts w:ascii="Times New Roman" w:hAnsi="Times New Roman" w:cs="Times New Roman"/>
          <w:sz w:val="24"/>
          <w:szCs w:val="24"/>
        </w:rPr>
        <w:t>1. Объекты электросетевого хозяйства, источники тепловой энергии, тепловые сети,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централизованные системы горячего водоснабжения и отдельные объекты таких систем могут</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приватизироваться в порядке и способами, которые установлены настоящим Положением, при</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обязательства).</w:t>
      </w:r>
    </w:p>
    <w:p w:rsidR="00590A78" w:rsidRPr="00590A78" w:rsidRDefault="00590A78" w:rsidP="0043702A">
      <w:pPr>
        <w:pStyle w:val="a5"/>
        <w:tabs>
          <w:tab w:val="left" w:pos="1114"/>
        </w:tabs>
        <w:ind w:left="0"/>
        <w:jc w:val="both"/>
        <w:rPr>
          <w:rFonts w:ascii="Times New Roman" w:hAnsi="Times New Roman" w:cs="Times New Roman"/>
          <w:sz w:val="24"/>
          <w:szCs w:val="24"/>
        </w:rPr>
      </w:pPr>
      <w:r w:rsidRPr="00590A78">
        <w:rPr>
          <w:rFonts w:ascii="Times New Roman" w:hAnsi="Times New Roman" w:cs="Times New Roman"/>
          <w:sz w:val="24"/>
          <w:szCs w:val="24"/>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сложными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вещами,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распространяются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все их составные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части.</w:t>
      </w:r>
    </w:p>
    <w:p w:rsidR="00590A78" w:rsidRPr="00590A78" w:rsidRDefault="00590A78" w:rsidP="0043702A">
      <w:pPr>
        <w:pStyle w:val="a5"/>
        <w:tabs>
          <w:tab w:val="left" w:pos="1105"/>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3. Условием эксплуатационных обязательств в отношении указанного в </w:t>
      </w:r>
      <w:hyperlink w:anchor="_bookmark0" w:history="1">
        <w:r w:rsidRPr="00590A78">
          <w:rPr>
            <w:rStyle w:val="a3"/>
            <w:rFonts w:ascii="Times New Roman" w:hAnsi="Times New Roman" w:cs="Times New Roman"/>
            <w:sz w:val="24"/>
            <w:szCs w:val="24"/>
          </w:rPr>
          <w:t xml:space="preserve">пункте 1 </w:t>
        </w:r>
      </w:hyperlink>
      <w:r w:rsidRPr="00590A78">
        <w:rPr>
          <w:rFonts w:ascii="Times New Roman" w:hAnsi="Times New Roman" w:cs="Times New Roman"/>
          <w:sz w:val="24"/>
          <w:szCs w:val="24"/>
        </w:rPr>
        <w:t>настоящей статьи имущества является обязанность поставлять потребителям и абонентам товары,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абонентами соответствующих товаров, услуг, за исключением случаев, если прекращение или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приостановление предоставления потребителям товаров, услуг предусмотрено нормативными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правовыми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актами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Федерации.</w:t>
      </w:r>
    </w:p>
    <w:p w:rsidR="00590A78" w:rsidRPr="00590A78" w:rsidRDefault="00590A78" w:rsidP="00590A78">
      <w:pPr>
        <w:pStyle w:val="a5"/>
        <w:widowControl w:val="0"/>
        <w:numPr>
          <w:ilvl w:val="0"/>
          <w:numId w:val="8"/>
        </w:numPr>
        <w:tabs>
          <w:tab w:val="left" w:pos="1088"/>
        </w:tabs>
        <w:suppressAutoHyphens/>
        <w:autoSpaceDE w:val="0"/>
        <w:ind w:firstLine="563"/>
        <w:jc w:val="both"/>
        <w:rPr>
          <w:rFonts w:ascii="Times New Roman" w:hAnsi="Times New Roman" w:cs="Times New Roman"/>
          <w:sz w:val="24"/>
          <w:szCs w:val="24"/>
        </w:rPr>
      </w:pPr>
      <w:bookmarkStart w:id="26" w:name="_bookmark6"/>
      <w:bookmarkEnd w:id="26"/>
      <w:r w:rsidRPr="00590A78">
        <w:rPr>
          <w:rFonts w:ascii="Times New Roman" w:hAnsi="Times New Roman" w:cs="Times New Roman"/>
          <w:sz w:val="24"/>
          <w:szCs w:val="24"/>
        </w:rPr>
        <w:t>Условия</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инвестиционных</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обязательств</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определяются</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отношении:</w:t>
      </w:r>
    </w:p>
    <w:p w:rsidR="00590A78" w:rsidRPr="00590A78" w:rsidRDefault="00590A78" w:rsidP="0043702A">
      <w:pPr>
        <w:pStyle w:val="a5"/>
        <w:tabs>
          <w:tab w:val="left" w:pos="1148"/>
        </w:tabs>
        <w:ind w:left="0"/>
        <w:jc w:val="both"/>
        <w:rPr>
          <w:rFonts w:ascii="Times New Roman" w:hAnsi="Times New Roman" w:cs="Times New Roman"/>
          <w:sz w:val="24"/>
          <w:szCs w:val="24"/>
        </w:rPr>
      </w:pPr>
      <w:r w:rsidRPr="00590A78">
        <w:rPr>
          <w:rFonts w:ascii="Times New Roman" w:hAnsi="Times New Roman" w:cs="Times New Roman"/>
          <w:sz w:val="24"/>
          <w:szCs w:val="24"/>
        </w:rPr>
        <w:t>1) объектов электросетевого хозяйства утвержденной в соответствии с положениями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Федерального </w:t>
      </w:r>
      <w:hyperlink r:id="rId56" w:history="1">
        <w:r w:rsidRPr="00590A78">
          <w:rPr>
            <w:rStyle w:val="a3"/>
            <w:rFonts w:ascii="Times New Roman" w:hAnsi="Times New Roman" w:cs="Times New Roman"/>
            <w:sz w:val="24"/>
            <w:szCs w:val="24"/>
          </w:rPr>
          <w:t xml:space="preserve">закона </w:t>
        </w:r>
      </w:hyperlink>
      <w:r w:rsidRPr="00590A78">
        <w:rPr>
          <w:rFonts w:ascii="Times New Roman" w:hAnsi="Times New Roman" w:cs="Times New Roman"/>
          <w:sz w:val="24"/>
          <w:szCs w:val="24"/>
        </w:rPr>
        <w:t>от 26 марта 2003 года N 35-ФЗ "Об электроэнергетике" инвестиционной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программой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субъекта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электроэнергетики;</w:t>
      </w:r>
    </w:p>
    <w:p w:rsidR="00590A78" w:rsidRPr="00590A78" w:rsidRDefault="00590A78" w:rsidP="0043702A">
      <w:pPr>
        <w:pStyle w:val="a5"/>
        <w:tabs>
          <w:tab w:val="left" w:pos="1126"/>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7" w:history="1">
        <w:r w:rsidRPr="00590A78">
          <w:rPr>
            <w:rStyle w:val="a3"/>
            <w:rFonts w:ascii="Times New Roman" w:hAnsi="Times New Roman" w:cs="Times New Roman"/>
            <w:sz w:val="24"/>
            <w:szCs w:val="24"/>
          </w:rPr>
          <w:t xml:space="preserve">закона </w:t>
        </w:r>
      </w:hyperlink>
      <w:r w:rsidRPr="00590A78">
        <w:rPr>
          <w:rFonts w:ascii="Times New Roman" w:hAnsi="Times New Roman" w:cs="Times New Roman"/>
          <w:sz w:val="24"/>
          <w:szCs w:val="24"/>
        </w:rPr>
        <w:t>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590A78" w:rsidRPr="00590A78" w:rsidRDefault="00590A78" w:rsidP="0043702A">
      <w:pPr>
        <w:pStyle w:val="a5"/>
        <w:tabs>
          <w:tab w:val="left" w:pos="1126"/>
        </w:tabs>
        <w:ind w:left="0"/>
        <w:jc w:val="both"/>
        <w:rPr>
          <w:rFonts w:ascii="Times New Roman" w:hAnsi="Times New Roman" w:cs="Times New Roman"/>
          <w:sz w:val="24"/>
          <w:szCs w:val="24"/>
        </w:rPr>
      </w:pPr>
      <w:r w:rsidRPr="00590A78">
        <w:rPr>
          <w:rFonts w:ascii="Times New Roman" w:hAnsi="Times New Roman" w:cs="Times New Roman"/>
          <w:sz w:val="24"/>
          <w:szCs w:val="24"/>
        </w:rPr>
        <w:t>3) закрытых</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систем</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горячего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водоснабжения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отдельных</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объектов</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таких</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систем</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утвержденной в</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соответствии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положениями</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 xml:space="preserve">Федерального </w:t>
      </w:r>
      <w:hyperlink r:id="rId58" w:history="1">
        <w:r w:rsidRPr="00590A78">
          <w:rPr>
            <w:rStyle w:val="a3"/>
            <w:rFonts w:ascii="Times New Roman" w:hAnsi="Times New Roman" w:cs="Times New Roman"/>
            <w:sz w:val="24"/>
            <w:szCs w:val="24"/>
          </w:rPr>
          <w:t>закона</w:t>
        </w:r>
        <w:r w:rsidRPr="00590A78">
          <w:rPr>
            <w:rStyle w:val="a3"/>
            <w:rFonts w:ascii="Times New Roman" w:hAnsi="Times New Roman" w:cs="Times New Roman"/>
            <w:spacing w:val="-5"/>
            <w:sz w:val="24"/>
            <w:szCs w:val="24"/>
          </w:rPr>
          <w:t xml:space="preserve"> </w:t>
        </w:r>
      </w:hyperlink>
      <w:r w:rsidRPr="00590A78">
        <w:rPr>
          <w:rFonts w:ascii="Times New Roman" w:hAnsi="Times New Roman" w:cs="Times New Roman"/>
          <w:sz w:val="24"/>
          <w:szCs w:val="24"/>
        </w:rPr>
        <w:t>от</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7</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декабря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2011</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года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N</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416-ФЗ</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"О водоснабжении и водоотведении" инвестиционной программой организации, осуществляющей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горячее водоснабжение.</w:t>
      </w:r>
    </w:p>
    <w:p w:rsidR="00590A78" w:rsidRPr="00590A78" w:rsidRDefault="00590A78" w:rsidP="00590A78">
      <w:pPr>
        <w:pStyle w:val="a5"/>
        <w:widowControl w:val="0"/>
        <w:numPr>
          <w:ilvl w:val="0"/>
          <w:numId w:val="8"/>
        </w:numPr>
        <w:tabs>
          <w:tab w:val="left" w:pos="1157"/>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Содержание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инвестиционного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обязательства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отношении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указанного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hyperlink w:anchor="_bookmark0" w:history="1">
        <w:r w:rsidRPr="00590A78">
          <w:rPr>
            <w:rStyle w:val="a3"/>
            <w:rFonts w:ascii="Times New Roman" w:hAnsi="Times New Roman" w:cs="Times New Roman"/>
            <w:sz w:val="24"/>
            <w:szCs w:val="24"/>
          </w:rPr>
          <w:t>пункте</w:t>
        </w:r>
        <w:r w:rsidRPr="00590A78">
          <w:rPr>
            <w:rStyle w:val="a3"/>
            <w:rFonts w:ascii="Times New Roman" w:hAnsi="Times New Roman" w:cs="Times New Roman"/>
            <w:spacing w:val="1"/>
            <w:sz w:val="24"/>
            <w:szCs w:val="24"/>
          </w:rPr>
          <w:t xml:space="preserve"> </w:t>
        </w:r>
        <w:r w:rsidRPr="00590A78">
          <w:rPr>
            <w:rStyle w:val="a3"/>
            <w:rFonts w:ascii="Times New Roman" w:hAnsi="Times New Roman" w:cs="Times New Roman"/>
            <w:sz w:val="24"/>
            <w:szCs w:val="24"/>
          </w:rPr>
          <w:t>1</w:t>
        </w:r>
      </w:hyperlink>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Федерации</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сфере</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электроэнергетики,</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сфере</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теплоснабжения,</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сфере</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водоснабжения</w:t>
      </w:r>
      <w:r w:rsidRPr="00590A78">
        <w:rPr>
          <w:rFonts w:ascii="Times New Roman" w:hAnsi="Times New Roman" w:cs="Times New Roman"/>
          <w:spacing w:val="-57"/>
          <w:sz w:val="24"/>
          <w:szCs w:val="24"/>
        </w:rPr>
        <w:t xml:space="preserve"> </w:t>
      </w:r>
      <w:r w:rsidRPr="00590A78">
        <w:rPr>
          <w:rFonts w:ascii="Times New Roman" w:hAnsi="Times New Roman" w:cs="Times New Roman"/>
          <w:sz w:val="24"/>
          <w:szCs w:val="24"/>
        </w:rPr>
        <w:t>и водоотведения, а также включать в себя предельные сроки исполнения инвестиционного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обязательства, превышение которых является существенным нарушением инвестиционного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обязательства собственником и (или) </w:t>
      </w:r>
      <w:r w:rsidRPr="00590A78">
        <w:rPr>
          <w:rFonts w:ascii="Times New Roman" w:hAnsi="Times New Roman" w:cs="Times New Roman"/>
          <w:sz w:val="24"/>
          <w:szCs w:val="24"/>
        </w:rPr>
        <w:lastRenderedPageBreak/>
        <w:t xml:space="preserve">законным владельцем указанного в </w:t>
      </w:r>
      <w:hyperlink w:anchor="_bookmark0" w:history="1">
        <w:r w:rsidRPr="00590A78">
          <w:rPr>
            <w:rStyle w:val="a3"/>
            <w:rFonts w:ascii="Times New Roman" w:hAnsi="Times New Roman" w:cs="Times New Roman"/>
            <w:sz w:val="24"/>
            <w:szCs w:val="24"/>
          </w:rPr>
          <w:t xml:space="preserve">пункте 1 </w:t>
        </w:r>
      </w:hyperlink>
      <w:r w:rsidRPr="00590A78">
        <w:rPr>
          <w:rFonts w:ascii="Times New Roman" w:hAnsi="Times New Roman" w:cs="Times New Roman"/>
          <w:sz w:val="24"/>
          <w:szCs w:val="24"/>
        </w:rPr>
        <w:t>настоящей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статьи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widowControl w:val="0"/>
        <w:numPr>
          <w:ilvl w:val="0"/>
          <w:numId w:val="8"/>
        </w:numPr>
        <w:tabs>
          <w:tab w:val="left" w:pos="1100"/>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 xml:space="preserve">Эксплуатационные обязательства в отношении указанного в </w:t>
      </w:r>
      <w:hyperlink w:anchor="_bookmark0" w:history="1">
        <w:r w:rsidRPr="00590A78">
          <w:rPr>
            <w:rStyle w:val="a3"/>
            <w:rFonts w:ascii="Times New Roman" w:hAnsi="Times New Roman" w:cs="Times New Roman"/>
            <w:sz w:val="24"/>
            <w:szCs w:val="24"/>
          </w:rPr>
          <w:t xml:space="preserve">пункте 1 </w:t>
        </w:r>
      </w:hyperlink>
      <w:r w:rsidRPr="00590A78">
        <w:rPr>
          <w:rFonts w:ascii="Times New Roman" w:hAnsi="Times New Roman" w:cs="Times New Roman"/>
          <w:sz w:val="24"/>
          <w:szCs w:val="24"/>
        </w:rPr>
        <w:t>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соответствующих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товаров,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услуг,</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превышение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которых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является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существенным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нарушением эксплуатационного обязательства собственником и (или) законным владельцем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указанного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hyperlink w:anchor="_bookmark0" w:history="1">
        <w:r w:rsidRPr="00590A78">
          <w:rPr>
            <w:rStyle w:val="a3"/>
            <w:rFonts w:ascii="Times New Roman" w:hAnsi="Times New Roman" w:cs="Times New Roman"/>
            <w:sz w:val="24"/>
            <w:szCs w:val="24"/>
          </w:rPr>
          <w:t>пункте</w:t>
        </w:r>
        <w:r w:rsidRPr="00590A78">
          <w:rPr>
            <w:rStyle w:val="a3"/>
            <w:rFonts w:ascii="Times New Roman" w:hAnsi="Times New Roman" w:cs="Times New Roman"/>
            <w:spacing w:val="1"/>
            <w:sz w:val="24"/>
            <w:szCs w:val="24"/>
          </w:rPr>
          <w:t xml:space="preserve"> </w:t>
        </w:r>
        <w:r w:rsidRPr="00590A78">
          <w:rPr>
            <w:rStyle w:val="a3"/>
            <w:rFonts w:ascii="Times New Roman" w:hAnsi="Times New Roman" w:cs="Times New Roman"/>
            <w:sz w:val="24"/>
            <w:szCs w:val="24"/>
          </w:rPr>
          <w:t xml:space="preserve">1 </w:t>
        </w:r>
      </w:hyperlink>
      <w:r w:rsidRPr="00590A78">
        <w:rPr>
          <w:rFonts w:ascii="Times New Roman" w:hAnsi="Times New Roman" w:cs="Times New Roman"/>
          <w:sz w:val="24"/>
          <w:szCs w:val="24"/>
        </w:rPr>
        <w:t>настоящей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статьи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widowControl w:val="0"/>
        <w:numPr>
          <w:ilvl w:val="0"/>
          <w:numId w:val="8"/>
        </w:numPr>
        <w:tabs>
          <w:tab w:val="left" w:pos="1105"/>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 xml:space="preserve">Решение об условиях приватизации указанного в </w:t>
      </w:r>
      <w:hyperlink w:anchor="_bookmark0" w:history="1">
        <w:r w:rsidRPr="00590A78">
          <w:rPr>
            <w:rStyle w:val="a3"/>
            <w:rFonts w:ascii="Times New Roman" w:hAnsi="Times New Roman" w:cs="Times New Roman"/>
            <w:sz w:val="24"/>
            <w:szCs w:val="24"/>
          </w:rPr>
          <w:t xml:space="preserve">пункте 1 </w:t>
        </w:r>
      </w:hyperlink>
      <w:r w:rsidRPr="00590A78">
        <w:rPr>
          <w:rFonts w:ascii="Times New Roman" w:hAnsi="Times New Roman" w:cs="Times New Roman"/>
          <w:sz w:val="24"/>
          <w:szCs w:val="24"/>
        </w:rPr>
        <w:t xml:space="preserve">настоящей статьи имущества принимается после утверждения перечисленных в </w:t>
      </w:r>
      <w:hyperlink w:anchor="_bookmark6" w:history="1">
        <w:r w:rsidRPr="00590A78">
          <w:rPr>
            <w:rStyle w:val="a3"/>
            <w:rFonts w:ascii="Times New Roman" w:hAnsi="Times New Roman" w:cs="Times New Roman"/>
            <w:sz w:val="24"/>
            <w:szCs w:val="24"/>
          </w:rPr>
          <w:t xml:space="preserve">пункте 4 </w:t>
        </w:r>
      </w:hyperlink>
      <w:r w:rsidRPr="00590A78">
        <w:rPr>
          <w:rFonts w:ascii="Times New Roman" w:hAnsi="Times New Roman" w:cs="Times New Roman"/>
          <w:sz w:val="24"/>
          <w:szCs w:val="24"/>
        </w:rPr>
        <w:t>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права владения 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пользования таким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имуществом.</w:t>
      </w:r>
    </w:p>
    <w:p w:rsidR="00590A78" w:rsidRPr="00590A78" w:rsidRDefault="00590A78" w:rsidP="00590A78">
      <w:pPr>
        <w:pStyle w:val="a5"/>
        <w:widowControl w:val="0"/>
        <w:numPr>
          <w:ilvl w:val="0"/>
          <w:numId w:val="8"/>
        </w:numPr>
        <w:tabs>
          <w:tab w:val="left" w:pos="1143"/>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 xml:space="preserve">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муниципального имущества и в качестве существенных условий включению </w:t>
      </w:r>
      <w:r w:rsidRPr="00590A78">
        <w:rPr>
          <w:rFonts w:ascii="Times New Roman" w:hAnsi="Times New Roman" w:cs="Times New Roman"/>
          <w:spacing w:val="-57"/>
          <w:sz w:val="24"/>
          <w:szCs w:val="24"/>
        </w:rPr>
        <w:t xml:space="preserve"> </w:t>
      </w:r>
      <w:r w:rsidRPr="00590A78">
        <w:rPr>
          <w:rFonts w:ascii="Times New Roman" w:hAnsi="Times New Roman" w:cs="Times New Roman"/>
          <w:sz w:val="24"/>
          <w:szCs w:val="24"/>
        </w:rPr>
        <w:t>в:</w:t>
      </w:r>
    </w:p>
    <w:p w:rsidR="00590A78" w:rsidRPr="00590A78" w:rsidRDefault="00590A78" w:rsidP="0043702A">
      <w:pPr>
        <w:pStyle w:val="a5"/>
        <w:tabs>
          <w:tab w:val="left" w:pos="1153"/>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1) договор</w:t>
      </w:r>
      <w:r w:rsidRPr="00590A78">
        <w:rPr>
          <w:rFonts w:ascii="Times New Roman" w:hAnsi="Times New Roman" w:cs="Times New Roman"/>
          <w:spacing w:val="39"/>
          <w:sz w:val="24"/>
          <w:szCs w:val="24"/>
        </w:rPr>
        <w:t xml:space="preserve"> </w:t>
      </w:r>
      <w:r w:rsidRPr="00590A78">
        <w:rPr>
          <w:rFonts w:ascii="Times New Roman" w:hAnsi="Times New Roman" w:cs="Times New Roman"/>
          <w:sz w:val="24"/>
          <w:szCs w:val="24"/>
        </w:rPr>
        <w:t>купли-продажи</w:t>
      </w:r>
      <w:r w:rsidRPr="00590A78">
        <w:rPr>
          <w:rFonts w:ascii="Times New Roman" w:hAnsi="Times New Roman" w:cs="Times New Roman"/>
          <w:spacing w:val="40"/>
          <w:sz w:val="24"/>
          <w:szCs w:val="24"/>
        </w:rPr>
        <w:t xml:space="preserve"> </w:t>
      </w:r>
      <w:r w:rsidRPr="00590A78">
        <w:rPr>
          <w:rFonts w:ascii="Times New Roman" w:hAnsi="Times New Roman" w:cs="Times New Roman"/>
          <w:sz w:val="24"/>
          <w:szCs w:val="24"/>
        </w:rPr>
        <w:t>объектов</w:t>
      </w:r>
      <w:r w:rsidRPr="00590A78">
        <w:rPr>
          <w:rFonts w:ascii="Times New Roman" w:hAnsi="Times New Roman" w:cs="Times New Roman"/>
          <w:spacing w:val="40"/>
          <w:sz w:val="24"/>
          <w:szCs w:val="24"/>
        </w:rPr>
        <w:t xml:space="preserve"> </w:t>
      </w:r>
      <w:r w:rsidRPr="00590A78">
        <w:rPr>
          <w:rFonts w:ascii="Times New Roman" w:hAnsi="Times New Roman" w:cs="Times New Roman"/>
          <w:sz w:val="24"/>
          <w:szCs w:val="24"/>
        </w:rPr>
        <w:t>электросетевого</w:t>
      </w:r>
      <w:r w:rsidRPr="00590A78">
        <w:rPr>
          <w:rFonts w:ascii="Times New Roman" w:hAnsi="Times New Roman" w:cs="Times New Roman"/>
          <w:spacing w:val="41"/>
          <w:sz w:val="24"/>
          <w:szCs w:val="24"/>
        </w:rPr>
        <w:t xml:space="preserve"> </w:t>
      </w:r>
      <w:r w:rsidRPr="00590A78">
        <w:rPr>
          <w:rFonts w:ascii="Times New Roman" w:hAnsi="Times New Roman" w:cs="Times New Roman"/>
          <w:sz w:val="24"/>
          <w:szCs w:val="24"/>
        </w:rPr>
        <w:t>хозяйства,</w:t>
      </w:r>
      <w:r w:rsidRPr="00590A78">
        <w:rPr>
          <w:rFonts w:ascii="Times New Roman" w:hAnsi="Times New Roman" w:cs="Times New Roman"/>
          <w:spacing w:val="40"/>
          <w:sz w:val="24"/>
          <w:szCs w:val="24"/>
        </w:rPr>
        <w:t xml:space="preserve"> </w:t>
      </w:r>
      <w:r w:rsidRPr="00590A78">
        <w:rPr>
          <w:rFonts w:ascii="Times New Roman" w:hAnsi="Times New Roman" w:cs="Times New Roman"/>
          <w:sz w:val="24"/>
          <w:szCs w:val="24"/>
        </w:rPr>
        <w:t>источников</w:t>
      </w:r>
      <w:r w:rsidRPr="00590A78">
        <w:rPr>
          <w:rFonts w:ascii="Times New Roman" w:hAnsi="Times New Roman" w:cs="Times New Roman"/>
          <w:spacing w:val="41"/>
          <w:sz w:val="24"/>
          <w:szCs w:val="24"/>
        </w:rPr>
        <w:t xml:space="preserve"> </w:t>
      </w:r>
      <w:r w:rsidRPr="00590A78">
        <w:rPr>
          <w:rFonts w:ascii="Times New Roman" w:hAnsi="Times New Roman" w:cs="Times New Roman"/>
          <w:sz w:val="24"/>
          <w:szCs w:val="24"/>
        </w:rPr>
        <w:t>тепловой энергии,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тепловых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сетей,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централизованных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систем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горячего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водоснабжения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отдельных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объектов таких систем, если приватизация указанных объектов и (или) систем осуществляется</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посредством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продажи;</w:t>
      </w:r>
    </w:p>
    <w:p w:rsidR="00590A78" w:rsidRPr="00590A78" w:rsidRDefault="00590A78" w:rsidP="00590A78">
      <w:pPr>
        <w:pStyle w:val="a5"/>
        <w:widowControl w:val="0"/>
        <w:numPr>
          <w:ilvl w:val="0"/>
          <w:numId w:val="19"/>
        </w:numPr>
        <w:tabs>
          <w:tab w:val="left" w:pos="0"/>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уставный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капитал</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акционерного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общества.</w:t>
      </w:r>
    </w:p>
    <w:p w:rsidR="00590A78" w:rsidRPr="00590A78" w:rsidRDefault="00590A78" w:rsidP="00590A78">
      <w:pPr>
        <w:pStyle w:val="a5"/>
        <w:widowControl w:val="0"/>
        <w:numPr>
          <w:ilvl w:val="0"/>
          <w:numId w:val="8"/>
        </w:numPr>
        <w:tabs>
          <w:tab w:val="left" w:pos="1138"/>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Государственная регистрация ограничений (обременений) права собственности 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указанное в </w:t>
      </w:r>
      <w:hyperlink w:anchor="_bookmark0" w:history="1">
        <w:r w:rsidRPr="00590A78">
          <w:rPr>
            <w:rStyle w:val="a3"/>
            <w:rFonts w:ascii="Times New Roman" w:hAnsi="Times New Roman" w:cs="Times New Roman"/>
            <w:sz w:val="24"/>
            <w:szCs w:val="24"/>
          </w:rPr>
          <w:t xml:space="preserve">пункте 1 </w:t>
        </w:r>
      </w:hyperlink>
      <w:r w:rsidRPr="00590A78">
        <w:rPr>
          <w:rFonts w:ascii="Times New Roman" w:hAnsi="Times New Roman" w:cs="Times New Roman"/>
          <w:sz w:val="24"/>
          <w:szCs w:val="24"/>
        </w:rPr>
        <w:t>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права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собственности на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данное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имущество.</w:t>
      </w:r>
    </w:p>
    <w:p w:rsidR="00590A78" w:rsidRPr="00590A78" w:rsidRDefault="00590A78" w:rsidP="00590A78">
      <w:pPr>
        <w:pStyle w:val="a5"/>
        <w:widowControl w:val="0"/>
        <w:numPr>
          <w:ilvl w:val="0"/>
          <w:numId w:val="8"/>
        </w:numPr>
        <w:tabs>
          <w:tab w:val="left" w:pos="1230"/>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Исполнение</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условий</w:t>
      </w:r>
      <w:r w:rsidRPr="00590A78">
        <w:rPr>
          <w:rFonts w:ascii="Times New Roman" w:hAnsi="Times New Roman" w:cs="Times New Roman"/>
          <w:spacing w:val="16"/>
          <w:sz w:val="24"/>
          <w:szCs w:val="24"/>
        </w:rPr>
        <w:t xml:space="preserve"> </w:t>
      </w:r>
      <w:r w:rsidRPr="00590A78">
        <w:rPr>
          <w:rFonts w:ascii="Times New Roman" w:hAnsi="Times New Roman" w:cs="Times New Roman"/>
          <w:sz w:val="24"/>
          <w:szCs w:val="24"/>
        </w:rPr>
        <w:t>инвестиционных</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обязательств</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осуществляется</w:t>
      </w:r>
      <w:r w:rsidRPr="00590A78">
        <w:rPr>
          <w:rFonts w:ascii="Times New Roman" w:hAnsi="Times New Roman" w:cs="Times New Roman"/>
          <w:spacing w:val="16"/>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соответствии</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водоотведения.</w:t>
      </w:r>
    </w:p>
    <w:p w:rsidR="00590A78" w:rsidRPr="00590A78" w:rsidRDefault="00590A78" w:rsidP="00590A78">
      <w:pPr>
        <w:pStyle w:val="a5"/>
        <w:widowControl w:val="0"/>
        <w:numPr>
          <w:ilvl w:val="0"/>
          <w:numId w:val="8"/>
        </w:numPr>
        <w:tabs>
          <w:tab w:val="left" w:pos="1227"/>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субъектов электроэнергетики.</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за</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реализацией</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инвестиционных</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программ</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организаций,</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осуществляющих</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регулируемые</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виды деятельности в сфере теплоснабжения (за исключением этих программ, утвержденных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соответствии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законодательством</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Федерации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об электроэнергетике).</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Контроль</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за</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исполнением</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условий</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инвестиционных</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обязательств</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отношении</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закрытых</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 xml:space="preserve">систем горячего водоснабжения и отдельных объектов таких систем осуществляется в соответствии с </w:t>
      </w:r>
      <w:hyperlink r:id="rId59" w:history="1">
        <w:r w:rsidRPr="00590A78">
          <w:rPr>
            <w:rStyle w:val="a3"/>
            <w:rFonts w:ascii="Times New Roman" w:hAnsi="Times New Roman" w:cs="Times New Roman"/>
            <w:sz w:val="24"/>
            <w:szCs w:val="24"/>
          </w:rPr>
          <w:t xml:space="preserve">порядком </w:t>
        </w:r>
      </w:hyperlink>
      <w:r w:rsidRPr="00590A78">
        <w:rPr>
          <w:rFonts w:ascii="Times New Roman" w:hAnsi="Times New Roman" w:cs="Times New Roman"/>
          <w:sz w:val="24"/>
          <w:szCs w:val="24"/>
        </w:rPr>
        <w:t xml:space="preserve">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w:t>
      </w:r>
      <w:r w:rsidRPr="00590A78">
        <w:rPr>
          <w:rFonts w:ascii="Times New Roman" w:hAnsi="Times New Roman" w:cs="Times New Roman"/>
          <w:sz w:val="24"/>
          <w:szCs w:val="24"/>
        </w:rPr>
        <w:lastRenderedPageBreak/>
        <w:t>инвестиционных программ, порядком рассмотрения</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 сфере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водоснабжения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водоотведения.</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xml:space="preserve">Контроль за исполнением условий эксплуатационных обязательств в отношении указанного в </w:t>
      </w:r>
      <w:hyperlink w:anchor="_bookmark0" w:history="1">
        <w:r w:rsidRPr="00590A78">
          <w:rPr>
            <w:rStyle w:val="a3"/>
            <w:rFonts w:ascii="Times New Roman" w:hAnsi="Times New Roman" w:cs="Times New Roman"/>
            <w:sz w:val="24"/>
            <w:szCs w:val="24"/>
          </w:rPr>
          <w:t>пункте 1</w:t>
        </w:r>
      </w:hyperlink>
      <w:r w:rsidRPr="00590A78">
        <w:rPr>
          <w:rFonts w:ascii="Times New Roman" w:hAnsi="Times New Roman" w:cs="Times New Roman"/>
          <w:sz w:val="24"/>
          <w:szCs w:val="24"/>
        </w:rPr>
        <w:t xml:space="preserve"> настоящей статьи имущества осуществляется Советом депутатов</w:t>
      </w:r>
      <w:r w:rsidR="0043702A">
        <w:rPr>
          <w:rFonts w:ascii="Times New Roman" w:hAnsi="Times New Roman" w:cs="Times New Roman"/>
          <w:sz w:val="24"/>
          <w:szCs w:val="24"/>
        </w:rPr>
        <w:t xml:space="preserve"> Медведского сельского поселения</w:t>
      </w:r>
      <w:r w:rsidRPr="00590A78">
        <w:rPr>
          <w:rFonts w:ascii="Times New Roman" w:hAnsi="Times New Roman" w:cs="Times New Roman"/>
          <w:sz w:val="24"/>
          <w:szCs w:val="24"/>
        </w:rPr>
        <w:t>, принявшим решение об условиях приватизации муниципального имущества, или</w:t>
      </w:r>
      <w:r w:rsidRPr="00590A78">
        <w:rPr>
          <w:rFonts w:ascii="Times New Roman" w:hAnsi="Times New Roman" w:cs="Times New Roman"/>
          <w:spacing w:val="1"/>
          <w:sz w:val="24"/>
          <w:szCs w:val="24"/>
        </w:rPr>
        <w:t xml:space="preserve"> администрацией </w:t>
      </w:r>
      <w:r w:rsidR="0043702A">
        <w:rPr>
          <w:rFonts w:ascii="Times New Roman" w:hAnsi="Times New Roman" w:cs="Times New Roman"/>
          <w:spacing w:val="1"/>
          <w:sz w:val="24"/>
          <w:szCs w:val="24"/>
        </w:rPr>
        <w:t>Медведского сельского поселения</w:t>
      </w:r>
      <w:r w:rsidRPr="00590A78">
        <w:rPr>
          <w:rFonts w:ascii="Times New Roman" w:hAnsi="Times New Roman" w:cs="Times New Roman"/>
          <w:sz w:val="24"/>
          <w:szCs w:val="24"/>
        </w:rPr>
        <w:t>, которой соответствующие полномочия переданы в установленном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порядке.</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Порядок осуществления контроля за исполнением условий эксплуатационных обязательств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устанавливается</w:t>
      </w:r>
      <w:r w:rsidRPr="00590A78">
        <w:rPr>
          <w:rFonts w:ascii="Times New Roman" w:hAnsi="Times New Roman" w:cs="Times New Roman"/>
          <w:spacing w:val="3"/>
          <w:sz w:val="24"/>
          <w:szCs w:val="24"/>
        </w:rPr>
        <w:t xml:space="preserve"> администрацией </w:t>
      </w:r>
      <w:r w:rsidR="0043702A">
        <w:rPr>
          <w:rFonts w:ascii="Times New Roman" w:hAnsi="Times New Roman" w:cs="Times New Roman"/>
          <w:spacing w:val="3"/>
          <w:sz w:val="24"/>
          <w:szCs w:val="24"/>
        </w:rPr>
        <w:t xml:space="preserve">Медведского сельского поселения </w:t>
      </w:r>
      <w:r w:rsidRPr="00590A78">
        <w:rPr>
          <w:rFonts w:ascii="Times New Roman" w:hAnsi="Times New Roman" w:cs="Times New Roman"/>
          <w:sz w:val="24"/>
          <w:szCs w:val="24"/>
        </w:rPr>
        <w:t xml:space="preserve">  самостоятельно.</w:t>
      </w:r>
    </w:p>
    <w:p w:rsidR="00590A78" w:rsidRPr="00590A78" w:rsidRDefault="00590A78" w:rsidP="00590A78">
      <w:pPr>
        <w:pStyle w:val="a5"/>
        <w:widowControl w:val="0"/>
        <w:numPr>
          <w:ilvl w:val="0"/>
          <w:numId w:val="8"/>
        </w:numPr>
        <w:tabs>
          <w:tab w:val="left" w:pos="1225"/>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В случае существенного нарушения инвестиционного обязательства и (или) эксплуатационного</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обязательства</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собственником</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законным</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владельцем</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указанного</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3"/>
          <w:sz w:val="24"/>
          <w:szCs w:val="24"/>
        </w:rPr>
        <w:t xml:space="preserve"> </w:t>
      </w:r>
      <w:hyperlink w:anchor="_bookmark0" w:history="1">
        <w:r w:rsidRPr="00590A78">
          <w:rPr>
            <w:rStyle w:val="a3"/>
            <w:rFonts w:ascii="Times New Roman" w:hAnsi="Times New Roman" w:cs="Times New Roman"/>
            <w:sz w:val="24"/>
            <w:szCs w:val="24"/>
          </w:rPr>
          <w:t>пункте</w:t>
        </w:r>
        <w:r w:rsidRPr="00590A78">
          <w:rPr>
            <w:rStyle w:val="a3"/>
            <w:rFonts w:ascii="Times New Roman" w:hAnsi="Times New Roman" w:cs="Times New Roman"/>
            <w:spacing w:val="-9"/>
            <w:sz w:val="24"/>
            <w:szCs w:val="24"/>
          </w:rPr>
          <w:t xml:space="preserve"> </w:t>
        </w:r>
        <w:r w:rsidRPr="00590A78">
          <w:rPr>
            <w:rStyle w:val="a3"/>
            <w:rFonts w:ascii="Times New Roman" w:hAnsi="Times New Roman" w:cs="Times New Roman"/>
            <w:sz w:val="24"/>
            <w:szCs w:val="24"/>
          </w:rPr>
          <w:t>1</w:t>
        </w:r>
      </w:hyperlink>
      <w:r w:rsidRPr="00590A78">
        <w:rPr>
          <w:rFonts w:ascii="Times New Roman" w:hAnsi="Times New Roman" w:cs="Times New Roman"/>
          <w:sz w:val="24"/>
          <w:szCs w:val="24"/>
        </w:rPr>
        <w:t xml:space="preserve"> </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 xml:space="preserve">настоящей статьи имущества администрация </w:t>
      </w:r>
      <w:r w:rsidR="0043702A">
        <w:rPr>
          <w:rFonts w:ascii="Times New Roman" w:hAnsi="Times New Roman" w:cs="Times New Roman"/>
          <w:sz w:val="24"/>
          <w:szCs w:val="24"/>
        </w:rPr>
        <w:t>Медведского сельского поселения</w:t>
      </w:r>
      <w:r w:rsidRPr="00590A78">
        <w:rPr>
          <w:rFonts w:ascii="Times New Roman" w:hAnsi="Times New Roman" w:cs="Times New Roman"/>
          <w:sz w:val="24"/>
          <w:szCs w:val="24"/>
        </w:rPr>
        <w:t xml:space="preserve">  вправе обратиться в суд с иском</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 xml:space="preserve">об изъятии посредством выкупа имущества, которое указано в </w:t>
      </w:r>
      <w:hyperlink w:anchor="_bookmark0" w:history="1">
        <w:r w:rsidRPr="00590A78">
          <w:rPr>
            <w:rStyle w:val="a3"/>
            <w:rFonts w:ascii="Times New Roman" w:hAnsi="Times New Roman" w:cs="Times New Roman"/>
            <w:sz w:val="24"/>
            <w:szCs w:val="24"/>
          </w:rPr>
          <w:t>пункте 1</w:t>
        </w:r>
      </w:hyperlink>
      <w:r w:rsidRPr="00590A78">
        <w:rPr>
          <w:rFonts w:ascii="Times New Roman" w:hAnsi="Times New Roman" w:cs="Times New Roman"/>
          <w:sz w:val="24"/>
          <w:szCs w:val="24"/>
        </w:rPr>
        <w:t xml:space="preserve"> настоящей статьи 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стоимость которого определяется по результатам проведения оценки такого имущества в соответствии с Федеральным </w:t>
      </w:r>
      <w:hyperlink r:id="rId60" w:history="1">
        <w:r w:rsidRPr="00590A78">
          <w:rPr>
            <w:rStyle w:val="a3"/>
            <w:rFonts w:ascii="Times New Roman" w:hAnsi="Times New Roman" w:cs="Times New Roman"/>
            <w:sz w:val="24"/>
            <w:szCs w:val="24"/>
          </w:rPr>
          <w:t xml:space="preserve">законом </w:t>
        </w:r>
      </w:hyperlink>
      <w:r w:rsidRPr="00590A78">
        <w:rPr>
          <w:rFonts w:ascii="Times New Roman" w:hAnsi="Times New Roman" w:cs="Times New Roman"/>
          <w:sz w:val="24"/>
          <w:szCs w:val="24"/>
        </w:rPr>
        <w:t>от 29 июля 1998 года N 135-ФЗ "Об оценочной деятельности в Российской Федерации", за вычетом убытков, причиненных потребителям вследствие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существенного нарушения инвестиционного обязательства и (или) эксплуатационного обязательства.</w:t>
      </w:r>
    </w:p>
    <w:p w:rsidR="00590A78" w:rsidRPr="00590A78" w:rsidRDefault="00590A78" w:rsidP="00590A78">
      <w:pPr>
        <w:pStyle w:val="a5"/>
        <w:widowControl w:val="0"/>
        <w:numPr>
          <w:ilvl w:val="0"/>
          <w:numId w:val="8"/>
        </w:numPr>
        <w:tabs>
          <w:tab w:val="left" w:pos="1225"/>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 xml:space="preserve">Инвестиционные обязательства и (или) эксплуатационные обязательства в отношении указанного в </w:t>
      </w:r>
      <w:hyperlink w:anchor="_bookmark0" w:history="1">
        <w:r w:rsidRPr="00590A78">
          <w:rPr>
            <w:rStyle w:val="a3"/>
            <w:rFonts w:ascii="Times New Roman" w:hAnsi="Times New Roman" w:cs="Times New Roman"/>
            <w:sz w:val="24"/>
            <w:szCs w:val="24"/>
          </w:rPr>
          <w:t xml:space="preserve">пункте 1 </w:t>
        </w:r>
      </w:hyperlink>
      <w:r w:rsidRPr="00590A78">
        <w:rPr>
          <w:rFonts w:ascii="Times New Roman" w:hAnsi="Times New Roman" w:cs="Times New Roman"/>
          <w:sz w:val="24"/>
          <w:szCs w:val="24"/>
        </w:rPr>
        <w:t>настоящей статьи имущества сохраняются в случае перехода права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собственности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к</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другому</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лицу.</w:t>
      </w:r>
    </w:p>
    <w:p w:rsidR="00590A78" w:rsidRPr="00590A78" w:rsidRDefault="00590A78" w:rsidP="00590A78">
      <w:pPr>
        <w:pStyle w:val="ab"/>
        <w:ind w:left="0" w:firstLine="0"/>
        <w:jc w:val="left"/>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22.</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Особенности</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объектов</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концессионного</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соглашения</w:t>
      </w:r>
    </w:p>
    <w:p w:rsidR="00590A78" w:rsidRPr="00590A78" w:rsidRDefault="00590A78" w:rsidP="00590A78">
      <w:pPr>
        <w:pStyle w:val="a5"/>
        <w:widowControl w:val="0"/>
        <w:numPr>
          <w:ilvl w:val="0"/>
          <w:numId w:val="14"/>
        </w:numPr>
        <w:tabs>
          <w:tab w:val="left" w:pos="1114"/>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Приватизация имущества, входящего в состав объекта концессионного соглашения,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после окончания срока действия такого соглашения осуществляется в порядке и способами,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которые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предусмотрены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настоящим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Положением,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учетом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особенностей,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установленных</w:t>
      </w:r>
      <w:r w:rsidRPr="00590A78">
        <w:rPr>
          <w:rFonts w:ascii="Times New Roman" w:hAnsi="Times New Roman" w:cs="Times New Roman"/>
          <w:spacing w:val="1"/>
          <w:sz w:val="24"/>
          <w:szCs w:val="24"/>
        </w:rPr>
        <w:t xml:space="preserve"> </w:t>
      </w:r>
      <w:hyperlink w:anchor="_bookmark7" w:history="1">
        <w:r w:rsidRPr="00590A78">
          <w:rPr>
            <w:rStyle w:val="a3"/>
            <w:rFonts w:ascii="Times New Roman" w:hAnsi="Times New Roman" w:cs="Times New Roman"/>
            <w:sz w:val="24"/>
            <w:szCs w:val="24"/>
          </w:rPr>
          <w:t>пунктами</w:t>
        </w:r>
        <w:r w:rsidRPr="00590A78">
          <w:rPr>
            <w:rStyle w:val="a3"/>
            <w:rFonts w:ascii="Times New Roman" w:hAnsi="Times New Roman" w:cs="Times New Roman"/>
            <w:spacing w:val="1"/>
            <w:sz w:val="24"/>
            <w:szCs w:val="24"/>
          </w:rPr>
          <w:t xml:space="preserve"> </w:t>
        </w:r>
        <w:r w:rsidRPr="00590A78">
          <w:rPr>
            <w:rStyle w:val="a3"/>
            <w:rFonts w:ascii="Times New Roman" w:hAnsi="Times New Roman" w:cs="Times New Roman"/>
            <w:sz w:val="24"/>
            <w:szCs w:val="24"/>
          </w:rPr>
          <w:t>2</w:t>
        </w:r>
        <w:r w:rsidRPr="00590A78">
          <w:rPr>
            <w:rStyle w:val="a3"/>
            <w:rFonts w:ascii="Times New Roman" w:hAnsi="Times New Roman" w:cs="Times New Roman"/>
            <w:spacing w:val="4"/>
            <w:sz w:val="24"/>
            <w:szCs w:val="24"/>
          </w:rPr>
          <w:t xml:space="preserve"> </w:t>
        </w:r>
      </w:hyperlink>
      <w:r w:rsidRPr="00590A78">
        <w:rPr>
          <w:rFonts w:ascii="Times New Roman" w:hAnsi="Times New Roman" w:cs="Times New Roman"/>
          <w:sz w:val="24"/>
          <w:szCs w:val="24"/>
        </w:rPr>
        <w:t>-</w:t>
      </w:r>
      <w:r w:rsidRPr="00590A78">
        <w:rPr>
          <w:rFonts w:ascii="Times New Roman" w:hAnsi="Times New Roman" w:cs="Times New Roman"/>
          <w:spacing w:val="2"/>
          <w:sz w:val="24"/>
          <w:szCs w:val="24"/>
        </w:rPr>
        <w:t xml:space="preserve"> </w:t>
      </w:r>
      <w:hyperlink w:anchor="_bookmark3" w:history="1">
        <w:r w:rsidRPr="00590A78">
          <w:rPr>
            <w:rStyle w:val="a3"/>
            <w:rFonts w:ascii="Times New Roman" w:hAnsi="Times New Roman" w:cs="Times New Roman"/>
            <w:sz w:val="24"/>
            <w:szCs w:val="24"/>
          </w:rPr>
          <w:t>5 настоящей</w:t>
        </w:r>
        <w:r w:rsidRPr="00590A78">
          <w:rPr>
            <w:rStyle w:val="a3"/>
            <w:rFonts w:ascii="Times New Roman" w:hAnsi="Times New Roman" w:cs="Times New Roman"/>
            <w:spacing w:val="2"/>
            <w:sz w:val="24"/>
            <w:szCs w:val="24"/>
          </w:rPr>
          <w:t xml:space="preserve"> </w:t>
        </w:r>
        <w:r w:rsidRPr="00590A78">
          <w:rPr>
            <w:rStyle w:val="a3"/>
            <w:rFonts w:ascii="Times New Roman" w:hAnsi="Times New Roman" w:cs="Times New Roman"/>
            <w:sz w:val="24"/>
            <w:szCs w:val="24"/>
          </w:rPr>
          <w:t>статьи</w:t>
        </w:r>
      </w:hyperlink>
      <w:r w:rsidRPr="00590A78">
        <w:rPr>
          <w:rFonts w:ascii="Times New Roman" w:hAnsi="Times New Roman" w:cs="Times New Roman"/>
          <w:sz w:val="24"/>
          <w:szCs w:val="24"/>
        </w:rPr>
        <w:t>.</w:t>
      </w:r>
    </w:p>
    <w:p w:rsidR="00590A78" w:rsidRPr="00590A78" w:rsidRDefault="00590A78" w:rsidP="00590A78">
      <w:pPr>
        <w:pStyle w:val="a5"/>
        <w:widowControl w:val="0"/>
        <w:numPr>
          <w:ilvl w:val="0"/>
          <w:numId w:val="14"/>
        </w:numPr>
        <w:tabs>
          <w:tab w:val="left" w:pos="1112"/>
        </w:tabs>
        <w:suppressAutoHyphens/>
        <w:autoSpaceDE w:val="0"/>
        <w:ind w:left="0" w:firstLine="708"/>
        <w:jc w:val="both"/>
        <w:rPr>
          <w:rFonts w:ascii="Times New Roman" w:hAnsi="Times New Roman" w:cs="Times New Roman"/>
          <w:sz w:val="24"/>
          <w:szCs w:val="24"/>
        </w:rPr>
      </w:pPr>
      <w:bookmarkStart w:id="27" w:name="_bookmark7"/>
      <w:bookmarkEnd w:id="27"/>
      <w:r w:rsidRPr="00590A78">
        <w:rPr>
          <w:rFonts w:ascii="Times New Roman" w:hAnsi="Times New Roman" w:cs="Times New Roman"/>
          <w:sz w:val="24"/>
          <w:szCs w:val="24"/>
        </w:rPr>
        <w:t>В случае включения имущества, входящего в состав объекта концессионного соглашения, в документ планирования приватизации муниципального имущества на период, соответствующий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окончанию</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срока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действия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концессионного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соглашения,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концессионер</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имеет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преимущественное право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на выкуп</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этого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widowControl w:val="0"/>
        <w:numPr>
          <w:ilvl w:val="0"/>
          <w:numId w:val="14"/>
        </w:numPr>
        <w:tabs>
          <w:tab w:val="left" w:pos="1100"/>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Стоимость имущества принимается равной его рыночной стоимости, определенной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соответствии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2"/>
          <w:sz w:val="24"/>
          <w:szCs w:val="24"/>
        </w:rPr>
        <w:t xml:space="preserve"> </w:t>
      </w:r>
      <w:hyperlink r:id="rId61" w:history="1">
        <w:r w:rsidRPr="00590A78">
          <w:rPr>
            <w:rStyle w:val="a3"/>
            <w:rFonts w:ascii="Times New Roman" w:hAnsi="Times New Roman" w:cs="Times New Roman"/>
            <w:sz w:val="24"/>
            <w:szCs w:val="24"/>
          </w:rPr>
          <w:t>законодательством</w:t>
        </w:r>
        <w:r w:rsidRPr="00590A78">
          <w:rPr>
            <w:rStyle w:val="a3"/>
            <w:rFonts w:ascii="Times New Roman" w:hAnsi="Times New Roman" w:cs="Times New Roman"/>
            <w:spacing w:val="-3"/>
            <w:sz w:val="24"/>
            <w:szCs w:val="24"/>
          </w:rPr>
          <w:t xml:space="preserve"> </w:t>
        </w:r>
      </w:hyperlink>
      <w:r w:rsidRPr="00590A78">
        <w:rPr>
          <w:rFonts w:ascii="Times New Roman" w:hAnsi="Times New Roman" w:cs="Times New Roman"/>
          <w:sz w:val="24"/>
          <w:szCs w:val="24"/>
        </w:rPr>
        <w:t>Российской</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Федерации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об оценочной</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деятельности.</w:t>
      </w:r>
    </w:p>
    <w:p w:rsidR="00590A78" w:rsidRPr="00590A78" w:rsidRDefault="00590A78" w:rsidP="00590A78">
      <w:pPr>
        <w:pStyle w:val="a5"/>
        <w:widowControl w:val="0"/>
        <w:numPr>
          <w:ilvl w:val="0"/>
          <w:numId w:val="14"/>
        </w:numPr>
        <w:tabs>
          <w:tab w:val="left" w:pos="1100"/>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В течение тридцати календарных дней с даты принятия решения об условиях приватизации имущества в порядке, установленном Федеральным законом от 21.12.2001 N 178-ФЗ</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 приватизации государственного и муниципального имущества",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p>
    <w:p w:rsidR="00590A78" w:rsidRPr="00590A78" w:rsidRDefault="00590A78" w:rsidP="00590A78">
      <w:pPr>
        <w:pStyle w:val="a5"/>
        <w:widowControl w:val="0"/>
        <w:numPr>
          <w:ilvl w:val="0"/>
          <w:numId w:val="14"/>
        </w:numPr>
        <w:tabs>
          <w:tab w:val="left" w:pos="1136"/>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В случае согласия концессионера на использование преимущественного права 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чем в течение тридцати календарных дней после окончания срока действия концессионного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соглашения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зависимости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того, какой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срок</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наступает</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позднее.</w:t>
      </w:r>
    </w:p>
    <w:p w:rsidR="00590A78" w:rsidRPr="00590A78" w:rsidRDefault="00590A78" w:rsidP="00590A78">
      <w:pPr>
        <w:pStyle w:val="a5"/>
        <w:widowControl w:val="0"/>
        <w:numPr>
          <w:ilvl w:val="0"/>
          <w:numId w:val="14"/>
        </w:numPr>
        <w:tabs>
          <w:tab w:val="left" w:pos="1088"/>
        </w:tabs>
        <w:suppressAutoHyphens/>
        <w:autoSpaceDE w:val="0"/>
        <w:ind w:left="0" w:firstLine="709"/>
        <w:jc w:val="both"/>
        <w:rPr>
          <w:rFonts w:ascii="Times New Roman" w:hAnsi="Times New Roman" w:cs="Times New Roman"/>
          <w:sz w:val="24"/>
          <w:szCs w:val="24"/>
        </w:rPr>
      </w:pPr>
      <w:r w:rsidRPr="00590A78">
        <w:rPr>
          <w:rFonts w:ascii="Times New Roman" w:hAnsi="Times New Roman" w:cs="Times New Roman"/>
          <w:sz w:val="24"/>
          <w:szCs w:val="24"/>
        </w:rPr>
        <w:t>Уступка</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преимущественного</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права</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приобретение</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допускается.</w:t>
      </w:r>
    </w:p>
    <w:p w:rsidR="00590A78" w:rsidRPr="00590A78" w:rsidRDefault="00590A78" w:rsidP="00590A78">
      <w:pPr>
        <w:pStyle w:val="Heading1"/>
        <w:ind w:left="0" w:firstLine="709"/>
        <w:jc w:val="both"/>
        <w:rPr>
          <w:rFonts w:ascii="Times New Roman" w:hAnsi="Times New Roman" w:cs="Times New Roman"/>
          <w:sz w:val="24"/>
          <w:szCs w:val="24"/>
        </w:rPr>
      </w:pPr>
    </w:p>
    <w:p w:rsidR="00590A78" w:rsidRPr="00590A78" w:rsidRDefault="00590A78" w:rsidP="0043702A">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23.</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Обременения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приватизируемого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имущества</w:t>
      </w:r>
    </w:p>
    <w:p w:rsidR="00590A78" w:rsidRPr="00590A78" w:rsidRDefault="00590A78" w:rsidP="0043702A">
      <w:pPr>
        <w:pStyle w:val="a5"/>
        <w:tabs>
          <w:tab w:val="left" w:pos="1117"/>
        </w:tabs>
        <w:ind w:left="0"/>
        <w:jc w:val="both"/>
        <w:rPr>
          <w:rFonts w:ascii="Times New Roman" w:hAnsi="Times New Roman" w:cs="Times New Roman"/>
          <w:sz w:val="24"/>
          <w:szCs w:val="24"/>
        </w:rPr>
      </w:pPr>
      <w:r w:rsidRPr="00590A78">
        <w:rPr>
          <w:rFonts w:ascii="Times New Roman" w:hAnsi="Times New Roman" w:cs="Times New Roman"/>
          <w:sz w:val="24"/>
          <w:szCs w:val="24"/>
        </w:rPr>
        <w:lastRenderedPageBreak/>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федеральными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законами, 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публичным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сервитутом.</w:t>
      </w:r>
    </w:p>
    <w:p w:rsidR="00590A78" w:rsidRPr="00590A78" w:rsidRDefault="00590A78" w:rsidP="0043702A">
      <w:pPr>
        <w:pStyle w:val="a5"/>
        <w:tabs>
          <w:tab w:val="left" w:pos="1086"/>
        </w:tabs>
        <w:ind w:left="0"/>
        <w:rPr>
          <w:rFonts w:ascii="Times New Roman" w:hAnsi="Times New Roman" w:cs="Times New Roman"/>
          <w:sz w:val="24"/>
          <w:szCs w:val="24"/>
        </w:rPr>
      </w:pPr>
      <w:r w:rsidRPr="00590A78">
        <w:rPr>
          <w:rFonts w:ascii="Times New Roman" w:hAnsi="Times New Roman" w:cs="Times New Roman"/>
          <w:sz w:val="24"/>
          <w:szCs w:val="24"/>
        </w:rPr>
        <w:t>2. Ограничениями</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могут</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являться:</w:t>
      </w:r>
    </w:p>
    <w:p w:rsidR="00590A78" w:rsidRPr="00590A78" w:rsidRDefault="0043702A" w:rsidP="0043702A">
      <w:pPr>
        <w:pStyle w:val="a5"/>
        <w:tabs>
          <w:tab w:val="left" w:pos="1150"/>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90A78" w:rsidRPr="00590A78">
        <w:rPr>
          <w:rFonts w:ascii="Times New Roman" w:hAnsi="Times New Roman" w:cs="Times New Roman"/>
          <w:sz w:val="24"/>
          <w:szCs w:val="24"/>
        </w:rPr>
        <w:t>1) обязанность использовать приобретенное в порядке приватизации муниципальное</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имущество по определенному назначению, в том числе объекты социально-культурного и коммунально-бытового назначения;</w:t>
      </w:r>
    </w:p>
    <w:p w:rsidR="00590A78" w:rsidRPr="00590A78" w:rsidRDefault="00590A78" w:rsidP="00590A78">
      <w:pPr>
        <w:pStyle w:val="a5"/>
        <w:widowControl w:val="0"/>
        <w:numPr>
          <w:ilvl w:val="0"/>
          <w:numId w:val="25"/>
        </w:numPr>
        <w:tabs>
          <w:tab w:val="left" w:pos="1169"/>
        </w:tabs>
        <w:suppressAutoHyphens/>
        <w:autoSpaceDE w:val="0"/>
        <w:ind w:left="0" w:firstLine="709"/>
        <w:jc w:val="both"/>
        <w:rPr>
          <w:rFonts w:ascii="Times New Roman" w:hAnsi="Times New Roman" w:cs="Times New Roman"/>
          <w:sz w:val="24"/>
          <w:szCs w:val="24"/>
        </w:rPr>
      </w:pPr>
      <w:r w:rsidRPr="00590A78">
        <w:rPr>
          <w:rFonts w:ascii="Times New Roman" w:hAnsi="Times New Roman" w:cs="Times New Roman"/>
          <w:sz w:val="24"/>
          <w:szCs w:val="24"/>
        </w:rPr>
        <w:t>обязанность</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содержать</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включенное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состав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приватизированного</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590A78" w:rsidRPr="00590A78" w:rsidRDefault="0043702A" w:rsidP="0043702A">
      <w:pPr>
        <w:pStyle w:val="a5"/>
        <w:tabs>
          <w:tab w:val="left" w:pos="1107"/>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90A78" w:rsidRPr="00590A78">
        <w:rPr>
          <w:rFonts w:ascii="Times New Roman" w:hAnsi="Times New Roman" w:cs="Times New Roman"/>
          <w:sz w:val="24"/>
          <w:szCs w:val="24"/>
        </w:rPr>
        <w:t>3) иные обязанности, предусмотренные федеральным законом или в установленном им</w:t>
      </w:r>
      <w:r w:rsidR="00590A78" w:rsidRPr="00590A78">
        <w:rPr>
          <w:rFonts w:ascii="Times New Roman" w:hAnsi="Times New Roman" w:cs="Times New Roman"/>
          <w:spacing w:val="-56"/>
          <w:sz w:val="24"/>
          <w:szCs w:val="24"/>
        </w:rPr>
        <w:t xml:space="preserve"> </w:t>
      </w:r>
      <w:r w:rsidR="00590A78" w:rsidRPr="00590A78">
        <w:rPr>
          <w:rFonts w:ascii="Times New Roman" w:hAnsi="Times New Roman" w:cs="Times New Roman"/>
          <w:sz w:val="24"/>
          <w:szCs w:val="24"/>
        </w:rPr>
        <w:t>порядке.</w:t>
      </w:r>
    </w:p>
    <w:p w:rsidR="00590A78" w:rsidRPr="00590A78" w:rsidRDefault="00590A78" w:rsidP="0043702A">
      <w:pPr>
        <w:pStyle w:val="a5"/>
        <w:tabs>
          <w:tab w:val="left" w:pos="1102"/>
        </w:tabs>
        <w:ind w:left="0"/>
        <w:jc w:val="both"/>
        <w:rPr>
          <w:rFonts w:ascii="Times New Roman" w:hAnsi="Times New Roman" w:cs="Times New Roman"/>
          <w:sz w:val="24"/>
          <w:szCs w:val="24"/>
        </w:rPr>
      </w:pPr>
      <w:r w:rsidRPr="00590A78">
        <w:rPr>
          <w:rFonts w:ascii="Times New Roman" w:hAnsi="Times New Roman" w:cs="Times New Roman"/>
          <w:sz w:val="24"/>
          <w:szCs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участков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 других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объектов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недвижимости) иными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лицами, а именно:</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 обеспечивать</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беспрепятственный</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доступ,</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проход,</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проезд;</w:t>
      </w:r>
    </w:p>
    <w:p w:rsidR="00590A78" w:rsidRPr="00590A78" w:rsidRDefault="00590A78" w:rsidP="00590A78">
      <w:pPr>
        <w:pStyle w:val="ab"/>
        <w:ind w:left="0" w:firstLine="709"/>
        <w:rPr>
          <w:rFonts w:ascii="Times New Roman" w:hAnsi="Times New Roman" w:cs="Times New Roman"/>
          <w:spacing w:val="1"/>
          <w:sz w:val="24"/>
          <w:szCs w:val="24"/>
        </w:rPr>
      </w:pPr>
      <w:r w:rsidRPr="00590A78">
        <w:rPr>
          <w:rFonts w:ascii="Times New Roman" w:hAnsi="Times New Roman" w:cs="Times New Roman"/>
          <w:sz w:val="24"/>
          <w:szCs w:val="24"/>
        </w:rPr>
        <w:t>- обеспечивать возможность размещения межевых, геодезических и иных знаков;</w:t>
      </w:r>
      <w:r w:rsidRPr="00590A78">
        <w:rPr>
          <w:rFonts w:ascii="Times New Roman" w:hAnsi="Times New Roman" w:cs="Times New Roman"/>
          <w:spacing w:val="1"/>
          <w:sz w:val="24"/>
          <w:szCs w:val="24"/>
        </w:rPr>
        <w:t xml:space="preserve"> </w:t>
      </w:r>
    </w:p>
    <w:p w:rsidR="00590A78" w:rsidRPr="00590A78" w:rsidRDefault="00590A78" w:rsidP="00590A78">
      <w:pPr>
        <w:pStyle w:val="ab"/>
        <w:ind w:left="0" w:firstLine="709"/>
        <w:rPr>
          <w:rFonts w:ascii="Times New Roman" w:hAnsi="Times New Roman" w:cs="Times New Roman"/>
          <w:sz w:val="24"/>
          <w:szCs w:val="24"/>
        </w:rPr>
      </w:pP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обеспечивать</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возможность</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прокладки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использования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линий</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электропередачи,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связи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и трубопроводов, централизованных систем горячего водоснабжения, холодного водоснабжения</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водоотведения,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систем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мелиорации.</w:t>
      </w:r>
    </w:p>
    <w:p w:rsidR="00590A78" w:rsidRPr="00590A78" w:rsidRDefault="00590A78" w:rsidP="0043702A">
      <w:pPr>
        <w:pStyle w:val="a5"/>
        <w:tabs>
          <w:tab w:val="left" w:pos="1093"/>
        </w:tabs>
        <w:ind w:left="0"/>
        <w:jc w:val="both"/>
        <w:rPr>
          <w:rFonts w:ascii="Times New Roman" w:hAnsi="Times New Roman" w:cs="Times New Roman"/>
          <w:sz w:val="24"/>
          <w:szCs w:val="24"/>
        </w:rPr>
      </w:pPr>
      <w:r w:rsidRPr="00590A78">
        <w:rPr>
          <w:rFonts w:ascii="Times New Roman" w:hAnsi="Times New Roman" w:cs="Times New Roman"/>
          <w:sz w:val="24"/>
          <w:szCs w:val="24"/>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Обременение, в том числе публичный сервитут, в случаях, если об их установлении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принято соответствующее решение, является существенным условием сделки приватизации.</w:t>
      </w:r>
      <w:r w:rsidRPr="00590A78">
        <w:rPr>
          <w:rFonts w:ascii="Times New Roman" w:hAnsi="Times New Roman" w:cs="Times New Roman"/>
          <w:spacing w:val="1"/>
          <w:sz w:val="24"/>
          <w:szCs w:val="24"/>
        </w:rPr>
        <w:t xml:space="preserve"> </w:t>
      </w:r>
    </w:p>
    <w:p w:rsidR="00590A78" w:rsidRPr="00590A78" w:rsidRDefault="00590A78" w:rsidP="0043702A">
      <w:pPr>
        <w:pStyle w:val="a5"/>
        <w:tabs>
          <w:tab w:val="left" w:pos="1114"/>
        </w:tabs>
        <w:ind w:left="0"/>
        <w:jc w:val="both"/>
        <w:rPr>
          <w:rFonts w:ascii="Times New Roman" w:hAnsi="Times New Roman" w:cs="Times New Roman"/>
          <w:sz w:val="24"/>
          <w:szCs w:val="24"/>
        </w:rPr>
      </w:pPr>
      <w:r w:rsidRPr="00590A78">
        <w:rPr>
          <w:rFonts w:ascii="Times New Roman" w:hAnsi="Times New Roman" w:cs="Times New Roman"/>
          <w:sz w:val="24"/>
          <w:szCs w:val="24"/>
        </w:rPr>
        <w:t>5. Переход прав на муниципальное имущество, обремененное публичным сервитутом,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влечет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собой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прекращение публичного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сервитута.</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 этим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вплоть</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до их</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отмены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(прекращения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публичного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сервитута).</w:t>
      </w:r>
    </w:p>
    <w:p w:rsidR="00590A78" w:rsidRPr="00590A78" w:rsidRDefault="00590A78" w:rsidP="0043702A">
      <w:pPr>
        <w:pStyle w:val="a5"/>
        <w:tabs>
          <w:tab w:val="left" w:pos="1112"/>
        </w:tabs>
        <w:ind w:left="0"/>
        <w:jc w:val="both"/>
        <w:rPr>
          <w:rFonts w:ascii="Times New Roman" w:hAnsi="Times New Roman" w:cs="Times New Roman"/>
          <w:sz w:val="24"/>
          <w:szCs w:val="24"/>
        </w:rPr>
      </w:pPr>
      <w:r w:rsidRPr="00590A78">
        <w:rPr>
          <w:rFonts w:ascii="Times New Roman" w:hAnsi="Times New Roman" w:cs="Times New Roman"/>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основании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решения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суда:</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указанное лицо может быть обязано исполнить в натуре условия обременения, в том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числе публичного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сервитута;</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с</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указанного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лица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могут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быть</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взысканы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убытки,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причиненные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нарушением условий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обременения, в том числе публичного сервитута, в доход муниципального образования, а при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отсутствии последнего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в доход</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субъекта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Федерации.</w:t>
      </w:r>
    </w:p>
    <w:p w:rsidR="00590A78" w:rsidRPr="00590A78" w:rsidRDefault="00590A78" w:rsidP="0043702A">
      <w:pPr>
        <w:pStyle w:val="a5"/>
        <w:tabs>
          <w:tab w:val="left" w:pos="1093"/>
        </w:tabs>
        <w:ind w:left="0"/>
        <w:jc w:val="both"/>
        <w:rPr>
          <w:rFonts w:ascii="Times New Roman" w:hAnsi="Times New Roman" w:cs="Times New Roman"/>
          <w:sz w:val="24"/>
          <w:szCs w:val="24"/>
        </w:rPr>
      </w:pPr>
      <w:r w:rsidRPr="00590A78">
        <w:rPr>
          <w:rFonts w:ascii="Times New Roman" w:hAnsi="Times New Roman" w:cs="Times New Roman"/>
          <w:sz w:val="24"/>
          <w:szCs w:val="24"/>
        </w:rPr>
        <w:t>7. Обременение, в том числе публичный сервитут, может быть прекращено или их условия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могут</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быть изменены</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случае:</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отсутствия или изменения государственного либо общественного интереса в обременении,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числе в публичном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сервитуте;</w:t>
      </w:r>
    </w:p>
    <w:p w:rsidR="00590A78" w:rsidRPr="00590A78" w:rsidRDefault="00590A78" w:rsidP="00590A78">
      <w:pPr>
        <w:pStyle w:val="ab"/>
        <w:ind w:left="0"/>
        <w:rPr>
          <w:rFonts w:ascii="Times New Roman" w:hAnsi="Times New Roman" w:cs="Times New Roman"/>
          <w:sz w:val="24"/>
          <w:szCs w:val="24"/>
        </w:rPr>
      </w:pPr>
      <w:r w:rsidRPr="00590A78">
        <w:rPr>
          <w:rFonts w:ascii="Times New Roman" w:hAnsi="Times New Roman" w:cs="Times New Roman"/>
          <w:sz w:val="24"/>
          <w:szCs w:val="24"/>
        </w:rPr>
        <w:t>- невозможности или существенного затруднения использования имущества по его прямому назначению.</w:t>
      </w:r>
    </w:p>
    <w:p w:rsidR="00590A78" w:rsidRPr="00590A78" w:rsidRDefault="00590A78" w:rsidP="0043702A">
      <w:pPr>
        <w:pStyle w:val="a5"/>
        <w:tabs>
          <w:tab w:val="left" w:pos="1136"/>
        </w:tabs>
        <w:ind w:left="0"/>
        <w:jc w:val="both"/>
        <w:rPr>
          <w:rFonts w:ascii="Times New Roman" w:hAnsi="Times New Roman" w:cs="Times New Roman"/>
          <w:sz w:val="24"/>
          <w:szCs w:val="24"/>
        </w:rPr>
      </w:pPr>
      <w:r w:rsidRPr="00590A78">
        <w:rPr>
          <w:rFonts w:ascii="Times New Roman" w:hAnsi="Times New Roman" w:cs="Times New Roman"/>
          <w:sz w:val="24"/>
          <w:szCs w:val="24"/>
        </w:rPr>
        <w:t>8. Прекращение обременения, в том числе публичного сервитута, или изменение их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иску собственника имущества.</w:t>
      </w:r>
    </w:p>
    <w:p w:rsidR="00590A78" w:rsidRPr="00590A78" w:rsidRDefault="00590A78" w:rsidP="00590A78">
      <w:pPr>
        <w:pStyle w:val="ab"/>
        <w:ind w:left="0" w:firstLine="0"/>
        <w:jc w:val="left"/>
        <w:rPr>
          <w:rFonts w:ascii="Times New Roman" w:hAnsi="Times New Roman" w:cs="Times New Roman"/>
          <w:sz w:val="24"/>
          <w:szCs w:val="24"/>
        </w:rPr>
      </w:pPr>
    </w:p>
    <w:p w:rsidR="00590A78" w:rsidRPr="00590A78" w:rsidRDefault="00590A78" w:rsidP="00590A78">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24.</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Оформление</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сделок</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купли-продажи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имущества</w:t>
      </w:r>
    </w:p>
    <w:p w:rsidR="00590A78" w:rsidRPr="00590A78" w:rsidRDefault="00590A78" w:rsidP="0043702A">
      <w:pPr>
        <w:pStyle w:val="a5"/>
        <w:tabs>
          <w:tab w:val="left" w:pos="1088"/>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1. Продажа</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оформляется</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договором</w:t>
      </w:r>
      <w:r w:rsidRPr="00590A78">
        <w:rPr>
          <w:rFonts w:ascii="Times New Roman" w:hAnsi="Times New Roman" w:cs="Times New Roman"/>
          <w:spacing w:val="-15"/>
          <w:sz w:val="24"/>
          <w:szCs w:val="24"/>
        </w:rPr>
        <w:t xml:space="preserve"> </w:t>
      </w:r>
      <w:r w:rsidRPr="00590A78">
        <w:rPr>
          <w:rFonts w:ascii="Times New Roman" w:hAnsi="Times New Roman" w:cs="Times New Roman"/>
          <w:sz w:val="24"/>
          <w:szCs w:val="24"/>
        </w:rPr>
        <w:t>купли- продажи.</w:t>
      </w:r>
    </w:p>
    <w:p w:rsidR="00590A78" w:rsidRPr="00590A78" w:rsidRDefault="00590A78" w:rsidP="0043702A">
      <w:pPr>
        <w:pStyle w:val="a5"/>
        <w:tabs>
          <w:tab w:val="left" w:pos="1117"/>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2.Обязательными условиями договора купли-продажи муниципального имущества являются:</w:t>
      </w:r>
    </w:p>
    <w:p w:rsidR="00590A78" w:rsidRPr="00590A78" w:rsidRDefault="00590A78" w:rsidP="0043702A">
      <w:pPr>
        <w:pStyle w:val="ab"/>
        <w:ind w:left="0"/>
        <w:rPr>
          <w:rFonts w:ascii="Times New Roman" w:hAnsi="Times New Roman" w:cs="Times New Roman"/>
          <w:sz w:val="24"/>
          <w:szCs w:val="24"/>
        </w:rPr>
      </w:pPr>
      <w:r w:rsidRPr="00590A78">
        <w:rPr>
          <w:rFonts w:ascii="Times New Roman" w:hAnsi="Times New Roman" w:cs="Times New Roman"/>
          <w:sz w:val="24"/>
          <w:szCs w:val="24"/>
        </w:rPr>
        <w:t xml:space="preserve">- сведения о сторонах договора; </w:t>
      </w:r>
    </w:p>
    <w:p w:rsidR="00590A78" w:rsidRPr="00590A78" w:rsidRDefault="00590A78" w:rsidP="0043702A">
      <w:pPr>
        <w:pStyle w:val="ab"/>
        <w:ind w:left="0"/>
        <w:rPr>
          <w:rFonts w:ascii="Times New Roman" w:hAnsi="Times New Roman" w:cs="Times New Roman"/>
          <w:sz w:val="24"/>
          <w:szCs w:val="24"/>
        </w:rPr>
      </w:pPr>
      <w:r w:rsidRPr="00590A78">
        <w:rPr>
          <w:rFonts w:ascii="Times New Roman" w:hAnsi="Times New Roman" w:cs="Times New Roman"/>
          <w:sz w:val="24"/>
          <w:szCs w:val="24"/>
        </w:rPr>
        <w:t xml:space="preserve">- наименование муниципального имущества; </w:t>
      </w:r>
    </w:p>
    <w:p w:rsidR="00590A78" w:rsidRPr="00590A78" w:rsidRDefault="00590A78" w:rsidP="0043702A">
      <w:pPr>
        <w:pStyle w:val="ab"/>
        <w:ind w:left="0"/>
        <w:rPr>
          <w:rFonts w:ascii="Times New Roman" w:hAnsi="Times New Roman" w:cs="Times New Roman"/>
          <w:sz w:val="24"/>
          <w:szCs w:val="24"/>
        </w:rPr>
      </w:pPr>
      <w:r w:rsidRPr="00590A78">
        <w:rPr>
          <w:rFonts w:ascii="Times New Roman" w:hAnsi="Times New Roman" w:cs="Times New Roman"/>
          <w:sz w:val="24"/>
          <w:szCs w:val="24"/>
        </w:rPr>
        <w:t>- место 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нахождения; состав и цена муниципального имущества;</w:t>
      </w:r>
    </w:p>
    <w:p w:rsidR="00590A78" w:rsidRPr="00590A78" w:rsidRDefault="00590A78" w:rsidP="0043702A">
      <w:pPr>
        <w:pStyle w:val="ab"/>
        <w:ind w:left="0"/>
        <w:rPr>
          <w:rFonts w:ascii="Times New Roman" w:hAnsi="Times New Roman" w:cs="Times New Roman"/>
          <w:sz w:val="24"/>
          <w:szCs w:val="24"/>
        </w:rPr>
      </w:pPr>
      <w:r w:rsidRPr="00590A78">
        <w:rPr>
          <w:rFonts w:ascii="Times New Roman" w:hAnsi="Times New Roman" w:cs="Times New Roman"/>
          <w:sz w:val="24"/>
          <w:szCs w:val="24"/>
        </w:rPr>
        <w:t xml:space="preserve">- количество акций акционерного общества, их категория или размер доли в уставном капитале общества с ограниченной ответственностью; </w:t>
      </w:r>
    </w:p>
    <w:p w:rsidR="00590A78" w:rsidRPr="00590A78" w:rsidRDefault="00590A78" w:rsidP="0043702A">
      <w:pPr>
        <w:pStyle w:val="ab"/>
        <w:ind w:left="0"/>
        <w:rPr>
          <w:rFonts w:ascii="Times New Roman" w:hAnsi="Times New Roman" w:cs="Times New Roman"/>
          <w:sz w:val="24"/>
          <w:szCs w:val="24"/>
        </w:rPr>
      </w:pPr>
      <w:r w:rsidRPr="00590A78">
        <w:rPr>
          <w:rFonts w:ascii="Times New Roman" w:hAnsi="Times New Roman" w:cs="Times New Roman"/>
          <w:sz w:val="24"/>
          <w:szCs w:val="24"/>
        </w:rPr>
        <w:t>- в соответствии с настоящим Положением порядок и срок передачи 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имущества в собственность покупателя; </w:t>
      </w:r>
    </w:p>
    <w:p w:rsidR="00590A78" w:rsidRPr="00590A78" w:rsidRDefault="00590A78" w:rsidP="0043702A">
      <w:pPr>
        <w:pStyle w:val="ab"/>
        <w:ind w:left="0"/>
        <w:rPr>
          <w:rFonts w:ascii="Times New Roman" w:hAnsi="Times New Roman" w:cs="Times New Roman"/>
          <w:spacing w:val="-56"/>
          <w:sz w:val="24"/>
          <w:szCs w:val="24"/>
        </w:rPr>
      </w:pPr>
      <w:r w:rsidRPr="00590A78">
        <w:rPr>
          <w:rFonts w:ascii="Times New Roman" w:hAnsi="Times New Roman" w:cs="Times New Roman"/>
          <w:sz w:val="24"/>
          <w:szCs w:val="24"/>
        </w:rPr>
        <w:t>- форма и сроки платежа за приобретенное имущество;</w:t>
      </w:r>
      <w:r w:rsidRPr="00590A78">
        <w:rPr>
          <w:rFonts w:ascii="Times New Roman" w:hAnsi="Times New Roman" w:cs="Times New Roman"/>
          <w:spacing w:val="-56"/>
          <w:sz w:val="24"/>
          <w:szCs w:val="24"/>
        </w:rPr>
        <w:t xml:space="preserve"> </w:t>
      </w:r>
    </w:p>
    <w:p w:rsidR="00590A78" w:rsidRPr="00590A78" w:rsidRDefault="00590A78" w:rsidP="0043702A">
      <w:pPr>
        <w:pStyle w:val="ab"/>
        <w:ind w:left="0"/>
        <w:rPr>
          <w:rFonts w:ascii="Times New Roman" w:hAnsi="Times New Roman" w:cs="Times New Roman"/>
          <w:sz w:val="24"/>
          <w:szCs w:val="24"/>
        </w:rPr>
      </w:pP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условия,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соответствии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которыми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указанное</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имущество</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было</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приобретено</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покупателем;</w:t>
      </w:r>
    </w:p>
    <w:p w:rsidR="00590A78" w:rsidRPr="00590A78" w:rsidRDefault="00590A78" w:rsidP="0043702A">
      <w:pPr>
        <w:pStyle w:val="ab"/>
        <w:ind w:left="0"/>
        <w:rPr>
          <w:rFonts w:ascii="Times New Roman" w:hAnsi="Times New Roman" w:cs="Times New Roman"/>
          <w:sz w:val="24"/>
          <w:szCs w:val="24"/>
        </w:rPr>
      </w:pPr>
      <w:r w:rsidRPr="00590A78">
        <w:rPr>
          <w:rFonts w:ascii="Times New Roman" w:hAnsi="Times New Roman" w:cs="Times New Roman"/>
          <w:sz w:val="24"/>
          <w:szCs w:val="24"/>
        </w:rPr>
        <w:t>- порядок осуществления покупателем полномочий в отношении указанного 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 перехода к</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нему права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собственности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указанное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имущество;</w:t>
      </w:r>
    </w:p>
    <w:p w:rsidR="00590A78" w:rsidRPr="00590A78" w:rsidRDefault="00590A78" w:rsidP="0043702A">
      <w:pPr>
        <w:pStyle w:val="ab"/>
        <w:ind w:left="0"/>
        <w:rPr>
          <w:rFonts w:ascii="Times New Roman" w:hAnsi="Times New Roman" w:cs="Times New Roman"/>
          <w:sz w:val="24"/>
          <w:szCs w:val="24"/>
        </w:rPr>
      </w:pPr>
      <w:r w:rsidRPr="00590A78">
        <w:rPr>
          <w:rFonts w:ascii="Times New Roman" w:hAnsi="Times New Roman" w:cs="Times New Roman"/>
          <w:sz w:val="24"/>
          <w:szCs w:val="24"/>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прав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указанные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объекты;</w:t>
      </w:r>
    </w:p>
    <w:p w:rsidR="00590A78" w:rsidRPr="00590A78" w:rsidRDefault="00590A78" w:rsidP="0043702A">
      <w:pPr>
        <w:pStyle w:val="ab"/>
        <w:ind w:left="0" w:firstLine="709"/>
        <w:rPr>
          <w:rFonts w:ascii="Times New Roman" w:hAnsi="Times New Roman" w:cs="Times New Roman"/>
          <w:sz w:val="24"/>
          <w:szCs w:val="24"/>
        </w:rPr>
      </w:pPr>
      <w:r w:rsidRPr="00590A78">
        <w:rPr>
          <w:rFonts w:ascii="Times New Roman" w:hAnsi="Times New Roman" w:cs="Times New Roman"/>
          <w:sz w:val="24"/>
          <w:szCs w:val="24"/>
        </w:rPr>
        <w:t>- иные условия,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w:t>
      </w:r>
    </w:p>
    <w:p w:rsidR="00590A78" w:rsidRPr="00590A78" w:rsidRDefault="00590A78" w:rsidP="0043702A">
      <w:pPr>
        <w:pStyle w:val="ab"/>
        <w:ind w:left="0"/>
        <w:rPr>
          <w:rFonts w:ascii="Times New Roman" w:hAnsi="Times New Roman" w:cs="Times New Roman"/>
          <w:sz w:val="24"/>
          <w:szCs w:val="24"/>
        </w:rPr>
      </w:pPr>
      <w:r w:rsidRPr="00590A78">
        <w:rPr>
          <w:rFonts w:ascii="Times New Roman" w:hAnsi="Times New Roman" w:cs="Times New Roman"/>
          <w:sz w:val="24"/>
          <w:szCs w:val="24"/>
        </w:rPr>
        <w:t>Обязательства покупателя в отношении приобретаемого муниципального 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работ,</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уплатой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денег.</w:t>
      </w:r>
    </w:p>
    <w:p w:rsidR="00590A78" w:rsidRPr="00590A78" w:rsidRDefault="00590A78" w:rsidP="0043702A">
      <w:pPr>
        <w:pStyle w:val="a5"/>
        <w:tabs>
          <w:tab w:val="left" w:pos="1114"/>
        </w:tabs>
        <w:ind w:left="0"/>
        <w:jc w:val="both"/>
        <w:rPr>
          <w:rFonts w:ascii="Times New Roman" w:hAnsi="Times New Roman" w:cs="Times New Roman"/>
          <w:sz w:val="24"/>
          <w:szCs w:val="24"/>
        </w:rPr>
      </w:pPr>
      <w:r w:rsidRPr="00590A78">
        <w:rPr>
          <w:rFonts w:ascii="Times New Roman" w:hAnsi="Times New Roman" w:cs="Times New Roman"/>
          <w:sz w:val="24"/>
          <w:szCs w:val="24"/>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Положением.</w:t>
      </w:r>
    </w:p>
    <w:p w:rsidR="00590A78" w:rsidRPr="00590A78" w:rsidRDefault="00590A78" w:rsidP="0043702A">
      <w:pPr>
        <w:pStyle w:val="a5"/>
        <w:tabs>
          <w:tab w:val="left" w:pos="0"/>
        </w:tabs>
        <w:ind w:left="0"/>
        <w:jc w:val="both"/>
        <w:rPr>
          <w:rFonts w:ascii="Times New Roman" w:hAnsi="Times New Roman" w:cs="Times New Roman"/>
          <w:sz w:val="24"/>
          <w:szCs w:val="24"/>
        </w:rPr>
      </w:pPr>
      <w:r w:rsidRPr="00590A78">
        <w:rPr>
          <w:rFonts w:ascii="Times New Roman" w:hAnsi="Times New Roman" w:cs="Times New Roman"/>
          <w:sz w:val="24"/>
          <w:szCs w:val="24"/>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w:t>
      </w:r>
      <w:r w:rsidR="0043702A">
        <w:rPr>
          <w:rFonts w:ascii="Times New Roman" w:hAnsi="Times New Roman" w:cs="Times New Roman"/>
          <w:sz w:val="24"/>
          <w:szCs w:val="24"/>
        </w:rPr>
        <w:t xml:space="preserve"> </w:t>
      </w:r>
      <w:r w:rsidRPr="00590A78">
        <w:rPr>
          <w:rFonts w:ascii="Times New Roman" w:hAnsi="Times New Roman" w:cs="Times New Roman"/>
          <w:sz w:val="24"/>
          <w:szCs w:val="24"/>
        </w:rPr>
        <w:t>-</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продажи недвижимого имущества, а также передаточный акт или акт приема-передачи имущества. Расходы</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на оплату услуг</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регистратора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возлагаются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 покупателя.</w:t>
      </w:r>
    </w:p>
    <w:p w:rsidR="00590A78" w:rsidRPr="00590A78" w:rsidRDefault="00590A78" w:rsidP="0043702A">
      <w:pPr>
        <w:pStyle w:val="a5"/>
        <w:tabs>
          <w:tab w:val="left" w:pos="1131"/>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сделки,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заключенной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результатам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продажи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такого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недействительной.</w:t>
      </w:r>
    </w:p>
    <w:p w:rsidR="00590A78" w:rsidRPr="00590A78" w:rsidRDefault="00590A78" w:rsidP="0043702A">
      <w:pPr>
        <w:tabs>
          <w:tab w:val="left" w:pos="1131"/>
        </w:tabs>
        <w:jc w:val="both"/>
        <w:rPr>
          <w:rFonts w:ascii="Times New Roman" w:hAnsi="Times New Roman" w:cs="Times New Roman"/>
          <w:sz w:val="24"/>
          <w:szCs w:val="24"/>
        </w:rPr>
      </w:pPr>
    </w:p>
    <w:p w:rsidR="00590A78" w:rsidRPr="00590A78" w:rsidRDefault="00590A78" w:rsidP="0043702A">
      <w:pPr>
        <w:pStyle w:val="Heading1"/>
        <w:ind w:left="0"/>
        <w:jc w:val="both"/>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25.</w:t>
      </w:r>
      <w:r w:rsidRPr="00590A78">
        <w:rPr>
          <w:rFonts w:ascii="Times New Roman" w:hAnsi="Times New Roman" w:cs="Times New Roman"/>
          <w:spacing w:val="23"/>
          <w:sz w:val="24"/>
          <w:szCs w:val="24"/>
        </w:rPr>
        <w:t xml:space="preserve"> </w:t>
      </w:r>
      <w:r w:rsidRPr="00590A78">
        <w:rPr>
          <w:rFonts w:ascii="Times New Roman" w:hAnsi="Times New Roman" w:cs="Times New Roman"/>
          <w:sz w:val="24"/>
          <w:szCs w:val="24"/>
        </w:rPr>
        <w:t>Проведение</w:t>
      </w:r>
      <w:r w:rsidRPr="00590A78">
        <w:rPr>
          <w:rFonts w:ascii="Times New Roman" w:hAnsi="Times New Roman" w:cs="Times New Roman"/>
          <w:spacing w:val="21"/>
          <w:sz w:val="24"/>
          <w:szCs w:val="24"/>
        </w:rPr>
        <w:t xml:space="preserve"> </w:t>
      </w:r>
      <w:r w:rsidRPr="00590A78">
        <w:rPr>
          <w:rFonts w:ascii="Times New Roman" w:hAnsi="Times New Roman" w:cs="Times New Roman"/>
          <w:sz w:val="24"/>
          <w:szCs w:val="24"/>
        </w:rPr>
        <w:t>продажи</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21"/>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электронной</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форме</w:t>
      </w:r>
    </w:p>
    <w:p w:rsidR="00590A78" w:rsidRPr="00590A78" w:rsidRDefault="00590A78" w:rsidP="0043702A">
      <w:pPr>
        <w:pStyle w:val="a5"/>
        <w:widowControl w:val="0"/>
        <w:numPr>
          <w:ilvl w:val="0"/>
          <w:numId w:val="21"/>
        </w:numPr>
        <w:tabs>
          <w:tab w:val="left" w:pos="1148"/>
        </w:tabs>
        <w:suppressAutoHyphens/>
        <w:autoSpaceDE w:val="0"/>
        <w:ind w:left="0" w:firstLine="709"/>
        <w:jc w:val="both"/>
        <w:rPr>
          <w:rFonts w:ascii="Times New Roman" w:hAnsi="Times New Roman" w:cs="Times New Roman"/>
          <w:sz w:val="24"/>
          <w:szCs w:val="24"/>
        </w:rPr>
      </w:pPr>
      <w:r w:rsidRPr="00590A78">
        <w:rPr>
          <w:rFonts w:ascii="Times New Roman" w:hAnsi="Times New Roman" w:cs="Times New Roman"/>
          <w:sz w:val="24"/>
          <w:szCs w:val="24"/>
        </w:rPr>
        <w:t>Продажа</w:t>
      </w:r>
      <w:r w:rsidRPr="00590A78">
        <w:rPr>
          <w:rFonts w:ascii="Times New Roman" w:hAnsi="Times New Roman" w:cs="Times New Roman"/>
          <w:spacing w:val="52"/>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53"/>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54"/>
          <w:sz w:val="24"/>
          <w:szCs w:val="24"/>
        </w:rPr>
        <w:t xml:space="preserve"> </w:t>
      </w:r>
      <w:r w:rsidRPr="00590A78">
        <w:rPr>
          <w:rFonts w:ascii="Times New Roman" w:hAnsi="Times New Roman" w:cs="Times New Roman"/>
          <w:sz w:val="24"/>
          <w:szCs w:val="24"/>
        </w:rPr>
        <w:t>способами,</w:t>
      </w:r>
      <w:r w:rsidRPr="00590A78">
        <w:rPr>
          <w:rFonts w:ascii="Times New Roman" w:hAnsi="Times New Roman" w:cs="Times New Roman"/>
          <w:spacing w:val="54"/>
          <w:sz w:val="24"/>
          <w:szCs w:val="24"/>
        </w:rPr>
        <w:t xml:space="preserve"> </w:t>
      </w:r>
      <w:r w:rsidRPr="00590A78">
        <w:rPr>
          <w:rFonts w:ascii="Times New Roman" w:hAnsi="Times New Roman" w:cs="Times New Roman"/>
          <w:sz w:val="24"/>
          <w:szCs w:val="24"/>
        </w:rPr>
        <w:t>установленными</w:t>
      </w:r>
      <w:r w:rsidRPr="00590A78">
        <w:rPr>
          <w:rFonts w:ascii="Times New Roman" w:hAnsi="Times New Roman" w:cs="Times New Roman"/>
          <w:spacing w:val="54"/>
          <w:sz w:val="24"/>
          <w:szCs w:val="24"/>
        </w:rPr>
        <w:t xml:space="preserve"> </w:t>
      </w:r>
      <w:hyperlink r:id="rId62" w:history="1">
        <w:r w:rsidRPr="00590A78">
          <w:rPr>
            <w:rStyle w:val="a3"/>
            <w:rFonts w:ascii="Times New Roman" w:hAnsi="Times New Roman" w:cs="Times New Roman"/>
            <w:sz w:val="24"/>
            <w:szCs w:val="24"/>
          </w:rPr>
          <w:t>статьями</w:t>
        </w:r>
        <w:r w:rsidRPr="00590A78">
          <w:rPr>
            <w:rStyle w:val="a3"/>
            <w:rFonts w:ascii="Times New Roman" w:hAnsi="Times New Roman" w:cs="Times New Roman"/>
            <w:spacing w:val="52"/>
            <w:sz w:val="24"/>
            <w:szCs w:val="24"/>
          </w:rPr>
          <w:t xml:space="preserve"> </w:t>
        </w:r>
        <w:r w:rsidRPr="00590A78">
          <w:rPr>
            <w:rStyle w:val="a3"/>
            <w:rFonts w:ascii="Times New Roman" w:hAnsi="Times New Roman" w:cs="Times New Roman"/>
            <w:sz w:val="24"/>
            <w:szCs w:val="24"/>
          </w:rPr>
          <w:t>11-15</w:t>
        </w:r>
      </w:hyperlink>
      <w:r w:rsidRPr="00590A78">
        <w:rPr>
          <w:rFonts w:ascii="Times New Roman" w:hAnsi="Times New Roman" w:cs="Times New Roman"/>
          <w:sz w:val="24"/>
          <w:szCs w:val="24"/>
        </w:rPr>
        <w:t xml:space="preserve"> настоящего Положения, может осуществляться в электронной форме. Положения указанных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статей в части проведения продажи муниципального имущества применяются с учетом особенностей,</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установленных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настоящей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статьей.</w:t>
      </w:r>
    </w:p>
    <w:p w:rsidR="00590A78" w:rsidRPr="00590A78" w:rsidRDefault="007D4226" w:rsidP="0043702A">
      <w:pPr>
        <w:pStyle w:val="a5"/>
        <w:tabs>
          <w:tab w:val="left" w:pos="1119"/>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90A78" w:rsidRPr="00590A78">
        <w:rPr>
          <w:rFonts w:ascii="Times New Roman" w:hAnsi="Times New Roman" w:cs="Times New Roman"/>
          <w:sz w:val="24"/>
          <w:szCs w:val="24"/>
        </w:rPr>
        <w:t>2. Сведения о проведении продажи муниципального имущества в электронной форме</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должны</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содержаться</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в</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решении об</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условиях приватизации такого</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имущества.</w:t>
      </w:r>
    </w:p>
    <w:p w:rsidR="00590A78" w:rsidRPr="00590A78" w:rsidRDefault="00590A78" w:rsidP="0043702A">
      <w:pPr>
        <w:pStyle w:val="a5"/>
        <w:tabs>
          <w:tab w:val="left" w:pos="1114"/>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3. 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имущества. Привлечение организатора не требуется в случае, если юридическое лицо, действующее по договору с собственником имущества, включено в </w:t>
      </w:r>
      <w:r w:rsidRPr="00590A78">
        <w:rPr>
          <w:rFonts w:ascii="Times New Roman" w:hAnsi="Times New Roman" w:cs="Times New Roman"/>
          <w:sz w:val="24"/>
          <w:szCs w:val="24"/>
        </w:rPr>
        <w:lastRenderedPageBreak/>
        <w:t>перечень юридических лиц для</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организации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продажи муниципального имущества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электронной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форме.</w:t>
      </w:r>
    </w:p>
    <w:p w:rsidR="00590A78" w:rsidRPr="00590A78" w:rsidRDefault="00590A78" w:rsidP="0043702A">
      <w:pPr>
        <w:pStyle w:val="a5"/>
        <w:widowControl w:val="0"/>
        <w:numPr>
          <w:ilvl w:val="0"/>
          <w:numId w:val="15"/>
        </w:numPr>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Для проведения продажи муниципального имущества в электронной форме (далее -</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продажа в электронной форме) организатор обязан использовать информационные системы,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обеспечивающие:</w:t>
      </w:r>
    </w:p>
    <w:p w:rsidR="00590A78" w:rsidRPr="00590A78" w:rsidRDefault="00590A78" w:rsidP="0043702A">
      <w:pPr>
        <w:pStyle w:val="a5"/>
        <w:tabs>
          <w:tab w:val="left" w:pos="1107"/>
        </w:tabs>
        <w:ind w:left="0"/>
        <w:jc w:val="both"/>
        <w:rPr>
          <w:rFonts w:ascii="Times New Roman" w:eastAsia="Times New Roman" w:hAnsi="Times New Roman" w:cs="Times New Roman"/>
          <w:sz w:val="24"/>
          <w:szCs w:val="24"/>
        </w:rPr>
      </w:pPr>
      <w:r w:rsidRPr="00590A78">
        <w:rPr>
          <w:rFonts w:ascii="Times New Roman" w:hAnsi="Times New Roman" w:cs="Times New Roman"/>
          <w:sz w:val="24"/>
          <w:szCs w:val="24"/>
        </w:rPr>
        <w:t>1) свободный и бесплатный доступ к информации о проведении продажи в электронной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форме, а также к</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правилам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работы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использованием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таких систем;</w:t>
      </w:r>
    </w:p>
    <w:p w:rsidR="00590A78" w:rsidRPr="00590A78" w:rsidRDefault="00590A78" w:rsidP="0043702A">
      <w:pPr>
        <w:pStyle w:val="a5"/>
        <w:tabs>
          <w:tab w:val="left" w:pos="1114"/>
        </w:tabs>
        <w:ind w:left="0"/>
        <w:jc w:val="both"/>
        <w:rPr>
          <w:rFonts w:ascii="Times New Roman" w:hAnsi="Times New Roman" w:cs="Times New Roman"/>
          <w:sz w:val="24"/>
          <w:szCs w:val="24"/>
        </w:rPr>
      </w:pPr>
      <w:r w:rsidRPr="00590A78">
        <w:rPr>
          <w:rFonts w:ascii="Times New Roman" w:eastAsia="Times New Roman" w:hAnsi="Times New Roman" w:cs="Times New Roman"/>
          <w:sz w:val="24"/>
          <w:szCs w:val="24"/>
        </w:rPr>
        <w:t xml:space="preserve">          </w:t>
      </w:r>
      <w:r w:rsidRPr="00590A78">
        <w:rPr>
          <w:rFonts w:ascii="Times New Roman" w:hAnsi="Times New Roman" w:cs="Times New Roman"/>
          <w:sz w:val="24"/>
          <w:szCs w:val="24"/>
        </w:rPr>
        <w:t>2) возможность представления претендентами заявок и прилагаемых к ним документов</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форме электронных</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документов;</w:t>
      </w:r>
    </w:p>
    <w:p w:rsidR="00590A78" w:rsidRPr="00590A78" w:rsidRDefault="00590A78" w:rsidP="0043702A">
      <w:pPr>
        <w:pStyle w:val="a5"/>
        <w:widowControl w:val="0"/>
        <w:numPr>
          <w:ilvl w:val="0"/>
          <w:numId w:val="25"/>
        </w:numPr>
        <w:tabs>
          <w:tab w:val="left" w:pos="709"/>
        </w:tabs>
        <w:suppressAutoHyphens/>
        <w:autoSpaceDE w:val="0"/>
        <w:ind w:left="0" w:firstLine="709"/>
        <w:jc w:val="both"/>
        <w:rPr>
          <w:rFonts w:ascii="Times New Roman" w:hAnsi="Times New Roman" w:cs="Times New Roman"/>
          <w:sz w:val="24"/>
          <w:szCs w:val="24"/>
        </w:rPr>
      </w:pPr>
      <w:r w:rsidRPr="00590A78">
        <w:rPr>
          <w:rFonts w:ascii="Times New Roman" w:hAnsi="Times New Roman" w:cs="Times New Roman"/>
          <w:sz w:val="24"/>
          <w:szCs w:val="24"/>
        </w:rPr>
        <w:t>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 Федерации</w:t>
      </w:r>
      <w:r w:rsidRPr="00590A78">
        <w:rPr>
          <w:rFonts w:ascii="Times New Roman" w:hAnsi="Times New Roman" w:cs="Times New Roman"/>
          <w:spacing w:val="2"/>
          <w:sz w:val="24"/>
          <w:szCs w:val="24"/>
        </w:rPr>
        <w:t xml:space="preserve"> </w:t>
      </w:r>
      <w:hyperlink r:id="rId63" w:history="1">
        <w:r w:rsidRPr="00590A78">
          <w:rPr>
            <w:rStyle w:val="a3"/>
            <w:rFonts w:ascii="Times New Roman" w:hAnsi="Times New Roman" w:cs="Times New Roman"/>
            <w:sz w:val="24"/>
            <w:szCs w:val="24"/>
          </w:rPr>
          <w:t>порядке</w:t>
        </w:r>
        <w:r w:rsidRPr="00590A78">
          <w:rPr>
            <w:rStyle w:val="a3"/>
            <w:rFonts w:ascii="Times New Roman" w:hAnsi="Times New Roman" w:cs="Times New Roman"/>
            <w:spacing w:val="1"/>
            <w:sz w:val="24"/>
            <w:szCs w:val="24"/>
          </w:rPr>
          <w:t xml:space="preserve"> </w:t>
        </w:r>
      </w:hyperlink>
      <w:r w:rsidRPr="00590A78">
        <w:rPr>
          <w:rFonts w:ascii="Times New Roman" w:hAnsi="Times New Roman" w:cs="Times New Roman"/>
          <w:sz w:val="24"/>
          <w:szCs w:val="24"/>
        </w:rPr>
        <w:t>средств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защиты</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информации;</w:t>
      </w:r>
    </w:p>
    <w:p w:rsidR="00590A78" w:rsidRPr="00590A78" w:rsidRDefault="00590A78" w:rsidP="0043702A">
      <w:pPr>
        <w:pStyle w:val="a5"/>
        <w:widowControl w:val="0"/>
        <w:numPr>
          <w:ilvl w:val="0"/>
          <w:numId w:val="25"/>
        </w:numPr>
        <w:tabs>
          <w:tab w:val="left" w:pos="1124"/>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защиту информации (заявок и иных документов), представляемой претендентами,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том числе сохранность указанной информации, предупреждение ее уничтожения, несанкционированных изменения 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копирования;</w:t>
      </w:r>
    </w:p>
    <w:p w:rsidR="00590A78" w:rsidRPr="00590A78" w:rsidRDefault="00590A78" w:rsidP="0043702A">
      <w:pPr>
        <w:pStyle w:val="a5"/>
        <w:widowControl w:val="0"/>
        <w:numPr>
          <w:ilvl w:val="0"/>
          <w:numId w:val="25"/>
        </w:numPr>
        <w:tabs>
          <w:tab w:val="left" w:pos="1105"/>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создание, обработку, хранение и представление в электронной форме информации и</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документов, 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том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числе об</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итогах</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продажи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 электронной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форме;</w:t>
      </w:r>
    </w:p>
    <w:p w:rsidR="00590A78" w:rsidRPr="00590A78" w:rsidRDefault="00590A78" w:rsidP="0043702A">
      <w:pPr>
        <w:pStyle w:val="a5"/>
        <w:widowControl w:val="0"/>
        <w:numPr>
          <w:ilvl w:val="0"/>
          <w:numId w:val="25"/>
        </w:numPr>
        <w:tabs>
          <w:tab w:val="left" w:pos="1107"/>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бесперебойное функционирование таких систем и доступ к ним пользователей, в том</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числе участников продажи в электронной форме, в течение всего срока проведения такой продажи.</w:t>
      </w:r>
    </w:p>
    <w:p w:rsidR="00590A78" w:rsidRPr="00590A78" w:rsidRDefault="00590A78" w:rsidP="0043702A">
      <w:pPr>
        <w:pStyle w:val="a5"/>
        <w:widowControl w:val="0"/>
        <w:numPr>
          <w:ilvl w:val="0"/>
          <w:numId w:val="15"/>
        </w:numPr>
        <w:tabs>
          <w:tab w:val="left" w:pos="0"/>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Запрещается взимать с участников продажи в электронной форме не предусмотренную Федеральным законом от 21.12.2001 N 178-ФЗ "О приватизации государственного и 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дополнительную</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плату.</w:t>
      </w:r>
    </w:p>
    <w:p w:rsidR="00590A78" w:rsidRPr="00590A78" w:rsidRDefault="00590A78" w:rsidP="0043702A">
      <w:pPr>
        <w:pStyle w:val="a5"/>
        <w:widowControl w:val="0"/>
        <w:numPr>
          <w:ilvl w:val="0"/>
          <w:numId w:val="15"/>
        </w:numPr>
        <w:tabs>
          <w:tab w:val="left" w:pos="1155"/>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Размещение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информационного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сообщения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проведении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продажи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электронной</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форме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осуществляется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порядке, установленном</w:t>
      </w:r>
      <w:r w:rsidRPr="00590A78">
        <w:rPr>
          <w:rFonts w:ascii="Times New Roman" w:hAnsi="Times New Roman" w:cs="Times New Roman"/>
          <w:spacing w:val="1"/>
          <w:sz w:val="24"/>
          <w:szCs w:val="24"/>
        </w:rPr>
        <w:t xml:space="preserve"> </w:t>
      </w:r>
      <w:hyperlink r:id="rId64" w:history="1">
        <w:r w:rsidRPr="00590A78">
          <w:rPr>
            <w:rStyle w:val="a3"/>
            <w:rFonts w:ascii="Times New Roman" w:hAnsi="Times New Roman" w:cs="Times New Roman"/>
            <w:sz w:val="24"/>
            <w:szCs w:val="24"/>
          </w:rPr>
          <w:t>статьей</w:t>
        </w:r>
        <w:r w:rsidRPr="00590A78">
          <w:rPr>
            <w:rStyle w:val="a3"/>
            <w:rFonts w:ascii="Times New Roman" w:hAnsi="Times New Roman" w:cs="Times New Roman"/>
            <w:spacing w:val="-3"/>
            <w:sz w:val="24"/>
            <w:szCs w:val="24"/>
          </w:rPr>
          <w:t xml:space="preserve"> </w:t>
        </w:r>
        <w:r w:rsidRPr="00590A78">
          <w:rPr>
            <w:rStyle w:val="a3"/>
            <w:rFonts w:ascii="Times New Roman" w:hAnsi="Times New Roman" w:cs="Times New Roman"/>
            <w:sz w:val="24"/>
            <w:szCs w:val="24"/>
          </w:rPr>
          <w:t>9</w:t>
        </w:r>
        <w:r w:rsidRPr="00590A78">
          <w:rPr>
            <w:rStyle w:val="a3"/>
            <w:rFonts w:ascii="Times New Roman" w:hAnsi="Times New Roman" w:cs="Times New Roman"/>
            <w:spacing w:val="-1"/>
            <w:sz w:val="24"/>
            <w:szCs w:val="24"/>
          </w:rPr>
          <w:t xml:space="preserve"> </w:t>
        </w:r>
      </w:hyperlink>
      <w:r w:rsidRPr="00590A78">
        <w:rPr>
          <w:rFonts w:ascii="Times New Roman" w:hAnsi="Times New Roman" w:cs="Times New Roman"/>
          <w:sz w:val="24"/>
          <w:szCs w:val="24"/>
        </w:rPr>
        <w:t>настоящего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Положения.</w:t>
      </w:r>
    </w:p>
    <w:p w:rsidR="00590A78" w:rsidRPr="00590A78" w:rsidRDefault="00590A78" w:rsidP="0043702A">
      <w:pPr>
        <w:pStyle w:val="ab"/>
        <w:ind w:left="0"/>
        <w:rPr>
          <w:rFonts w:ascii="Times New Roman" w:hAnsi="Times New Roman" w:cs="Times New Roman"/>
          <w:sz w:val="24"/>
          <w:szCs w:val="24"/>
        </w:rPr>
      </w:pPr>
      <w:r w:rsidRPr="00590A78">
        <w:rPr>
          <w:rFonts w:ascii="Times New Roman" w:hAnsi="Times New Roman" w:cs="Times New Roman"/>
          <w:sz w:val="24"/>
          <w:szCs w:val="24"/>
        </w:rPr>
        <w:t xml:space="preserve">В информационном сообщении о проведении продажи в электронной форме, размещаемом в порядке, установленном </w:t>
      </w:r>
      <w:hyperlink r:id="rId65" w:history="1">
        <w:r w:rsidRPr="00590A78">
          <w:rPr>
            <w:rStyle w:val="a3"/>
            <w:rFonts w:ascii="Times New Roman" w:hAnsi="Times New Roman" w:cs="Times New Roman"/>
            <w:sz w:val="24"/>
            <w:szCs w:val="24"/>
          </w:rPr>
          <w:t>статьей</w:t>
        </w:r>
      </w:hyperlink>
      <w:r w:rsidRPr="00590A78">
        <w:rPr>
          <w:rFonts w:ascii="Times New Roman" w:hAnsi="Times New Roman" w:cs="Times New Roman"/>
          <w:sz w:val="24"/>
          <w:szCs w:val="24"/>
        </w:rPr>
        <w:t xml:space="preserve"> 9 настоящего Положения, наряду со сведениями,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предусмотренными указанной статьей, указываются сайт в сети "Интернет", на котором будет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электронной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форме,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дата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время</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ее проведения.</w:t>
      </w:r>
    </w:p>
    <w:p w:rsidR="00590A78" w:rsidRPr="00590A78" w:rsidRDefault="00590A78" w:rsidP="0043702A">
      <w:pPr>
        <w:pStyle w:val="a5"/>
        <w:widowControl w:val="0"/>
        <w:numPr>
          <w:ilvl w:val="0"/>
          <w:numId w:val="15"/>
        </w:numPr>
        <w:tabs>
          <w:tab w:val="left" w:pos="1093"/>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Для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участия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продаже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электронной</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форме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претенденты</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должны</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зарегистрироваться на сайте в сети "Интернет", указанном в информационном сообщении о проведении продажи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электронной</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форме,</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порядке,</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установленном</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данным</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информационным</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сообщением.</w:t>
      </w:r>
    </w:p>
    <w:p w:rsidR="00590A78" w:rsidRPr="00590A78" w:rsidRDefault="00590A78" w:rsidP="0043702A">
      <w:pPr>
        <w:pStyle w:val="ab"/>
        <w:ind w:left="0"/>
        <w:rPr>
          <w:rFonts w:ascii="Times New Roman" w:hAnsi="Times New Roman" w:cs="Times New Roman"/>
          <w:sz w:val="24"/>
          <w:szCs w:val="24"/>
        </w:rPr>
      </w:pPr>
      <w:r w:rsidRPr="00590A78">
        <w:rPr>
          <w:rFonts w:ascii="Times New Roman" w:hAnsi="Times New Roman" w:cs="Times New Roman"/>
          <w:sz w:val="24"/>
          <w:szCs w:val="24"/>
        </w:rPr>
        <w:t>Решение о признании претендентов участниками продажи в электронной форме или об</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отказе в допуске к участию в такой продаже принимается продавцом муниципального имущества.</w:t>
      </w:r>
    </w:p>
    <w:p w:rsidR="00590A78" w:rsidRPr="00590A78" w:rsidRDefault="00590A78" w:rsidP="0043702A">
      <w:pPr>
        <w:pStyle w:val="a5"/>
        <w:widowControl w:val="0"/>
        <w:numPr>
          <w:ilvl w:val="0"/>
          <w:numId w:val="15"/>
        </w:numPr>
        <w:tabs>
          <w:tab w:val="left" w:pos="1105"/>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590A78" w:rsidRPr="00590A78" w:rsidRDefault="00590A78" w:rsidP="0043702A">
      <w:pPr>
        <w:pStyle w:val="a5"/>
        <w:widowControl w:val="0"/>
        <w:numPr>
          <w:ilvl w:val="0"/>
          <w:numId w:val="15"/>
        </w:numPr>
        <w:tabs>
          <w:tab w:val="left" w:pos="1112"/>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С</w:t>
      </w:r>
      <w:r w:rsidRPr="00590A78">
        <w:rPr>
          <w:rFonts w:ascii="Times New Roman" w:hAnsi="Times New Roman" w:cs="Times New Roman"/>
          <w:spacing w:val="20"/>
          <w:sz w:val="24"/>
          <w:szCs w:val="24"/>
        </w:rPr>
        <w:t xml:space="preserve"> </w:t>
      </w:r>
      <w:r w:rsidRPr="00590A78">
        <w:rPr>
          <w:rFonts w:ascii="Times New Roman" w:hAnsi="Times New Roman" w:cs="Times New Roman"/>
          <w:sz w:val="24"/>
          <w:szCs w:val="24"/>
        </w:rPr>
        <w:t>даты</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20"/>
          <w:sz w:val="24"/>
          <w:szCs w:val="24"/>
        </w:rPr>
        <w:t xml:space="preserve"> </w:t>
      </w:r>
      <w:r w:rsidRPr="00590A78">
        <w:rPr>
          <w:rFonts w:ascii="Times New Roman" w:hAnsi="Times New Roman" w:cs="Times New Roman"/>
          <w:sz w:val="24"/>
          <w:szCs w:val="24"/>
        </w:rPr>
        <w:t>со</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времени</w:t>
      </w:r>
      <w:r w:rsidRPr="00590A78">
        <w:rPr>
          <w:rFonts w:ascii="Times New Roman" w:hAnsi="Times New Roman" w:cs="Times New Roman"/>
          <w:spacing w:val="20"/>
          <w:sz w:val="24"/>
          <w:szCs w:val="24"/>
        </w:rPr>
        <w:t xml:space="preserve"> </w:t>
      </w:r>
      <w:r w:rsidRPr="00590A78">
        <w:rPr>
          <w:rFonts w:ascii="Times New Roman" w:hAnsi="Times New Roman" w:cs="Times New Roman"/>
          <w:sz w:val="24"/>
          <w:szCs w:val="24"/>
        </w:rPr>
        <w:t>начала</w:t>
      </w:r>
      <w:r w:rsidRPr="00590A78">
        <w:rPr>
          <w:rFonts w:ascii="Times New Roman" w:hAnsi="Times New Roman" w:cs="Times New Roman"/>
          <w:spacing w:val="22"/>
          <w:sz w:val="24"/>
          <w:szCs w:val="24"/>
        </w:rPr>
        <w:t xml:space="preserve"> </w:t>
      </w:r>
      <w:r w:rsidRPr="00590A78">
        <w:rPr>
          <w:rFonts w:ascii="Times New Roman" w:hAnsi="Times New Roman" w:cs="Times New Roman"/>
          <w:sz w:val="24"/>
          <w:szCs w:val="24"/>
        </w:rPr>
        <w:t>процедуры</w:t>
      </w:r>
      <w:r w:rsidRPr="00590A78">
        <w:rPr>
          <w:rFonts w:ascii="Times New Roman" w:hAnsi="Times New Roman" w:cs="Times New Roman"/>
          <w:spacing w:val="20"/>
          <w:sz w:val="24"/>
          <w:szCs w:val="24"/>
        </w:rPr>
        <w:t xml:space="preserve"> </w:t>
      </w:r>
      <w:r w:rsidRPr="00590A78">
        <w:rPr>
          <w:rFonts w:ascii="Times New Roman" w:hAnsi="Times New Roman" w:cs="Times New Roman"/>
          <w:sz w:val="24"/>
          <w:szCs w:val="24"/>
        </w:rPr>
        <w:t>проведения</w:t>
      </w:r>
      <w:r w:rsidRPr="00590A78">
        <w:rPr>
          <w:rFonts w:ascii="Times New Roman" w:hAnsi="Times New Roman" w:cs="Times New Roman"/>
          <w:spacing w:val="20"/>
          <w:sz w:val="24"/>
          <w:szCs w:val="24"/>
        </w:rPr>
        <w:t xml:space="preserve"> </w:t>
      </w:r>
      <w:r w:rsidRPr="00590A78">
        <w:rPr>
          <w:rFonts w:ascii="Times New Roman" w:hAnsi="Times New Roman" w:cs="Times New Roman"/>
          <w:sz w:val="24"/>
          <w:szCs w:val="24"/>
        </w:rPr>
        <w:t>продажи</w:t>
      </w:r>
      <w:r w:rsidRPr="00590A78">
        <w:rPr>
          <w:rFonts w:ascii="Times New Roman" w:hAnsi="Times New Roman" w:cs="Times New Roman"/>
          <w:spacing w:val="2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9"/>
          <w:sz w:val="24"/>
          <w:szCs w:val="24"/>
        </w:rPr>
        <w:t xml:space="preserve"> </w:t>
      </w:r>
      <w:r w:rsidRPr="00590A78">
        <w:rPr>
          <w:rFonts w:ascii="Times New Roman" w:hAnsi="Times New Roman" w:cs="Times New Roman"/>
          <w:sz w:val="24"/>
          <w:szCs w:val="24"/>
        </w:rPr>
        <w:t>электронной</w:t>
      </w:r>
      <w:r w:rsidRPr="00590A78">
        <w:rPr>
          <w:rFonts w:ascii="Times New Roman" w:hAnsi="Times New Roman" w:cs="Times New Roman"/>
          <w:spacing w:val="18"/>
          <w:sz w:val="24"/>
          <w:szCs w:val="24"/>
        </w:rPr>
        <w:t xml:space="preserve"> </w:t>
      </w:r>
      <w:r w:rsidRPr="00590A78">
        <w:rPr>
          <w:rFonts w:ascii="Times New Roman" w:hAnsi="Times New Roman" w:cs="Times New Roman"/>
          <w:sz w:val="24"/>
          <w:szCs w:val="24"/>
        </w:rPr>
        <w:t>форме</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сайте</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сети</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"Интернет",</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котором</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проводится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данная</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процедура,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должны</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быть</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указаны:</w:t>
      </w:r>
    </w:p>
    <w:p w:rsidR="00590A78" w:rsidRPr="00590A78" w:rsidRDefault="007D4226" w:rsidP="0043702A">
      <w:pPr>
        <w:pStyle w:val="a5"/>
        <w:tabs>
          <w:tab w:val="left" w:pos="1119"/>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90A78" w:rsidRPr="00590A78">
        <w:rPr>
          <w:rFonts w:ascii="Times New Roman" w:hAnsi="Times New Roman" w:cs="Times New Roman"/>
          <w:sz w:val="24"/>
          <w:szCs w:val="24"/>
        </w:rPr>
        <w:t>1) наименование муниципального имущества и иные позволяющие его индивидуализировать</w:t>
      </w:r>
      <w:r w:rsidR="00590A78" w:rsidRPr="00590A78">
        <w:rPr>
          <w:rFonts w:ascii="Times New Roman" w:hAnsi="Times New Roman" w:cs="Times New Roman"/>
          <w:spacing w:val="2"/>
          <w:sz w:val="24"/>
          <w:szCs w:val="24"/>
        </w:rPr>
        <w:t xml:space="preserve"> </w:t>
      </w:r>
      <w:r w:rsidR="00590A78" w:rsidRPr="00590A78">
        <w:rPr>
          <w:rFonts w:ascii="Times New Roman" w:hAnsi="Times New Roman" w:cs="Times New Roman"/>
          <w:sz w:val="24"/>
          <w:szCs w:val="24"/>
        </w:rPr>
        <w:t>сведения</w:t>
      </w:r>
      <w:r w:rsidR="00590A78" w:rsidRPr="00590A78">
        <w:rPr>
          <w:rFonts w:ascii="Times New Roman" w:hAnsi="Times New Roman" w:cs="Times New Roman"/>
          <w:spacing w:val="2"/>
          <w:sz w:val="24"/>
          <w:szCs w:val="24"/>
        </w:rPr>
        <w:t xml:space="preserve"> </w:t>
      </w:r>
      <w:r w:rsidR="00590A78" w:rsidRPr="00590A78">
        <w:rPr>
          <w:rFonts w:ascii="Times New Roman" w:hAnsi="Times New Roman" w:cs="Times New Roman"/>
          <w:sz w:val="24"/>
          <w:szCs w:val="24"/>
        </w:rPr>
        <w:t>(спецификация</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лота);</w:t>
      </w:r>
    </w:p>
    <w:p w:rsidR="00590A78" w:rsidRPr="00590A78" w:rsidRDefault="00590A78" w:rsidP="0043702A">
      <w:pPr>
        <w:pStyle w:val="a5"/>
        <w:widowControl w:val="0"/>
        <w:numPr>
          <w:ilvl w:val="0"/>
          <w:numId w:val="24"/>
        </w:numPr>
        <w:tabs>
          <w:tab w:val="left" w:pos="0"/>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начальная цена, величина повышения начальной цены ("шаг аукциона") - в случае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проведения продажи на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аукционе;</w:t>
      </w:r>
    </w:p>
    <w:p w:rsidR="00590A78" w:rsidRPr="00590A78" w:rsidRDefault="00590A78" w:rsidP="0043702A">
      <w:pPr>
        <w:pStyle w:val="a5"/>
        <w:widowControl w:val="0"/>
        <w:numPr>
          <w:ilvl w:val="0"/>
          <w:numId w:val="24"/>
        </w:numPr>
        <w:tabs>
          <w:tab w:val="left" w:pos="0"/>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цена первоначального предложения, "шаг понижения", период, по истечении которого</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последовательно снижается цена предложения, минимальная цена предложения, по которой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может быть продано муниципальное имущество, величина повышения цены в случае, предусмотренном Федеральным законом от 21.12.2001 N 178-ФЗ "О приватизации </w:t>
      </w:r>
      <w:r w:rsidRPr="00590A78">
        <w:rPr>
          <w:rFonts w:ascii="Times New Roman" w:hAnsi="Times New Roman" w:cs="Times New Roman"/>
          <w:sz w:val="24"/>
          <w:szCs w:val="24"/>
        </w:rPr>
        <w:lastRenderedPageBreak/>
        <w:t>государственного</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и муниципального имущества" ("шаг аукциона"), - в случае продажи посредством публичного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предложения;</w:t>
      </w:r>
    </w:p>
    <w:p w:rsidR="00590A78" w:rsidRPr="00590A78" w:rsidRDefault="00590A78" w:rsidP="0043702A">
      <w:pPr>
        <w:pStyle w:val="a5"/>
        <w:widowControl w:val="0"/>
        <w:numPr>
          <w:ilvl w:val="0"/>
          <w:numId w:val="24"/>
        </w:numPr>
        <w:tabs>
          <w:tab w:val="left" w:pos="1109"/>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последнее предложение о цене муниципального имущества и время его поступления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режиме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реального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времени.</w:t>
      </w:r>
    </w:p>
    <w:p w:rsidR="00590A78" w:rsidRPr="00590A78" w:rsidRDefault="00590A78" w:rsidP="0043702A">
      <w:pPr>
        <w:pStyle w:val="a5"/>
        <w:tabs>
          <w:tab w:val="left" w:pos="1215"/>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10. В случае проведения продажи муниципального имущества </w:t>
      </w:r>
      <w:r w:rsidR="007D4226">
        <w:rPr>
          <w:rFonts w:ascii="Times New Roman" w:hAnsi="Times New Roman" w:cs="Times New Roman"/>
          <w:sz w:val="24"/>
          <w:szCs w:val="24"/>
        </w:rPr>
        <w:t>по минимально допустимой цены</w:t>
      </w:r>
      <w:r w:rsidRPr="00590A78">
        <w:rPr>
          <w:rFonts w:ascii="Times New Roman" w:hAnsi="Times New Roman" w:cs="Times New Roman"/>
          <w:sz w:val="24"/>
          <w:szCs w:val="24"/>
        </w:rPr>
        <w:t xml:space="preserve"> его</w:t>
      </w:r>
      <w:r w:rsidR="007D4226">
        <w:rPr>
          <w:rFonts w:ascii="Times New Roman" w:hAnsi="Times New Roman" w:cs="Times New Roman"/>
          <w:sz w:val="24"/>
          <w:szCs w:val="24"/>
        </w:rPr>
        <w:t xml:space="preserve"> </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начальная цена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не указывается.</w:t>
      </w:r>
    </w:p>
    <w:p w:rsidR="00590A78" w:rsidRPr="00590A78" w:rsidRDefault="00590A78" w:rsidP="0043702A">
      <w:pPr>
        <w:pStyle w:val="a5"/>
        <w:tabs>
          <w:tab w:val="left" w:pos="1215"/>
        </w:tabs>
        <w:ind w:left="0"/>
        <w:jc w:val="both"/>
        <w:rPr>
          <w:rFonts w:ascii="Times New Roman" w:hAnsi="Times New Roman" w:cs="Times New Roman"/>
          <w:sz w:val="24"/>
          <w:szCs w:val="24"/>
        </w:rPr>
      </w:pPr>
      <w:r w:rsidRPr="00590A78">
        <w:rPr>
          <w:rFonts w:ascii="Times New Roman" w:hAnsi="Times New Roman" w:cs="Times New Roman"/>
          <w:sz w:val="24"/>
          <w:szCs w:val="24"/>
        </w:rPr>
        <w:t>11. В течение одного часа с момента окончания процедуры проведения продажи в электронной форме на сайте в сети "Интернет", на котором проводилась продажа в электронной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форме,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размещаются:</w:t>
      </w:r>
    </w:p>
    <w:p w:rsidR="00590A78" w:rsidRPr="00590A78" w:rsidRDefault="007D4226" w:rsidP="0043702A">
      <w:pPr>
        <w:pStyle w:val="a5"/>
        <w:tabs>
          <w:tab w:val="left" w:pos="1131"/>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90A78" w:rsidRPr="00590A78">
        <w:rPr>
          <w:rFonts w:ascii="Times New Roman" w:hAnsi="Times New Roman" w:cs="Times New Roman"/>
          <w:sz w:val="24"/>
          <w:szCs w:val="24"/>
        </w:rPr>
        <w:t>1) наименование имущества и иные позволяющие его индивидуализировать сведения</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(спецификация лота);</w:t>
      </w:r>
    </w:p>
    <w:p w:rsidR="00590A78" w:rsidRPr="00590A78" w:rsidRDefault="00590A78" w:rsidP="0043702A">
      <w:pPr>
        <w:pStyle w:val="a5"/>
        <w:tabs>
          <w:tab w:val="left" w:pos="1098"/>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2)  цена</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сделки</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приватизации;</w:t>
      </w:r>
    </w:p>
    <w:p w:rsidR="00590A78" w:rsidRPr="00590A78" w:rsidRDefault="00590A78" w:rsidP="0043702A">
      <w:pPr>
        <w:pStyle w:val="a5"/>
        <w:widowControl w:val="0"/>
        <w:numPr>
          <w:ilvl w:val="0"/>
          <w:numId w:val="19"/>
        </w:numPr>
        <w:tabs>
          <w:tab w:val="left" w:pos="0"/>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имя</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физического</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лица</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наименование</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юридического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лица</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победителя</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торгов.</w:t>
      </w:r>
    </w:p>
    <w:p w:rsidR="00590A78" w:rsidRPr="00590A78" w:rsidRDefault="007D4226" w:rsidP="007D4226">
      <w:pPr>
        <w:pStyle w:val="a5"/>
        <w:widowControl w:val="0"/>
        <w:suppressAutoHyphens/>
        <w:autoSpaceDE w:val="0"/>
        <w:ind w:left="0"/>
        <w:jc w:val="both"/>
        <w:rPr>
          <w:rFonts w:ascii="Times New Roman" w:hAnsi="Times New Roman" w:cs="Times New Roman"/>
          <w:sz w:val="24"/>
          <w:szCs w:val="24"/>
        </w:rPr>
      </w:pPr>
      <w:r>
        <w:rPr>
          <w:rFonts w:ascii="Times New Roman" w:hAnsi="Times New Roman" w:cs="Times New Roman"/>
          <w:sz w:val="24"/>
          <w:szCs w:val="24"/>
        </w:rPr>
        <w:t xml:space="preserve">12. </w:t>
      </w:r>
      <w:r w:rsidR="00590A78" w:rsidRPr="00590A78">
        <w:rPr>
          <w:rFonts w:ascii="Times New Roman" w:hAnsi="Times New Roman" w:cs="Times New Roman"/>
          <w:sz w:val="24"/>
          <w:szCs w:val="24"/>
        </w:rPr>
        <w:t>Результаты процедуры проведения продажи в электронной форме оформляются</w:t>
      </w:r>
      <w:r w:rsidR="00590A78" w:rsidRPr="00590A78">
        <w:rPr>
          <w:rFonts w:ascii="Times New Roman" w:hAnsi="Times New Roman" w:cs="Times New Roman"/>
          <w:spacing w:val="1"/>
          <w:sz w:val="24"/>
          <w:szCs w:val="24"/>
        </w:rPr>
        <w:t xml:space="preserve"> </w:t>
      </w:r>
      <w:r w:rsidR="00590A78" w:rsidRPr="00590A78">
        <w:rPr>
          <w:rFonts w:ascii="Times New Roman" w:hAnsi="Times New Roman" w:cs="Times New Roman"/>
          <w:sz w:val="24"/>
          <w:szCs w:val="24"/>
        </w:rPr>
        <w:t>протоколом.</w:t>
      </w:r>
    </w:p>
    <w:p w:rsidR="00590A78" w:rsidRPr="00590A78" w:rsidRDefault="00590A78" w:rsidP="0043702A">
      <w:pPr>
        <w:pStyle w:val="a5"/>
        <w:tabs>
          <w:tab w:val="left" w:pos="1261"/>
        </w:tabs>
        <w:ind w:left="0"/>
        <w:jc w:val="both"/>
        <w:rPr>
          <w:rFonts w:ascii="Times New Roman" w:hAnsi="Times New Roman" w:cs="Times New Roman"/>
          <w:sz w:val="24"/>
          <w:szCs w:val="24"/>
        </w:rPr>
      </w:pPr>
      <w:r w:rsidRPr="00590A78">
        <w:rPr>
          <w:rFonts w:ascii="Times New Roman" w:hAnsi="Times New Roman" w:cs="Times New Roman"/>
          <w:sz w:val="24"/>
          <w:szCs w:val="24"/>
        </w:rPr>
        <w:t>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590A78" w:rsidRPr="00590A78" w:rsidRDefault="00590A78" w:rsidP="007D4226">
      <w:pPr>
        <w:pStyle w:val="a5"/>
        <w:tabs>
          <w:tab w:val="left" w:pos="1215"/>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14. </w:t>
      </w:r>
      <w:hyperlink r:id="rId66" w:history="1">
        <w:r w:rsidRPr="00590A78">
          <w:rPr>
            <w:rStyle w:val="a3"/>
            <w:rFonts w:ascii="Times New Roman" w:hAnsi="Times New Roman" w:cs="Times New Roman"/>
            <w:sz w:val="24"/>
            <w:szCs w:val="24"/>
          </w:rPr>
          <w:t>Требования</w:t>
        </w:r>
        <w:r w:rsidRPr="00590A78">
          <w:rPr>
            <w:rStyle w:val="a3"/>
            <w:rFonts w:ascii="Times New Roman" w:hAnsi="Times New Roman" w:cs="Times New Roman"/>
            <w:spacing w:val="-9"/>
            <w:sz w:val="24"/>
            <w:szCs w:val="24"/>
          </w:rPr>
          <w:t xml:space="preserve"> </w:t>
        </w:r>
      </w:hyperlink>
      <w:r w:rsidRPr="00590A78">
        <w:rPr>
          <w:rFonts w:ascii="Times New Roman" w:hAnsi="Times New Roman" w:cs="Times New Roman"/>
          <w:sz w:val="24"/>
          <w:szCs w:val="24"/>
        </w:rPr>
        <w:t>к</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технологическим,</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программным,</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лингвистическим,</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правовым</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организационным средствам обеспечения пользования сайтом в сети "Интернет", на котором будет</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проводиться продажа в электронной форме, утверждаются уполномоченным Правительством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 Федерации федеральным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органом</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исполнительной власти.</w:t>
      </w:r>
    </w:p>
    <w:p w:rsidR="00590A78" w:rsidRPr="00590A78" w:rsidRDefault="00590A78" w:rsidP="0043702A">
      <w:pPr>
        <w:pStyle w:val="a5"/>
        <w:tabs>
          <w:tab w:val="left" w:pos="1220"/>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15. </w:t>
      </w:r>
      <w:hyperlink r:id="rId67" w:history="1">
        <w:r w:rsidRPr="00590A78">
          <w:rPr>
            <w:rStyle w:val="a3"/>
            <w:rFonts w:ascii="Times New Roman" w:hAnsi="Times New Roman" w:cs="Times New Roman"/>
            <w:sz w:val="24"/>
            <w:szCs w:val="24"/>
          </w:rPr>
          <w:t xml:space="preserve">Порядок </w:t>
        </w:r>
      </w:hyperlink>
      <w:r w:rsidRPr="00590A78">
        <w:rPr>
          <w:rFonts w:ascii="Times New Roman" w:hAnsi="Times New Roman" w:cs="Times New Roman"/>
          <w:sz w:val="24"/>
          <w:szCs w:val="24"/>
        </w:rPr>
        <w:t>организации и проведения продажи в электронной форме устанавливается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Правительством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Федерации.</w:t>
      </w:r>
    </w:p>
    <w:p w:rsidR="00590A78" w:rsidRPr="00590A78" w:rsidRDefault="00590A78" w:rsidP="0043702A">
      <w:pPr>
        <w:pStyle w:val="ab"/>
        <w:ind w:left="0" w:firstLine="0"/>
        <w:rPr>
          <w:rFonts w:ascii="Times New Roman" w:hAnsi="Times New Roman" w:cs="Times New Roman"/>
          <w:sz w:val="24"/>
          <w:szCs w:val="24"/>
        </w:rPr>
      </w:pPr>
    </w:p>
    <w:p w:rsidR="00590A78" w:rsidRPr="00590A78" w:rsidRDefault="00590A78" w:rsidP="007D4226">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26.</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Средства</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платежа</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при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продаже</w:t>
      </w:r>
      <w:r w:rsidRPr="00590A78">
        <w:rPr>
          <w:rFonts w:ascii="Times New Roman" w:hAnsi="Times New Roman" w:cs="Times New Roman"/>
          <w:spacing w:val="-5"/>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имущества</w:t>
      </w:r>
    </w:p>
    <w:p w:rsidR="00590A78" w:rsidRPr="00590A78" w:rsidRDefault="00590A78" w:rsidP="0043702A">
      <w:pPr>
        <w:pStyle w:val="a5"/>
        <w:tabs>
          <w:tab w:val="left" w:pos="0"/>
        </w:tabs>
        <w:ind w:left="0" w:firstLine="709"/>
        <w:jc w:val="both"/>
        <w:rPr>
          <w:rFonts w:ascii="Times New Roman" w:hAnsi="Times New Roman" w:cs="Times New Roman"/>
          <w:sz w:val="24"/>
          <w:szCs w:val="24"/>
        </w:rPr>
      </w:pPr>
      <w:r w:rsidRPr="00590A78">
        <w:rPr>
          <w:rFonts w:ascii="Times New Roman" w:hAnsi="Times New Roman" w:cs="Times New Roman"/>
          <w:sz w:val="24"/>
          <w:szCs w:val="24"/>
        </w:rPr>
        <w:t>1. При продаже муниципального имущества законным средством платежа признается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валюта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Федерации.</w:t>
      </w:r>
    </w:p>
    <w:p w:rsidR="00590A78" w:rsidRPr="00590A78" w:rsidRDefault="00590A78" w:rsidP="0043702A">
      <w:pPr>
        <w:pStyle w:val="a5"/>
        <w:widowControl w:val="0"/>
        <w:numPr>
          <w:ilvl w:val="0"/>
          <w:numId w:val="21"/>
        </w:numPr>
        <w:tabs>
          <w:tab w:val="left" w:pos="1105"/>
        </w:tabs>
        <w:suppressAutoHyphens/>
        <w:autoSpaceDE w:val="0"/>
        <w:ind w:left="0" w:firstLine="708"/>
        <w:jc w:val="both"/>
        <w:rPr>
          <w:rFonts w:ascii="Times New Roman" w:hAnsi="Times New Roman" w:cs="Times New Roman"/>
          <w:sz w:val="24"/>
          <w:szCs w:val="24"/>
        </w:rPr>
      </w:pPr>
      <w:r w:rsidRPr="00590A78">
        <w:rPr>
          <w:rFonts w:ascii="Times New Roman" w:hAnsi="Times New Roman" w:cs="Times New Roman"/>
          <w:sz w:val="24"/>
          <w:szCs w:val="24"/>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 xml:space="preserve">имущество не допускается, за исключением случаев, установленных Федеральным </w:t>
      </w:r>
      <w:hyperlink r:id="rId68" w:history="1">
        <w:r w:rsidRPr="00590A78">
          <w:rPr>
            <w:rStyle w:val="a3"/>
            <w:rFonts w:ascii="Times New Roman" w:hAnsi="Times New Roman" w:cs="Times New Roman"/>
            <w:sz w:val="24"/>
            <w:szCs w:val="24"/>
          </w:rPr>
          <w:t xml:space="preserve">законом </w:t>
        </w:r>
      </w:hyperlink>
      <w:r w:rsidRPr="00590A78">
        <w:rPr>
          <w:rFonts w:ascii="Times New Roman" w:hAnsi="Times New Roman" w:cs="Times New Roman"/>
          <w:sz w:val="24"/>
          <w:szCs w:val="24"/>
        </w:rPr>
        <w:t>от</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21.12.2001</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N</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178-ФЗ</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государственного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имущества".</w:t>
      </w:r>
    </w:p>
    <w:p w:rsidR="00590A78" w:rsidRPr="00590A78" w:rsidRDefault="00590A78" w:rsidP="0043702A">
      <w:pPr>
        <w:pStyle w:val="ab"/>
        <w:ind w:left="0" w:firstLine="0"/>
        <w:rPr>
          <w:rFonts w:ascii="Times New Roman" w:hAnsi="Times New Roman" w:cs="Times New Roman"/>
          <w:sz w:val="24"/>
          <w:szCs w:val="24"/>
        </w:rPr>
      </w:pPr>
    </w:p>
    <w:p w:rsidR="00590A78" w:rsidRPr="00590A78" w:rsidRDefault="00590A78" w:rsidP="007D4226">
      <w:pPr>
        <w:pStyle w:val="Heading1"/>
        <w:ind w:left="0"/>
        <w:jc w:val="center"/>
        <w:rPr>
          <w:rFonts w:ascii="Times New Roman" w:hAnsi="Times New Roman" w:cs="Times New Roman"/>
          <w:sz w:val="24"/>
          <w:szCs w:val="24"/>
        </w:rPr>
      </w:pPr>
      <w:r w:rsidRPr="00590A78">
        <w:rPr>
          <w:rFonts w:ascii="Times New Roman" w:hAnsi="Times New Roman" w:cs="Times New Roman"/>
          <w:sz w:val="24"/>
          <w:szCs w:val="24"/>
        </w:rPr>
        <w:t>Статья</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27</w:t>
      </w:r>
      <w:r w:rsidRPr="00590A78">
        <w:rPr>
          <w:rFonts w:ascii="Times New Roman" w:hAnsi="Times New Roman" w:cs="Times New Roman"/>
          <w:spacing w:val="55"/>
          <w:sz w:val="24"/>
          <w:szCs w:val="24"/>
        </w:rPr>
        <w:t xml:space="preserve"> </w:t>
      </w:r>
      <w:r w:rsidRPr="00590A78">
        <w:rPr>
          <w:rFonts w:ascii="Times New Roman" w:hAnsi="Times New Roman" w:cs="Times New Roman"/>
          <w:sz w:val="24"/>
          <w:szCs w:val="24"/>
        </w:rPr>
        <w:t>Порядок</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оплаты</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55"/>
          <w:sz w:val="24"/>
          <w:szCs w:val="24"/>
        </w:rPr>
        <w:t xml:space="preserve"> </w:t>
      </w:r>
      <w:r w:rsidRPr="00590A78">
        <w:rPr>
          <w:rFonts w:ascii="Times New Roman" w:hAnsi="Times New Roman" w:cs="Times New Roman"/>
          <w:sz w:val="24"/>
          <w:szCs w:val="24"/>
        </w:rPr>
        <w:t>имущества</w:t>
      </w:r>
    </w:p>
    <w:p w:rsidR="00590A78" w:rsidRPr="00590A78" w:rsidRDefault="00590A78" w:rsidP="0043702A">
      <w:pPr>
        <w:pStyle w:val="a5"/>
        <w:tabs>
          <w:tab w:val="left" w:pos="1107"/>
        </w:tabs>
        <w:ind w:left="0"/>
        <w:jc w:val="both"/>
        <w:rPr>
          <w:rFonts w:ascii="Times New Roman" w:hAnsi="Times New Roman" w:cs="Times New Roman"/>
          <w:sz w:val="24"/>
          <w:szCs w:val="24"/>
        </w:rPr>
      </w:pPr>
      <w:r w:rsidRPr="00590A78">
        <w:rPr>
          <w:rFonts w:ascii="Times New Roman" w:hAnsi="Times New Roman" w:cs="Times New Roman"/>
          <w:sz w:val="24"/>
          <w:szCs w:val="24"/>
        </w:rPr>
        <w:t>1. Оплата приобретаемого покупателем муниципального имущества производится единовременно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или</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рассрочку.</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Срок рассрочки</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не может</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быть</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более чем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один</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год.</w:t>
      </w:r>
    </w:p>
    <w:p w:rsidR="00590A78" w:rsidRPr="00590A78" w:rsidRDefault="00590A78" w:rsidP="0043702A">
      <w:pPr>
        <w:pStyle w:val="a5"/>
        <w:tabs>
          <w:tab w:val="left" w:pos="1126"/>
        </w:tabs>
        <w:ind w:left="0"/>
        <w:jc w:val="both"/>
        <w:rPr>
          <w:rFonts w:ascii="Times New Roman" w:hAnsi="Times New Roman" w:cs="Times New Roman"/>
          <w:sz w:val="24"/>
          <w:szCs w:val="24"/>
        </w:rPr>
      </w:pPr>
      <w:r w:rsidRPr="00590A78">
        <w:rPr>
          <w:rFonts w:ascii="Times New Roman" w:hAnsi="Times New Roman" w:cs="Times New Roman"/>
          <w:sz w:val="24"/>
          <w:szCs w:val="24"/>
        </w:rPr>
        <w:t>2. Решение о предоставлении рассрочки может быть принято в случае приватизации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 имущества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соответствии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со</w:t>
      </w:r>
      <w:r w:rsidRPr="00590A78">
        <w:rPr>
          <w:rFonts w:ascii="Times New Roman" w:hAnsi="Times New Roman" w:cs="Times New Roman"/>
          <w:spacing w:val="-1"/>
          <w:sz w:val="24"/>
          <w:szCs w:val="24"/>
        </w:rPr>
        <w:t xml:space="preserve"> </w:t>
      </w:r>
      <w:hyperlink r:id="rId69" w:history="1">
        <w:r w:rsidRPr="00590A78">
          <w:rPr>
            <w:rStyle w:val="a3"/>
            <w:rFonts w:ascii="Times New Roman" w:hAnsi="Times New Roman" w:cs="Times New Roman"/>
            <w:sz w:val="24"/>
            <w:szCs w:val="24"/>
          </w:rPr>
          <w:t>статьей</w:t>
        </w:r>
        <w:r w:rsidRPr="00590A78">
          <w:rPr>
            <w:rStyle w:val="a3"/>
            <w:rFonts w:ascii="Times New Roman" w:hAnsi="Times New Roman" w:cs="Times New Roman"/>
            <w:spacing w:val="1"/>
            <w:sz w:val="24"/>
            <w:szCs w:val="24"/>
          </w:rPr>
          <w:t xml:space="preserve"> </w:t>
        </w:r>
        <w:r w:rsidRPr="00590A78">
          <w:rPr>
            <w:rStyle w:val="a3"/>
            <w:rFonts w:ascii="Times New Roman" w:hAnsi="Times New Roman" w:cs="Times New Roman"/>
            <w:sz w:val="24"/>
            <w:szCs w:val="24"/>
          </w:rPr>
          <w:t>15 настоящего</w:t>
        </w:r>
        <w:r w:rsidRPr="00590A78">
          <w:rPr>
            <w:rStyle w:val="a3"/>
            <w:rFonts w:ascii="Times New Roman" w:hAnsi="Times New Roman" w:cs="Times New Roman"/>
            <w:spacing w:val="-2"/>
            <w:sz w:val="24"/>
            <w:szCs w:val="24"/>
          </w:rPr>
          <w:t xml:space="preserve"> </w:t>
        </w:r>
        <w:r w:rsidRPr="00590A78">
          <w:rPr>
            <w:rStyle w:val="a3"/>
            <w:rFonts w:ascii="Times New Roman" w:hAnsi="Times New Roman" w:cs="Times New Roman"/>
            <w:sz w:val="24"/>
            <w:szCs w:val="24"/>
          </w:rPr>
          <w:t>Положения</w:t>
        </w:r>
      </w:hyperlink>
      <w:r w:rsidRPr="00590A78">
        <w:rPr>
          <w:rFonts w:ascii="Times New Roman" w:hAnsi="Times New Roman" w:cs="Times New Roman"/>
          <w:sz w:val="24"/>
          <w:szCs w:val="24"/>
        </w:rPr>
        <w:t>.</w:t>
      </w:r>
    </w:p>
    <w:p w:rsidR="00590A78" w:rsidRPr="00590A78" w:rsidRDefault="00590A78" w:rsidP="0043702A">
      <w:pPr>
        <w:pStyle w:val="a5"/>
        <w:tabs>
          <w:tab w:val="left" w:pos="1102"/>
        </w:tabs>
        <w:ind w:left="0"/>
        <w:jc w:val="both"/>
        <w:rPr>
          <w:rFonts w:ascii="Times New Roman" w:hAnsi="Times New Roman" w:cs="Times New Roman"/>
          <w:sz w:val="24"/>
          <w:szCs w:val="24"/>
        </w:rPr>
      </w:pPr>
      <w:r w:rsidRPr="00590A78">
        <w:rPr>
          <w:rFonts w:ascii="Times New Roman" w:hAnsi="Times New Roman" w:cs="Times New Roman"/>
          <w:sz w:val="24"/>
          <w:szCs w:val="24"/>
        </w:rPr>
        <w:t>3. В решении о предоставлении рассрочки указываются сроки ее предоставления и порядок</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внесения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платежей.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Срок</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предоставления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рассрочки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порядок</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внесения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платежей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должны содержаться в информационном сообщении о приватизации муниципального имущества.</w:t>
      </w:r>
    </w:p>
    <w:p w:rsidR="00590A78" w:rsidRPr="00590A78" w:rsidRDefault="00590A78" w:rsidP="0043702A">
      <w:pPr>
        <w:pStyle w:val="a5"/>
        <w:tabs>
          <w:tab w:val="left" w:pos="1093"/>
        </w:tabs>
        <w:ind w:left="0"/>
        <w:jc w:val="both"/>
        <w:rPr>
          <w:rFonts w:ascii="Times New Roman" w:hAnsi="Times New Roman" w:cs="Times New Roman"/>
          <w:sz w:val="24"/>
          <w:szCs w:val="24"/>
        </w:rPr>
      </w:pPr>
      <w:r w:rsidRPr="00590A78">
        <w:rPr>
          <w:rFonts w:ascii="Times New Roman" w:hAnsi="Times New Roman" w:cs="Times New Roman"/>
          <w:sz w:val="24"/>
          <w:szCs w:val="24"/>
        </w:rP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0" w:history="1">
        <w:r w:rsidRPr="00590A78">
          <w:rPr>
            <w:rStyle w:val="a3"/>
            <w:rFonts w:ascii="Times New Roman" w:hAnsi="Times New Roman" w:cs="Times New Roman"/>
            <w:sz w:val="24"/>
            <w:szCs w:val="24"/>
          </w:rPr>
          <w:t>ставки рефинансирования</w:t>
        </w:r>
      </w:hyperlink>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Центрального банка Российской Федерации, действующей на дату размещения на официальном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сайте 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сети "Интернет"</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объявления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продаже.</w:t>
      </w:r>
    </w:p>
    <w:p w:rsidR="00590A78" w:rsidRPr="00590A78" w:rsidRDefault="00590A78" w:rsidP="0043702A">
      <w:pPr>
        <w:pStyle w:val="ab"/>
        <w:ind w:left="0"/>
        <w:rPr>
          <w:rFonts w:ascii="Times New Roman" w:hAnsi="Times New Roman" w:cs="Times New Roman"/>
          <w:sz w:val="24"/>
          <w:szCs w:val="24"/>
        </w:rPr>
      </w:pPr>
      <w:r w:rsidRPr="00590A78">
        <w:rPr>
          <w:rFonts w:ascii="Times New Roman" w:hAnsi="Times New Roman" w:cs="Times New Roman"/>
          <w:sz w:val="24"/>
          <w:szCs w:val="24"/>
        </w:rPr>
        <w:t>Начисленные</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проценты</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перечисляются</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6"/>
          <w:sz w:val="24"/>
          <w:szCs w:val="24"/>
        </w:rPr>
        <w:t xml:space="preserve"> </w:t>
      </w:r>
      <w:r w:rsidRPr="00590A78">
        <w:rPr>
          <w:rFonts w:ascii="Times New Roman" w:hAnsi="Times New Roman" w:cs="Times New Roman"/>
          <w:sz w:val="24"/>
          <w:szCs w:val="24"/>
        </w:rPr>
        <w:t>порядке,</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установленном</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Бюджетным</w:t>
      </w:r>
      <w:r w:rsidRPr="00590A78">
        <w:rPr>
          <w:rFonts w:ascii="Times New Roman" w:hAnsi="Times New Roman" w:cs="Times New Roman"/>
          <w:spacing w:val="-4"/>
          <w:sz w:val="24"/>
          <w:szCs w:val="24"/>
        </w:rPr>
        <w:t xml:space="preserve"> </w:t>
      </w:r>
      <w:hyperlink r:id="rId71" w:history="1">
        <w:r w:rsidRPr="00590A78">
          <w:rPr>
            <w:rStyle w:val="a3"/>
            <w:rFonts w:ascii="Times New Roman" w:hAnsi="Times New Roman" w:cs="Times New Roman"/>
            <w:sz w:val="24"/>
            <w:szCs w:val="24"/>
          </w:rPr>
          <w:t>кодексом</w:t>
        </w:r>
      </w:hyperlink>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Российской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Федерации.</w:t>
      </w:r>
    </w:p>
    <w:p w:rsidR="00590A78" w:rsidRPr="00590A78" w:rsidRDefault="00590A78" w:rsidP="0043702A">
      <w:pPr>
        <w:pStyle w:val="ab"/>
        <w:ind w:left="0" w:firstLine="0"/>
        <w:rPr>
          <w:rFonts w:ascii="Times New Roman" w:hAnsi="Times New Roman" w:cs="Times New Roman"/>
          <w:sz w:val="24"/>
          <w:szCs w:val="24"/>
        </w:rPr>
      </w:pPr>
      <w:r w:rsidRPr="00590A78">
        <w:rPr>
          <w:rFonts w:ascii="Times New Roman" w:hAnsi="Times New Roman" w:cs="Times New Roman"/>
          <w:sz w:val="24"/>
          <w:szCs w:val="24"/>
        </w:rPr>
        <w:lastRenderedPageBreak/>
        <w:t>Покупатель</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вправе</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оплатить</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приобретаемое</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муниципальное</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имущество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досрочно.</w:t>
      </w:r>
    </w:p>
    <w:p w:rsidR="00590A78" w:rsidRPr="00590A78" w:rsidRDefault="00590A78" w:rsidP="0043702A">
      <w:pPr>
        <w:pStyle w:val="a5"/>
        <w:tabs>
          <w:tab w:val="left" w:pos="1107"/>
        </w:tabs>
        <w:ind w:left="0"/>
        <w:jc w:val="both"/>
        <w:rPr>
          <w:rFonts w:ascii="Times New Roman" w:hAnsi="Times New Roman" w:cs="Times New Roman"/>
          <w:sz w:val="24"/>
          <w:szCs w:val="24"/>
        </w:rPr>
      </w:pPr>
      <w:r w:rsidRPr="00590A78">
        <w:rPr>
          <w:rFonts w:ascii="Times New Roman" w:hAnsi="Times New Roman" w:cs="Times New Roman"/>
          <w:sz w:val="24"/>
          <w:szCs w:val="24"/>
        </w:rPr>
        <w:t>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требования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ст.24</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настоящего</w:t>
      </w:r>
      <w:r w:rsidRPr="00590A78">
        <w:rPr>
          <w:rFonts w:ascii="Times New Roman" w:hAnsi="Times New Roman" w:cs="Times New Roman"/>
          <w:spacing w:val="3"/>
          <w:sz w:val="24"/>
          <w:szCs w:val="24"/>
        </w:rPr>
        <w:t xml:space="preserve"> </w:t>
      </w:r>
      <w:r w:rsidRPr="00590A78">
        <w:rPr>
          <w:rFonts w:ascii="Times New Roman" w:hAnsi="Times New Roman" w:cs="Times New Roman"/>
          <w:sz w:val="24"/>
          <w:szCs w:val="24"/>
        </w:rPr>
        <w:t>Положения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распространяются.</w:t>
      </w:r>
    </w:p>
    <w:p w:rsidR="00590A78" w:rsidRPr="00590A78" w:rsidRDefault="00590A78" w:rsidP="0043702A">
      <w:pPr>
        <w:pStyle w:val="ab"/>
        <w:ind w:left="0"/>
        <w:rPr>
          <w:rFonts w:ascii="Times New Roman" w:hAnsi="Times New Roman" w:cs="Times New Roman"/>
          <w:sz w:val="24"/>
          <w:szCs w:val="24"/>
        </w:rPr>
      </w:pPr>
      <w:r w:rsidRPr="00590A78">
        <w:rPr>
          <w:rFonts w:ascii="Times New Roman" w:hAnsi="Times New Roman" w:cs="Times New Roman"/>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позднее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чем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через</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тридцать дней</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 даты заключения договора.</w:t>
      </w:r>
    </w:p>
    <w:p w:rsidR="00590A78" w:rsidRPr="00590A78" w:rsidRDefault="00590A78" w:rsidP="007D4226">
      <w:pPr>
        <w:pStyle w:val="a5"/>
        <w:tabs>
          <w:tab w:val="left" w:pos="1093"/>
        </w:tabs>
        <w:ind w:left="0"/>
        <w:jc w:val="both"/>
        <w:rPr>
          <w:rFonts w:ascii="Times New Roman" w:hAnsi="Times New Roman" w:cs="Times New Roman"/>
          <w:sz w:val="24"/>
          <w:szCs w:val="24"/>
        </w:rPr>
      </w:pPr>
      <w:r w:rsidRPr="00590A78">
        <w:rPr>
          <w:rFonts w:ascii="Times New Roman" w:hAnsi="Times New Roman" w:cs="Times New Roman"/>
          <w:sz w:val="24"/>
          <w:szCs w:val="24"/>
        </w:rPr>
        <w:t>6. 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N 178-</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ФЗ</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"О</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приватизации</w:t>
      </w:r>
      <w:r w:rsidRPr="00590A78">
        <w:rPr>
          <w:rFonts w:ascii="Times New Roman" w:hAnsi="Times New Roman" w:cs="Times New Roman"/>
          <w:spacing w:val="-9"/>
          <w:sz w:val="24"/>
          <w:szCs w:val="24"/>
        </w:rPr>
        <w:t xml:space="preserve"> </w:t>
      </w:r>
      <w:r w:rsidRPr="00590A78">
        <w:rPr>
          <w:rFonts w:ascii="Times New Roman" w:hAnsi="Times New Roman" w:cs="Times New Roman"/>
          <w:sz w:val="24"/>
          <w:szCs w:val="24"/>
        </w:rPr>
        <w:t>государственного</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и</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8"/>
          <w:sz w:val="24"/>
          <w:szCs w:val="24"/>
        </w:rPr>
        <w:t xml:space="preserve"> </w:t>
      </w:r>
      <w:r w:rsidRPr="00590A78">
        <w:rPr>
          <w:rFonts w:ascii="Times New Roman" w:hAnsi="Times New Roman" w:cs="Times New Roman"/>
          <w:sz w:val="24"/>
          <w:szCs w:val="24"/>
        </w:rPr>
        <w:t>имущества"</w:t>
      </w:r>
      <w:r w:rsidRPr="00590A78">
        <w:rPr>
          <w:rFonts w:ascii="Times New Roman" w:hAnsi="Times New Roman" w:cs="Times New Roman"/>
          <w:spacing w:val="-4"/>
          <w:sz w:val="24"/>
          <w:szCs w:val="24"/>
        </w:rPr>
        <w:t xml:space="preserve"> </w:t>
      </w:r>
      <w:r w:rsidRPr="00590A78">
        <w:rPr>
          <w:rFonts w:ascii="Times New Roman" w:hAnsi="Times New Roman" w:cs="Times New Roman"/>
          <w:sz w:val="24"/>
          <w:szCs w:val="24"/>
        </w:rPr>
        <w:t>признается</w:t>
      </w:r>
      <w:r w:rsidRPr="00590A78">
        <w:rPr>
          <w:rFonts w:ascii="Times New Roman" w:hAnsi="Times New Roman" w:cs="Times New Roman"/>
          <w:spacing w:val="-7"/>
          <w:sz w:val="24"/>
          <w:szCs w:val="24"/>
        </w:rPr>
        <w:t xml:space="preserve"> </w:t>
      </w:r>
      <w:r w:rsidRPr="00590A78">
        <w:rPr>
          <w:rFonts w:ascii="Times New Roman" w:hAnsi="Times New Roman" w:cs="Times New Roman"/>
          <w:sz w:val="24"/>
          <w:szCs w:val="24"/>
        </w:rPr>
        <w:t>находящимся</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в залоге для обеспечения исполнения покупателем его обязанности по оплате приобретенного</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имущества.</w:t>
      </w:r>
    </w:p>
    <w:p w:rsidR="00590A78" w:rsidRPr="00590A78" w:rsidRDefault="00590A78" w:rsidP="0043702A">
      <w:pPr>
        <w:pStyle w:val="ab"/>
        <w:ind w:left="0"/>
        <w:rPr>
          <w:rFonts w:ascii="Times New Roman" w:hAnsi="Times New Roman" w:cs="Times New Roman"/>
          <w:sz w:val="24"/>
          <w:szCs w:val="24"/>
        </w:rPr>
      </w:pPr>
      <w:r w:rsidRPr="00590A78">
        <w:rPr>
          <w:rFonts w:ascii="Times New Roman" w:hAnsi="Times New Roman" w:cs="Times New Roman"/>
          <w:sz w:val="24"/>
          <w:szCs w:val="24"/>
        </w:rPr>
        <w:t>В случае нарушения покупателем сроков и порядка внесения платежей обращается</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взыскание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на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заложенное</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имущество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судебном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порядке.</w:t>
      </w:r>
    </w:p>
    <w:p w:rsidR="00590A78" w:rsidRPr="00590A78" w:rsidRDefault="00590A78" w:rsidP="0043702A">
      <w:pPr>
        <w:pStyle w:val="ab"/>
        <w:ind w:left="0"/>
        <w:rPr>
          <w:rFonts w:ascii="Times New Roman" w:hAnsi="Times New Roman" w:cs="Times New Roman"/>
          <w:sz w:val="24"/>
          <w:szCs w:val="24"/>
        </w:rPr>
      </w:pPr>
      <w:r w:rsidRPr="00590A78">
        <w:rPr>
          <w:rFonts w:ascii="Times New Roman" w:hAnsi="Times New Roman" w:cs="Times New Roman"/>
          <w:sz w:val="24"/>
          <w:szCs w:val="24"/>
        </w:rPr>
        <w:t>С</w:t>
      </w:r>
      <w:r w:rsidRPr="00590A78">
        <w:rPr>
          <w:rFonts w:ascii="Times New Roman" w:hAnsi="Times New Roman" w:cs="Times New Roman"/>
          <w:spacing w:val="-14"/>
          <w:sz w:val="24"/>
          <w:szCs w:val="24"/>
        </w:rPr>
        <w:t xml:space="preserve"> </w:t>
      </w:r>
      <w:r w:rsidRPr="00590A78">
        <w:rPr>
          <w:rFonts w:ascii="Times New Roman" w:hAnsi="Times New Roman" w:cs="Times New Roman"/>
          <w:sz w:val="24"/>
          <w:szCs w:val="24"/>
        </w:rPr>
        <w:t>покупателя</w:t>
      </w:r>
      <w:r w:rsidRPr="00590A78">
        <w:rPr>
          <w:rFonts w:ascii="Times New Roman" w:hAnsi="Times New Roman" w:cs="Times New Roman"/>
          <w:spacing w:val="-11"/>
          <w:sz w:val="24"/>
          <w:szCs w:val="24"/>
        </w:rPr>
        <w:t xml:space="preserve"> </w:t>
      </w:r>
      <w:r w:rsidRPr="00590A78">
        <w:rPr>
          <w:rFonts w:ascii="Times New Roman" w:hAnsi="Times New Roman" w:cs="Times New Roman"/>
          <w:sz w:val="24"/>
          <w:szCs w:val="24"/>
        </w:rPr>
        <w:t>могут</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быть</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взысканы</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также</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убытки,</w:t>
      </w:r>
      <w:r w:rsidRPr="00590A78">
        <w:rPr>
          <w:rFonts w:ascii="Times New Roman" w:hAnsi="Times New Roman" w:cs="Times New Roman"/>
          <w:spacing w:val="-10"/>
          <w:sz w:val="24"/>
          <w:szCs w:val="24"/>
        </w:rPr>
        <w:t xml:space="preserve"> </w:t>
      </w:r>
      <w:r w:rsidRPr="00590A78">
        <w:rPr>
          <w:rFonts w:ascii="Times New Roman" w:hAnsi="Times New Roman" w:cs="Times New Roman"/>
          <w:sz w:val="24"/>
          <w:szCs w:val="24"/>
        </w:rPr>
        <w:t>причиненные</w:t>
      </w:r>
      <w:r w:rsidRPr="00590A78">
        <w:rPr>
          <w:rFonts w:ascii="Times New Roman" w:hAnsi="Times New Roman" w:cs="Times New Roman"/>
          <w:spacing w:val="-12"/>
          <w:sz w:val="24"/>
          <w:szCs w:val="24"/>
        </w:rPr>
        <w:t xml:space="preserve"> </w:t>
      </w:r>
      <w:r w:rsidRPr="00590A78">
        <w:rPr>
          <w:rFonts w:ascii="Times New Roman" w:hAnsi="Times New Roman" w:cs="Times New Roman"/>
          <w:sz w:val="24"/>
          <w:szCs w:val="24"/>
        </w:rPr>
        <w:t>неисполнением</w:t>
      </w:r>
      <w:r w:rsidRPr="00590A78">
        <w:rPr>
          <w:rFonts w:ascii="Times New Roman" w:hAnsi="Times New Roman" w:cs="Times New Roman"/>
          <w:spacing w:val="-13"/>
          <w:sz w:val="24"/>
          <w:szCs w:val="24"/>
        </w:rPr>
        <w:t xml:space="preserve"> </w:t>
      </w:r>
      <w:r w:rsidRPr="00590A78">
        <w:rPr>
          <w:rFonts w:ascii="Times New Roman" w:hAnsi="Times New Roman" w:cs="Times New Roman"/>
          <w:sz w:val="24"/>
          <w:szCs w:val="24"/>
        </w:rPr>
        <w:t>договора</w:t>
      </w:r>
      <w:r w:rsidRPr="00590A78">
        <w:rPr>
          <w:rFonts w:ascii="Times New Roman" w:hAnsi="Times New Roman" w:cs="Times New Roman"/>
          <w:spacing w:val="-56"/>
          <w:sz w:val="24"/>
          <w:szCs w:val="24"/>
        </w:rPr>
        <w:t xml:space="preserve"> </w:t>
      </w:r>
      <w:r w:rsidRPr="00590A78">
        <w:rPr>
          <w:rFonts w:ascii="Times New Roman" w:hAnsi="Times New Roman" w:cs="Times New Roman"/>
          <w:sz w:val="24"/>
          <w:szCs w:val="24"/>
        </w:rPr>
        <w:t>купли-продажи.</w:t>
      </w:r>
    </w:p>
    <w:p w:rsidR="00590A78" w:rsidRDefault="00590A78" w:rsidP="007D4226">
      <w:pPr>
        <w:pStyle w:val="a5"/>
        <w:numPr>
          <w:ilvl w:val="0"/>
          <w:numId w:val="14"/>
        </w:numPr>
        <w:tabs>
          <w:tab w:val="left" w:pos="1097"/>
        </w:tabs>
        <w:jc w:val="both"/>
        <w:rPr>
          <w:rFonts w:ascii="Times New Roman" w:hAnsi="Times New Roman" w:cs="Times New Roman"/>
          <w:sz w:val="24"/>
          <w:szCs w:val="24"/>
        </w:rPr>
      </w:pPr>
      <w:r w:rsidRPr="00590A78">
        <w:rPr>
          <w:rFonts w:ascii="Times New Roman" w:hAnsi="Times New Roman" w:cs="Times New Roman"/>
          <w:sz w:val="24"/>
          <w:szCs w:val="24"/>
        </w:rPr>
        <w:t>Порядок оплаты имущества, находящегося в муниципальной собственности, устанавливается соответствующими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органами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местного</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самоуправления.</w:t>
      </w:r>
    </w:p>
    <w:p w:rsidR="007D4226" w:rsidRPr="00590A78" w:rsidRDefault="007D4226" w:rsidP="007D4226">
      <w:pPr>
        <w:pStyle w:val="a5"/>
        <w:tabs>
          <w:tab w:val="left" w:pos="1097"/>
        </w:tabs>
        <w:ind w:left="142"/>
        <w:jc w:val="both"/>
        <w:rPr>
          <w:rFonts w:ascii="Times New Roman" w:hAnsi="Times New Roman" w:cs="Times New Roman"/>
          <w:sz w:val="24"/>
          <w:szCs w:val="24"/>
        </w:rPr>
      </w:pPr>
    </w:p>
    <w:p w:rsidR="00590A78" w:rsidRPr="00590A78" w:rsidRDefault="00590A78" w:rsidP="007D4226">
      <w:pPr>
        <w:pStyle w:val="Heading1"/>
        <w:ind w:left="0" w:firstLine="720"/>
        <w:jc w:val="center"/>
        <w:rPr>
          <w:rFonts w:ascii="Times New Roman" w:hAnsi="Times New Roman" w:cs="Times New Roman"/>
          <w:sz w:val="24"/>
          <w:szCs w:val="24"/>
        </w:rPr>
      </w:pPr>
      <w:r w:rsidRPr="00590A78">
        <w:rPr>
          <w:rFonts w:ascii="Times New Roman" w:hAnsi="Times New Roman" w:cs="Times New Roman"/>
          <w:sz w:val="24"/>
          <w:szCs w:val="24"/>
        </w:rPr>
        <w:t>Статья 28 Порядок возврата денежных средств по недействительным сделкам</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купли-продажи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муниципального</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имущества</w:t>
      </w:r>
    </w:p>
    <w:p w:rsidR="00590A78" w:rsidRPr="00590A78" w:rsidRDefault="00590A78" w:rsidP="0043702A">
      <w:pPr>
        <w:jc w:val="both"/>
        <w:rPr>
          <w:rFonts w:ascii="Times New Roman" w:hAnsi="Times New Roman" w:cs="Times New Roman"/>
          <w:sz w:val="24"/>
          <w:szCs w:val="24"/>
        </w:rPr>
      </w:pPr>
      <w:r w:rsidRPr="00590A78">
        <w:rPr>
          <w:rFonts w:ascii="Times New Roman" w:hAnsi="Times New Roman" w:cs="Times New Roman"/>
          <w:sz w:val="24"/>
          <w:szCs w:val="24"/>
        </w:rPr>
        <w:t xml:space="preserve">Возврат денежных средств по недействительным сделкам купли-продажи муниципального имущества осуществляется в соответствии с Бюджетным </w:t>
      </w:r>
      <w:hyperlink r:id="rId72" w:history="1">
        <w:r w:rsidRPr="00590A78">
          <w:rPr>
            <w:rStyle w:val="a3"/>
            <w:rFonts w:ascii="Times New Roman" w:hAnsi="Times New Roman" w:cs="Times New Roman"/>
            <w:sz w:val="24"/>
            <w:szCs w:val="24"/>
          </w:rPr>
          <w:t>кодексом</w:t>
        </w:r>
      </w:hyperlink>
      <w:r w:rsidRPr="00590A78">
        <w:rPr>
          <w:rFonts w:ascii="Times New Roman" w:hAnsi="Times New Roman" w:cs="Times New Roman"/>
          <w:color w:val="0000FF"/>
          <w:sz w:val="24"/>
          <w:szCs w:val="24"/>
        </w:rPr>
        <w:t xml:space="preserve"> </w:t>
      </w:r>
      <w:r w:rsidRPr="00590A78">
        <w:rPr>
          <w:rFonts w:ascii="Times New Roman" w:hAnsi="Times New Roman" w:cs="Times New Roman"/>
          <w:sz w:val="24"/>
          <w:szCs w:val="24"/>
        </w:rPr>
        <w:t>Российской Федерации за счет средств местных бюджетов на основании вступившего в силу решения суда</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после</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передачи</w:t>
      </w:r>
      <w:r w:rsidRPr="00590A78">
        <w:rPr>
          <w:rFonts w:ascii="Times New Roman" w:hAnsi="Times New Roman" w:cs="Times New Roman"/>
          <w:spacing w:val="1"/>
          <w:sz w:val="24"/>
          <w:szCs w:val="24"/>
        </w:rPr>
        <w:t xml:space="preserve"> </w:t>
      </w:r>
      <w:r w:rsidRPr="00590A78">
        <w:rPr>
          <w:rFonts w:ascii="Times New Roman" w:hAnsi="Times New Roman" w:cs="Times New Roman"/>
          <w:sz w:val="24"/>
          <w:szCs w:val="24"/>
        </w:rPr>
        <w:t>такого имущества</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в</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муниципальную</w:t>
      </w:r>
      <w:r w:rsidRPr="00590A78">
        <w:rPr>
          <w:rFonts w:ascii="Times New Roman" w:hAnsi="Times New Roman" w:cs="Times New Roman"/>
          <w:spacing w:val="2"/>
          <w:sz w:val="24"/>
          <w:szCs w:val="24"/>
        </w:rPr>
        <w:t xml:space="preserve"> </w:t>
      </w:r>
      <w:r w:rsidRPr="00590A78">
        <w:rPr>
          <w:rFonts w:ascii="Times New Roman" w:hAnsi="Times New Roman" w:cs="Times New Roman"/>
          <w:sz w:val="24"/>
          <w:szCs w:val="24"/>
        </w:rPr>
        <w:t>собственность.</w:t>
      </w:r>
    </w:p>
    <w:p w:rsidR="00183664" w:rsidRPr="00590A78" w:rsidRDefault="00183664" w:rsidP="00B462F0">
      <w:pPr>
        <w:rPr>
          <w:rFonts w:ascii="Times New Roman" w:hAnsi="Times New Roman" w:cs="Times New Roman"/>
          <w:sz w:val="24"/>
          <w:szCs w:val="24"/>
        </w:rPr>
      </w:pPr>
    </w:p>
    <w:p w:rsidR="00765922" w:rsidRPr="00590A78" w:rsidRDefault="00765922" w:rsidP="00765922">
      <w:pPr>
        <w:ind w:firstLine="567"/>
        <w:jc w:val="both"/>
        <w:rPr>
          <w:rFonts w:ascii="Times New Roman" w:hAnsi="Times New Roman" w:cs="Times New Roman"/>
          <w:sz w:val="24"/>
          <w:szCs w:val="24"/>
        </w:rPr>
      </w:pPr>
      <w:r w:rsidRPr="00590A78">
        <w:rPr>
          <w:rFonts w:ascii="Times New Roman" w:hAnsi="Times New Roman" w:cs="Times New Roman"/>
          <w:sz w:val="24"/>
          <w:szCs w:val="24"/>
        </w:rPr>
        <w:t>.</w:t>
      </w:r>
    </w:p>
    <w:p w:rsidR="00765922" w:rsidRPr="00590A78" w:rsidRDefault="00765922" w:rsidP="00B462F0">
      <w:pPr>
        <w:rPr>
          <w:rFonts w:ascii="Times New Roman" w:hAnsi="Times New Roman" w:cs="Times New Roman"/>
          <w:sz w:val="24"/>
          <w:szCs w:val="24"/>
        </w:rPr>
      </w:pPr>
    </w:p>
    <w:sectPr w:rsidR="00765922" w:rsidRPr="00590A78" w:rsidSect="00977AB6">
      <w:pgSz w:w="11906" w:h="16838"/>
      <w:pgMar w:top="1134" w:right="851" w:bottom="107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AE8" w:rsidRDefault="002D1AE8" w:rsidP="003A64AD">
      <w:r>
        <w:separator/>
      </w:r>
    </w:p>
  </w:endnote>
  <w:endnote w:type="continuationSeparator" w:id="0">
    <w:p w:rsidR="002D1AE8" w:rsidRDefault="002D1AE8" w:rsidP="003A6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AE8" w:rsidRDefault="002D1AE8" w:rsidP="003A64AD">
      <w:r>
        <w:separator/>
      </w:r>
    </w:p>
  </w:footnote>
  <w:footnote w:type="continuationSeparator" w:id="0">
    <w:p w:rsidR="002D1AE8" w:rsidRDefault="002D1AE8" w:rsidP="003A6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suff w:val="space"/>
      <w:lvlText w:val="%1."/>
      <w:lvlJc w:val="left"/>
      <w:pPr>
        <w:tabs>
          <w:tab w:val="num" w:pos="0"/>
        </w:tabs>
        <w:ind w:left="146" w:hanging="252"/>
      </w:pPr>
      <w:rPr>
        <w:rFonts w:hint="default"/>
        <w:spacing w:val="-1"/>
        <w:w w:val="100"/>
        <w:lang w:val="ru-RU" w:eastAsia="en-US" w:bidi="ar-SA"/>
      </w:rPr>
    </w:lvl>
    <w:lvl w:ilvl="1">
      <w:numFmt w:val="bullet"/>
      <w:lvlText w:val="•"/>
      <w:lvlJc w:val="left"/>
      <w:pPr>
        <w:tabs>
          <w:tab w:val="num" w:pos="0"/>
        </w:tabs>
        <w:ind w:left="1172" w:hanging="252"/>
      </w:pPr>
      <w:rPr>
        <w:rFonts w:ascii="Liberation Serif" w:hAnsi="Liberation Serif" w:hint="default"/>
        <w:lang w:val="ru-RU" w:eastAsia="en-US" w:bidi="ar-SA"/>
      </w:rPr>
    </w:lvl>
    <w:lvl w:ilvl="2">
      <w:numFmt w:val="bullet"/>
      <w:lvlText w:val="•"/>
      <w:lvlJc w:val="left"/>
      <w:pPr>
        <w:tabs>
          <w:tab w:val="num" w:pos="0"/>
        </w:tabs>
        <w:ind w:left="2205" w:hanging="252"/>
      </w:pPr>
      <w:rPr>
        <w:rFonts w:ascii="Liberation Serif" w:hAnsi="Liberation Serif" w:hint="default"/>
        <w:lang w:val="ru-RU" w:eastAsia="en-US" w:bidi="ar-SA"/>
      </w:rPr>
    </w:lvl>
    <w:lvl w:ilvl="3">
      <w:numFmt w:val="bullet"/>
      <w:lvlText w:val="•"/>
      <w:lvlJc w:val="left"/>
      <w:pPr>
        <w:tabs>
          <w:tab w:val="num" w:pos="0"/>
        </w:tabs>
        <w:ind w:left="3238" w:hanging="252"/>
      </w:pPr>
      <w:rPr>
        <w:rFonts w:ascii="Liberation Serif" w:hAnsi="Liberation Serif" w:hint="default"/>
        <w:lang w:val="ru-RU" w:eastAsia="en-US" w:bidi="ar-SA"/>
      </w:rPr>
    </w:lvl>
    <w:lvl w:ilvl="4">
      <w:numFmt w:val="bullet"/>
      <w:lvlText w:val="•"/>
      <w:lvlJc w:val="left"/>
      <w:pPr>
        <w:tabs>
          <w:tab w:val="num" w:pos="0"/>
        </w:tabs>
        <w:ind w:left="4271" w:hanging="252"/>
      </w:pPr>
      <w:rPr>
        <w:rFonts w:ascii="Liberation Serif" w:hAnsi="Liberation Serif" w:hint="default"/>
        <w:lang w:val="ru-RU" w:eastAsia="en-US" w:bidi="ar-SA"/>
      </w:rPr>
    </w:lvl>
    <w:lvl w:ilvl="5">
      <w:numFmt w:val="bullet"/>
      <w:lvlText w:val="•"/>
      <w:lvlJc w:val="left"/>
      <w:pPr>
        <w:tabs>
          <w:tab w:val="num" w:pos="0"/>
        </w:tabs>
        <w:ind w:left="5304" w:hanging="252"/>
      </w:pPr>
      <w:rPr>
        <w:rFonts w:ascii="Liberation Serif" w:hAnsi="Liberation Serif" w:hint="default"/>
        <w:lang w:val="ru-RU" w:eastAsia="en-US" w:bidi="ar-SA"/>
      </w:rPr>
    </w:lvl>
    <w:lvl w:ilvl="6">
      <w:numFmt w:val="bullet"/>
      <w:lvlText w:val="•"/>
      <w:lvlJc w:val="left"/>
      <w:pPr>
        <w:tabs>
          <w:tab w:val="num" w:pos="0"/>
        </w:tabs>
        <w:ind w:left="6337" w:hanging="252"/>
      </w:pPr>
      <w:rPr>
        <w:rFonts w:ascii="Liberation Serif" w:hAnsi="Liberation Serif" w:hint="default"/>
        <w:lang w:val="ru-RU" w:eastAsia="en-US" w:bidi="ar-SA"/>
      </w:rPr>
    </w:lvl>
    <w:lvl w:ilvl="7">
      <w:numFmt w:val="bullet"/>
      <w:lvlText w:val="•"/>
      <w:lvlJc w:val="left"/>
      <w:pPr>
        <w:tabs>
          <w:tab w:val="num" w:pos="0"/>
        </w:tabs>
        <w:ind w:left="7370" w:hanging="252"/>
      </w:pPr>
      <w:rPr>
        <w:rFonts w:ascii="Liberation Serif" w:hAnsi="Liberation Serif" w:hint="default"/>
        <w:lang w:val="ru-RU" w:eastAsia="en-US" w:bidi="ar-SA"/>
      </w:rPr>
    </w:lvl>
    <w:lvl w:ilvl="8">
      <w:numFmt w:val="bullet"/>
      <w:lvlText w:val="•"/>
      <w:lvlJc w:val="left"/>
      <w:pPr>
        <w:tabs>
          <w:tab w:val="num" w:pos="0"/>
        </w:tabs>
        <w:ind w:left="8403" w:hanging="252"/>
      </w:pPr>
      <w:rPr>
        <w:rFonts w:ascii="Liberation Serif" w:hAnsi="Liberation Serif" w:hint="default"/>
        <w:lang w:val="ru-RU" w:eastAsia="en-US" w:bidi="ar-SA"/>
      </w:rPr>
    </w:lvl>
  </w:abstractNum>
  <w:abstractNum w:abstractNumId="1">
    <w:nsid w:val="00000002"/>
    <w:multiLevelType w:val="multilevel"/>
    <w:tmpl w:val="00000002"/>
    <w:name w:val="WW8Num2"/>
    <w:lvl w:ilvl="0">
      <w:start w:val="1"/>
      <w:numFmt w:val="decimal"/>
      <w:suff w:val="space"/>
      <w:lvlText w:val="%1)"/>
      <w:lvlJc w:val="left"/>
      <w:pPr>
        <w:tabs>
          <w:tab w:val="num" w:pos="0"/>
        </w:tabs>
        <w:ind w:left="216" w:hanging="286"/>
      </w:pPr>
      <w:rPr>
        <w:rFonts w:hint="default"/>
        <w:spacing w:val="-25"/>
        <w:w w:val="100"/>
        <w:lang w:val="ru-RU" w:eastAsia="en-US" w:bidi="ar-SA"/>
      </w:rPr>
    </w:lvl>
    <w:lvl w:ilvl="1">
      <w:numFmt w:val="bullet"/>
      <w:lvlText w:val="•"/>
      <w:lvlJc w:val="left"/>
      <w:pPr>
        <w:tabs>
          <w:tab w:val="num" w:pos="0"/>
        </w:tabs>
        <w:ind w:left="1172" w:hanging="286"/>
      </w:pPr>
      <w:rPr>
        <w:rFonts w:ascii="Liberation Serif" w:hAnsi="Liberation Serif" w:hint="default"/>
        <w:lang w:val="ru-RU" w:eastAsia="en-US" w:bidi="ar-SA"/>
      </w:rPr>
    </w:lvl>
    <w:lvl w:ilvl="2">
      <w:numFmt w:val="bullet"/>
      <w:lvlText w:val="•"/>
      <w:lvlJc w:val="left"/>
      <w:pPr>
        <w:tabs>
          <w:tab w:val="num" w:pos="0"/>
        </w:tabs>
        <w:ind w:left="2205" w:hanging="286"/>
      </w:pPr>
      <w:rPr>
        <w:rFonts w:ascii="Liberation Serif" w:hAnsi="Liberation Serif" w:hint="default"/>
        <w:lang w:val="ru-RU" w:eastAsia="en-US" w:bidi="ar-SA"/>
      </w:rPr>
    </w:lvl>
    <w:lvl w:ilvl="3">
      <w:numFmt w:val="bullet"/>
      <w:lvlText w:val="•"/>
      <w:lvlJc w:val="left"/>
      <w:pPr>
        <w:tabs>
          <w:tab w:val="num" w:pos="0"/>
        </w:tabs>
        <w:ind w:left="3238" w:hanging="286"/>
      </w:pPr>
      <w:rPr>
        <w:rFonts w:ascii="Liberation Serif" w:hAnsi="Liberation Serif" w:hint="default"/>
        <w:lang w:val="ru-RU" w:eastAsia="en-US" w:bidi="ar-SA"/>
      </w:rPr>
    </w:lvl>
    <w:lvl w:ilvl="4">
      <w:numFmt w:val="bullet"/>
      <w:lvlText w:val="•"/>
      <w:lvlJc w:val="left"/>
      <w:pPr>
        <w:tabs>
          <w:tab w:val="num" w:pos="0"/>
        </w:tabs>
        <w:ind w:left="4271" w:hanging="286"/>
      </w:pPr>
      <w:rPr>
        <w:rFonts w:ascii="Liberation Serif" w:hAnsi="Liberation Serif" w:hint="default"/>
        <w:lang w:val="ru-RU" w:eastAsia="en-US" w:bidi="ar-SA"/>
      </w:rPr>
    </w:lvl>
    <w:lvl w:ilvl="5">
      <w:numFmt w:val="bullet"/>
      <w:lvlText w:val="•"/>
      <w:lvlJc w:val="left"/>
      <w:pPr>
        <w:tabs>
          <w:tab w:val="num" w:pos="0"/>
        </w:tabs>
        <w:ind w:left="5304" w:hanging="286"/>
      </w:pPr>
      <w:rPr>
        <w:rFonts w:ascii="Liberation Serif" w:hAnsi="Liberation Serif" w:hint="default"/>
        <w:lang w:val="ru-RU" w:eastAsia="en-US" w:bidi="ar-SA"/>
      </w:rPr>
    </w:lvl>
    <w:lvl w:ilvl="6">
      <w:numFmt w:val="bullet"/>
      <w:lvlText w:val="•"/>
      <w:lvlJc w:val="left"/>
      <w:pPr>
        <w:tabs>
          <w:tab w:val="num" w:pos="0"/>
        </w:tabs>
        <w:ind w:left="6337" w:hanging="286"/>
      </w:pPr>
      <w:rPr>
        <w:rFonts w:ascii="Liberation Serif" w:hAnsi="Liberation Serif" w:hint="default"/>
        <w:lang w:val="ru-RU" w:eastAsia="en-US" w:bidi="ar-SA"/>
      </w:rPr>
    </w:lvl>
    <w:lvl w:ilvl="7">
      <w:numFmt w:val="bullet"/>
      <w:lvlText w:val="•"/>
      <w:lvlJc w:val="left"/>
      <w:pPr>
        <w:tabs>
          <w:tab w:val="num" w:pos="0"/>
        </w:tabs>
        <w:ind w:left="7370" w:hanging="286"/>
      </w:pPr>
      <w:rPr>
        <w:rFonts w:ascii="Liberation Serif" w:hAnsi="Liberation Serif" w:hint="default"/>
        <w:lang w:val="ru-RU" w:eastAsia="en-US" w:bidi="ar-SA"/>
      </w:rPr>
    </w:lvl>
    <w:lvl w:ilvl="8">
      <w:numFmt w:val="bullet"/>
      <w:lvlText w:val="•"/>
      <w:lvlJc w:val="left"/>
      <w:pPr>
        <w:tabs>
          <w:tab w:val="num" w:pos="0"/>
        </w:tabs>
        <w:ind w:left="8403" w:hanging="286"/>
      </w:pPr>
      <w:rPr>
        <w:rFonts w:ascii="Liberation Serif" w:hAnsi="Liberation Serif" w:hint="default"/>
        <w:lang w:val="ru-RU" w:eastAsia="en-US" w:bidi="ar-SA"/>
      </w:rPr>
    </w:lvl>
  </w:abstractNum>
  <w:abstractNum w:abstractNumId="2">
    <w:nsid w:val="00000003"/>
    <w:multiLevelType w:val="multilevel"/>
    <w:tmpl w:val="00000003"/>
    <w:name w:val="WW8Num3"/>
    <w:lvl w:ilvl="0">
      <w:start w:val="14"/>
      <w:numFmt w:val="decimal"/>
      <w:lvlText w:val="%1."/>
      <w:lvlJc w:val="left"/>
      <w:pPr>
        <w:tabs>
          <w:tab w:val="num" w:pos="0"/>
        </w:tabs>
        <w:ind w:left="1083" w:hanging="375"/>
      </w:pPr>
      <w:rPr>
        <w:rFonts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nsid w:val="00000004"/>
    <w:multiLevelType w:val="multilevel"/>
    <w:tmpl w:val="00000004"/>
    <w:name w:val="WW8Num4"/>
    <w:lvl w:ilvl="0">
      <w:start w:val="1"/>
      <w:numFmt w:val="decimal"/>
      <w:suff w:val="space"/>
      <w:lvlText w:val="%1."/>
      <w:lvlJc w:val="left"/>
      <w:pPr>
        <w:tabs>
          <w:tab w:val="num" w:pos="0"/>
        </w:tabs>
        <w:ind w:left="187" w:hanging="257"/>
      </w:pPr>
      <w:rPr>
        <w:rFonts w:ascii="Times New Roman" w:eastAsia="Microsoft Sans Serif" w:hAnsi="Times New Roman" w:cs="Times New Roman" w:hint="default"/>
        <w:spacing w:val="-1"/>
        <w:w w:val="100"/>
        <w:sz w:val="22"/>
        <w:szCs w:val="22"/>
        <w:lang w:val="ru-RU" w:eastAsia="en-US" w:bidi="ar-SA"/>
      </w:rPr>
    </w:lvl>
    <w:lvl w:ilvl="1">
      <w:numFmt w:val="bullet"/>
      <w:lvlText w:val="•"/>
      <w:lvlJc w:val="left"/>
      <w:pPr>
        <w:tabs>
          <w:tab w:val="num" w:pos="0"/>
        </w:tabs>
        <w:ind w:left="1172" w:hanging="257"/>
      </w:pPr>
      <w:rPr>
        <w:rFonts w:ascii="Liberation Serif" w:hAnsi="Liberation Serif" w:hint="default"/>
        <w:lang w:val="ru-RU" w:eastAsia="en-US" w:bidi="ar-SA"/>
      </w:rPr>
    </w:lvl>
    <w:lvl w:ilvl="2">
      <w:numFmt w:val="bullet"/>
      <w:lvlText w:val="•"/>
      <w:lvlJc w:val="left"/>
      <w:pPr>
        <w:tabs>
          <w:tab w:val="num" w:pos="0"/>
        </w:tabs>
        <w:ind w:left="2205" w:hanging="257"/>
      </w:pPr>
      <w:rPr>
        <w:rFonts w:ascii="Liberation Serif" w:hAnsi="Liberation Serif" w:hint="default"/>
        <w:lang w:val="ru-RU" w:eastAsia="en-US" w:bidi="ar-SA"/>
      </w:rPr>
    </w:lvl>
    <w:lvl w:ilvl="3">
      <w:numFmt w:val="bullet"/>
      <w:lvlText w:val="•"/>
      <w:lvlJc w:val="left"/>
      <w:pPr>
        <w:tabs>
          <w:tab w:val="num" w:pos="0"/>
        </w:tabs>
        <w:ind w:left="3238" w:hanging="257"/>
      </w:pPr>
      <w:rPr>
        <w:rFonts w:ascii="Liberation Serif" w:hAnsi="Liberation Serif" w:hint="default"/>
        <w:lang w:val="ru-RU" w:eastAsia="en-US" w:bidi="ar-SA"/>
      </w:rPr>
    </w:lvl>
    <w:lvl w:ilvl="4">
      <w:numFmt w:val="bullet"/>
      <w:lvlText w:val="•"/>
      <w:lvlJc w:val="left"/>
      <w:pPr>
        <w:tabs>
          <w:tab w:val="num" w:pos="0"/>
        </w:tabs>
        <w:ind w:left="4271" w:hanging="257"/>
      </w:pPr>
      <w:rPr>
        <w:rFonts w:ascii="Liberation Serif" w:hAnsi="Liberation Serif" w:hint="default"/>
        <w:lang w:val="ru-RU" w:eastAsia="en-US" w:bidi="ar-SA"/>
      </w:rPr>
    </w:lvl>
    <w:lvl w:ilvl="5">
      <w:numFmt w:val="bullet"/>
      <w:lvlText w:val="•"/>
      <w:lvlJc w:val="left"/>
      <w:pPr>
        <w:tabs>
          <w:tab w:val="num" w:pos="0"/>
        </w:tabs>
        <w:ind w:left="5304" w:hanging="257"/>
      </w:pPr>
      <w:rPr>
        <w:rFonts w:ascii="Liberation Serif" w:hAnsi="Liberation Serif" w:hint="default"/>
        <w:lang w:val="ru-RU" w:eastAsia="en-US" w:bidi="ar-SA"/>
      </w:rPr>
    </w:lvl>
    <w:lvl w:ilvl="6">
      <w:numFmt w:val="bullet"/>
      <w:lvlText w:val="•"/>
      <w:lvlJc w:val="left"/>
      <w:pPr>
        <w:tabs>
          <w:tab w:val="num" w:pos="0"/>
        </w:tabs>
        <w:ind w:left="6337" w:hanging="257"/>
      </w:pPr>
      <w:rPr>
        <w:rFonts w:ascii="Liberation Serif" w:hAnsi="Liberation Serif" w:hint="default"/>
        <w:lang w:val="ru-RU" w:eastAsia="en-US" w:bidi="ar-SA"/>
      </w:rPr>
    </w:lvl>
    <w:lvl w:ilvl="7">
      <w:numFmt w:val="bullet"/>
      <w:lvlText w:val="•"/>
      <w:lvlJc w:val="left"/>
      <w:pPr>
        <w:tabs>
          <w:tab w:val="num" w:pos="0"/>
        </w:tabs>
        <w:ind w:left="7370" w:hanging="257"/>
      </w:pPr>
      <w:rPr>
        <w:rFonts w:ascii="Liberation Serif" w:hAnsi="Liberation Serif" w:hint="default"/>
        <w:lang w:val="ru-RU" w:eastAsia="en-US" w:bidi="ar-SA"/>
      </w:rPr>
    </w:lvl>
    <w:lvl w:ilvl="8">
      <w:numFmt w:val="bullet"/>
      <w:lvlText w:val="•"/>
      <w:lvlJc w:val="left"/>
      <w:pPr>
        <w:tabs>
          <w:tab w:val="num" w:pos="0"/>
        </w:tabs>
        <w:ind w:left="8403" w:hanging="257"/>
      </w:pPr>
      <w:rPr>
        <w:rFonts w:ascii="Liberation Serif" w:hAnsi="Liberation Serif" w:hint="default"/>
        <w:lang w:val="ru-RU" w:eastAsia="en-US" w:bidi="ar-SA"/>
      </w:rPr>
    </w:lvl>
  </w:abstractNum>
  <w:abstractNum w:abstractNumId="4">
    <w:nsid w:val="00000005"/>
    <w:multiLevelType w:val="multilevel"/>
    <w:tmpl w:val="00000005"/>
    <w:name w:val="WW8Num5"/>
    <w:lvl w:ilvl="0">
      <w:start w:val="12"/>
      <w:numFmt w:val="decimal"/>
      <w:lvlText w:val="%1."/>
      <w:lvlJc w:val="left"/>
      <w:pPr>
        <w:tabs>
          <w:tab w:val="num" w:pos="0"/>
        </w:tabs>
        <w:ind w:left="1083" w:hanging="375"/>
      </w:pPr>
      <w:rPr>
        <w:rFonts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nsid w:val="00000006"/>
    <w:multiLevelType w:val="multilevel"/>
    <w:tmpl w:val="00000006"/>
    <w:name w:val="WW8Num6"/>
    <w:lvl w:ilvl="0">
      <w:start w:val="1"/>
      <w:numFmt w:val="decimal"/>
      <w:lvlText w:val="%1."/>
      <w:lvlJc w:val="left"/>
      <w:pPr>
        <w:tabs>
          <w:tab w:val="num" w:pos="0"/>
        </w:tabs>
        <w:ind w:left="1284" w:hanging="360"/>
      </w:pPr>
      <w:rPr>
        <w:rFonts w:hint="default"/>
      </w:rPr>
    </w:lvl>
    <w:lvl w:ilvl="1">
      <w:start w:val="1"/>
      <w:numFmt w:val="lowerLetter"/>
      <w:lvlText w:val="%2."/>
      <w:lvlJc w:val="left"/>
      <w:pPr>
        <w:tabs>
          <w:tab w:val="num" w:pos="0"/>
        </w:tabs>
        <w:ind w:left="2004" w:hanging="360"/>
      </w:pPr>
    </w:lvl>
    <w:lvl w:ilvl="2">
      <w:start w:val="1"/>
      <w:numFmt w:val="lowerRoman"/>
      <w:lvlText w:val="%3."/>
      <w:lvlJc w:val="right"/>
      <w:pPr>
        <w:tabs>
          <w:tab w:val="num" w:pos="0"/>
        </w:tabs>
        <w:ind w:left="2724" w:hanging="180"/>
      </w:pPr>
    </w:lvl>
    <w:lvl w:ilvl="3">
      <w:start w:val="1"/>
      <w:numFmt w:val="decimal"/>
      <w:lvlText w:val="%4."/>
      <w:lvlJc w:val="left"/>
      <w:pPr>
        <w:tabs>
          <w:tab w:val="num" w:pos="0"/>
        </w:tabs>
        <w:ind w:left="3444" w:hanging="360"/>
      </w:pPr>
    </w:lvl>
    <w:lvl w:ilvl="4">
      <w:start w:val="1"/>
      <w:numFmt w:val="lowerLetter"/>
      <w:lvlText w:val="%5."/>
      <w:lvlJc w:val="left"/>
      <w:pPr>
        <w:tabs>
          <w:tab w:val="num" w:pos="0"/>
        </w:tabs>
        <w:ind w:left="4164" w:hanging="360"/>
      </w:pPr>
    </w:lvl>
    <w:lvl w:ilvl="5">
      <w:start w:val="1"/>
      <w:numFmt w:val="lowerRoman"/>
      <w:lvlText w:val="%6."/>
      <w:lvlJc w:val="right"/>
      <w:pPr>
        <w:tabs>
          <w:tab w:val="num" w:pos="0"/>
        </w:tabs>
        <w:ind w:left="4884" w:hanging="180"/>
      </w:pPr>
    </w:lvl>
    <w:lvl w:ilvl="6">
      <w:start w:val="1"/>
      <w:numFmt w:val="decimal"/>
      <w:lvlText w:val="%7."/>
      <w:lvlJc w:val="left"/>
      <w:pPr>
        <w:tabs>
          <w:tab w:val="num" w:pos="0"/>
        </w:tabs>
        <w:ind w:left="5604" w:hanging="360"/>
      </w:pPr>
    </w:lvl>
    <w:lvl w:ilvl="7">
      <w:start w:val="1"/>
      <w:numFmt w:val="lowerLetter"/>
      <w:lvlText w:val="%8."/>
      <w:lvlJc w:val="left"/>
      <w:pPr>
        <w:tabs>
          <w:tab w:val="num" w:pos="0"/>
        </w:tabs>
        <w:ind w:left="6324" w:hanging="360"/>
      </w:pPr>
    </w:lvl>
    <w:lvl w:ilvl="8">
      <w:start w:val="1"/>
      <w:numFmt w:val="lowerRoman"/>
      <w:lvlText w:val="%9."/>
      <w:lvlJc w:val="right"/>
      <w:pPr>
        <w:tabs>
          <w:tab w:val="num" w:pos="0"/>
        </w:tabs>
        <w:ind w:left="7044" w:hanging="180"/>
      </w:pPr>
    </w:lvl>
  </w:abstractNum>
  <w:abstractNum w:abstractNumId="6">
    <w:nsid w:val="00000007"/>
    <w:multiLevelType w:val="multilevel"/>
    <w:tmpl w:val="00000007"/>
    <w:name w:val="WW8Num7"/>
    <w:lvl w:ilvl="0">
      <w:start w:val="1"/>
      <w:numFmt w:val="decimal"/>
      <w:suff w:val="space"/>
      <w:lvlText w:val="%1."/>
      <w:lvlJc w:val="left"/>
      <w:pPr>
        <w:tabs>
          <w:tab w:val="num" w:pos="0"/>
        </w:tabs>
        <w:ind w:left="142" w:hanging="274"/>
      </w:pPr>
      <w:rPr>
        <w:rFonts w:ascii="Times New Roman" w:eastAsia="Microsoft Sans Serif" w:hAnsi="Times New Roman" w:cs="Times New Roman" w:hint="default"/>
        <w:spacing w:val="-1"/>
        <w:w w:val="100"/>
        <w:sz w:val="22"/>
        <w:szCs w:val="22"/>
        <w:lang w:val="ru-RU" w:eastAsia="en-US" w:bidi="ar-SA"/>
      </w:rPr>
    </w:lvl>
    <w:lvl w:ilvl="1">
      <w:numFmt w:val="bullet"/>
      <w:lvlText w:val="•"/>
      <w:lvlJc w:val="left"/>
      <w:pPr>
        <w:tabs>
          <w:tab w:val="num" w:pos="0"/>
        </w:tabs>
        <w:ind w:left="1172" w:hanging="274"/>
      </w:pPr>
      <w:rPr>
        <w:rFonts w:ascii="Liberation Serif" w:hAnsi="Liberation Serif" w:hint="default"/>
        <w:lang w:val="ru-RU" w:eastAsia="en-US" w:bidi="ar-SA"/>
      </w:rPr>
    </w:lvl>
    <w:lvl w:ilvl="2">
      <w:numFmt w:val="bullet"/>
      <w:lvlText w:val="•"/>
      <w:lvlJc w:val="left"/>
      <w:pPr>
        <w:tabs>
          <w:tab w:val="num" w:pos="0"/>
        </w:tabs>
        <w:ind w:left="2205" w:hanging="274"/>
      </w:pPr>
      <w:rPr>
        <w:rFonts w:ascii="Liberation Serif" w:hAnsi="Liberation Serif" w:hint="default"/>
        <w:lang w:val="ru-RU" w:eastAsia="en-US" w:bidi="ar-SA"/>
      </w:rPr>
    </w:lvl>
    <w:lvl w:ilvl="3">
      <w:numFmt w:val="bullet"/>
      <w:lvlText w:val="•"/>
      <w:lvlJc w:val="left"/>
      <w:pPr>
        <w:tabs>
          <w:tab w:val="num" w:pos="0"/>
        </w:tabs>
        <w:ind w:left="3238" w:hanging="274"/>
      </w:pPr>
      <w:rPr>
        <w:rFonts w:ascii="Liberation Serif" w:hAnsi="Liberation Serif" w:hint="default"/>
        <w:lang w:val="ru-RU" w:eastAsia="en-US" w:bidi="ar-SA"/>
      </w:rPr>
    </w:lvl>
    <w:lvl w:ilvl="4">
      <w:numFmt w:val="bullet"/>
      <w:lvlText w:val="•"/>
      <w:lvlJc w:val="left"/>
      <w:pPr>
        <w:tabs>
          <w:tab w:val="num" w:pos="0"/>
        </w:tabs>
        <w:ind w:left="4271" w:hanging="274"/>
      </w:pPr>
      <w:rPr>
        <w:rFonts w:ascii="Liberation Serif" w:hAnsi="Liberation Serif" w:hint="default"/>
        <w:lang w:val="ru-RU" w:eastAsia="en-US" w:bidi="ar-SA"/>
      </w:rPr>
    </w:lvl>
    <w:lvl w:ilvl="5">
      <w:numFmt w:val="bullet"/>
      <w:lvlText w:val="•"/>
      <w:lvlJc w:val="left"/>
      <w:pPr>
        <w:tabs>
          <w:tab w:val="num" w:pos="0"/>
        </w:tabs>
        <w:ind w:left="5304" w:hanging="274"/>
      </w:pPr>
      <w:rPr>
        <w:rFonts w:ascii="Liberation Serif" w:hAnsi="Liberation Serif" w:hint="default"/>
        <w:lang w:val="ru-RU" w:eastAsia="en-US" w:bidi="ar-SA"/>
      </w:rPr>
    </w:lvl>
    <w:lvl w:ilvl="6">
      <w:numFmt w:val="bullet"/>
      <w:lvlText w:val="•"/>
      <w:lvlJc w:val="left"/>
      <w:pPr>
        <w:tabs>
          <w:tab w:val="num" w:pos="0"/>
        </w:tabs>
        <w:ind w:left="6337" w:hanging="274"/>
      </w:pPr>
      <w:rPr>
        <w:rFonts w:ascii="Liberation Serif" w:hAnsi="Liberation Serif" w:hint="default"/>
        <w:lang w:val="ru-RU" w:eastAsia="en-US" w:bidi="ar-SA"/>
      </w:rPr>
    </w:lvl>
    <w:lvl w:ilvl="7">
      <w:numFmt w:val="bullet"/>
      <w:lvlText w:val="•"/>
      <w:lvlJc w:val="left"/>
      <w:pPr>
        <w:tabs>
          <w:tab w:val="num" w:pos="0"/>
        </w:tabs>
        <w:ind w:left="7370" w:hanging="274"/>
      </w:pPr>
      <w:rPr>
        <w:rFonts w:ascii="Liberation Serif" w:hAnsi="Liberation Serif" w:hint="default"/>
        <w:lang w:val="ru-RU" w:eastAsia="en-US" w:bidi="ar-SA"/>
      </w:rPr>
    </w:lvl>
    <w:lvl w:ilvl="8">
      <w:numFmt w:val="bullet"/>
      <w:lvlText w:val="•"/>
      <w:lvlJc w:val="left"/>
      <w:pPr>
        <w:tabs>
          <w:tab w:val="num" w:pos="0"/>
        </w:tabs>
        <w:ind w:left="8403" w:hanging="274"/>
      </w:pPr>
      <w:rPr>
        <w:rFonts w:ascii="Liberation Serif" w:hAnsi="Liberation Serif" w:hint="default"/>
        <w:lang w:val="ru-RU" w:eastAsia="en-US" w:bidi="ar-SA"/>
      </w:rPr>
    </w:lvl>
  </w:abstractNum>
  <w:abstractNum w:abstractNumId="7">
    <w:nsid w:val="00000008"/>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multilevel"/>
    <w:tmpl w:val="00000009"/>
    <w:name w:val="WW8Num9"/>
    <w:lvl w:ilvl="0">
      <w:start w:val="4"/>
      <w:numFmt w:val="decimal"/>
      <w:lvlText w:val="%1."/>
      <w:lvlJc w:val="left"/>
      <w:pPr>
        <w:tabs>
          <w:tab w:val="num" w:pos="0"/>
        </w:tabs>
        <w:ind w:left="1068" w:hanging="360"/>
      </w:pPr>
      <w:rPr>
        <w:rFonts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
    <w:nsid w:val="0000000A"/>
    <w:multiLevelType w:val="multilevel"/>
    <w:tmpl w:val="0000000A"/>
    <w:name w:val="WW8Num10"/>
    <w:lvl w:ilvl="0">
      <w:start w:val="1"/>
      <w:numFmt w:val="decimal"/>
      <w:suff w:val="space"/>
      <w:lvlText w:val="%1)"/>
      <w:lvlJc w:val="left"/>
      <w:pPr>
        <w:tabs>
          <w:tab w:val="num" w:pos="0"/>
        </w:tabs>
        <w:ind w:left="708" w:hanging="708"/>
      </w:pPr>
      <w:rPr>
        <w:rFonts w:hint="default"/>
        <w:w w:val="100"/>
        <w:lang w:val="ru-RU" w:eastAsia="en-US" w:bidi="ar-SA"/>
      </w:rPr>
    </w:lvl>
    <w:lvl w:ilvl="1">
      <w:numFmt w:val="bullet"/>
      <w:lvlText w:val="•"/>
      <w:lvlJc w:val="left"/>
      <w:pPr>
        <w:tabs>
          <w:tab w:val="num" w:pos="0"/>
        </w:tabs>
        <w:ind w:left="2432" w:hanging="708"/>
      </w:pPr>
      <w:rPr>
        <w:rFonts w:ascii="Liberation Serif" w:hAnsi="Liberation Serif" w:hint="default"/>
        <w:lang w:val="ru-RU" w:eastAsia="en-US" w:bidi="ar-SA"/>
      </w:rPr>
    </w:lvl>
    <w:lvl w:ilvl="2">
      <w:numFmt w:val="bullet"/>
      <w:lvlText w:val="•"/>
      <w:lvlJc w:val="left"/>
      <w:pPr>
        <w:tabs>
          <w:tab w:val="num" w:pos="0"/>
        </w:tabs>
        <w:ind w:left="3325" w:hanging="708"/>
      </w:pPr>
      <w:rPr>
        <w:rFonts w:ascii="Liberation Serif" w:hAnsi="Liberation Serif" w:hint="default"/>
        <w:lang w:val="ru-RU" w:eastAsia="en-US" w:bidi="ar-SA"/>
      </w:rPr>
    </w:lvl>
    <w:lvl w:ilvl="3">
      <w:numFmt w:val="bullet"/>
      <w:lvlText w:val="•"/>
      <w:lvlJc w:val="left"/>
      <w:pPr>
        <w:tabs>
          <w:tab w:val="num" w:pos="0"/>
        </w:tabs>
        <w:ind w:left="4218" w:hanging="708"/>
      </w:pPr>
      <w:rPr>
        <w:rFonts w:ascii="Liberation Serif" w:hAnsi="Liberation Serif" w:hint="default"/>
        <w:lang w:val="ru-RU" w:eastAsia="en-US" w:bidi="ar-SA"/>
      </w:rPr>
    </w:lvl>
    <w:lvl w:ilvl="4">
      <w:numFmt w:val="bullet"/>
      <w:lvlText w:val="•"/>
      <w:lvlJc w:val="left"/>
      <w:pPr>
        <w:tabs>
          <w:tab w:val="num" w:pos="0"/>
        </w:tabs>
        <w:ind w:left="5111" w:hanging="708"/>
      </w:pPr>
      <w:rPr>
        <w:rFonts w:ascii="Liberation Serif" w:hAnsi="Liberation Serif" w:hint="default"/>
        <w:lang w:val="ru-RU" w:eastAsia="en-US" w:bidi="ar-SA"/>
      </w:rPr>
    </w:lvl>
    <w:lvl w:ilvl="5">
      <w:numFmt w:val="bullet"/>
      <w:lvlText w:val="•"/>
      <w:lvlJc w:val="left"/>
      <w:pPr>
        <w:tabs>
          <w:tab w:val="num" w:pos="0"/>
        </w:tabs>
        <w:ind w:left="6004" w:hanging="708"/>
      </w:pPr>
      <w:rPr>
        <w:rFonts w:ascii="Liberation Serif" w:hAnsi="Liberation Serif" w:hint="default"/>
        <w:lang w:val="ru-RU" w:eastAsia="en-US" w:bidi="ar-SA"/>
      </w:rPr>
    </w:lvl>
    <w:lvl w:ilvl="6">
      <w:numFmt w:val="bullet"/>
      <w:lvlText w:val="•"/>
      <w:lvlJc w:val="left"/>
      <w:pPr>
        <w:tabs>
          <w:tab w:val="num" w:pos="0"/>
        </w:tabs>
        <w:ind w:left="6897" w:hanging="708"/>
      </w:pPr>
      <w:rPr>
        <w:rFonts w:ascii="Liberation Serif" w:hAnsi="Liberation Serif" w:hint="default"/>
        <w:lang w:val="ru-RU" w:eastAsia="en-US" w:bidi="ar-SA"/>
      </w:rPr>
    </w:lvl>
    <w:lvl w:ilvl="7">
      <w:numFmt w:val="bullet"/>
      <w:lvlText w:val="•"/>
      <w:lvlJc w:val="left"/>
      <w:pPr>
        <w:tabs>
          <w:tab w:val="num" w:pos="0"/>
        </w:tabs>
        <w:ind w:left="7790" w:hanging="708"/>
      </w:pPr>
      <w:rPr>
        <w:rFonts w:ascii="Liberation Serif" w:hAnsi="Liberation Serif" w:hint="default"/>
        <w:lang w:val="ru-RU" w:eastAsia="en-US" w:bidi="ar-SA"/>
      </w:rPr>
    </w:lvl>
    <w:lvl w:ilvl="8">
      <w:numFmt w:val="bullet"/>
      <w:lvlText w:val="•"/>
      <w:lvlJc w:val="left"/>
      <w:pPr>
        <w:tabs>
          <w:tab w:val="num" w:pos="0"/>
        </w:tabs>
        <w:ind w:left="8683" w:hanging="708"/>
      </w:pPr>
      <w:rPr>
        <w:rFonts w:ascii="Liberation Serif" w:hAnsi="Liberation Serif" w:hint="default"/>
        <w:lang w:val="ru-RU" w:eastAsia="en-US" w:bidi="ar-SA"/>
      </w:rPr>
    </w:lvl>
  </w:abstractNum>
  <w:abstractNum w:abstractNumId="10">
    <w:nsid w:val="0000000B"/>
    <w:multiLevelType w:val="multilevel"/>
    <w:tmpl w:val="0000000B"/>
    <w:name w:val="WW8Num11"/>
    <w:lvl w:ilvl="0">
      <w:start w:val="3"/>
      <w:numFmt w:val="decimal"/>
      <w:lvlText w:val="%1)"/>
      <w:lvlJc w:val="left"/>
      <w:pPr>
        <w:tabs>
          <w:tab w:val="num" w:pos="708"/>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nsid w:val="0000000C"/>
    <w:multiLevelType w:val="multilevel"/>
    <w:tmpl w:val="0000000C"/>
    <w:name w:val="WW8Num12"/>
    <w:lvl w:ilvl="0">
      <w:start w:val="6"/>
      <w:numFmt w:val="decimal"/>
      <w:lvlText w:val="%1)"/>
      <w:lvlJc w:val="left"/>
      <w:pPr>
        <w:tabs>
          <w:tab w:val="num" w:pos="0"/>
        </w:tabs>
        <w:ind w:left="1068" w:hanging="360"/>
      </w:pPr>
      <w:rPr>
        <w:rFonts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
    <w:nsid w:val="0000000D"/>
    <w:multiLevelType w:val="multilevel"/>
    <w:tmpl w:val="0000000D"/>
    <w:name w:val="WW8Num13"/>
    <w:lvl w:ilvl="0">
      <w:start w:val="2"/>
      <w:numFmt w:val="decimal"/>
      <w:lvlText w:val="%1)"/>
      <w:lvlJc w:val="left"/>
      <w:pPr>
        <w:tabs>
          <w:tab w:val="num" w:pos="0"/>
        </w:tabs>
        <w:ind w:left="1068" w:hanging="360"/>
      </w:pPr>
      <w:rPr>
        <w:rFonts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3">
    <w:nsid w:val="0000000E"/>
    <w:multiLevelType w:val="multilevel"/>
    <w:tmpl w:val="0000000E"/>
    <w:name w:val="WW8Num14"/>
    <w:lvl w:ilvl="0">
      <w:start w:val="6"/>
      <w:numFmt w:val="decimal"/>
      <w:lvlText w:val="%1)"/>
      <w:lvlJc w:val="left"/>
      <w:pPr>
        <w:tabs>
          <w:tab w:val="num" w:pos="708"/>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F"/>
    <w:multiLevelType w:val="multilevel"/>
    <w:tmpl w:val="0000000F"/>
    <w:name w:val="WW8Num15"/>
    <w:lvl w:ilvl="0">
      <w:start w:val="1"/>
      <w:numFmt w:val="decimal"/>
      <w:lvlText w:val="%1."/>
      <w:lvlJc w:val="left"/>
      <w:pPr>
        <w:tabs>
          <w:tab w:val="num" w:pos="0"/>
        </w:tabs>
        <w:ind w:left="502" w:hanging="360"/>
      </w:pPr>
      <w:rPr>
        <w:rFonts w:hint="default"/>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nsid w:val="00000010"/>
    <w:multiLevelType w:val="multilevel"/>
    <w:tmpl w:val="00000010"/>
    <w:name w:val="WW8Num16"/>
    <w:lvl w:ilvl="0">
      <w:start w:val="2"/>
      <w:numFmt w:val="decimal"/>
      <w:lvlText w:val="%1)"/>
      <w:lvlJc w:val="left"/>
      <w:pPr>
        <w:tabs>
          <w:tab w:val="num" w:pos="0"/>
        </w:tabs>
        <w:ind w:left="1068" w:hanging="360"/>
      </w:pPr>
      <w:rPr>
        <w:rFonts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
    <w:nsid w:val="00000011"/>
    <w:multiLevelType w:val="multilevel"/>
    <w:tmpl w:val="00000011"/>
    <w:name w:val="WW8Num17"/>
    <w:lvl w:ilvl="0">
      <w:start w:val="18"/>
      <w:numFmt w:val="decimal"/>
      <w:lvlText w:val="%1."/>
      <w:lvlJc w:val="left"/>
      <w:pPr>
        <w:tabs>
          <w:tab w:val="num" w:pos="0"/>
        </w:tabs>
        <w:ind w:left="1231" w:hanging="360"/>
      </w:pPr>
      <w:rPr>
        <w:rFonts w:hint="default"/>
      </w:rPr>
    </w:lvl>
    <w:lvl w:ilvl="1">
      <w:start w:val="1"/>
      <w:numFmt w:val="lowerLetter"/>
      <w:lvlText w:val="%2."/>
      <w:lvlJc w:val="left"/>
      <w:pPr>
        <w:tabs>
          <w:tab w:val="num" w:pos="0"/>
        </w:tabs>
        <w:ind w:left="1951" w:hanging="360"/>
      </w:pPr>
    </w:lvl>
    <w:lvl w:ilvl="2">
      <w:start w:val="1"/>
      <w:numFmt w:val="lowerRoman"/>
      <w:lvlText w:val="%3."/>
      <w:lvlJc w:val="right"/>
      <w:pPr>
        <w:tabs>
          <w:tab w:val="num" w:pos="0"/>
        </w:tabs>
        <w:ind w:left="2671" w:hanging="180"/>
      </w:pPr>
    </w:lvl>
    <w:lvl w:ilvl="3">
      <w:start w:val="1"/>
      <w:numFmt w:val="decimal"/>
      <w:lvlText w:val="%4."/>
      <w:lvlJc w:val="left"/>
      <w:pPr>
        <w:tabs>
          <w:tab w:val="num" w:pos="0"/>
        </w:tabs>
        <w:ind w:left="3391" w:hanging="360"/>
      </w:pPr>
    </w:lvl>
    <w:lvl w:ilvl="4">
      <w:start w:val="1"/>
      <w:numFmt w:val="lowerLetter"/>
      <w:lvlText w:val="%5."/>
      <w:lvlJc w:val="left"/>
      <w:pPr>
        <w:tabs>
          <w:tab w:val="num" w:pos="0"/>
        </w:tabs>
        <w:ind w:left="4111" w:hanging="360"/>
      </w:pPr>
    </w:lvl>
    <w:lvl w:ilvl="5">
      <w:start w:val="1"/>
      <w:numFmt w:val="lowerRoman"/>
      <w:lvlText w:val="%6."/>
      <w:lvlJc w:val="right"/>
      <w:pPr>
        <w:tabs>
          <w:tab w:val="num" w:pos="0"/>
        </w:tabs>
        <w:ind w:left="4831" w:hanging="180"/>
      </w:pPr>
    </w:lvl>
    <w:lvl w:ilvl="6">
      <w:start w:val="1"/>
      <w:numFmt w:val="decimal"/>
      <w:lvlText w:val="%7."/>
      <w:lvlJc w:val="left"/>
      <w:pPr>
        <w:tabs>
          <w:tab w:val="num" w:pos="0"/>
        </w:tabs>
        <w:ind w:left="5551" w:hanging="360"/>
      </w:pPr>
    </w:lvl>
    <w:lvl w:ilvl="7">
      <w:start w:val="1"/>
      <w:numFmt w:val="lowerLetter"/>
      <w:lvlText w:val="%8."/>
      <w:lvlJc w:val="left"/>
      <w:pPr>
        <w:tabs>
          <w:tab w:val="num" w:pos="0"/>
        </w:tabs>
        <w:ind w:left="6271" w:hanging="360"/>
      </w:pPr>
    </w:lvl>
    <w:lvl w:ilvl="8">
      <w:start w:val="1"/>
      <w:numFmt w:val="lowerRoman"/>
      <w:lvlText w:val="%9."/>
      <w:lvlJc w:val="right"/>
      <w:pPr>
        <w:tabs>
          <w:tab w:val="num" w:pos="0"/>
        </w:tabs>
        <w:ind w:left="6991" w:hanging="180"/>
      </w:pPr>
    </w:lvl>
  </w:abstractNum>
  <w:abstractNum w:abstractNumId="17">
    <w:nsid w:val="00000012"/>
    <w:multiLevelType w:val="multilevel"/>
    <w:tmpl w:val="00000012"/>
    <w:name w:val="WW8Num18"/>
    <w:lvl w:ilvl="0">
      <w:start w:val="2"/>
      <w:numFmt w:val="decimal"/>
      <w:lvlText w:val="%1)"/>
      <w:lvlJc w:val="left"/>
      <w:pPr>
        <w:tabs>
          <w:tab w:val="num" w:pos="0"/>
        </w:tabs>
        <w:ind w:left="1068" w:hanging="360"/>
      </w:pPr>
      <w:rPr>
        <w:rFonts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8">
    <w:nsid w:val="00000013"/>
    <w:multiLevelType w:val="multilevel"/>
    <w:tmpl w:val="00000013"/>
    <w:name w:val="WW8Num19"/>
    <w:lvl w:ilvl="0">
      <w:start w:val="2"/>
      <w:numFmt w:val="decimal"/>
      <w:lvlText w:val="%1)"/>
      <w:lvlJc w:val="left"/>
      <w:pPr>
        <w:tabs>
          <w:tab w:val="num" w:pos="0"/>
        </w:tabs>
        <w:ind w:left="1069" w:hanging="360"/>
      </w:pPr>
      <w:rPr>
        <w:rFonts w:hint="default"/>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nsid w:val="00000014"/>
    <w:multiLevelType w:val="multilevel"/>
    <w:tmpl w:val="000000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2283308B"/>
    <w:multiLevelType w:val="hybridMultilevel"/>
    <w:tmpl w:val="E99CA4E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A97B28"/>
    <w:multiLevelType w:val="hybridMultilevel"/>
    <w:tmpl w:val="841234D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3C2236A0"/>
    <w:multiLevelType w:val="hybridMultilevel"/>
    <w:tmpl w:val="9210D408"/>
    <w:lvl w:ilvl="0" w:tplc="44E46B0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3">
    <w:nsid w:val="48B80187"/>
    <w:multiLevelType w:val="hybridMultilevel"/>
    <w:tmpl w:val="92C29B1C"/>
    <w:lvl w:ilvl="0" w:tplc="B226C830">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6960899"/>
    <w:multiLevelType w:val="hybridMultilevel"/>
    <w:tmpl w:val="80C811C6"/>
    <w:lvl w:ilvl="0" w:tplc="82C081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53866AC"/>
    <w:multiLevelType w:val="hybridMultilevel"/>
    <w:tmpl w:val="BD329E98"/>
    <w:lvl w:ilvl="0" w:tplc="4FAE1D5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6">
    <w:nsid w:val="7B7B69E8"/>
    <w:multiLevelType w:val="hybridMultilevel"/>
    <w:tmpl w:val="F2DEF37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6"/>
  </w:num>
  <w:num w:numId="3">
    <w:abstractNumId w:val="23"/>
  </w:num>
  <w:num w:numId="4">
    <w:abstractNumId w:val="22"/>
  </w:num>
  <w:num w:numId="5">
    <w:abstractNumId w:val="24"/>
  </w:num>
  <w:num w:numId="6">
    <w:abstractNumId w:val="25"/>
  </w:num>
  <w:num w:numId="7">
    <w:abstractNumId w:val="21"/>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34590D"/>
    <w:rsid w:val="000032AB"/>
    <w:rsid w:val="00004F23"/>
    <w:rsid w:val="0001304F"/>
    <w:rsid w:val="0001626A"/>
    <w:rsid w:val="0002091E"/>
    <w:rsid w:val="00022A06"/>
    <w:rsid w:val="00025318"/>
    <w:rsid w:val="00025F7D"/>
    <w:rsid w:val="00035848"/>
    <w:rsid w:val="000367F1"/>
    <w:rsid w:val="000411D2"/>
    <w:rsid w:val="00041480"/>
    <w:rsid w:val="000424FE"/>
    <w:rsid w:val="000429AA"/>
    <w:rsid w:val="00044154"/>
    <w:rsid w:val="00052D26"/>
    <w:rsid w:val="0005348A"/>
    <w:rsid w:val="00053BAE"/>
    <w:rsid w:val="00053E67"/>
    <w:rsid w:val="00060A05"/>
    <w:rsid w:val="00062A6B"/>
    <w:rsid w:val="00066674"/>
    <w:rsid w:val="000673A8"/>
    <w:rsid w:val="0007015D"/>
    <w:rsid w:val="00071AB2"/>
    <w:rsid w:val="000744D1"/>
    <w:rsid w:val="0007686D"/>
    <w:rsid w:val="00077518"/>
    <w:rsid w:val="0008089D"/>
    <w:rsid w:val="000815AB"/>
    <w:rsid w:val="00084523"/>
    <w:rsid w:val="00090106"/>
    <w:rsid w:val="00090710"/>
    <w:rsid w:val="00090C24"/>
    <w:rsid w:val="00094171"/>
    <w:rsid w:val="000A0C18"/>
    <w:rsid w:val="000A247F"/>
    <w:rsid w:val="000A2BB6"/>
    <w:rsid w:val="000A416E"/>
    <w:rsid w:val="000A50F9"/>
    <w:rsid w:val="000A5CAA"/>
    <w:rsid w:val="000A60E6"/>
    <w:rsid w:val="000B0BB6"/>
    <w:rsid w:val="000B223E"/>
    <w:rsid w:val="000B3312"/>
    <w:rsid w:val="000C36D1"/>
    <w:rsid w:val="000C46B0"/>
    <w:rsid w:val="000C5009"/>
    <w:rsid w:val="000C5268"/>
    <w:rsid w:val="000C70A6"/>
    <w:rsid w:val="000C7CEE"/>
    <w:rsid w:val="000D1BA3"/>
    <w:rsid w:val="000D2748"/>
    <w:rsid w:val="000D2C80"/>
    <w:rsid w:val="000D6043"/>
    <w:rsid w:val="000E55E1"/>
    <w:rsid w:val="000E6997"/>
    <w:rsid w:val="000F2095"/>
    <w:rsid w:val="000F252B"/>
    <w:rsid w:val="000F76AD"/>
    <w:rsid w:val="001031A4"/>
    <w:rsid w:val="00103905"/>
    <w:rsid w:val="00114245"/>
    <w:rsid w:val="0011614B"/>
    <w:rsid w:val="00116606"/>
    <w:rsid w:val="001200DB"/>
    <w:rsid w:val="0012294A"/>
    <w:rsid w:val="00122EF5"/>
    <w:rsid w:val="00122F11"/>
    <w:rsid w:val="00123810"/>
    <w:rsid w:val="0012447E"/>
    <w:rsid w:val="001251C9"/>
    <w:rsid w:val="00127B4D"/>
    <w:rsid w:val="00130D02"/>
    <w:rsid w:val="00132FEB"/>
    <w:rsid w:val="001400F1"/>
    <w:rsid w:val="0014022B"/>
    <w:rsid w:val="00140615"/>
    <w:rsid w:val="001426F6"/>
    <w:rsid w:val="001477F3"/>
    <w:rsid w:val="00150336"/>
    <w:rsid w:val="001538FA"/>
    <w:rsid w:val="00154594"/>
    <w:rsid w:val="00161C89"/>
    <w:rsid w:val="00163B51"/>
    <w:rsid w:val="00163FD1"/>
    <w:rsid w:val="001676EA"/>
    <w:rsid w:val="0017276A"/>
    <w:rsid w:val="00172A4F"/>
    <w:rsid w:val="00173B5C"/>
    <w:rsid w:val="0017427A"/>
    <w:rsid w:val="00174725"/>
    <w:rsid w:val="00174EDB"/>
    <w:rsid w:val="00181975"/>
    <w:rsid w:val="00183664"/>
    <w:rsid w:val="001876C1"/>
    <w:rsid w:val="00193FA4"/>
    <w:rsid w:val="00197C91"/>
    <w:rsid w:val="001A46D2"/>
    <w:rsid w:val="001A4EAC"/>
    <w:rsid w:val="001A50AF"/>
    <w:rsid w:val="001A51ED"/>
    <w:rsid w:val="001A76D6"/>
    <w:rsid w:val="001A7F1B"/>
    <w:rsid w:val="001B5237"/>
    <w:rsid w:val="001B63D3"/>
    <w:rsid w:val="001B70C8"/>
    <w:rsid w:val="001B7BAC"/>
    <w:rsid w:val="001C092A"/>
    <w:rsid w:val="001C2EFF"/>
    <w:rsid w:val="001C34DF"/>
    <w:rsid w:val="001C3AB0"/>
    <w:rsid w:val="001D078A"/>
    <w:rsid w:val="001D0F4C"/>
    <w:rsid w:val="001D5816"/>
    <w:rsid w:val="001D6D4E"/>
    <w:rsid w:val="001D6D68"/>
    <w:rsid w:val="001E0E98"/>
    <w:rsid w:val="001E5956"/>
    <w:rsid w:val="001E6EA3"/>
    <w:rsid w:val="001F1E2D"/>
    <w:rsid w:val="001F1E5E"/>
    <w:rsid w:val="00200BC0"/>
    <w:rsid w:val="0020612D"/>
    <w:rsid w:val="00207141"/>
    <w:rsid w:val="002076C1"/>
    <w:rsid w:val="002114D7"/>
    <w:rsid w:val="0021509D"/>
    <w:rsid w:val="00215D27"/>
    <w:rsid w:val="002161CE"/>
    <w:rsid w:val="0022288A"/>
    <w:rsid w:val="00226D7C"/>
    <w:rsid w:val="0023028E"/>
    <w:rsid w:val="00235210"/>
    <w:rsid w:val="00236D69"/>
    <w:rsid w:val="00237DE4"/>
    <w:rsid w:val="002430FC"/>
    <w:rsid w:val="00246CE5"/>
    <w:rsid w:val="00251FCC"/>
    <w:rsid w:val="00255F7E"/>
    <w:rsid w:val="00256AD7"/>
    <w:rsid w:val="002600A9"/>
    <w:rsid w:val="00264C7C"/>
    <w:rsid w:val="002707BD"/>
    <w:rsid w:val="00272629"/>
    <w:rsid w:val="00275F44"/>
    <w:rsid w:val="00277486"/>
    <w:rsid w:val="00282768"/>
    <w:rsid w:val="002860FD"/>
    <w:rsid w:val="00294CDD"/>
    <w:rsid w:val="002952ED"/>
    <w:rsid w:val="002A0684"/>
    <w:rsid w:val="002A52B3"/>
    <w:rsid w:val="002A5863"/>
    <w:rsid w:val="002B2800"/>
    <w:rsid w:val="002B4902"/>
    <w:rsid w:val="002B7D6D"/>
    <w:rsid w:val="002C293A"/>
    <w:rsid w:val="002C4796"/>
    <w:rsid w:val="002C4BAC"/>
    <w:rsid w:val="002C4C34"/>
    <w:rsid w:val="002D0F02"/>
    <w:rsid w:val="002D1AE8"/>
    <w:rsid w:val="002D2190"/>
    <w:rsid w:val="002D4C18"/>
    <w:rsid w:val="002D5AF5"/>
    <w:rsid w:val="002D7623"/>
    <w:rsid w:val="002E1EBF"/>
    <w:rsid w:val="002E38F3"/>
    <w:rsid w:val="002E3B89"/>
    <w:rsid w:val="002E5C12"/>
    <w:rsid w:val="002F0A93"/>
    <w:rsid w:val="002F0FF6"/>
    <w:rsid w:val="002F2B7D"/>
    <w:rsid w:val="002F510C"/>
    <w:rsid w:val="002F6E9E"/>
    <w:rsid w:val="00300EC5"/>
    <w:rsid w:val="003036EA"/>
    <w:rsid w:val="0030398E"/>
    <w:rsid w:val="00303CB3"/>
    <w:rsid w:val="00303DCB"/>
    <w:rsid w:val="00304066"/>
    <w:rsid w:val="00305D27"/>
    <w:rsid w:val="003063FF"/>
    <w:rsid w:val="00307234"/>
    <w:rsid w:val="00314CEE"/>
    <w:rsid w:val="0031580E"/>
    <w:rsid w:val="00315904"/>
    <w:rsid w:val="00316029"/>
    <w:rsid w:val="0031786A"/>
    <w:rsid w:val="00320BE5"/>
    <w:rsid w:val="00322EFD"/>
    <w:rsid w:val="003257FD"/>
    <w:rsid w:val="00331D5F"/>
    <w:rsid w:val="00332AB7"/>
    <w:rsid w:val="0033338E"/>
    <w:rsid w:val="00333511"/>
    <w:rsid w:val="003349BB"/>
    <w:rsid w:val="00340E58"/>
    <w:rsid w:val="00342F7A"/>
    <w:rsid w:val="0034590D"/>
    <w:rsid w:val="0034654E"/>
    <w:rsid w:val="00346C2F"/>
    <w:rsid w:val="003509CA"/>
    <w:rsid w:val="00351481"/>
    <w:rsid w:val="00357E0C"/>
    <w:rsid w:val="00361A6B"/>
    <w:rsid w:val="0036224E"/>
    <w:rsid w:val="003667AC"/>
    <w:rsid w:val="00373C5B"/>
    <w:rsid w:val="0037632C"/>
    <w:rsid w:val="003775D2"/>
    <w:rsid w:val="0037764F"/>
    <w:rsid w:val="003827BB"/>
    <w:rsid w:val="00383FD1"/>
    <w:rsid w:val="00390A2A"/>
    <w:rsid w:val="00393A4F"/>
    <w:rsid w:val="003A307E"/>
    <w:rsid w:val="003A3466"/>
    <w:rsid w:val="003A3AF3"/>
    <w:rsid w:val="003A64AD"/>
    <w:rsid w:val="003B0E23"/>
    <w:rsid w:val="003B0FB1"/>
    <w:rsid w:val="003B3832"/>
    <w:rsid w:val="003B5AFA"/>
    <w:rsid w:val="003B62CA"/>
    <w:rsid w:val="003C0BBF"/>
    <w:rsid w:val="003C660C"/>
    <w:rsid w:val="003C7036"/>
    <w:rsid w:val="003C7DBB"/>
    <w:rsid w:val="003D20B0"/>
    <w:rsid w:val="003D211D"/>
    <w:rsid w:val="003D2FE7"/>
    <w:rsid w:val="003D5A70"/>
    <w:rsid w:val="003D5FEF"/>
    <w:rsid w:val="003D6AE4"/>
    <w:rsid w:val="003E02AC"/>
    <w:rsid w:val="003E46C2"/>
    <w:rsid w:val="003E4777"/>
    <w:rsid w:val="003E7090"/>
    <w:rsid w:val="003F194A"/>
    <w:rsid w:val="003F3B13"/>
    <w:rsid w:val="003F4127"/>
    <w:rsid w:val="003F7C62"/>
    <w:rsid w:val="004069E4"/>
    <w:rsid w:val="00406F15"/>
    <w:rsid w:val="0040762D"/>
    <w:rsid w:val="00415B7D"/>
    <w:rsid w:val="004174A2"/>
    <w:rsid w:val="00421AB9"/>
    <w:rsid w:val="004257B5"/>
    <w:rsid w:val="00427781"/>
    <w:rsid w:val="0043049F"/>
    <w:rsid w:val="004312AE"/>
    <w:rsid w:val="0043162B"/>
    <w:rsid w:val="00431F27"/>
    <w:rsid w:val="00432443"/>
    <w:rsid w:val="004335BC"/>
    <w:rsid w:val="004355FC"/>
    <w:rsid w:val="00435F89"/>
    <w:rsid w:val="0043702A"/>
    <w:rsid w:val="00437780"/>
    <w:rsid w:val="004417A9"/>
    <w:rsid w:val="00441855"/>
    <w:rsid w:val="00444325"/>
    <w:rsid w:val="00444D71"/>
    <w:rsid w:val="0044509C"/>
    <w:rsid w:val="00445A7D"/>
    <w:rsid w:val="00451772"/>
    <w:rsid w:val="004533F8"/>
    <w:rsid w:val="00455D6D"/>
    <w:rsid w:val="00462BC8"/>
    <w:rsid w:val="004631B2"/>
    <w:rsid w:val="00463CDD"/>
    <w:rsid w:val="0046467B"/>
    <w:rsid w:val="00465FD0"/>
    <w:rsid w:val="00467A63"/>
    <w:rsid w:val="00471620"/>
    <w:rsid w:val="00476022"/>
    <w:rsid w:val="00476C86"/>
    <w:rsid w:val="004817BC"/>
    <w:rsid w:val="00481D93"/>
    <w:rsid w:val="00482110"/>
    <w:rsid w:val="00483264"/>
    <w:rsid w:val="00485C5C"/>
    <w:rsid w:val="00486585"/>
    <w:rsid w:val="00487561"/>
    <w:rsid w:val="004952C3"/>
    <w:rsid w:val="004A5D0A"/>
    <w:rsid w:val="004B1391"/>
    <w:rsid w:val="004B2531"/>
    <w:rsid w:val="004B2AE1"/>
    <w:rsid w:val="004B2DDB"/>
    <w:rsid w:val="004D2365"/>
    <w:rsid w:val="004D30B3"/>
    <w:rsid w:val="004D32DD"/>
    <w:rsid w:val="004E17BD"/>
    <w:rsid w:val="004E4417"/>
    <w:rsid w:val="004E45BE"/>
    <w:rsid w:val="004E5129"/>
    <w:rsid w:val="004F038B"/>
    <w:rsid w:val="004F1B76"/>
    <w:rsid w:val="004F2974"/>
    <w:rsid w:val="004F5670"/>
    <w:rsid w:val="004F6046"/>
    <w:rsid w:val="005029AB"/>
    <w:rsid w:val="0050376D"/>
    <w:rsid w:val="005110AC"/>
    <w:rsid w:val="00520678"/>
    <w:rsid w:val="005230AB"/>
    <w:rsid w:val="00523443"/>
    <w:rsid w:val="00526C36"/>
    <w:rsid w:val="00530289"/>
    <w:rsid w:val="005311C1"/>
    <w:rsid w:val="005343B2"/>
    <w:rsid w:val="00536D2E"/>
    <w:rsid w:val="00541F99"/>
    <w:rsid w:val="005537D0"/>
    <w:rsid w:val="00553CAD"/>
    <w:rsid w:val="00554162"/>
    <w:rsid w:val="005542EC"/>
    <w:rsid w:val="00557501"/>
    <w:rsid w:val="00557EAD"/>
    <w:rsid w:val="0056273E"/>
    <w:rsid w:val="00562F22"/>
    <w:rsid w:val="0056313F"/>
    <w:rsid w:val="00566360"/>
    <w:rsid w:val="00567746"/>
    <w:rsid w:val="00567DC4"/>
    <w:rsid w:val="00570A41"/>
    <w:rsid w:val="0057127A"/>
    <w:rsid w:val="00571E5E"/>
    <w:rsid w:val="00574020"/>
    <w:rsid w:val="005748BF"/>
    <w:rsid w:val="00576313"/>
    <w:rsid w:val="00577EEB"/>
    <w:rsid w:val="00581CB5"/>
    <w:rsid w:val="00582124"/>
    <w:rsid w:val="00590454"/>
    <w:rsid w:val="00590A78"/>
    <w:rsid w:val="00590B26"/>
    <w:rsid w:val="00594621"/>
    <w:rsid w:val="00594D9B"/>
    <w:rsid w:val="0059538A"/>
    <w:rsid w:val="005A134C"/>
    <w:rsid w:val="005A7057"/>
    <w:rsid w:val="005A7C42"/>
    <w:rsid w:val="005B3A14"/>
    <w:rsid w:val="005C321D"/>
    <w:rsid w:val="005C32F9"/>
    <w:rsid w:val="005C55D8"/>
    <w:rsid w:val="005D37C7"/>
    <w:rsid w:val="005D4EBE"/>
    <w:rsid w:val="005D503D"/>
    <w:rsid w:val="005E096D"/>
    <w:rsid w:val="005E09DF"/>
    <w:rsid w:val="005E2475"/>
    <w:rsid w:val="005E28AA"/>
    <w:rsid w:val="005F20EC"/>
    <w:rsid w:val="005F3329"/>
    <w:rsid w:val="005F35A9"/>
    <w:rsid w:val="005F3900"/>
    <w:rsid w:val="005F5B51"/>
    <w:rsid w:val="005F7BF5"/>
    <w:rsid w:val="0060209F"/>
    <w:rsid w:val="00603102"/>
    <w:rsid w:val="00603F2A"/>
    <w:rsid w:val="00604150"/>
    <w:rsid w:val="00612166"/>
    <w:rsid w:val="00614CA5"/>
    <w:rsid w:val="00615735"/>
    <w:rsid w:val="00621534"/>
    <w:rsid w:val="006332C5"/>
    <w:rsid w:val="0063345D"/>
    <w:rsid w:val="006347B8"/>
    <w:rsid w:val="00637BF3"/>
    <w:rsid w:val="006445A9"/>
    <w:rsid w:val="00645888"/>
    <w:rsid w:val="00645DBE"/>
    <w:rsid w:val="0064798E"/>
    <w:rsid w:val="006505BB"/>
    <w:rsid w:val="00650D62"/>
    <w:rsid w:val="006548C2"/>
    <w:rsid w:val="00657CD7"/>
    <w:rsid w:val="006718B4"/>
    <w:rsid w:val="0067239A"/>
    <w:rsid w:val="006725AF"/>
    <w:rsid w:val="006726F0"/>
    <w:rsid w:val="0067424E"/>
    <w:rsid w:val="0067472E"/>
    <w:rsid w:val="00674F52"/>
    <w:rsid w:val="0067600D"/>
    <w:rsid w:val="006806B6"/>
    <w:rsid w:val="00686B66"/>
    <w:rsid w:val="0069050B"/>
    <w:rsid w:val="00691983"/>
    <w:rsid w:val="0069221A"/>
    <w:rsid w:val="00692527"/>
    <w:rsid w:val="00693E4A"/>
    <w:rsid w:val="00697D52"/>
    <w:rsid w:val="006A44CB"/>
    <w:rsid w:val="006A781D"/>
    <w:rsid w:val="006B0914"/>
    <w:rsid w:val="006B102E"/>
    <w:rsid w:val="006B17E5"/>
    <w:rsid w:val="006B4E5A"/>
    <w:rsid w:val="006B62E2"/>
    <w:rsid w:val="006C239A"/>
    <w:rsid w:val="006C3762"/>
    <w:rsid w:val="006C4482"/>
    <w:rsid w:val="006C5FF8"/>
    <w:rsid w:val="006D65CF"/>
    <w:rsid w:val="006D70F6"/>
    <w:rsid w:val="006E3CD1"/>
    <w:rsid w:val="006E4DF0"/>
    <w:rsid w:val="006E7F19"/>
    <w:rsid w:val="006F275E"/>
    <w:rsid w:val="006F5512"/>
    <w:rsid w:val="00702F3B"/>
    <w:rsid w:val="007032B8"/>
    <w:rsid w:val="0070419F"/>
    <w:rsid w:val="0070460E"/>
    <w:rsid w:val="0070532D"/>
    <w:rsid w:val="00711B23"/>
    <w:rsid w:val="00711FB4"/>
    <w:rsid w:val="0071385E"/>
    <w:rsid w:val="0071541E"/>
    <w:rsid w:val="007154E4"/>
    <w:rsid w:val="00717067"/>
    <w:rsid w:val="00721C6A"/>
    <w:rsid w:val="007300AC"/>
    <w:rsid w:val="00731B0C"/>
    <w:rsid w:val="007415D2"/>
    <w:rsid w:val="00742DB5"/>
    <w:rsid w:val="0074554F"/>
    <w:rsid w:val="00751C8D"/>
    <w:rsid w:val="00760049"/>
    <w:rsid w:val="00764F2B"/>
    <w:rsid w:val="00765922"/>
    <w:rsid w:val="007718C1"/>
    <w:rsid w:val="00773098"/>
    <w:rsid w:val="00773331"/>
    <w:rsid w:val="00777C18"/>
    <w:rsid w:val="00782C09"/>
    <w:rsid w:val="007845EE"/>
    <w:rsid w:val="00790479"/>
    <w:rsid w:val="00790717"/>
    <w:rsid w:val="00790AFB"/>
    <w:rsid w:val="00790C3C"/>
    <w:rsid w:val="00793500"/>
    <w:rsid w:val="007945AF"/>
    <w:rsid w:val="007A3A76"/>
    <w:rsid w:val="007A45B8"/>
    <w:rsid w:val="007A75E0"/>
    <w:rsid w:val="007B2A3B"/>
    <w:rsid w:val="007B31B0"/>
    <w:rsid w:val="007B3D4A"/>
    <w:rsid w:val="007B525D"/>
    <w:rsid w:val="007B6B4D"/>
    <w:rsid w:val="007B7A61"/>
    <w:rsid w:val="007C4A89"/>
    <w:rsid w:val="007D20E7"/>
    <w:rsid w:val="007D4226"/>
    <w:rsid w:val="007D6293"/>
    <w:rsid w:val="007E0A06"/>
    <w:rsid w:val="007E16D3"/>
    <w:rsid w:val="007E244A"/>
    <w:rsid w:val="007E24C6"/>
    <w:rsid w:val="007E309B"/>
    <w:rsid w:val="007E377F"/>
    <w:rsid w:val="007E546E"/>
    <w:rsid w:val="007E6595"/>
    <w:rsid w:val="007F0435"/>
    <w:rsid w:val="007F3535"/>
    <w:rsid w:val="007F63BE"/>
    <w:rsid w:val="007F730D"/>
    <w:rsid w:val="00802F91"/>
    <w:rsid w:val="008040E7"/>
    <w:rsid w:val="00804593"/>
    <w:rsid w:val="00807515"/>
    <w:rsid w:val="00807564"/>
    <w:rsid w:val="00810050"/>
    <w:rsid w:val="008125CD"/>
    <w:rsid w:val="00814042"/>
    <w:rsid w:val="00814651"/>
    <w:rsid w:val="00822F38"/>
    <w:rsid w:val="008238E8"/>
    <w:rsid w:val="00824253"/>
    <w:rsid w:val="008242F5"/>
    <w:rsid w:val="00825A37"/>
    <w:rsid w:val="00827410"/>
    <w:rsid w:val="00831EE1"/>
    <w:rsid w:val="00841061"/>
    <w:rsid w:val="0084162C"/>
    <w:rsid w:val="00845702"/>
    <w:rsid w:val="008461A1"/>
    <w:rsid w:val="008464ED"/>
    <w:rsid w:val="008466EF"/>
    <w:rsid w:val="008476D2"/>
    <w:rsid w:val="00847C8A"/>
    <w:rsid w:val="00847E0D"/>
    <w:rsid w:val="00850AFC"/>
    <w:rsid w:val="00850C8A"/>
    <w:rsid w:val="00852444"/>
    <w:rsid w:val="00861908"/>
    <w:rsid w:val="00861C91"/>
    <w:rsid w:val="00866802"/>
    <w:rsid w:val="00867B7F"/>
    <w:rsid w:val="00867D34"/>
    <w:rsid w:val="00867F73"/>
    <w:rsid w:val="00871950"/>
    <w:rsid w:val="008754CC"/>
    <w:rsid w:val="00875964"/>
    <w:rsid w:val="00875D29"/>
    <w:rsid w:val="00885DDB"/>
    <w:rsid w:val="00886897"/>
    <w:rsid w:val="00887527"/>
    <w:rsid w:val="008949AC"/>
    <w:rsid w:val="00894A1F"/>
    <w:rsid w:val="008A6D31"/>
    <w:rsid w:val="008B3AD1"/>
    <w:rsid w:val="008B3EA4"/>
    <w:rsid w:val="008B4035"/>
    <w:rsid w:val="008B5536"/>
    <w:rsid w:val="008B61A7"/>
    <w:rsid w:val="008B6317"/>
    <w:rsid w:val="008B69B1"/>
    <w:rsid w:val="008B6D25"/>
    <w:rsid w:val="008B7DD9"/>
    <w:rsid w:val="008C084F"/>
    <w:rsid w:val="008C69FF"/>
    <w:rsid w:val="008D33B6"/>
    <w:rsid w:val="008D5214"/>
    <w:rsid w:val="008D6FB2"/>
    <w:rsid w:val="008E02A4"/>
    <w:rsid w:val="008E17AC"/>
    <w:rsid w:val="008E37A7"/>
    <w:rsid w:val="008E49B6"/>
    <w:rsid w:val="008F1BA9"/>
    <w:rsid w:val="008F3E92"/>
    <w:rsid w:val="008F51A3"/>
    <w:rsid w:val="008F6CE9"/>
    <w:rsid w:val="008F73BB"/>
    <w:rsid w:val="008F77C3"/>
    <w:rsid w:val="00902DF5"/>
    <w:rsid w:val="00904C99"/>
    <w:rsid w:val="00906C8B"/>
    <w:rsid w:val="0091182D"/>
    <w:rsid w:val="00912B26"/>
    <w:rsid w:val="009137BD"/>
    <w:rsid w:val="009203E3"/>
    <w:rsid w:val="0092115F"/>
    <w:rsid w:val="00923760"/>
    <w:rsid w:val="00926981"/>
    <w:rsid w:val="00926A30"/>
    <w:rsid w:val="00926E17"/>
    <w:rsid w:val="00926FB6"/>
    <w:rsid w:val="00934D20"/>
    <w:rsid w:val="009403F9"/>
    <w:rsid w:val="00941701"/>
    <w:rsid w:val="009427A7"/>
    <w:rsid w:val="009434D6"/>
    <w:rsid w:val="00944475"/>
    <w:rsid w:val="00952724"/>
    <w:rsid w:val="009555C7"/>
    <w:rsid w:val="00956ED8"/>
    <w:rsid w:val="00963A96"/>
    <w:rsid w:val="00967763"/>
    <w:rsid w:val="00971CFF"/>
    <w:rsid w:val="00976C4C"/>
    <w:rsid w:val="00977AB6"/>
    <w:rsid w:val="00977CBE"/>
    <w:rsid w:val="00980F29"/>
    <w:rsid w:val="00982C19"/>
    <w:rsid w:val="009830C9"/>
    <w:rsid w:val="00985EA9"/>
    <w:rsid w:val="00987035"/>
    <w:rsid w:val="0098744D"/>
    <w:rsid w:val="00990522"/>
    <w:rsid w:val="009A0F25"/>
    <w:rsid w:val="009A100C"/>
    <w:rsid w:val="009A6E91"/>
    <w:rsid w:val="009B19E0"/>
    <w:rsid w:val="009B1C12"/>
    <w:rsid w:val="009B3480"/>
    <w:rsid w:val="009B4B87"/>
    <w:rsid w:val="009C0388"/>
    <w:rsid w:val="009C17CE"/>
    <w:rsid w:val="009C2BE4"/>
    <w:rsid w:val="009C342B"/>
    <w:rsid w:val="009C38E3"/>
    <w:rsid w:val="009D23CF"/>
    <w:rsid w:val="009D31E7"/>
    <w:rsid w:val="009D4ED9"/>
    <w:rsid w:val="009E3FCE"/>
    <w:rsid w:val="009E4764"/>
    <w:rsid w:val="009E53AD"/>
    <w:rsid w:val="009E7024"/>
    <w:rsid w:val="009E7971"/>
    <w:rsid w:val="009F18EE"/>
    <w:rsid w:val="009F1BAA"/>
    <w:rsid w:val="009F32C2"/>
    <w:rsid w:val="009F5041"/>
    <w:rsid w:val="009F7237"/>
    <w:rsid w:val="00A005A6"/>
    <w:rsid w:val="00A04B60"/>
    <w:rsid w:val="00A15D4F"/>
    <w:rsid w:val="00A16D67"/>
    <w:rsid w:val="00A173CF"/>
    <w:rsid w:val="00A17B6B"/>
    <w:rsid w:val="00A24862"/>
    <w:rsid w:val="00A24BB5"/>
    <w:rsid w:val="00A27D1C"/>
    <w:rsid w:val="00A30AC3"/>
    <w:rsid w:val="00A31427"/>
    <w:rsid w:val="00A3223F"/>
    <w:rsid w:val="00A32EB0"/>
    <w:rsid w:val="00A32F54"/>
    <w:rsid w:val="00A373AC"/>
    <w:rsid w:val="00A40625"/>
    <w:rsid w:val="00A46E4C"/>
    <w:rsid w:val="00A54CD6"/>
    <w:rsid w:val="00A56CE6"/>
    <w:rsid w:val="00A62854"/>
    <w:rsid w:val="00A63189"/>
    <w:rsid w:val="00A63771"/>
    <w:rsid w:val="00A667D2"/>
    <w:rsid w:val="00A67AF4"/>
    <w:rsid w:val="00A67E72"/>
    <w:rsid w:val="00A72A60"/>
    <w:rsid w:val="00A81BB8"/>
    <w:rsid w:val="00A8313C"/>
    <w:rsid w:val="00A84082"/>
    <w:rsid w:val="00A84BE0"/>
    <w:rsid w:val="00A96C5E"/>
    <w:rsid w:val="00A977FE"/>
    <w:rsid w:val="00AA2322"/>
    <w:rsid w:val="00AB06D3"/>
    <w:rsid w:val="00AB14A8"/>
    <w:rsid w:val="00AB4C0D"/>
    <w:rsid w:val="00AB5743"/>
    <w:rsid w:val="00AB5ECF"/>
    <w:rsid w:val="00AB6961"/>
    <w:rsid w:val="00AC102B"/>
    <w:rsid w:val="00AC2892"/>
    <w:rsid w:val="00AC5FAD"/>
    <w:rsid w:val="00AC62AE"/>
    <w:rsid w:val="00AD7780"/>
    <w:rsid w:val="00AE0DD0"/>
    <w:rsid w:val="00AE2AD3"/>
    <w:rsid w:val="00AE3004"/>
    <w:rsid w:val="00AE5BB9"/>
    <w:rsid w:val="00AF0D2D"/>
    <w:rsid w:val="00AF410A"/>
    <w:rsid w:val="00AF6F64"/>
    <w:rsid w:val="00B00723"/>
    <w:rsid w:val="00B04839"/>
    <w:rsid w:val="00B05BA9"/>
    <w:rsid w:val="00B1174D"/>
    <w:rsid w:val="00B11C68"/>
    <w:rsid w:val="00B20637"/>
    <w:rsid w:val="00B32A50"/>
    <w:rsid w:val="00B32D2A"/>
    <w:rsid w:val="00B431FF"/>
    <w:rsid w:val="00B462F0"/>
    <w:rsid w:val="00B50E9F"/>
    <w:rsid w:val="00B549F0"/>
    <w:rsid w:val="00B603AB"/>
    <w:rsid w:val="00B60E2D"/>
    <w:rsid w:val="00B60FC0"/>
    <w:rsid w:val="00B61169"/>
    <w:rsid w:val="00B62FCB"/>
    <w:rsid w:val="00B63BE8"/>
    <w:rsid w:val="00B6542D"/>
    <w:rsid w:val="00B66261"/>
    <w:rsid w:val="00B707B4"/>
    <w:rsid w:val="00B708A2"/>
    <w:rsid w:val="00B7166E"/>
    <w:rsid w:val="00B768D4"/>
    <w:rsid w:val="00B86C4F"/>
    <w:rsid w:val="00B94ED3"/>
    <w:rsid w:val="00B957DC"/>
    <w:rsid w:val="00B95E6E"/>
    <w:rsid w:val="00B97061"/>
    <w:rsid w:val="00BA33C6"/>
    <w:rsid w:val="00BA7F81"/>
    <w:rsid w:val="00BB339B"/>
    <w:rsid w:val="00BB48A2"/>
    <w:rsid w:val="00BB65EE"/>
    <w:rsid w:val="00BB6ABF"/>
    <w:rsid w:val="00BB7612"/>
    <w:rsid w:val="00BC56C4"/>
    <w:rsid w:val="00BC5BD6"/>
    <w:rsid w:val="00BC6481"/>
    <w:rsid w:val="00BD0C18"/>
    <w:rsid w:val="00BD3F4C"/>
    <w:rsid w:val="00BD7278"/>
    <w:rsid w:val="00BE3784"/>
    <w:rsid w:val="00BE74BB"/>
    <w:rsid w:val="00BF0DCD"/>
    <w:rsid w:val="00BF18E6"/>
    <w:rsid w:val="00BF2E3A"/>
    <w:rsid w:val="00BF789A"/>
    <w:rsid w:val="00C02631"/>
    <w:rsid w:val="00C05805"/>
    <w:rsid w:val="00C06B83"/>
    <w:rsid w:val="00C1217C"/>
    <w:rsid w:val="00C125AC"/>
    <w:rsid w:val="00C125E8"/>
    <w:rsid w:val="00C15CE7"/>
    <w:rsid w:val="00C17C27"/>
    <w:rsid w:val="00C212EA"/>
    <w:rsid w:val="00C22458"/>
    <w:rsid w:val="00C22F5A"/>
    <w:rsid w:val="00C35118"/>
    <w:rsid w:val="00C4005B"/>
    <w:rsid w:val="00C4134D"/>
    <w:rsid w:val="00C413F9"/>
    <w:rsid w:val="00C4513C"/>
    <w:rsid w:val="00C46339"/>
    <w:rsid w:val="00C52E1F"/>
    <w:rsid w:val="00C535EB"/>
    <w:rsid w:val="00C551E0"/>
    <w:rsid w:val="00C62E03"/>
    <w:rsid w:val="00C64F76"/>
    <w:rsid w:val="00C720BA"/>
    <w:rsid w:val="00C7326C"/>
    <w:rsid w:val="00C7347D"/>
    <w:rsid w:val="00C73D06"/>
    <w:rsid w:val="00C775B2"/>
    <w:rsid w:val="00C83696"/>
    <w:rsid w:val="00C85231"/>
    <w:rsid w:val="00C857D3"/>
    <w:rsid w:val="00C87F46"/>
    <w:rsid w:val="00C901B5"/>
    <w:rsid w:val="00C90971"/>
    <w:rsid w:val="00C92665"/>
    <w:rsid w:val="00C926E3"/>
    <w:rsid w:val="00C9450A"/>
    <w:rsid w:val="00CA2565"/>
    <w:rsid w:val="00CA39EC"/>
    <w:rsid w:val="00CA62D6"/>
    <w:rsid w:val="00CA638D"/>
    <w:rsid w:val="00CA662C"/>
    <w:rsid w:val="00CB2757"/>
    <w:rsid w:val="00CB2FA4"/>
    <w:rsid w:val="00CC0215"/>
    <w:rsid w:val="00CC46B8"/>
    <w:rsid w:val="00CC4AF4"/>
    <w:rsid w:val="00CC76A2"/>
    <w:rsid w:val="00CD07B1"/>
    <w:rsid w:val="00CD19F1"/>
    <w:rsid w:val="00CD4C4A"/>
    <w:rsid w:val="00CD5945"/>
    <w:rsid w:val="00CD663A"/>
    <w:rsid w:val="00CD7243"/>
    <w:rsid w:val="00CD7AFD"/>
    <w:rsid w:val="00CE127B"/>
    <w:rsid w:val="00CE12CF"/>
    <w:rsid w:val="00CE4AF0"/>
    <w:rsid w:val="00CE5437"/>
    <w:rsid w:val="00CE6D6D"/>
    <w:rsid w:val="00D038B9"/>
    <w:rsid w:val="00D03CB1"/>
    <w:rsid w:val="00D0644B"/>
    <w:rsid w:val="00D07580"/>
    <w:rsid w:val="00D1160F"/>
    <w:rsid w:val="00D1449C"/>
    <w:rsid w:val="00D15EDF"/>
    <w:rsid w:val="00D166B7"/>
    <w:rsid w:val="00D22B32"/>
    <w:rsid w:val="00D22E91"/>
    <w:rsid w:val="00D23FF7"/>
    <w:rsid w:val="00D257BC"/>
    <w:rsid w:val="00D25F51"/>
    <w:rsid w:val="00D31266"/>
    <w:rsid w:val="00D31EDF"/>
    <w:rsid w:val="00D337D4"/>
    <w:rsid w:val="00D33E12"/>
    <w:rsid w:val="00D36269"/>
    <w:rsid w:val="00D36E50"/>
    <w:rsid w:val="00D40741"/>
    <w:rsid w:val="00D4242C"/>
    <w:rsid w:val="00D42CA8"/>
    <w:rsid w:val="00D43797"/>
    <w:rsid w:val="00D447F7"/>
    <w:rsid w:val="00D45332"/>
    <w:rsid w:val="00D46F50"/>
    <w:rsid w:val="00D474C7"/>
    <w:rsid w:val="00D47A77"/>
    <w:rsid w:val="00D47F89"/>
    <w:rsid w:val="00D50C60"/>
    <w:rsid w:val="00D57F17"/>
    <w:rsid w:val="00D6086C"/>
    <w:rsid w:val="00D60B89"/>
    <w:rsid w:val="00D62738"/>
    <w:rsid w:val="00D65E69"/>
    <w:rsid w:val="00D66F35"/>
    <w:rsid w:val="00D71D3E"/>
    <w:rsid w:val="00D72457"/>
    <w:rsid w:val="00D76BCD"/>
    <w:rsid w:val="00D76E74"/>
    <w:rsid w:val="00D80C5B"/>
    <w:rsid w:val="00D80C9A"/>
    <w:rsid w:val="00D8147A"/>
    <w:rsid w:val="00D84C89"/>
    <w:rsid w:val="00D9498D"/>
    <w:rsid w:val="00D9612D"/>
    <w:rsid w:val="00D976E2"/>
    <w:rsid w:val="00D97CEE"/>
    <w:rsid w:val="00DA2EF3"/>
    <w:rsid w:val="00DA312D"/>
    <w:rsid w:val="00DA36DD"/>
    <w:rsid w:val="00DA3715"/>
    <w:rsid w:val="00DA3A3B"/>
    <w:rsid w:val="00DA3A4F"/>
    <w:rsid w:val="00DA5597"/>
    <w:rsid w:val="00DB10F5"/>
    <w:rsid w:val="00DB2B1D"/>
    <w:rsid w:val="00DB2E7F"/>
    <w:rsid w:val="00DC0FF9"/>
    <w:rsid w:val="00DC3504"/>
    <w:rsid w:val="00DC7E1B"/>
    <w:rsid w:val="00DD274E"/>
    <w:rsid w:val="00DE2ECC"/>
    <w:rsid w:val="00DF21E6"/>
    <w:rsid w:val="00DF297B"/>
    <w:rsid w:val="00DF3EAF"/>
    <w:rsid w:val="00DF5C03"/>
    <w:rsid w:val="00E004B2"/>
    <w:rsid w:val="00E01099"/>
    <w:rsid w:val="00E011F6"/>
    <w:rsid w:val="00E01C36"/>
    <w:rsid w:val="00E02B3A"/>
    <w:rsid w:val="00E03347"/>
    <w:rsid w:val="00E05CFD"/>
    <w:rsid w:val="00E06EEB"/>
    <w:rsid w:val="00E06F4F"/>
    <w:rsid w:val="00E10EC8"/>
    <w:rsid w:val="00E10FA9"/>
    <w:rsid w:val="00E11E36"/>
    <w:rsid w:val="00E16F24"/>
    <w:rsid w:val="00E22266"/>
    <w:rsid w:val="00E23C83"/>
    <w:rsid w:val="00E247F1"/>
    <w:rsid w:val="00E26042"/>
    <w:rsid w:val="00E26332"/>
    <w:rsid w:val="00E26651"/>
    <w:rsid w:val="00E31C49"/>
    <w:rsid w:val="00E33134"/>
    <w:rsid w:val="00E4301D"/>
    <w:rsid w:val="00E432DC"/>
    <w:rsid w:val="00E43548"/>
    <w:rsid w:val="00E462C9"/>
    <w:rsid w:val="00E50DE0"/>
    <w:rsid w:val="00E531CB"/>
    <w:rsid w:val="00E5693C"/>
    <w:rsid w:val="00E618C8"/>
    <w:rsid w:val="00E74465"/>
    <w:rsid w:val="00E778F5"/>
    <w:rsid w:val="00E77C02"/>
    <w:rsid w:val="00E80E37"/>
    <w:rsid w:val="00E81522"/>
    <w:rsid w:val="00E82BC7"/>
    <w:rsid w:val="00E84180"/>
    <w:rsid w:val="00E8443A"/>
    <w:rsid w:val="00E84E9C"/>
    <w:rsid w:val="00E85CF3"/>
    <w:rsid w:val="00E86CB4"/>
    <w:rsid w:val="00E91AE2"/>
    <w:rsid w:val="00E92AED"/>
    <w:rsid w:val="00E9480F"/>
    <w:rsid w:val="00E94AEA"/>
    <w:rsid w:val="00E94E01"/>
    <w:rsid w:val="00E9775D"/>
    <w:rsid w:val="00EA4E62"/>
    <w:rsid w:val="00EA7489"/>
    <w:rsid w:val="00EB368E"/>
    <w:rsid w:val="00EB4C1D"/>
    <w:rsid w:val="00EB6489"/>
    <w:rsid w:val="00EB7E2E"/>
    <w:rsid w:val="00EC38D2"/>
    <w:rsid w:val="00EC5CFE"/>
    <w:rsid w:val="00ED3601"/>
    <w:rsid w:val="00ED3702"/>
    <w:rsid w:val="00ED565F"/>
    <w:rsid w:val="00EE1ED3"/>
    <w:rsid w:val="00EE68E1"/>
    <w:rsid w:val="00EF32EC"/>
    <w:rsid w:val="00EF6FB1"/>
    <w:rsid w:val="00F121D6"/>
    <w:rsid w:val="00F20121"/>
    <w:rsid w:val="00F22A8A"/>
    <w:rsid w:val="00F238FB"/>
    <w:rsid w:val="00F25419"/>
    <w:rsid w:val="00F25438"/>
    <w:rsid w:val="00F26B75"/>
    <w:rsid w:val="00F26E67"/>
    <w:rsid w:val="00F27978"/>
    <w:rsid w:val="00F31102"/>
    <w:rsid w:val="00F33C80"/>
    <w:rsid w:val="00F33CC8"/>
    <w:rsid w:val="00F36066"/>
    <w:rsid w:val="00F360ED"/>
    <w:rsid w:val="00F40551"/>
    <w:rsid w:val="00F4058E"/>
    <w:rsid w:val="00F40C98"/>
    <w:rsid w:val="00F434E8"/>
    <w:rsid w:val="00F45383"/>
    <w:rsid w:val="00F45DA1"/>
    <w:rsid w:val="00F464EB"/>
    <w:rsid w:val="00F46F94"/>
    <w:rsid w:val="00F535B8"/>
    <w:rsid w:val="00F55286"/>
    <w:rsid w:val="00F55FE7"/>
    <w:rsid w:val="00F56BFF"/>
    <w:rsid w:val="00F66A1D"/>
    <w:rsid w:val="00F71A75"/>
    <w:rsid w:val="00F72DF2"/>
    <w:rsid w:val="00F848EC"/>
    <w:rsid w:val="00F8666D"/>
    <w:rsid w:val="00F90A7E"/>
    <w:rsid w:val="00F9653E"/>
    <w:rsid w:val="00F965D4"/>
    <w:rsid w:val="00FA0275"/>
    <w:rsid w:val="00FA6583"/>
    <w:rsid w:val="00FB1E8B"/>
    <w:rsid w:val="00FB3D18"/>
    <w:rsid w:val="00FB5EED"/>
    <w:rsid w:val="00FB6C3A"/>
    <w:rsid w:val="00FC1114"/>
    <w:rsid w:val="00FC47E3"/>
    <w:rsid w:val="00FC4F2E"/>
    <w:rsid w:val="00FC51CE"/>
    <w:rsid w:val="00FC7C3C"/>
    <w:rsid w:val="00FD1FC2"/>
    <w:rsid w:val="00FD3D95"/>
    <w:rsid w:val="00FD5C4B"/>
    <w:rsid w:val="00FD6459"/>
    <w:rsid w:val="00FD7202"/>
    <w:rsid w:val="00FE0784"/>
    <w:rsid w:val="00FE1A11"/>
    <w:rsid w:val="00FE72F2"/>
    <w:rsid w:val="00FE7D3A"/>
    <w:rsid w:val="00FF383A"/>
    <w:rsid w:val="00FF4AC5"/>
    <w:rsid w:val="00FF4FF2"/>
    <w:rsid w:val="00FF7694"/>
    <w:rsid w:val="00FF7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90D"/>
    <w:rPr>
      <w:rFonts w:ascii="Calibri" w:eastAsia="Calibri" w:hAnsi="Calibri" w:cs="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PlusNormal">
    <w:name w:val="ConsPlusNormal"/>
    <w:rsid w:val="0034590D"/>
    <w:pPr>
      <w:widowControl w:val="0"/>
      <w:autoSpaceDE w:val="0"/>
      <w:autoSpaceDN w:val="0"/>
      <w:adjustRightInd w:val="0"/>
    </w:pPr>
    <w:rPr>
      <w:rFonts w:ascii="Arial" w:hAnsi="Arial" w:cs="Arial"/>
    </w:rPr>
  </w:style>
  <w:style w:type="character" w:styleId="a3">
    <w:name w:val="Hyperlink"/>
    <w:basedOn w:val="a0"/>
    <w:uiPriority w:val="99"/>
    <w:unhideWhenUsed/>
    <w:rsid w:val="0034590D"/>
    <w:rPr>
      <w:color w:val="0000FF"/>
      <w:u w:val="single"/>
    </w:rPr>
  </w:style>
  <w:style w:type="paragraph" w:styleId="a4">
    <w:name w:val="No Spacing"/>
    <w:qFormat/>
    <w:rsid w:val="0034590D"/>
    <w:rPr>
      <w:rFonts w:ascii="Calibri" w:hAnsi="Calibri"/>
      <w:sz w:val="22"/>
      <w:szCs w:val="22"/>
    </w:rPr>
  </w:style>
  <w:style w:type="paragraph" w:styleId="a5">
    <w:name w:val="List Paragraph"/>
    <w:basedOn w:val="a"/>
    <w:qFormat/>
    <w:rsid w:val="003775D2"/>
    <w:pPr>
      <w:ind w:left="708"/>
    </w:pPr>
  </w:style>
  <w:style w:type="paragraph" w:customStyle="1" w:styleId="ConsPlusTitle">
    <w:name w:val="ConsPlusTitle"/>
    <w:rsid w:val="00D22B32"/>
    <w:pPr>
      <w:autoSpaceDE w:val="0"/>
      <w:autoSpaceDN w:val="0"/>
      <w:adjustRightInd w:val="0"/>
    </w:pPr>
    <w:rPr>
      <w:rFonts w:ascii="Arial" w:hAnsi="Arial" w:cs="Arial"/>
      <w:b/>
      <w:bCs/>
    </w:rPr>
  </w:style>
  <w:style w:type="paragraph" w:customStyle="1" w:styleId="pboth">
    <w:name w:val="pboth"/>
    <w:basedOn w:val="a"/>
    <w:rsid w:val="00CE6D6D"/>
    <w:pPr>
      <w:spacing w:before="100" w:beforeAutospacing="1" w:after="100" w:afterAutospacing="1"/>
    </w:pPr>
    <w:rPr>
      <w:rFonts w:ascii="Times New Roman" w:eastAsia="Times New Roman" w:hAnsi="Times New Roman" w:cs="Times New Roman"/>
      <w:sz w:val="24"/>
      <w:szCs w:val="24"/>
    </w:rPr>
  </w:style>
  <w:style w:type="paragraph" w:styleId="a6">
    <w:name w:val="header"/>
    <w:basedOn w:val="a"/>
    <w:link w:val="a7"/>
    <w:rsid w:val="003A64AD"/>
    <w:pPr>
      <w:tabs>
        <w:tab w:val="center" w:pos="4677"/>
        <w:tab w:val="right" w:pos="9355"/>
      </w:tabs>
    </w:pPr>
  </w:style>
  <w:style w:type="character" w:customStyle="1" w:styleId="a7">
    <w:name w:val="Верхний колонтитул Знак"/>
    <w:basedOn w:val="a0"/>
    <w:link w:val="a6"/>
    <w:rsid w:val="003A64AD"/>
    <w:rPr>
      <w:rFonts w:ascii="Calibri" w:eastAsia="Calibri" w:hAnsi="Calibri" w:cs="Arial"/>
    </w:rPr>
  </w:style>
  <w:style w:type="paragraph" w:styleId="a8">
    <w:name w:val="footer"/>
    <w:basedOn w:val="a"/>
    <w:link w:val="a9"/>
    <w:rsid w:val="003A64AD"/>
    <w:pPr>
      <w:tabs>
        <w:tab w:val="center" w:pos="4677"/>
        <w:tab w:val="right" w:pos="9355"/>
      </w:tabs>
    </w:pPr>
  </w:style>
  <w:style w:type="character" w:customStyle="1" w:styleId="a9">
    <w:name w:val="Нижний колонтитул Знак"/>
    <w:basedOn w:val="a0"/>
    <w:link w:val="a8"/>
    <w:rsid w:val="003A64AD"/>
    <w:rPr>
      <w:rFonts w:ascii="Calibri" w:eastAsia="Calibri" w:hAnsi="Calibri" w:cs="Arial"/>
    </w:rPr>
  </w:style>
  <w:style w:type="paragraph" w:styleId="aa">
    <w:name w:val="Normal (Web)"/>
    <w:basedOn w:val="a"/>
    <w:uiPriority w:val="99"/>
    <w:unhideWhenUsed/>
    <w:rsid w:val="005E28AA"/>
    <w:pPr>
      <w:spacing w:before="100" w:beforeAutospacing="1" w:after="100" w:afterAutospacing="1"/>
    </w:pPr>
    <w:rPr>
      <w:rFonts w:ascii="Times New Roman" w:eastAsia="Times New Roman" w:hAnsi="Times New Roman" w:cs="Times New Roman"/>
      <w:sz w:val="24"/>
      <w:szCs w:val="24"/>
    </w:rPr>
  </w:style>
  <w:style w:type="character" w:customStyle="1" w:styleId="WW8Num1z0">
    <w:name w:val="WW8Num1z0"/>
    <w:rsid w:val="00590A78"/>
    <w:rPr>
      <w:rFonts w:hint="default"/>
      <w:spacing w:val="-1"/>
      <w:w w:val="100"/>
      <w:lang w:val="ru-RU" w:eastAsia="en-US" w:bidi="ar-SA"/>
    </w:rPr>
  </w:style>
  <w:style w:type="character" w:customStyle="1" w:styleId="WW8Num1z1">
    <w:name w:val="WW8Num1z1"/>
    <w:rsid w:val="00590A78"/>
    <w:rPr>
      <w:rFonts w:hint="default"/>
      <w:lang w:val="ru-RU" w:eastAsia="en-US" w:bidi="ar-SA"/>
    </w:rPr>
  </w:style>
  <w:style w:type="character" w:customStyle="1" w:styleId="WW8Num2z0">
    <w:name w:val="WW8Num2z0"/>
    <w:rsid w:val="00590A78"/>
    <w:rPr>
      <w:rFonts w:hint="default"/>
      <w:spacing w:val="-25"/>
      <w:w w:val="100"/>
      <w:lang w:val="ru-RU" w:eastAsia="en-US" w:bidi="ar-SA"/>
    </w:rPr>
  </w:style>
  <w:style w:type="character" w:customStyle="1" w:styleId="WW8Num2z1">
    <w:name w:val="WW8Num2z1"/>
    <w:rsid w:val="00590A78"/>
    <w:rPr>
      <w:rFonts w:hint="default"/>
      <w:lang w:val="ru-RU" w:eastAsia="en-US" w:bidi="ar-SA"/>
    </w:rPr>
  </w:style>
  <w:style w:type="character" w:customStyle="1" w:styleId="WW8Num3z0">
    <w:name w:val="WW8Num3z0"/>
    <w:rsid w:val="00590A78"/>
    <w:rPr>
      <w:rFonts w:hint="default"/>
    </w:rPr>
  </w:style>
  <w:style w:type="character" w:customStyle="1" w:styleId="WW8Num4z0">
    <w:name w:val="WW8Num4z0"/>
    <w:rsid w:val="00590A78"/>
    <w:rPr>
      <w:rFonts w:ascii="Times New Roman" w:eastAsia="Microsoft Sans Serif" w:hAnsi="Times New Roman" w:cs="Times New Roman" w:hint="default"/>
      <w:spacing w:val="-1"/>
      <w:w w:val="100"/>
      <w:sz w:val="22"/>
      <w:szCs w:val="22"/>
      <w:lang w:val="ru-RU" w:eastAsia="en-US" w:bidi="ar-SA"/>
    </w:rPr>
  </w:style>
  <w:style w:type="character" w:customStyle="1" w:styleId="WW8Num4z1">
    <w:name w:val="WW8Num4z1"/>
    <w:rsid w:val="00590A78"/>
    <w:rPr>
      <w:rFonts w:hint="default"/>
      <w:lang w:val="ru-RU" w:eastAsia="en-US" w:bidi="ar-SA"/>
    </w:rPr>
  </w:style>
  <w:style w:type="character" w:customStyle="1" w:styleId="WW8Num5z0">
    <w:name w:val="WW8Num5z0"/>
    <w:rsid w:val="00590A78"/>
    <w:rPr>
      <w:rFonts w:hint="default"/>
    </w:rPr>
  </w:style>
  <w:style w:type="character" w:customStyle="1" w:styleId="WW8Num6z0">
    <w:name w:val="WW8Num6z0"/>
    <w:rsid w:val="00590A78"/>
    <w:rPr>
      <w:rFonts w:hint="default"/>
    </w:rPr>
  </w:style>
  <w:style w:type="character" w:customStyle="1" w:styleId="WW8Num7z0">
    <w:name w:val="WW8Num7z0"/>
    <w:rsid w:val="00590A78"/>
    <w:rPr>
      <w:rFonts w:ascii="Times New Roman" w:eastAsia="Microsoft Sans Serif" w:hAnsi="Times New Roman" w:cs="Times New Roman" w:hint="default"/>
      <w:spacing w:val="-1"/>
      <w:w w:val="100"/>
      <w:sz w:val="22"/>
      <w:szCs w:val="22"/>
      <w:lang w:val="ru-RU" w:eastAsia="en-US" w:bidi="ar-SA"/>
    </w:rPr>
  </w:style>
  <w:style w:type="character" w:customStyle="1" w:styleId="WW8Num7z1">
    <w:name w:val="WW8Num7z1"/>
    <w:rsid w:val="00590A78"/>
    <w:rPr>
      <w:rFonts w:hint="default"/>
      <w:lang w:val="ru-RU" w:eastAsia="en-US" w:bidi="ar-SA"/>
    </w:rPr>
  </w:style>
  <w:style w:type="character" w:customStyle="1" w:styleId="WW8Num8z0">
    <w:name w:val="WW8Num8z0"/>
    <w:rsid w:val="00590A78"/>
    <w:rPr>
      <w:rFonts w:hint="default"/>
    </w:rPr>
  </w:style>
  <w:style w:type="character" w:customStyle="1" w:styleId="WW8Num9z0">
    <w:name w:val="WW8Num9z0"/>
    <w:rsid w:val="00590A78"/>
    <w:rPr>
      <w:rFonts w:hint="default"/>
    </w:rPr>
  </w:style>
  <w:style w:type="character" w:customStyle="1" w:styleId="WW8Num10z0">
    <w:name w:val="WW8Num10z0"/>
    <w:rsid w:val="00590A78"/>
    <w:rPr>
      <w:rFonts w:hint="default"/>
      <w:w w:val="100"/>
      <w:lang w:val="ru-RU" w:eastAsia="en-US" w:bidi="ar-SA"/>
    </w:rPr>
  </w:style>
  <w:style w:type="character" w:customStyle="1" w:styleId="WW8Num10z1">
    <w:name w:val="WW8Num10z1"/>
    <w:rsid w:val="00590A78"/>
    <w:rPr>
      <w:rFonts w:hint="default"/>
      <w:lang w:val="ru-RU" w:eastAsia="en-US" w:bidi="ar-SA"/>
    </w:rPr>
  </w:style>
  <w:style w:type="character" w:customStyle="1" w:styleId="WW8Num11z0">
    <w:name w:val="WW8Num11z0"/>
    <w:rsid w:val="00590A78"/>
    <w:rPr>
      <w:rFonts w:hint="default"/>
    </w:rPr>
  </w:style>
  <w:style w:type="character" w:customStyle="1" w:styleId="WW8Num12z0">
    <w:name w:val="WW8Num12z0"/>
    <w:rsid w:val="00590A78"/>
    <w:rPr>
      <w:rFonts w:hint="default"/>
    </w:rPr>
  </w:style>
  <w:style w:type="character" w:customStyle="1" w:styleId="WW8Num13z0">
    <w:name w:val="WW8Num13z0"/>
    <w:rsid w:val="00590A78"/>
    <w:rPr>
      <w:rFonts w:hint="default"/>
    </w:rPr>
  </w:style>
  <w:style w:type="character" w:customStyle="1" w:styleId="WW8Num14z0">
    <w:name w:val="WW8Num14z0"/>
    <w:rsid w:val="00590A78"/>
    <w:rPr>
      <w:rFonts w:hint="default"/>
    </w:rPr>
  </w:style>
  <w:style w:type="character" w:customStyle="1" w:styleId="WW8Num15z0">
    <w:name w:val="WW8Num15z0"/>
    <w:rsid w:val="00590A78"/>
    <w:rPr>
      <w:rFonts w:hint="default"/>
    </w:rPr>
  </w:style>
  <w:style w:type="character" w:customStyle="1" w:styleId="WW8Num16z0">
    <w:name w:val="WW8Num16z0"/>
    <w:rsid w:val="00590A78"/>
    <w:rPr>
      <w:rFonts w:hint="default"/>
    </w:rPr>
  </w:style>
  <w:style w:type="character" w:customStyle="1" w:styleId="WW8Num17z0">
    <w:name w:val="WW8Num17z0"/>
    <w:rsid w:val="00590A78"/>
    <w:rPr>
      <w:rFonts w:hint="default"/>
    </w:rPr>
  </w:style>
  <w:style w:type="character" w:customStyle="1" w:styleId="WW8Num18z0">
    <w:name w:val="WW8Num18z0"/>
    <w:rsid w:val="00590A78"/>
    <w:rPr>
      <w:rFonts w:hint="default"/>
    </w:rPr>
  </w:style>
  <w:style w:type="character" w:customStyle="1" w:styleId="WW8Num19z0">
    <w:name w:val="WW8Num19z0"/>
    <w:rsid w:val="00590A78"/>
    <w:rPr>
      <w:rFonts w:hint="default"/>
    </w:rPr>
  </w:style>
  <w:style w:type="character" w:customStyle="1" w:styleId="1">
    <w:name w:val="Основной шрифт абзаца1"/>
    <w:rsid w:val="00590A78"/>
  </w:style>
  <w:style w:type="paragraph" w:styleId="ab">
    <w:name w:val="Body Text"/>
    <w:basedOn w:val="a"/>
    <w:link w:val="10"/>
    <w:rsid w:val="00590A78"/>
    <w:pPr>
      <w:widowControl w:val="0"/>
      <w:suppressAutoHyphens/>
      <w:autoSpaceDE w:val="0"/>
      <w:ind w:left="132" w:firstLine="708"/>
      <w:jc w:val="both"/>
    </w:pPr>
    <w:rPr>
      <w:rFonts w:ascii="Microsoft Sans Serif" w:eastAsia="Microsoft Sans Serif" w:hAnsi="Microsoft Sans Serif" w:cs="Microsoft Sans Serif"/>
      <w:sz w:val="22"/>
      <w:szCs w:val="22"/>
      <w:lang w:eastAsia="en-US"/>
    </w:rPr>
  </w:style>
  <w:style w:type="character" w:customStyle="1" w:styleId="10">
    <w:name w:val="Основной текст Знак1"/>
    <w:basedOn w:val="a0"/>
    <w:link w:val="ab"/>
    <w:rsid w:val="00590A78"/>
    <w:rPr>
      <w:rFonts w:ascii="Microsoft Sans Serif" w:eastAsia="Microsoft Sans Serif" w:hAnsi="Microsoft Sans Serif" w:cs="Microsoft Sans Serif"/>
      <w:sz w:val="22"/>
      <w:szCs w:val="22"/>
      <w:lang w:eastAsia="en-US"/>
    </w:rPr>
  </w:style>
  <w:style w:type="paragraph" w:styleId="ac">
    <w:name w:val="caption"/>
    <w:basedOn w:val="a"/>
    <w:qFormat/>
    <w:rsid w:val="00590A78"/>
    <w:pPr>
      <w:suppressLineNumbers/>
      <w:suppressAutoHyphens/>
      <w:spacing w:before="120" w:after="120" w:line="276" w:lineRule="auto"/>
    </w:pPr>
    <w:rPr>
      <w:rFonts w:eastAsia="Times New Roman"/>
      <w:i/>
      <w:iCs/>
      <w:sz w:val="24"/>
      <w:szCs w:val="24"/>
    </w:rPr>
  </w:style>
  <w:style w:type="character" w:customStyle="1" w:styleId="11">
    <w:name w:val="Основной текст с отступом Знак1"/>
    <w:basedOn w:val="a0"/>
    <w:link w:val="ad"/>
    <w:rsid w:val="00590A78"/>
    <w:rPr>
      <w:rFonts w:ascii="Microsoft Sans Serif" w:eastAsia="Microsoft Sans Serif" w:hAnsi="Microsoft Sans Serif" w:cs="Microsoft Sans Serif"/>
      <w:sz w:val="22"/>
      <w:szCs w:val="22"/>
      <w:lang w:eastAsia="en-US"/>
    </w:rPr>
  </w:style>
  <w:style w:type="paragraph" w:styleId="ad">
    <w:name w:val="Body Text Indent"/>
    <w:basedOn w:val="a"/>
    <w:link w:val="11"/>
    <w:rsid w:val="00590A78"/>
    <w:pPr>
      <w:widowControl w:val="0"/>
      <w:suppressAutoHyphens/>
      <w:autoSpaceDE w:val="0"/>
      <w:spacing w:after="120"/>
      <w:ind w:left="283"/>
    </w:pPr>
    <w:rPr>
      <w:rFonts w:ascii="Microsoft Sans Serif" w:eastAsia="Microsoft Sans Serif" w:hAnsi="Microsoft Sans Serif" w:cs="Microsoft Sans Serif"/>
      <w:sz w:val="22"/>
      <w:szCs w:val="22"/>
      <w:lang w:eastAsia="en-US"/>
    </w:rPr>
  </w:style>
  <w:style w:type="paragraph" w:customStyle="1" w:styleId="Heading1">
    <w:name w:val="Heading 1"/>
    <w:basedOn w:val="a"/>
    <w:rsid w:val="00590A78"/>
    <w:pPr>
      <w:widowControl w:val="0"/>
      <w:suppressAutoHyphens/>
      <w:autoSpaceDE w:val="0"/>
      <w:ind w:left="840"/>
      <w:outlineLvl w:val="1"/>
    </w:pPr>
    <w:rPr>
      <w:rFonts w:ascii="Arial" w:eastAsia="Arial" w:hAnsi="Arial"/>
      <w:b/>
      <w:bCs/>
      <w:sz w:val="22"/>
      <w:szCs w:val="22"/>
      <w:lang w:eastAsia="en-US"/>
    </w:rPr>
  </w:style>
  <w:style w:type="paragraph" w:customStyle="1" w:styleId="dt-p">
    <w:name w:val="dt-p"/>
    <w:basedOn w:val="a"/>
    <w:rsid w:val="00C22458"/>
    <w:pPr>
      <w:spacing w:before="100" w:beforeAutospacing="1" w:after="100" w:afterAutospacing="1"/>
    </w:pPr>
    <w:rPr>
      <w:rFonts w:ascii="Times New Roman" w:eastAsia="Times New Roman" w:hAnsi="Times New Roman" w:cs="Times New Roman"/>
      <w:sz w:val="24"/>
      <w:szCs w:val="24"/>
    </w:rPr>
  </w:style>
  <w:style w:type="character" w:customStyle="1" w:styleId="dt-m">
    <w:name w:val="dt-m"/>
    <w:basedOn w:val="a0"/>
    <w:rsid w:val="00C22458"/>
  </w:style>
</w:styles>
</file>

<file path=word/webSettings.xml><?xml version="1.0" encoding="utf-8"?>
<w:webSettings xmlns:r="http://schemas.openxmlformats.org/officeDocument/2006/relationships" xmlns:w="http://schemas.openxmlformats.org/wordprocessingml/2006/main">
  <w:divs>
    <w:div w:id="157572966">
      <w:bodyDiv w:val="1"/>
      <w:marLeft w:val="0"/>
      <w:marRight w:val="0"/>
      <w:marTop w:val="0"/>
      <w:marBottom w:val="0"/>
      <w:divBdr>
        <w:top w:val="none" w:sz="0" w:space="0" w:color="auto"/>
        <w:left w:val="none" w:sz="0" w:space="0" w:color="auto"/>
        <w:bottom w:val="none" w:sz="0" w:space="0" w:color="auto"/>
        <w:right w:val="none" w:sz="0" w:space="0" w:color="auto"/>
      </w:divBdr>
    </w:div>
    <w:div w:id="21928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20973BDD981A983E48434B771F11FC498CE6E2734742EF23D9F77BAA30E8o3I" TargetMode="External"/><Relationship Id="rId18" Type="http://schemas.openxmlformats.org/officeDocument/2006/relationships/hyperlink" Target="consultantplus://offline/ref%3DF2C44329B12C1AF77379DC150E99E83623DE2E188A77E440D5A4DB5D5EC9BCF8E08E521EEFi1m5K" TargetMode="External"/><Relationship Id="rId26" Type="http://schemas.openxmlformats.org/officeDocument/2006/relationships/hyperlink" Target="consultantplus://offline/ref%3DE0DD796041A3F4FC371F2B1968537F5AA60C1D5AE44E19A53A8D5C243047CD1C2DDAE7260Cb1aAL" TargetMode="External"/><Relationship Id="rId39" Type="http://schemas.openxmlformats.org/officeDocument/2006/relationships/hyperlink" Target="consultantplus://offline/ref%3D9372E3A33376C94409CEB75CBC8C83106D14409ADACD1CF61992C48939TF37A" TargetMode="External"/><Relationship Id="rId21" Type="http://schemas.openxmlformats.org/officeDocument/2006/relationships/hyperlink" Target="consultantplus://offline/ref%3D894D33BD3008CDDD074E719AA6A4133E33AD5D361339008B6E41D715395F7A273090178703N1y7K" TargetMode="External"/><Relationship Id="rId34" Type="http://schemas.openxmlformats.org/officeDocument/2006/relationships/hyperlink" Target="consultantplus://offline/ref%3DF2443BAF9A275C95C2D9AF46EDD4B77B62B69001940B26624A838B89737267BD6F041De7f4A" TargetMode="External"/><Relationship Id="rId42" Type="http://schemas.openxmlformats.org/officeDocument/2006/relationships/hyperlink" Target="consultantplus://offline/ref%3DE6FB35AB92DBB27AB15E5E6B1746C336EA0AF50D25510AA3B415E173789F725A3EF546C0176B65EAM0ODB" TargetMode="External"/><Relationship Id="rId47" Type="http://schemas.openxmlformats.org/officeDocument/2006/relationships/hyperlink" Target="consultantplus://offline/ref%3D8FB6B3DDF8B0A27C62B007394761DAAC7CD4BBBF7B06831C424DDB458Aa7Y2B" TargetMode="External"/><Relationship Id="rId50" Type="http://schemas.openxmlformats.org/officeDocument/2006/relationships/hyperlink" Target="consultantplus://offline/ref%3D8FB6B3DDF8B0A27C62B007394761DAAC7CD4BBBF7B06831C424DDB458A7298608627C718F88B887CaFY7B" TargetMode="External"/><Relationship Id="rId55" Type="http://schemas.openxmlformats.org/officeDocument/2006/relationships/hyperlink" Target="consultantplus://offline/ref%3D218B2DDF5AD0CE94C1A8BB75811E60E783BE4B6FC0D5274B68BB259D5699EF0FF3ACFC294EVBe7B" TargetMode="External"/><Relationship Id="rId63" Type="http://schemas.openxmlformats.org/officeDocument/2006/relationships/hyperlink" Target="consultantplus://offline/ref%3DE01AD03DD6D3CFE2FCA2C67156A8A1C415D2FFAC19B8BDD4FBE5908A056B7AE67F7C7DF66C20F610T8D" TargetMode="External"/><Relationship Id="rId68" Type="http://schemas.openxmlformats.org/officeDocument/2006/relationships/hyperlink" Target="consultantplus://offline/ref%3D36B673FBDFC04F3CD214042275A37CDD0D6D779E3AD7D27FC1AA269B5940ABD08F80CCEAEC80BA83D8OCE" TargetMode="External"/><Relationship Id="rId7" Type="http://schemas.openxmlformats.org/officeDocument/2006/relationships/image" Target="media/image1.png"/><Relationship Id="rId71" Type="http://schemas.openxmlformats.org/officeDocument/2006/relationships/hyperlink" Target="consultantplus://offline/ref%3D371D00399D2690316C3399C47E29BA4578B3155F0312052D034FE3E1CDCCQ3E" TargetMode="External"/><Relationship Id="rId2" Type="http://schemas.openxmlformats.org/officeDocument/2006/relationships/styles" Target="styles.xml"/><Relationship Id="rId16" Type="http://schemas.openxmlformats.org/officeDocument/2006/relationships/hyperlink" Target="consultantplus://offline/ref%3D8B2C4EF2A4BBDD0F849E51C123B59BA851F84832D365888A3B80648BBEB24B15763793AEAB4A1E4Au0TDK" TargetMode="External"/><Relationship Id="rId29" Type="http://schemas.openxmlformats.org/officeDocument/2006/relationships/hyperlink" Target="consultantplus://offline/ref%3DE0DD796041A3F4FC371F2B1968537F5AA5081553EE4744AF32D450263748920B2A93EB250E1FFDb2a2L" TargetMode="External"/><Relationship Id="rId11" Type="http://schemas.openxmlformats.org/officeDocument/2006/relationships/hyperlink" Target="consultantplus://offline/ref%3D68C2CE31371D900D2AC93F3224BB3C5C1486099FF586D31AE6B27F0D8F4B2D180FCB1C6E11Z5E5I" TargetMode="External"/><Relationship Id="rId24" Type="http://schemas.openxmlformats.org/officeDocument/2006/relationships/hyperlink" Target="consultantplus://offline/ref%3DD80C23F1F68A379583D1F6EEEAF0C8133DF0B2745A20DB4867EA322CF07EF9C5C6357DCC8AFC601CJ2I8L" TargetMode="External"/><Relationship Id="rId32" Type="http://schemas.openxmlformats.org/officeDocument/2006/relationships/hyperlink" Target="consultantplus://offline/ref%3DF2443BAF9A275C95C2D9AF46EDD4B77B62B09004910A26624A838B89737267BD6F041D72e1f6A" TargetMode="External"/><Relationship Id="rId37" Type="http://schemas.openxmlformats.org/officeDocument/2006/relationships/hyperlink" Target="consultantplus://offline/ref%3D9372E3A33376C94409CEB75CBC8C83106D114899D4CE1CF61992C48939F7748E85BBC63B2AF72421T43DA" TargetMode="External"/><Relationship Id="rId40" Type="http://schemas.openxmlformats.org/officeDocument/2006/relationships/hyperlink" Target="consultantplus://offline/ref%3D9372E3A33376C94409CEB75CBC8C83106D13489BD2CA1CF61992C48939F7748E85BBC63B2AF72424T43DA" TargetMode="External"/><Relationship Id="rId45" Type="http://schemas.openxmlformats.org/officeDocument/2006/relationships/hyperlink" Target="consultantplus://offline/ref%3DE6FB35AB92DBB27AB15E5E6B1746C336EA03FA052E5A0AA3B415E173789F725A3EF546C0176B65ECM0O0B" TargetMode="External"/><Relationship Id="rId53" Type="http://schemas.openxmlformats.org/officeDocument/2006/relationships/hyperlink" Target="consultantplus://offline/ref%3D218B2DDF5AD0CE94C1A8BB75811E60E783BF4B66C4DF274B68BB259D5699EF0FF3ACFC2DV4e6B" TargetMode="External"/><Relationship Id="rId58" Type="http://schemas.openxmlformats.org/officeDocument/2006/relationships/hyperlink" Target="consultantplus://offline/ref%3DC01B781D2C18172D7C7394A6C1E4F925A1CE78483039DBD4B3085309F9g0k1B" TargetMode="External"/><Relationship Id="rId66" Type="http://schemas.openxmlformats.org/officeDocument/2006/relationships/hyperlink" Target="consultantplus://offline/ref%3DE01AD03DD6D3CFE2FCA2C67156A8A1C41DDFF3A11EBBE0DEF3BC9C88026425F1783571F76C20F70818T7D"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DEF878EAE27EC65F2BCCF92BE871283796D4B43EAF432E22C1768EBF78363764128D29EB455I" TargetMode="External"/><Relationship Id="rId23" Type="http://schemas.openxmlformats.org/officeDocument/2006/relationships/hyperlink" Target="consultantplus://offline/ref%3DD80C23F1F68A379583D1F6EEEAF0C8133DF6B2715C2BDB4867EA322CF07EF9C5C6357DCC8AFC611EJ2I4L" TargetMode="External"/><Relationship Id="rId28" Type="http://schemas.openxmlformats.org/officeDocument/2006/relationships/hyperlink" Target="consultantplus://offline/ref%3DE0DD796041A3F4FC371F2B1968537F5AA60C1D5AE44E19A53A8D5C243047CD1C2DDAE7260Cb1aAL" TargetMode="External"/><Relationship Id="rId36" Type="http://schemas.openxmlformats.org/officeDocument/2006/relationships/hyperlink" Target="consultantplus://offline/ref%3D9372E3A33376C94409CEB75CBC8C83106D1A4B9DD1C11CF61992C48939F7748E85BBC63B2AF72621T43BA" TargetMode="External"/><Relationship Id="rId49" Type="http://schemas.openxmlformats.org/officeDocument/2006/relationships/hyperlink" Target="consultantplus://offline/ref%3D8FB6B3DDF8B0A27C62B007394761DAAC7CD4BBBF7B06831C424DDB458Aa7Y2B" TargetMode="External"/><Relationship Id="rId57" Type="http://schemas.openxmlformats.org/officeDocument/2006/relationships/hyperlink" Target="consultantplus://offline/ref%3DC01B781D2C18172D7C7394A6C1E4F925A1CE7847313ADBD4B3085309F9g0k1B" TargetMode="External"/><Relationship Id="rId61" Type="http://schemas.openxmlformats.org/officeDocument/2006/relationships/hyperlink" Target="consultantplus://offline/ref%3D37FAD3868B5420AE6599A621B9F3589D1541E4A9B64E2654A0E9DC43C6AE16E6DF02A57F663A0B10z6vAC" TargetMode="External"/><Relationship Id="rId10" Type="http://schemas.openxmlformats.org/officeDocument/2006/relationships/hyperlink" Target="consultantplus://offline/ref%3D68C2CE31371D900D2AC93F3224BB3C5C1486099FF586D31AE6B27F0D8F4B2D180FCB1C6E16Z5EBI" TargetMode="External"/><Relationship Id="rId19" Type="http://schemas.openxmlformats.org/officeDocument/2006/relationships/hyperlink" Target="consultantplus://offline/ref%3D5126373A6C0DC5BE1AE5BF247482912E1BCBCA850EF1C480FB735D20C5B3A225684A811ADB166504DAtCK" TargetMode="External"/><Relationship Id="rId31" Type="http://schemas.openxmlformats.org/officeDocument/2006/relationships/hyperlink" Target="consultantplus://offline/ref%3DE0DD796041A3F4FC371F2B1968537F5AA60D1659E74E19A53A8D5C243047CD1C2DDAE7240E1FFC2Eb7a6L" TargetMode="External"/><Relationship Id="rId44" Type="http://schemas.openxmlformats.org/officeDocument/2006/relationships/hyperlink" Target="consultantplus://offline/ref%3DE6FB35AB92DBB27AB15E5E6B1746C336EA0AF4062D580AA3B415E173789F725A3EF546C3M1O4B" TargetMode="External"/><Relationship Id="rId52" Type="http://schemas.openxmlformats.org/officeDocument/2006/relationships/hyperlink" Target="consultantplus://offline/ref%3D8FB6B3DDF8B0A27C62B007394761DAAC7CD4BBBF7B06831C424DDB458Aa7Y2B" TargetMode="External"/><Relationship Id="rId60" Type="http://schemas.openxmlformats.org/officeDocument/2006/relationships/hyperlink" Target="consultantplus://offline/ref%3DC01B781D2C18172D7C7394A6C1E4F925A1CE7842313CDBD4B3085309F9g0k1B" TargetMode="External"/><Relationship Id="rId65" Type="http://schemas.openxmlformats.org/officeDocument/2006/relationships/hyperlink" Target="consultantplus://offline/ref%3DE01AD03DD6D3CFE2FCA2C67156A8A1C41EDAFEA91AB1E0DEF3BC9C88026425F1783571F216TCD"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68C2CE31371D900D2AC93F3224BB3C5C1486099FF586D31AE6B27F0D8F4B2D180FCB1C6BZ1E7I" TargetMode="External"/><Relationship Id="rId14" Type="http://schemas.openxmlformats.org/officeDocument/2006/relationships/hyperlink" Target="consultantplus://offline/ref%3DB952710CCF6676E751DA289CE6C364F817AF0658A3B3D9B8A7FA5C9E9CU811I" TargetMode="External"/><Relationship Id="rId22" Type="http://schemas.openxmlformats.org/officeDocument/2006/relationships/hyperlink" Target="consultantplus://offline/ref%3DE97441AFD973FFB20CA33F7CA360F54C68553873DD2F7D5926AA9323CET0AEL" TargetMode="External"/><Relationship Id="rId27" Type="http://schemas.openxmlformats.org/officeDocument/2006/relationships/hyperlink" Target="consultantplus://offline/ref%3DE0DD796041A3F4FC371F2B1968537F5AA605135BE74F19A53A8D5C243047CD1C2DDAE7240E1DFD25b7a6L" TargetMode="External"/><Relationship Id="rId30" Type="http://schemas.openxmlformats.org/officeDocument/2006/relationships/hyperlink" Target="consultantplus://offline/ref%3DE0DD796041A3F4FC371F2B1968537F5AA5081553EE4744AF32D450263748920B2A93EB250E1FFDb2a2L" TargetMode="External"/><Relationship Id="rId35" Type="http://schemas.openxmlformats.org/officeDocument/2006/relationships/hyperlink" Target="consultantplus://offline/ref%3DED1C203E172F4C38F1E1964306C84861DBF373EDC2B9F11AEDFFEEF85A5D36848E9815D965FEEAC6FAw5A" TargetMode="External"/><Relationship Id="rId43" Type="http://schemas.openxmlformats.org/officeDocument/2006/relationships/hyperlink" Target="consultantplus://offline/ref%3DE6FB35AB92DBB27AB15E5E6B1746C336EA0AF50D25510AA3B415E173789F725A3EF546C0176B64EBM0O0B" TargetMode="External"/><Relationship Id="rId48" Type="http://schemas.openxmlformats.org/officeDocument/2006/relationships/hyperlink" Target="consultantplus://offline/ref%3D8FB6B3DDF8B0A27C62B007394761DAAC7CD4BBBF7B06831C424DDB458A7298608627C718F88B8B70aFY2B" TargetMode="External"/><Relationship Id="rId56" Type="http://schemas.openxmlformats.org/officeDocument/2006/relationships/hyperlink" Target="consultantplus://offline/ref%3DC01B781D2C18172D7C7394A6C1E4F925A1C47E41363BDBD4B3085309F9g0k1B" TargetMode="External"/><Relationship Id="rId64" Type="http://schemas.openxmlformats.org/officeDocument/2006/relationships/hyperlink" Target="consultantplus://offline/ref%3DE01AD03DD6D3CFE2FCA2C67156A8A1C41EDAFEA91AB1E0DEF3BC9C88026425F1783571F216TCD" TargetMode="External"/><Relationship Id="rId69" Type="http://schemas.openxmlformats.org/officeDocument/2006/relationships/hyperlink" Target="consultantplus://offline/ref%3D371D00399D2690316C3399C47E29BA4578B01C5B0119052D034FE3E1CDC300B996FA1812C1F397BBC9Q8E" TargetMode="External"/><Relationship Id="rId8" Type="http://schemas.openxmlformats.org/officeDocument/2006/relationships/hyperlink" Target="consultantplus://offline/ref%3D8B451CAA6ADD81F3F6685E97600C16B410B7981EFD0074A10805FD1F07BBB7DF56EFFF16BEDCD2C1NBgAI" TargetMode="External"/><Relationship Id="rId51" Type="http://schemas.openxmlformats.org/officeDocument/2006/relationships/hyperlink" Target="consultantplus://offline/ref%3D8FB6B3DDF8B0A27C62B007394761DAAC7CD4BBBF7B06831C424DDB458Aa7Y2B" TargetMode="External"/><Relationship Id="rId72" Type="http://schemas.openxmlformats.org/officeDocument/2006/relationships/hyperlink" Target="consultantplus://offline/ref%3D99CA0D46CB1E36DD4F42C531151C7BDCD8E4FA0B85F521C7CB20AC96D7wBV8E" TargetMode="External"/><Relationship Id="rId3" Type="http://schemas.openxmlformats.org/officeDocument/2006/relationships/settings" Target="settings.xml"/><Relationship Id="rId12" Type="http://schemas.openxmlformats.org/officeDocument/2006/relationships/hyperlink" Target="consultantplus://offline/ref%3D07F3F6673335F04A36F07F4BB32C34ECA8D80E16D9203DC4BD48FDDED2w0F1I" TargetMode="External"/><Relationship Id="rId17" Type="http://schemas.openxmlformats.org/officeDocument/2006/relationships/hyperlink" Target="consultantplus://offline/ref%3DBD94132A41E941FEAF9D0ADFEB8510B0624F69ADAB91CE65C51F324AC44629A0A30D852D7C2D7594ZFQ5K" TargetMode="External"/><Relationship Id="rId25" Type="http://schemas.openxmlformats.org/officeDocument/2006/relationships/hyperlink" Target="consultantplus://offline/ref%3DEE5408919636451183664516F61DCB5C4866ABFDC1B3E42FEC96E8F22F2ED465E2A3BD334211EFEARDS1L" TargetMode="External"/><Relationship Id="rId33" Type="http://schemas.openxmlformats.org/officeDocument/2006/relationships/hyperlink" Target="consultantplus://offline/ref%3DF2443BAF9A275C95C2D9AF46EDD4B77B62B09004910A26624A838B89737267BD6F041D72e1f6A" TargetMode="External"/><Relationship Id="rId38" Type="http://schemas.openxmlformats.org/officeDocument/2006/relationships/hyperlink" Target="consultantplus://offline/ref%3D9372E3A33376C94409CEB75CBC8C83106D1A4B9DD1C11CF61992C48939F7748E85BBC63B2AF72529T43AA" TargetMode="External"/><Relationship Id="rId46" Type="http://schemas.openxmlformats.org/officeDocument/2006/relationships/hyperlink" Target="consultantplus://offline/ref%3D8FB6B3DDF8B0A27C62B007394761DAAC7FD4B9B27504831C424DDB458A7298608627C718F88B8A75aFY4B" TargetMode="External"/><Relationship Id="rId59" Type="http://schemas.openxmlformats.org/officeDocument/2006/relationships/hyperlink" Target="consultantplus://offline/ref%3DC01B781D2C18172D7C7394A6C1E4F925A1C47A40363ADBD4B3085309F9019489BA1B335BC583C94CgDk6B" TargetMode="External"/><Relationship Id="rId67" Type="http://schemas.openxmlformats.org/officeDocument/2006/relationships/hyperlink" Target="consultantplus://offline/ref%3DE01AD03DD6D3CFE2FCA2C67156A8A1C41EDCFEAC1FB1E0DEF3BC9C88026425F1783571F76C20F70918TED" TargetMode="External"/><Relationship Id="rId20" Type="http://schemas.openxmlformats.org/officeDocument/2006/relationships/hyperlink" Target="consultantplus://offline/ref%3DEE7A7CCC79A22C05FBA8BEE16CC09662E3B91A7EC6AEB5B72C79955003C5F099EFB398287386C244Y8u9K" TargetMode="External"/><Relationship Id="rId41" Type="http://schemas.openxmlformats.org/officeDocument/2006/relationships/hyperlink" Target="consultantplus://offline/ref%3D24F795B6D1D9FCAF9E12E1C42BE2E0D7D68DA8FC2DA2528EE7F516F85EEB6499AC9E185D9BFBF8L7JBB" TargetMode="External"/><Relationship Id="rId54" Type="http://schemas.openxmlformats.org/officeDocument/2006/relationships/hyperlink" Target="consultantplus://offline/ref%3D218B2DDF5AD0CE94C1A8BB75811E60E783BE4B6FC0D5274B68BB259D5699EF0FF3ACFC294EVBe7B" TargetMode="External"/><Relationship Id="rId62" Type="http://schemas.openxmlformats.org/officeDocument/2006/relationships/hyperlink" Target="consultantplus://offline/ref%3DE01AD03DD6D3CFE2FCA2C67156A8A1C41EDAFEA91AB1E0DEF3BC9C88026425F1783571F76C20F50818TED" TargetMode="External"/><Relationship Id="rId70" Type="http://schemas.openxmlformats.org/officeDocument/2006/relationships/hyperlink" Target="consultantplus://offline/ref%3D371D00399D2690316C3399C47E29BA457BB3115F011058270B16EFE3CCQA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17425</Words>
  <Characters>99323</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Юридический отдел</Company>
  <LinksUpToDate>false</LinksUpToDate>
  <CharactersWithSpaces>116515</CharactersWithSpaces>
  <SharedDoc>false</SharedDoc>
  <HLinks>
    <vt:vector size="534" baseType="variant">
      <vt:variant>
        <vt:i4>8257574</vt:i4>
      </vt:variant>
      <vt:variant>
        <vt:i4>264</vt:i4>
      </vt:variant>
      <vt:variant>
        <vt:i4>0</vt:i4>
      </vt:variant>
      <vt:variant>
        <vt:i4>5</vt:i4>
      </vt:variant>
      <vt:variant>
        <vt:lpwstr>consultantplus://offline/ref%3D99CA0D46CB1E36DD4F42C531151C7BDCD8E4FA0B85F521C7CB20AC96D7wBV8E</vt:lpwstr>
      </vt:variant>
      <vt:variant>
        <vt:lpwstr/>
      </vt:variant>
      <vt:variant>
        <vt:i4>3735594</vt:i4>
      </vt:variant>
      <vt:variant>
        <vt:i4>261</vt:i4>
      </vt:variant>
      <vt:variant>
        <vt:i4>0</vt:i4>
      </vt:variant>
      <vt:variant>
        <vt:i4>5</vt:i4>
      </vt:variant>
      <vt:variant>
        <vt:lpwstr>consultantplus://offline/ref%3D371D00399D2690316C3399C47E29BA4578B3155F0312052D034FE3E1CDCCQ3E</vt:lpwstr>
      </vt:variant>
      <vt:variant>
        <vt:lpwstr/>
      </vt:variant>
      <vt:variant>
        <vt:i4>5898314</vt:i4>
      </vt:variant>
      <vt:variant>
        <vt:i4>258</vt:i4>
      </vt:variant>
      <vt:variant>
        <vt:i4>0</vt:i4>
      </vt:variant>
      <vt:variant>
        <vt:i4>5</vt:i4>
      </vt:variant>
      <vt:variant>
        <vt:lpwstr>consultantplus://offline/ref%3D371D00399D2690316C3399C47E29BA457BB3115F011058270B16EFE3CCQAE</vt:lpwstr>
      </vt:variant>
      <vt:variant>
        <vt:lpwstr/>
      </vt:variant>
      <vt:variant>
        <vt:i4>589843</vt:i4>
      </vt:variant>
      <vt:variant>
        <vt:i4>255</vt:i4>
      </vt:variant>
      <vt:variant>
        <vt:i4>0</vt:i4>
      </vt:variant>
      <vt:variant>
        <vt:i4>5</vt:i4>
      </vt:variant>
      <vt:variant>
        <vt:lpwstr>consultantplus://offline/ref%3D371D00399D2690316C3399C47E29BA4578B01C5B0119052D034FE3E1CDC300B996FA1812C1F397BBC9Q8E</vt:lpwstr>
      </vt:variant>
      <vt:variant>
        <vt:lpwstr/>
      </vt:variant>
      <vt:variant>
        <vt:i4>4915231</vt:i4>
      </vt:variant>
      <vt:variant>
        <vt:i4>252</vt:i4>
      </vt:variant>
      <vt:variant>
        <vt:i4>0</vt:i4>
      </vt:variant>
      <vt:variant>
        <vt:i4>5</vt:i4>
      </vt:variant>
      <vt:variant>
        <vt:lpwstr>consultantplus://offline/ref%3D36B673FBDFC04F3CD214042275A37CDD0D6D779E3AD7D27FC1AA269B5940ABD08F80CCEAEC80BA83D8OCE</vt:lpwstr>
      </vt:variant>
      <vt:variant>
        <vt:lpwstr/>
      </vt:variant>
      <vt:variant>
        <vt:i4>393236</vt:i4>
      </vt:variant>
      <vt:variant>
        <vt:i4>249</vt:i4>
      </vt:variant>
      <vt:variant>
        <vt:i4>0</vt:i4>
      </vt:variant>
      <vt:variant>
        <vt:i4>5</vt:i4>
      </vt:variant>
      <vt:variant>
        <vt:lpwstr>consultantplus://offline/ref%3DE01AD03DD6D3CFE2FCA2C67156A8A1C41EDCFEAC1FB1E0DEF3BC9C88026425F1783571F76C20F70918TED</vt:lpwstr>
      </vt:variant>
      <vt:variant>
        <vt:lpwstr/>
      </vt:variant>
      <vt:variant>
        <vt:i4>393239</vt:i4>
      </vt:variant>
      <vt:variant>
        <vt:i4>246</vt:i4>
      </vt:variant>
      <vt:variant>
        <vt:i4>0</vt:i4>
      </vt:variant>
      <vt:variant>
        <vt:i4>5</vt:i4>
      </vt:variant>
      <vt:variant>
        <vt:lpwstr>consultantplus://offline/ref%3DE01AD03DD6D3CFE2FCA2C67156A8A1C41DDFF3A11EBBE0DEF3BC9C88026425F1783571F76C20F70818T7D</vt:lpwstr>
      </vt:variant>
      <vt:variant>
        <vt:lpwstr/>
      </vt:variant>
      <vt:variant>
        <vt:i4>5505051</vt:i4>
      </vt:variant>
      <vt:variant>
        <vt:i4>243</vt:i4>
      </vt:variant>
      <vt:variant>
        <vt:i4>0</vt:i4>
      </vt:variant>
      <vt:variant>
        <vt:i4>5</vt:i4>
      </vt:variant>
      <vt:variant>
        <vt:lpwstr>consultantplus://offline/ref%3DE01AD03DD6D3CFE2FCA2C67156A8A1C41EDAFEA91AB1E0DEF3BC9C88026425F1783571F216TCD</vt:lpwstr>
      </vt:variant>
      <vt:variant>
        <vt:lpwstr/>
      </vt:variant>
      <vt:variant>
        <vt:i4>5505051</vt:i4>
      </vt:variant>
      <vt:variant>
        <vt:i4>240</vt:i4>
      </vt:variant>
      <vt:variant>
        <vt:i4>0</vt:i4>
      </vt:variant>
      <vt:variant>
        <vt:i4>5</vt:i4>
      </vt:variant>
      <vt:variant>
        <vt:lpwstr>consultantplus://offline/ref%3DE01AD03DD6D3CFE2FCA2C67156A8A1C41EDAFEA91AB1E0DEF3BC9C88026425F1783571F216TCD</vt:lpwstr>
      </vt:variant>
      <vt:variant>
        <vt:lpwstr/>
      </vt:variant>
      <vt:variant>
        <vt:i4>3407995</vt:i4>
      </vt:variant>
      <vt:variant>
        <vt:i4>237</vt:i4>
      </vt:variant>
      <vt:variant>
        <vt:i4>0</vt:i4>
      </vt:variant>
      <vt:variant>
        <vt:i4>5</vt:i4>
      </vt:variant>
      <vt:variant>
        <vt:lpwstr>consultantplus://offline/ref%3DE01AD03DD6D3CFE2FCA2C67156A8A1C415D2FFAC19B8BDD4FBE5908A056B7AE67F7C7DF66C20F610T8D</vt:lpwstr>
      </vt:variant>
      <vt:variant>
        <vt:lpwstr/>
      </vt:variant>
      <vt:variant>
        <vt:i4>393288</vt:i4>
      </vt:variant>
      <vt:variant>
        <vt:i4>234</vt:i4>
      </vt:variant>
      <vt:variant>
        <vt:i4>0</vt:i4>
      </vt:variant>
      <vt:variant>
        <vt:i4>5</vt:i4>
      </vt:variant>
      <vt:variant>
        <vt:lpwstr>consultantplus://offline/ref%3DE01AD03DD6D3CFE2FCA2C67156A8A1C41EDAFEA91AB1E0DEF3BC9C88026425F1783571F76C20F50818TED</vt:lpwstr>
      </vt:variant>
      <vt:variant>
        <vt:lpwstr/>
      </vt:variant>
      <vt:variant>
        <vt:i4>5177367</vt:i4>
      </vt:variant>
      <vt:variant>
        <vt:i4>231</vt:i4>
      </vt:variant>
      <vt:variant>
        <vt:i4>0</vt:i4>
      </vt:variant>
      <vt:variant>
        <vt:i4>5</vt:i4>
      </vt:variant>
      <vt:variant>
        <vt:lpwstr>consultantplus://offline/ref%3D37FAD3868B5420AE6599A621B9F3589D1541E4A9B64E2654A0E9DC43C6AE16E6DF02A57F663A0B10z6vAC</vt:lpwstr>
      </vt:variant>
      <vt:variant>
        <vt:lpwstr/>
      </vt:variant>
      <vt:variant>
        <vt:i4>2162769</vt:i4>
      </vt:variant>
      <vt:variant>
        <vt:i4>228</vt:i4>
      </vt:variant>
      <vt:variant>
        <vt:i4>0</vt:i4>
      </vt:variant>
      <vt:variant>
        <vt:i4>5</vt:i4>
      </vt:variant>
      <vt:variant>
        <vt:lpwstr/>
      </vt:variant>
      <vt:variant>
        <vt:lpwstr>_bookmark3</vt:lpwstr>
      </vt:variant>
      <vt:variant>
        <vt:i4>2424913</vt:i4>
      </vt:variant>
      <vt:variant>
        <vt:i4>225</vt:i4>
      </vt:variant>
      <vt:variant>
        <vt:i4>0</vt:i4>
      </vt:variant>
      <vt:variant>
        <vt:i4>5</vt:i4>
      </vt:variant>
      <vt:variant>
        <vt:lpwstr/>
      </vt:variant>
      <vt:variant>
        <vt:lpwstr>_bookmark7</vt:lpwstr>
      </vt:variant>
      <vt:variant>
        <vt:i4>2228305</vt:i4>
      </vt:variant>
      <vt:variant>
        <vt:i4>222</vt:i4>
      </vt:variant>
      <vt:variant>
        <vt:i4>0</vt:i4>
      </vt:variant>
      <vt:variant>
        <vt:i4>5</vt:i4>
      </vt:variant>
      <vt:variant>
        <vt:lpwstr/>
      </vt:variant>
      <vt:variant>
        <vt:lpwstr>_bookmark0</vt:lpwstr>
      </vt:variant>
      <vt:variant>
        <vt:i4>7798819</vt:i4>
      </vt:variant>
      <vt:variant>
        <vt:i4>219</vt:i4>
      </vt:variant>
      <vt:variant>
        <vt:i4>0</vt:i4>
      </vt:variant>
      <vt:variant>
        <vt:i4>5</vt:i4>
      </vt:variant>
      <vt:variant>
        <vt:lpwstr>consultantplus://offline/ref%3DC01B781D2C18172D7C7394A6C1E4F925A1CE7842313CDBD4B3085309F9g0k1B</vt:lpwstr>
      </vt:variant>
      <vt:variant>
        <vt:lpwstr/>
      </vt:variant>
      <vt:variant>
        <vt:i4>2228305</vt:i4>
      </vt:variant>
      <vt:variant>
        <vt:i4>216</vt:i4>
      </vt:variant>
      <vt:variant>
        <vt:i4>0</vt:i4>
      </vt:variant>
      <vt:variant>
        <vt:i4>5</vt:i4>
      </vt:variant>
      <vt:variant>
        <vt:lpwstr/>
      </vt:variant>
      <vt:variant>
        <vt:lpwstr>_bookmark0</vt:lpwstr>
      </vt:variant>
      <vt:variant>
        <vt:i4>2228305</vt:i4>
      </vt:variant>
      <vt:variant>
        <vt:i4>213</vt:i4>
      </vt:variant>
      <vt:variant>
        <vt:i4>0</vt:i4>
      </vt:variant>
      <vt:variant>
        <vt:i4>5</vt:i4>
      </vt:variant>
      <vt:variant>
        <vt:lpwstr/>
      </vt:variant>
      <vt:variant>
        <vt:lpwstr>_bookmark0</vt:lpwstr>
      </vt:variant>
      <vt:variant>
        <vt:i4>2228305</vt:i4>
      </vt:variant>
      <vt:variant>
        <vt:i4>210</vt:i4>
      </vt:variant>
      <vt:variant>
        <vt:i4>0</vt:i4>
      </vt:variant>
      <vt:variant>
        <vt:i4>5</vt:i4>
      </vt:variant>
      <vt:variant>
        <vt:lpwstr/>
      </vt:variant>
      <vt:variant>
        <vt:lpwstr>_bookmark0</vt:lpwstr>
      </vt:variant>
      <vt:variant>
        <vt:i4>2031693</vt:i4>
      </vt:variant>
      <vt:variant>
        <vt:i4>207</vt:i4>
      </vt:variant>
      <vt:variant>
        <vt:i4>0</vt:i4>
      </vt:variant>
      <vt:variant>
        <vt:i4>5</vt:i4>
      </vt:variant>
      <vt:variant>
        <vt:lpwstr>consultantplus://offline/ref%3DC01B781D2C18172D7C7394A6C1E4F925A1C47A40363ADBD4B3085309F9019489BA1B335BC583C94CgDk6B</vt:lpwstr>
      </vt:variant>
      <vt:variant>
        <vt:lpwstr/>
      </vt:variant>
      <vt:variant>
        <vt:i4>2228305</vt:i4>
      </vt:variant>
      <vt:variant>
        <vt:i4>204</vt:i4>
      </vt:variant>
      <vt:variant>
        <vt:i4>0</vt:i4>
      </vt:variant>
      <vt:variant>
        <vt:i4>5</vt:i4>
      </vt:variant>
      <vt:variant>
        <vt:lpwstr/>
      </vt:variant>
      <vt:variant>
        <vt:lpwstr>_bookmark0</vt:lpwstr>
      </vt:variant>
      <vt:variant>
        <vt:i4>2359377</vt:i4>
      </vt:variant>
      <vt:variant>
        <vt:i4>201</vt:i4>
      </vt:variant>
      <vt:variant>
        <vt:i4>0</vt:i4>
      </vt:variant>
      <vt:variant>
        <vt:i4>5</vt:i4>
      </vt:variant>
      <vt:variant>
        <vt:lpwstr/>
      </vt:variant>
      <vt:variant>
        <vt:lpwstr>_bookmark6</vt:lpwstr>
      </vt:variant>
      <vt:variant>
        <vt:i4>2228305</vt:i4>
      </vt:variant>
      <vt:variant>
        <vt:i4>198</vt:i4>
      </vt:variant>
      <vt:variant>
        <vt:i4>0</vt:i4>
      </vt:variant>
      <vt:variant>
        <vt:i4>5</vt:i4>
      </vt:variant>
      <vt:variant>
        <vt:lpwstr/>
      </vt:variant>
      <vt:variant>
        <vt:lpwstr>_bookmark0</vt:lpwstr>
      </vt:variant>
      <vt:variant>
        <vt:i4>2228305</vt:i4>
      </vt:variant>
      <vt:variant>
        <vt:i4>195</vt:i4>
      </vt:variant>
      <vt:variant>
        <vt:i4>0</vt:i4>
      </vt:variant>
      <vt:variant>
        <vt:i4>5</vt:i4>
      </vt:variant>
      <vt:variant>
        <vt:lpwstr/>
      </vt:variant>
      <vt:variant>
        <vt:lpwstr>_bookmark0</vt:lpwstr>
      </vt:variant>
      <vt:variant>
        <vt:i4>2228305</vt:i4>
      </vt:variant>
      <vt:variant>
        <vt:i4>192</vt:i4>
      </vt:variant>
      <vt:variant>
        <vt:i4>0</vt:i4>
      </vt:variant>
      <vt:variant>
        <vt:i4>5</vt:i4>
      </vt:variant>
      <vt:variant>
        <vt:lpwstr/>
      </vt:variant>
      <vt:variant>
        <vt:lpwstr>_bookmark0</vt:lpwstr>
      </vt:variant>
      <vt:variant>
        <vt:i4>2228305</vt:i4>
      </vt:variant>
      <vt:variant>
        <vt:i4>189</vt:i4>
      </vt:variant>
      <vt:variant>
        <vt:i4>0</vt:i4>
      </vt:variant>
      <vt:variant>
        <vt:i4>5</vt:i4>
      </vt:variant>
      <vt:variant>
        <vt:lpwstr/>
      </vt:variant>
      <vt:variant>
        <vt:lpwstr>_bookmark0</vt:lpwstr>
      </vt:variant>
      <vt:variant>
        <vt:i4>2228305</vt:i4>
      </vt:variant>
      <vt:variant>
        <vt:i4>186</vt:i4>
      </vt:variant>
      <vt:variant>
        <vt:i4>0</vt:i4>
      </vt:variant>
      <vt:variant>
        <vt:i4>5</vt:i4>
      </vt:variant>
      <vt:variant>
        <vt:lpwstr/>
      </vt:variant>
      <vt:variant>
        <vt:lpwstr>_bookmark0</vt:lpwstr>
      </vt:variant>
      <vt:variant>
        <vt:i4>7798898</vt:i4>
      </vt:variant>
      <vt:variant>
        <vt:i4>183</vt:i4>
      </vt:variant>
      <vt:variant>
        <vt:i4>0</vt:i4>
      </vt:variant>
      <vt:variant>
        <vt:i4>5</vt:i4>
      </vt:variant>
      <vt:variant>
        <vt:lpwstr>consultantplus://offline/ref%3DC01B781D2C18172D7C7394A6C1E4F925A1CE78483039DBD4B3085309F9g0k1B</vt:lpwstr>
      </vt:variant>
      <vt:variant>
        <vt:lpwstr/>
      </vt:variant>
      <vt:variant>
        <vt:i4>7798820</vt:i4>
      </vt:variant>
      <vt:variant>
        <vt:i4>180</vt:i4>
      </vt:variant>
      <vt:variant>
        <vt:i4>0</vt:i4>
      </vt:variant>
      <vt:variant>
        <vt:i4>5</vt:i4>
      </vt:variant>
      <vt:variant>
        <vt:lpwstr>consultantplus://offline/ref%3DC01B781D2C18172D7C7394A6C1E4F925A1CE7847313ADBD4B3085309F9g0k1B</vt:lpwstr>
      </vt:variant>
      <vt:variant>
        <vt:lpwstr/>
      </vt:variant>
      <vt:variant>
        <vt:i4>7798826</vt:i4>
      </vt:variant>
      <vt:variant>
        <vt:i4>177</vt:i4>
      </vt:variant>
      <vt:variant>
        <vt:i4>0</vt:i4>
      </vt:variant>
      <vt:variant>
        <vt:i4>5</vt:i4>
      </vt:variant>
      <vt:variant>
        <vt:lpwstr>consultantplus://offline/ref%3DC01B781D2C18172D7C7394A6C1E4F925A1C47E41363BDBD4B3085309F9g0k1B</vt:lpwstr>
      </vt:variant>
      <vt:variant>
        <vt:lpwstr/>
      </vt:variant>
      <vt:variant>
        <vt:i4>2228305</vt:i4>
      </vt:variant>
      <vt:variant>
        <vt:i4>174</vt:i4>
      </vt:variant>
      <vt:variant>
        <vt:i4>0</vt:i4>
      </vt:variant>
      <vt:variant>
        <vt:i4>5</vt:i4>
      </vt:variant>
      <vt:variant>
        <vt:lpwstr/>
      </vt:variant>
      <vt:variant>
        <vt:lpwstr>_bookmark0</vt:lpwstr>
      </vt:variant>
      <vt:variant>
        <vt:i4>6553725</vt:i4>
      </vt:variant>
      <vt:variant>
        <vt:i4>171</vt:i4>
      </vt:variant>
      <vt:variant>
        <vt:i4>0</vt:i4>
      </vt:variant>
      <vt:variant>
        <vt:i4>5</vt:i4>
      </vt:variant>
      <vt:variant>
        <vt:lpwstr>consultantplus://offline/ref%3D218B2DDF5AD0CE94C1A8BB75811E60E783BE4B6FC0D5274B68BB259D5699EF0FF3ACFC294EVBe7B</vt:lpwstr>
      </vt:variant>
      <vt:variant>
        <vt:lpwstr/>
      </vt:variant>
      <vt:variant>
        <vt:i4>2228305</vt:i4>
      </vt:variant>
      <vt:variant>
        <vt:i4>168</vt:i4>
      </vt:variant>
      <vt:variant>
        <vt:i4>0</vt:i4>
      </vt:variant>
      <vt:variant>
        <vt:i4>5</vt:i4>
      </vt:variant>
      <vt:variant>
        <vt:lpwstr/>
      </vt:variant>
      <vt:variant>
        <vt:lpwstr>_bookmark0</vt:lpwstr>
      </vt:variant>
      <vt:variant>
        <vt:i4>6553725</vt:i4>
      </vt:variant>
      <vt:variant>
        <vt:i4>165</vt:i4>
      </vt:variant>
      <vt:variant>
        <vt:i4>0</vt:i4>
      </vt:variant>
      <vt:variant>
        <vt:i4>5</vt:i4>
      </vt:variant>
      <vt:variant>
        <vt:lpwstr>consultantplus://offline/ref%3D218B2DDF5AD0CE94C1A8BB75811E60E783BE4B6FC0D5274B68BB259D5699EF0FF3ACFC294EVBe7B</vt:lpwstr>
      </vt:variant>
      <vt:variant>
        <vt:lpwstr/>
      </vt:variant>
      <vt:variant>
        <vt:i4>2228305</vt:i4>
      </vt:variant>
      <vt:variant>
        <vt:i4>162</vt:i4>
      </vt:variant>
      <vt:variant>
        <vt:i4>0</vt:i4>
      </vt:variant>
      <vt:variant>
        <vt:i4>5</vt:i4>
      </vt:variant>
      <vt:variant>
        <vt:lpwstr/>
      </vt:variant>
      <vt:variant>
        <vt:lpwstr>_bookmark0</vt:lpwstr>
      </vt:variant>
      <vt:variant>
        <vt:i4>5242902</vt:i4>
      </vt:variant>
      <vt:variant>
        <vt:i4>159</vt:i4>
      </vt:variant>
      <vt:variant>
        <vt:i4>0</vt:i4>
      </vt:variant>
      <vt:variant>
        <vt:i4>5</vt:i4>
      </vt:variant>
      <vt:variant>
        <vt:lpwstr>consultantplus://offline/ref%3D218B2DDF5AD0CE94C1A8BB75811E60E783BF4B66C4DF274B68BB259D5699EF0FF3ACFC2DV4e6B</vt:lpwstr>
      </vt:variant>
      <vt:variant>
        <vt:lpwstr/>
      </vt:variant>
      <vt:variant>
        <vt:i4>2555985</vt:i4>
      </vt:variant>
      <vt:variant>
        <vt:i4>156</vt:i4>
      </vt:variant>
      <vt:variant>
        <vt:i4>0</vt:i4>
      </vt:variant>
      <vt:variant>
        <vt:i4>5</vt:i4>
      </vt:variant>
      <vt:variant>
        <vt:lpwstr/>
      </vt:variant>
      <vt:variant>
        <vt:lpwstr>_bookmark5</vt:lpwstr>
      </vt:variant>
      <vt:variant>
        <vt:i4>2162769</vt:i4>
      </vt:variant>
      <vt:variant>
        <vt:i4>153</vt:i4>
      </vt:variant>
      <vt:variant>
        <vt:i4>0</vt:i4>
      </vt:variant>
      <vt:variant>
        <vt:i4>5</vt:i4>
      </vt:variant>
      <vt:variant>
        <vt:lpwstr/>
      </vt:variant>
      <vt:variant>
        <vt:lpwstr>_bookmark3</vt:lpwstr>
      </vt:variant>
      <vt:variant>
        <vt:i4>2162769</vt:i4>
      </vt:variant>
      <vt:variant>
        <vt:i4>150</vt:i4>
      </vt:variant>
      <vt:variant>
        <vt:i4>0</vt:i4>
      </vt:variant>
      <vt:variant>
        <vt:i4>5</vt:i4>
      </vt:variant>
      <vt:variant>
        <vt:lpwstr/>
      </vt:variant>
      <vt:variant>
        <vt:lpwstr>_bookmark3</vt:lpwstr>
      </vt:variant>
      <vt:variant>
        <vt:i4>6684793</vt:i4>
      </vt:variant>
      <vt:variant>
        <vt:i4>147</vt:i4>
      </vt:variant>
      <vt:variant>
        <vt:i4>0</vt:i4>
      </vt:variant>
      <vt:variant>
        <vt:i4>5</vt:i4>
      </vt:variant>
      <vt:variant>
        <vt:lpwstr>consultantplus://offline/ref%3D8FB6B3DDF8B0A27C62B007394761DAAC7CD4BBBF7B06831C424DDB458Aa7Y2B</vt:lpwstr>
      </vt:variant>
      <vt:variant>
        <vt:lpwstr/>
      </vt:variant>
      <vt:variant>
        <vt:i4>6684793</vt:i4>
      </vt:variant>
      <vt:variant>
        <vt:i4>144</vt:i4>
      </vt:variant>
      <vt:variant>
        <vt:i4>0</vt:i4>
      </vt:variant>
      <vt:variant>
        <vt:i4>5</vt:i4>
      </vt:variant>
      <vt:variant>
        <vt:lpwstr>consultantplus://offline/ref%3D8FB6B3DDF8B0A27C62B007394761DAAC7CD4BBBF7B06831C424DDB458Aa7Y2B</vt:lpwstr>
      </vt:variant>
      <vt:variant>
        <vt:lpwstr/>
      </vt:variant>
      <vt:variant>
        <vt:i4>5701656</vt:i4>
      </vt:variant>
      <vt:variant>
        <vt:i4>141</vt:i4>
      </vt:variant>
      <vt:variant>
        <vt:i4>0</vt:i4>
      </vt:variant>
      <vt:variant>
        <vt:i4>5</vt:i4>
      </vt:variant>
      <vt:variant>
        <vt:lpwstr>consultantplus://offline/ref%3D8FB6B3DDF8B0A27C62B007394761DAAC7CD4BBBF7B06831C424DDB458A7298608627C718F88B887CaFY7B</vt:lpwstr>
      </vt:variant>
      <vt:variant>
        <vt:lpwstr/>
      </vt:variant>
      <vt:variant>
        <vt:i4>6684793</vt:i4>
      </vt:variant>
      <vt:variant>
        <vt:i4>138</vt:i4>
      </vt:variant>
      <vt:variant>
        <vt:i4>0</vt:i4>
      </vt:variant>
      <vt:variant>
        <vt:i4>5</vt:i4>
      </vt:variant>
      <vt:variant>
        <vt:lpwstr>consultantplus://offline/ref%3D8FB6B3DDF8B0A27C62B007394761DAAC7CD4BBBF7B06831C424DDB458Aa7Y2B</vt:lpwstr>
      </vt:variant>
      <vt:variant>
        <vt:lpwstr/>
      </vt:variant>
      <vt:variant>
        <vt:i4>5701652</vt:i4>
      </vt:variant>
      <vt:variant>
        <vt:i4>135</vt:i4>
      </vt:variant>
      <vt:variant>
        <vt:i4>0</vt:i4>
      </vt:variant>
      <vt:variant>
        <vt:i4>5</vt:i4>
      </vt:variant>
      <vt:variant>
        <vt:lpwstr>consultantplus://offline/ref%3D8FB6B3DDF8B0A27C62B007394761DAAC7CD4BBBF7B06831C424DDB458A7298608627C718F88B8B70aFY2B</vt:lpwstr>
      </vt:variant>
      <vt:variant>
        <vt:lpwstr/>
      </vt:variant>
      <vt:variant>
        <vt:i4>6684793</vt:i4>
      </vt:variant>
      <vt:variant>
        <vt:i4>132</vt:i4>
      </vt:variant>
      <vt:variant>
        <vt:i4>0</vt:i4>
      </vt:variant>
      <vt:variant>
        <vt:i4>5</vt:i4>
      </vt:variant>
      <vt:variant>
        <vt:lpwstr>consultantplus://offline/ref%3D8FB6B3DDF8B0A27C62B007394761DAAC7CD4BBBF7B06831C424DDB458Aa7Y2B</vt:lpwstr>
      </vt:variant>
      <vt:variant>
        <vt:lpwstr/>
      </vt:variant>
      <vt:variant>
        <vt:i4>5701707</vt:i4>
      </vt:variant>
      <vt:variant>
        <vt:i4>129</vt:i4>
      </vt:variant>
      <vt:variant>
        <vt:i4>0</vt:i4>
      </vt:variant>
      <vt:variant>
        <vt:i4>5</vt:i4>
      </vt:variant>
      <vt:variant>
        <vt:lpwstr>consultantplus://offline/ref%3D8FB6B3DDF8B0A27C62B007394761DAAC7FD4B9B27504831C424DDB458A7298608627C718F88B8A75aFY4B</vt:lpwstr>
      </vt:variant>
      <vt:variant>
        <vt:lpwstr/>
      </vt:variant>
      <vt:variant>
        <vt:i4>4259905</vt:i4>
      </vt:variant>
      <vt:variant>
        <vt:i4>126</vt:i4>
      </vt:variant>
      <vt:variant>
        <vt:i4>0</vt:i4>
      </vt:variant>
      <vt:variant>
        <vt:i4>5</vt:i4>
      </vt:variant>
      <vt:variant>
        <vt:lpwstr>consultantplus://offline/ref%3DE6FB35AB92DBB27AB15E5E6B1746C336EA03FA052E5A0AA3B415E173789F725A3EF546C0176B65ECM0O0B</vt:lpwstr>
      </vt:variant>
      <vt:variant>
        <vt:lpwstr/>
      </vt:variant>
      <vt:variant>
        <vt:i4>1376280</vt:i4>
      </vt:variant>
      <vt:variant>
        <vt:i4>123</vt:i4>
      </vt:variant>
      <vt:variant>
        <vt:i4>0</vt:i4>
      </vt:variant>
      <vt:variant>
        <vt:i4>5</vt:i4>
      </vt:variant>
      <vt:variant>
        <vt:lpwstr>consultantplus://offline/ref%3DE6FB35AB92DBB27AB15E5E6B1746C336EA0AF4062D580AA3B415E173789F725A3EF546C3M1O4B</vt:lpwstr>
      </vt:variant>
      <vt:variant>
        <vt:lpwstr/>
      </vt:variant>
      <vt:variant>
        <vt:i4>4259862</vt:i4>
      </vt:variant>
      <vt:variant>
        <vt:i4>120</vt:i4>
      </vt:variant>
      <vt:variant>
        <vt:i4>0</vt:i4>
      </vt:variant>
      <vt:variant>
        <vt:i4>5</vt:i4>
      </vt:variant>
      <vt:variant>
        <vt:lpwstr>consultantplus://offline/ref%3DE6FB35AB92DBB27AB15E5E6B1746C336EA0AF50D25510AA3B415E173789F725A3EF546C0176B64EBM0O0B</vt:lpwstr>
      </vt:variant>
      <vt:variant>
        <vt:lpwstr/>
      </vt:variant>
      <vt:variant>
        <vt:i4>2097233</vt:i4>
      </vt:variant>
      <vt:variant>
        <vt:i4>117</vt:i4>
      </vt:variant>
      <vt:variant>
        <vt:i4>0</vt:i4>
      </vt:variant>
      <vt:variant>
        <vt:i4>5</vt:i4>
      </vt:variant>
      <vt:variant>
        <vt:lpwstr/>
      </vt:variant>
      <vt:variant>
        <vt:lpwstr>_bookmark2</vt:lpwstr>
      </vt:variant>
      <vt:variant>
        <vt:i4>2228305</vt:i4>
      </vt:variant>
      <vt:variant>
        <vt:i4>114</vt:i4>
      </vt:variant>
      <vt:variant>
        <vt:i4>0</vt:i4>
      </vt:variant>
      <vt:variant>
        <vt:i4>5</vt:i4>
      </vt:variant>
      <vt:variant>
        <vt:lpwstr/>
      </vt:variant>
      <vt:variant>
        <vt:lpwstr>_bookmark0</vt:lpwstr>
      </vt:variant>
      <vt:variant>
        <vt:i4>2228305</vt:i4>
      </vt:variant>
      <vt:variant>
        <vt:i4>111</vt:i4>
      </vt:variant>
      <vt:variant>
        <vt:i4>0</vt:i4>
      </vt:variant>
      <vt:variant>
        <vt:i4>5</vt:i4>
      </vt:variant>
      <vt:variant>
        <vt:lpwstr/>
      </vt:variant>
      <vt:variant>
        <vt:lpwstr>_bookmark0</vt:lpwstr>
      </vt:variant>
      <vt:variant>
        <vt:i4>4259904</vt:i4>
      </vt:variant>
      <vt:variant>
        <vt:i4>108</vt:i4>
      </vt:variant>
      <vt:variant>
        <vt:i4>0</vt:i4>
      </vt:variant>
      <vt:variant>
        <vt:i4>5</vt:i4>
      </vt:variant>
      <vt:variant>
        <vt:lpwstr>consultantplus://offline/ref%3DE6FB35AB92DBB27AB15E5E6B1746C336EA0AF50D25510AA3B415E173789F725A3EF546C0176B65EAM0ODB</vt:lpwstr>
      </vt:variant>
      <vt:variant>
        <vt:lpwstr/>
      </vt:variant>
      <vt:variant>
        <vt:i4>2621484</vt:i4>
      </vt:variant>
      <vt:variant>
        <vt:i4>105</vt:i4>
      </vt:variant>
      <vt:variant>
        <vt:i4>0</vt:i4>
      </vt:variant>
      <vt:variant>
        <vt:i4>5</vt:i4>
      </vt:variant>
      <vt:variant>
        <vt:lpwstr>consultantplus://offline/ref%3D24F795B6D1D9FCAF9E12E1C42BE2E0D7D68DA8FC2DA2528EE7F516F85EEB6499AC9E185D9BFBF8L7JBB</vt:lpwstr>
      </vt:variant>
      <vt:variant>
        <vt:lpwstr/>
      </vt:variant>
      <vt:variant>
        <vt:i4>5374024</vt:i4>
      </vt:variant>
      <vt:variant>
        <vt:i4>102</vt:i4>
      </vt:variant>
      <vt:variant>
        <vt:i4>0</vt:i4>
      </vt:variant>
      <vt:variant>
        <vt:i4>5</vt:i4>
      </vt:variant>
      <vt:variant>
        <vt:lpwstr>consultantplus://offline/ref%3D9372E3A33376C94409CEB75CBC8C83106D13489BD2CA1CF61992C48939F7748E85BBC63B2AF72424T43DA</vt:lpwstr>
      </vt:variant>
      <vt:variant>
        <vt:lpwstr/>
      </vt:variant>
      <vt:variant>
        <vt:i4>6619168</vt:i4>
      </vt:variant>
      <vt:variant>
        <vt:i4>99</vt:i4>
      </vt:variant>
      <vt:variant>
        <vt:i4>0</vt:i4>
      </vt:variant>
      <vt:variant>
        <vt:i4>5</vt:i4>
      </vt:variant>
      <vt:variant>
        <vt:lpwstr>consultantplus://offline/ref%3D9372E3A33376C94409CEB75CBC8C83106D14409ADACD1CF61992C48939TF37A</vt:lpwstr>
      </vt:variant>
      <vt:variant>
        <vt:lpwstr/>
      </vt:variant>
      <vt:variant>
        <vt:i4>5373980</vt:i4>
      </vt:variant>
      <vt:variant>
        <vt:i4>96</vt:i4>
      </vt:variant>
      <vt:variant>
        <vt:i4>0</vt:i4>
      </vt:variant>
      <vt:variant>
        <vt:i4>5</vt:i4>
      </vt:variant>
      <vt:variant>
        <vt:lpwstr>consultantplus://offline/ref%3D9372E3A33376C94409CEB75CBC8C83106D1A4B9DD1C11CF61992C48939F7748E85BBC63B2AF72529T43AA</vt:lpwstr>
      </vt:variant>
      <vt:variant>
        <vt:lpwstr/>
      </vt:variant>
      <vt:variant>
        <vt:i4>5373974</vt:i4>
      </vt:variant>
      <vt:variant>
        <vt:i4>93</vt:i4>
      </vt:variant>
      <vt:variant>
        <vt:i4>0</vt:i4>
      </vt:variant>
      <vt:variant>
        <vt:i4>5</vt:i4>
      </vt:variant>
      <vt:variant>
        <vt:lpwstr>consultantplus://offline/ref%3D9372E3A33376C94409CEB75CBC8C83106D114899D4CE1CF61992C48939F7748E85BBC63B2AF72421T43DA</vt:lpwstr>
      </vt:variant>
      <vt:variant>
        <vt:lpwstr/>
      </vt:variant>
      <vt:variant>
        <vt:i4>5373972</vt:i4>
      </vt:variant>
      <vt:variant>
        <vt:i4>90</vt:i4>
      </vt:variant>
      <vt:variant>
        <vt:i4>0</vt:i4>
      </vt:variant>
      <vt:variant>
        <vt:i4>5</vt:i4>
      </vt:variant>
      <vt:variant>
        <vt:lpwstr>consultantplus://offline/ref%3D9372E3A33376C94409CEB75CBC8C83106D1A4B9DD1C11CF61992C48939F7748E85BBC63B2AF72621T43BA</vt:lpwstr>
      </vt:variant>
      <vt:variant>
        <vt:lpwstr/>
      </vt:variant>
      <vt:variant>
        <vt:i4>393280</vt:i4>
      </vt:variant>
      <vt:variant>
        <vt:i4>87</vt:i4>
      </vt:variant>
      <vt:variant>
        <vt:i4>0</vt:i4>
      </vt:variant>
      <vt:variant>
        <vt:i4>5</vt:i4>
      </vt:variant>
      <vt:variant>
        <vt:lpwstr>consultantplus://offline/ref%3DED1C203E172F4C38F1E1964306C84861DBF373EDC2B9F11AEDFFEEF85A5D36848E9815D965FEEAC6FAw5A</vt:lpwstr>
      </vt:variant>
      <vt:variant>
        <vt:lpwstr/>
      </vt:variant>
      <vt:variant>
        <vt:i4>2818168</vt:i4>
      </vt:variant>
      <vt:variant>
        <vt:i4>84</vt:i4>
      </vt:variant>
      <vt:variant>
        <vt:i4>0</vt:i4>
      </vt:variant>
      <vt:variant>
        <vt:i4>5</vt:i4>
      </vt:variant>
      <vt:variant>
        <vt:lpwstr>consultantplus://offline/ref%3DF2443BAF9A275C95C2D9AF46EDD4B77B62B69001940B26624A838B89737267BD6F041De7f4A</vt:lpwstr>
      </vt:variant>
      <vt:variant>
        <vt:lpwstr/>
      </vt:variant>
      <vt:variant>
        <vt:i4>2293841</vt:i4>
      </vt:variant>
      <vt:variant>
        <vt:i4>81</vt:i4>
      </vt:variant>
      <vt:variant>
        <vt:i4>0</vt:i4>
      </vt:variant>
      <vt:variant>
        <vt:i4>5</vt:i4>
      </vt:variant>
      <vt:variant>
        <vt:lpwstr/>
      </vt:variant>
      <vt:variant>
        <vt:lpwstr>_bookmark1</vt:lpwstr>
      </vt:variant>
      <vt:variant>
        <vt:i4>2228305</vt:i4>
      </vt:variant>
      <vt:variant>
        <vt:i4>78</vt:i4>
      </vt:variant>
      <vt:variant>
        <vt:i4>0</vt:i4>
      </vt:variant>
      <vt:variant>
        <vt:i4>5</vt:i4>
      </vt:variant>
      <vt:variant>
        <vt:lpwstr/>
      </vt:variant>
      <vt:variant>
        <vt:lpwstr>_bookmark0</vt:lpwstr>
      </vt:variant>
      <vt:variant>
        <vt:i4>1835083</vt:i4>
      </vt:variant>
      <vt:variant>
        <vt:i4>75</vt:i4>
      </vt:variant>
      <vt:variant>
        <vt:i4>0</vt:i4>
      </vt:variant>
      <vt:variant>
        <vt:i4>5</vt:i4>
      </vt:variant>
      <vt:variant>
        <vt:lpwstr>consultantplus://offline/ref%3DF2443BAF9A275C95C2D9AF46EDD4B77B62B09004910A26624A838B89737267BD6F041D72e1f6A</vt:lpwstr>
      </vt:variant>
      <vt:variant>
        <vt:lpwstr/>
      </vt:variant>
      <vt:variant>
        <vt:i4>1835083</vt:i4>
      </vt:variant>
      <vt:variant>
        <vt:i4>72</vt:i4>
      </vt:variant>
      <vt:variant>
        <vt:i4>0</vt:i4>
      </vt:variant>
      <vt:variant>
        <vt:i4>5</vt:i4>
      </vt:variant>
      <vt:variant>
        <vt:lpwstr>consultantplus://offline/ref%3DF2443BAF9A275C95C2D9AF46EDD4B77B62B09004910A26624A838B89737267BD6F041D72e1f6A</vt:lpwstr>
      </vt:variant>
      <vt:variant>
        <vt:lpwstr/>
      </vt:variant>
      <vt:variant>
        <vt:i4>1310784</vt:i4>
      </vt:variant>
      <vt:variant>
        <vt:i4>69</vt:i4>
      </vt:variant>
      <vt:variant>
        <vt:i4>0</vt:i4>
      </vt:variant>
      <vt:variant>
        <vt:i4>5</vt:i4>
      </vt:variant>
      <vt:variant>
        <vt:lpwstr>consultantplus://offline/ref%3DE0DD796041A3F4FC371F2B1968537F5AA60D1659E74E19A53A8D5C243047CD1C2DDAE7240E1FFC2Eb7a6L</vt:lpwstr>
      </vt:variant>
      <vt:variant>
        <vt:lpwstr/>
      </vt:variant>
      <vt:variant>
        <vt:i4>7929893</vt:i4>
      </vt:variant>
      <vt:variant>
        <vt:i4>66</vt:i4>
      </vt:variant>
      <vt:variant>
        <vt:i4>0</vt:i4>
      </vt:variant>
      <vt:variant>
        <vt:i4>5</vt:i4>
      </vt:variant>
      <vt:variant>
        <vt:lpwstr>consultantplus://offline/ref%3DE0DD796041A3F4FC371F2B1968537F5AA5081553EE4744AF32D450263748920B2A93EB250E1FFDb2a2L</vt:lpwstr>
      </vt:variant>
      <vt:variant>
        <vt:lpwstr/>
      </vt:variant>
      <vt:variant>
        <vt:i4>7929893</vt:i4>
      </vt:variant>
      <vt:variant>
        <vt:i4>63</vt:i4>
      </vt:variant>
      <vt:variant>
        <vt:i4>0</vt:i4>
      </vt:variant>
      <vt:variant>
        <vt:i4>5</vt:i4>
      </vt:variant>
      <vt:variant>
        <vt:lpwstr>consultantplus://offline/ref%3DE0DD796041A3F4FC371F2B1968537F5AA5081553EE4744AF32D450263748920B2A93EB250E1FFDb2a2L</vt:lpwstr>
      </vt:variant>
      <vt:variant>
        <vt:lpwstr/>
      </vt:variant>
      <vt:variant>
        <vt:i4>7405691</vt:i4>
      </vt:variant>
      <vt:variant>
        <vt:i4>60</vt:i4>
      </vt:variant>
      <vt:variant>
        <vt:i4>0</vt:i4>
      </vt:variant>
      <vt:variant>
        <vt:i4>5</vt:i4>
      </vt:variant>
      <vt:variant>
        <vt:lpwstr>consultantplus://offline/ref%3DE0DD796041A3F4FC371F2B1968537F5AA60C1D5AE44E19A53A8D5C243047CD1C2DDAE7260Cb1aAL</vt:lpwstr>
      </vt:variant>
      <vt:variant>
        <vt:lpwstr/>
      </vt:variant>
      <vt:variant>
        <vt:i4>1310745</vt:i4>
      </vt:variant>
      <vt:variant>
        <vt:i4>57</vt:i4>
      </vt:variant>
      <vt:variant>
        <vt:i4>0</vt:i4>
      </vt:variant>
      <vt:variant>
        <vt:i4>5</vt:i4>
      </vt:variant>
      <vt:variant>
        <vt:lpwstr>consultantplus://offline/ref%3DE0DD796041A3F4FC371F2B1968537F5AA605135BE74F19A53A8D5C243047CD1C2DDAE7240E1DFD25b7a6L</vt:lpwstr>
      </vt:variant>
      <vt:variant>
        <vt:lpwstr/>
      </vt:variant>
      <vt:variant>
        <vt:i4>7405691</vt:i4>
      </vt:variant>
      <vt:variant>
        <vt:i4>54</vt:i4>
      </vt:variant>
      <vt:variant>
        <vt:i4>0</vt:i4>
      </vt:variant>
      <vt:variant>
        <vt:i4>5</vt:i4>
      </vt:variant>
      <vt:variant>
        <vt:lpwstr>consultantplus://offline/ref%3DE0DD796041A3F4FC371F2B1968537F5AA60C1D5AE44E19A53A8D5C243047CD1C2DDAE7260Cb1aAL</vt:lpwstr>
      </vt:variant>
      <vt:variant>
        <vt:lpwstr/>
      </vt:variant>
      <vt:variant>
        <vt:i4>4718614</vt:i4>
      </vt:variant>
      <vt:variant>
        <vt:i4>51</vt:i4>
      </vt:variant>
      <vt:variant>
        <vt:i4>0</vt:i4>
      </vt:variant>
      <vt:variant>
        <vt:i4>5</vt:i4>
      </vt:variant>
      <vt:variant>
        <vt:lpwstr>consultantplus://offline/ref%3DEE5408919636451183664516F61DCB5C4866ABFDC1B3E42FEC96E8F22F2ED465E2A3BD334211EFEARDS1L</vt:lpwstr>
      </vt:variant>
      <vt:variant>
        <vt:lpwstr/>
      </vt:variant>
      <vt:variant>
        <vt:i4>5111874</vt:i4>
      </vt:variant>
      <vt:variant>
        <vt:i4>48</vt:i4>
      </vt:variant>
      <vt:variant>
        <vt:i4>0</vt:i4>
      </vt:variant>
      <vt:variant>
        <vt:i4>5</vt:i4>
      </vt:variant>
      <vt:variant>
        <vt:lpwstr>consultantplus://offline/ref%3DD80C23F1F68A379583D1F6EEEAF0C8133DF0B2745A20DB4867EA322CF07EF9C5C6357DCC8AFC601CJ2I8L</vt:lpwstr>
      </vt:variant>
      <vt:variant>
        <vt:lpwstr/>
      </vt:variant>
      <vt:variant>
        <vt:i4>5111834</vt:i4>
      </vt:variant>
      <vt:variant>
        <vt:i4>45</vt:i4>
      </vt:variant>
      <vt:variant>
        <vt:i4>0</vt:i4>
      </vt:variant>
      <vt:variant>
        <vt:i4>5</vt:i4>
      </vt:variant>
      <vt:variant>
        <vt:lpwstr>consultantplus://offline/ref%3DD80C23F1F68A379583D1F6EEEAF0C8133DF6B2715C2BDB4867EA322CF07EF9C5C6357DCC8AFC611EJ2I4L</vt:lpwstr>
      </vt:variant>
      <vt:variant>
        <vt:lpwstr/>
      </vt:variant>
      <vt:variant>
        <vt:i4>6684711</vt:i4>
      </vt:variant>
      <vt:variant>
        <vt:i4>42</vt:i4>
      </vt:variant>
      <vt:variant>
        <vt:i4>0</vt:i4>
      </vt:variant>
      <vt:variant>
        <vt:i4>5</vt:i4>
      </vt:variant>
      <vt:variant>
        <vt:lpwstr>consultantplus://offline/ref%3DE97441AFD973FFB20CA33F7CA360F54C68553873DD2F7D5926AA9323CET0AEL</vt:lpwstr>
      </vt:variant>
      <vt:variant>
        <vt:lpwstr/>
      </vt:variant>
      <vt:variant>
        <vt:i4>6488190</vt:i4>
      </vt:variant>
      <vt:variant>
        <vt:i4>39</vt:i4>
      </vt:variant>
      <vt:variant>
        <vt:i4>0</vt:i4>
      </vt:variant>
      <vt:variant>
        <vt:i4>5</vt:i4>
      </vt:variant>
      <vt:variant>
        <vt:lpwstr>consultantplus://offline/ref%3D894D33BD3008CDDD074E719AA6A4133E33AD5D361339008B6E41D715395F7A273090178703N1y7K</vt:lpwstr>
      </vt:variant>
      <vt:variant>
        <vt:lpwstr/>
      </vt:variant>
      <vt:variant>
        <vt:i4>4849733</vt:i4>
      </vt:variant>
      <vt:variant>
        <vt:i4>36</vt:i4>
      </vt:variant>
      <vt:variant>
        <vt:i4>0</vt:i4>
      </vt:variant>
      <vt:variant>
        <vt:i4>5</vt:i4>
      </vt:variant>
      <vt:variant>
        <vt:lpwstr>consultantplus://offline/ref%3DEE7A7CCC79A22C05FBA8BEE16CC09662E3B91A7EC6AEB5B72C79955003C5F099EFB398287386C244Y8u9K</vt:lpwstr>
      </vt:variant>
      <vt:variant>
        <vt:lpwstr/>
      </vt:variant>
      <vt:variant>
        <vt:i4>5505041</vt:i4>
      </vt:variant>
      <vt:variant>
        <vt:i4>33</vt:i4>
      </vt:variant>
      <vt:variant>
        <vt:i4>0</vt:i4>
      </vt:variant>
      <vt:variant>
        <vt:i4>5</vt:i4>
      </vt:variant>
      <vt:variant>
        <vt:lpwstr>consultantplus://offline/ref%3D5126373A6C0DC5BE1AE5BF247482912E1BCBCA850EF1C480FB735D20C5B3A225684A811ADB166504DAtCK</vt:lpwstr>
      </vt:variant>
      <vt:variant>
        <vt:lpwstr/>
      </vt:variant>
      <vt:variant>
        <vt:i4>2555938</vt:i4>
      </vt:variant>
      <vt:variant>
        <vt:i4>30</vt:i4>
      </vt:variant>
      <vt:variant>
        <vt:i4>0</vt:i4>
      </vt:variant>
      <vt:variant>
        <vt:i4>5</vt:i4>
      </vt:variant>
      <vt:variant>
        <vt:lpwstr>consultantplus://offline/ref%3DF2C44329B12C1AF77379DC150E99E83623DE2E188A77E440D5A4DB5D5EC9BCF8E08E521EEFi1m5K</vt:lpwstr>
      </vt:variant>
      <vt:variant>
        <vt:lpwstr/>
      </vt:variant>
      <vt:variant>
        <vt:i4>1507395</vt:i4>
      </vt:variant>
      <vt:variant>
        <vt:i4>27</vt:i4>
      </vt:variant>
      <vt:variant>
        <vt:i4>0</vt:i4>
      </vt:variant>
      <vt:variant>
        <vt:i4>5</vt:i4>
      </vt:variant>
      <vt:variant>
        <vt:lpwstr>consultantplus://offline/ref%3DBD94132A41E941FEAF9D0ADFEB8510B0624F69ADAB91CE65C51F324AC44629A0A30D852D7C2D7594ZFQ5K</vt:lpwstr>
      </vt:variant>
      <vt:variant>
        <vt:lpwstr/>
      </vt:variant>
      <vt:variant>
        <vt:i4>4653134</vt:i4>
      </vt:variant>
      <vt:variant>
        <vt:i4>24</vt:i4>
      </vt:variant>
      <vt:variant>
        <vt:i4>0</vt:i4>
      </vt:variant>
      <vt:variant>
        <vt:i4>5</vt:i4>
      </vt:variant>
      <vt:variant>
        <vt:lpwstr>consultantplus://offline/ref%3D8B2C4EF2A4BBDD0F849E51C123B59BA851F84832D365888A3B80648BBEB24B15763793AEAB4A1E4Au0TDK</vt:lpwstr>
      </vt:variant>
      <vt:variant>
        <vt:lpwstr/>
      </vt:variant>
      <vt:variant>
        <vt:i4>2162802</vt:i4>
      </vt:variant>
      <vt:variant>
        <vt:i4>21</vt:i4>
      </vt:variant>
      <vt:variant>
        <vt:i4>0</vt:i4>
      </vt:variant>
      <vt:variant>
        <vt:i4>5</vt:i4>
      </vt:variant>
      <vt:variant>
        <vt:lpwstr>consultantplus://offline/ref%3DEF878EAE27EC65F2BCCF92BE871283796D4B43EAF432E22C1768EBF78363764128D29EB455I</vt:lpwstr>
      </vt:variant>
      <vt:variant>
        <vt:lpwstr/>
      </vt:variant>
      <vt:variant>
        <vt:i4>6488179</vt:i4>
      </vt:variant>
      <vt:variant>
        <vt:i4>18</vt:i4>
      </vt:variant>
      <vt:variant>
        <vt:i4>0</vt:i4>
      </vt:variant>
      <vt:variant>
        <vt:i4>5</vt:i4>
      </vt:variant>
      <vt:variant>
        <vt:lpwstr>consultantplus://offline/ref%3DB952710CCF6676E751DA289CE6C364F817AF0658A3B3D9B8A7FA5C9E9CU811I</vt:lpwstr>
      </vt:variant>
      <vt:variant>
        <vt:lpwstr/>
      </vt:variant>
      <vt:variant>
        <vt:i4>2359417</vt:i4>
      </vt:variant>
      <vt:variant>
        <vt:i4>15</vt:i4>
      </vt:variant>
      <vt:variant>
        <vt:i4>0</vt:i4>
      </vt:variant>
      <vt:variant>
        <vt:i4>5</vt:i4>
      </vt:variant>
      <vt:variant>
        <vt:lpwstr>consultantplus://offline/ref%3D20973BDD981A983E48434B771F11FC498CE6E2734742EF23D9F77BAA30E8o3I</vt:lpwstr>
      </vt:variant>
      <vt:variant>
        <vt:lpwstr/>
      </vt:variant>
      <vt:variant>
        <vt:i4>3735598</vt:i4>
      </vt:variant>
      <vt:variant>
        <vt:i4>12</vt:i4>
      </vt:variant>
      <vt:variant>
        <vt:i4>0</vt:i4>
      </vt:variant>
      <vt:variant>
        <vt:i4>5</vt:i4>
      </vt:variant>
      <vt:variant>
        <vt:lpwstr>consultantplus://offline/ref%3D07F3F6673335F04A36F07F4BB32C34ECA8D80E16D9203DC4BD48FDDED2w0F1I</vt:lpwstr>
      </vt:variant>
      <vt:variant>
        <vt:lpwstr/>
      </vt:variant>
      <vt:variant>
        <vt:i4>6881407</vt:i4>
      </vt:variant>
      <vt:variant>
        <vt:i4>9</vt:i4>
      </vt:variant>
      <vt:variant>
        <vt:i4>0</vt:i4>
      </vt:variant>
      <vt:variant>
        <vt:i4>5</vt:i4>
      </vt:variant>
      <vt:variant>
        <vt:lpwstr>consultantplus://offline/ref%3D68C2CE31371D900D2AC93F3224BB3C5C1486099FF586D31AE6B27F0D8F4B2D180FCB1C6E11Z5E5I</vt:lpwstr>
      </vt:variant>
      <vt:variant>
        <vt:lpwstr/>
      </vt:variant>
      <vt:variant>
        <vt:i4>6881327</vt:i4>
      </vt:variant>
      <vt:variant>
        <vt:i4>6</vt:i4>
      </vt:variant>
      <vt:variant>
        <vt:i4>0</vt:i4>
      </vt:variant>
      <vt:variant>
        <vt:i4>5</vt:i4>
      </vt:variant>
      <vt:variant>
        <vt:lpwstr>consultantplus://offline/ref%3D68C2CE31371D900D2AC93F3224BB3C5C1486099FF586D31AE6B27F0D8F4B2D180FCB1C6E16Z5EBI</vt:lpwstr>
      </vt:variant>
      <vt:variant>
        <vt:lpwstr/>
      </vt:variant>
      <vt:variant>
        <vt:i4>5767247</vt:i4>
      </vt:variant>
      <vt:variant>
        <vt:i4>3</vt:i4>
      </vt:variant>
      <vt:variant>
        <vt:i4>0</vt:i4>
      </vt:variant>
      <vt:variant>
        <vt:i4>5</vt:i4>
      </vt:variant>
      <vt:variant>
        <vt:lpwstr>consultantplus://offline/ref%3D68C2CE31371D900D2AC93F3224BB3C5C1486099FF586D31AE6B27F0D8F4B2D180FCB1C6BZ1E7I</vt:lpwstr>
      </vt:variant>
      <vt:variant>
        <vt:lpwstr/>
      </vt:variant>
      <vt:variant>
        <vt:i4>1048644</vt:i4>
      </vt:variant>
      <vt:variant>
        <vt:i4>0</vt:i4>
      </vt:variant>
      <vt:variant>
        <vt:i4>0</vt:i4>
      </vt:variant>
      <vt:variant>
        <vt:i4>5</vt:i4>
      </vt:variant>
      <vt:variant>
        <vt:lpwstr>consultantplus://offline/ref%3D8B451CAA6ADD81F3F6685E97600C16B410B7981EFD0074A10805FD1F07BBB7DF56EFFF16BEDCD2C1NBgAI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Маша</dc:creator>
  <cp:lastModifiedBy>User</cp:lastModifiedBy>
  <cp:revision>2</cp:revision>
  <cp:lastPrinted>2019-07-29T11:30:00Z</cp:lastPrinted>
  <dcterms:created xsi:type="dcterms:W3CDTF">2024-07-11T11:55:00Z</dcterms:created>
  <dcterms:modified xsi:type="dcterms:W3CDTF">2024-07-11T11:55:00Z</dcterms:modified>
</cp:coreProperties>
</file>