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68" w:rsidRPr="0031564E" w:rsidRDefault="00A23E12" w:rsidP="000419B5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2010" cy="930275"/>
            <wp:effectExtent l="19050" t="0" r="0" b="0"/>
            <wp:wrapSquare wrapText="left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668" w:rsidRDefault="00B71668" w:rsidP="00611CFE"/>
    <w:p w:rsidR="00B71668" w:rsidRDefault="00B71668" w:rsidP="00611CFE"/>
    <w:p w:rsidR="00B71668" w:rsidRDefault="00B71668" w:rsidP="00611CFE"/>
    <w:p w:rsidR="00B71668" w:rsidRDefault="00B71668" w:rsidP="00611CFE"/>
    <w:p w:rsidR="00B71668" w:rsidRDefault="00B71668" w:rsidP="00611CFE"/>
    <w:p w:rsidR="00B71668" w:rsidRDefault="00B71668" w:rsidP="0061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1668" w:rsidRDefault="00B71668" w:rsidP="00611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B71668" w:rsidRDefault="00B71668" w:rsidP="00611CF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Совет депутатов Медведского сельского поселения</w:t>
      </w:r>
    </w:p>
    <w:p w:rsidR="00B71668" w:rsidRDefault="00B71668" w:rsidP="00611CFE">
      <w:pPr>
        <w:jc w:val="center"/>
        <w:rPr>
          <w:b/>
          <w:sz w:val="28"/>
        </w:rPr>
      </w:pPr>
    </w:p>
    <w:p w:rsidR="00B71668" w:rsidRDefault="00B71668" w:rsidP="00611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71668" w:rsidRDefault="00B71668" w:rsidP="00611CFE"/>
    <w:p w:rsidR="00B71668" w:rsidRPr="00F35EE4" w:rsidRDefault="00A23E12" w:rsidP="00611CFE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B71668">
        <w:rPr>
          <w:sz w:val="28"/>
          <w:szCs w:val="28"/>
        </w:rPr>
        <w:t xml:space="preserve">.12.2024  № </w:t>
      </w:r>
      <w:r>
        <w:rPr>
          <w:sz w:val="28"/>
          <w:szCs w:val="28"/>
        </w:rPr>
        <w:t>123</w:t>
      </w:r>
      <w:r w:rsidR="00B71668">
        <w:rPr>
          <w:sz w:val="28"/>
          <w:szCs w:val="28"/>
        </w:rPr>
        <w:t xml:space="preserve"> </w:t>
      </w:r>
      <w:r w:rsidR="00B71668" w:rsidRPr="00F35EE4">
        <w:rPr>
          <w:sz w:val="28"/>
          <w:szCs w:val="28"/>
        </w:rPr>
        <w:t xml:space="preserve">                              </w:t>
      </w:r>
    </w:p>
    <w:p w:rsidR="00B71668" w:rsidRPr="00F35EE4" w:rsidRDefault="00B71668" w:rsidP="00611CFE">
      <w:pPr>
        <w:rPr>
          <w:sz w:val="28"/>
          <w:szCs w:val="28"/>
        </w:rPr>
      </w:pPr>
      <w:r w:rsidRPr="00F35EE4">
        <w:rPr>
          <w:sz w:val="28"/>
          <w:szCs w:val="28"/>
        </w:rPr>
        <w:t>с. Медведь</w:t>
      </w:r>
    </w:p>
    <w:p w:rsidR="00B71668" w:rsidRDefault="00B71668" w:rsidP="008C594A">
      <w:pPr>
        <w:shd w:val="clear" w:color="auto" w:fill="FFFFFF"/>
        <w:spacing w:before="322" w:line="322" w:lineRule="exact"/>
        <w:ind w:left="24" w:right="5568"/>
        <w:jc w:val="both"/>
      </w:pPr>
      <w:r>
        <w:rPr>
          <w:b/>
          <w:bCs/>
          <w:sz w:val="28"/>
          <w:szCs w:val="28"/>
        </w:rPr>
        <w:t>О концепции социально-</w:t>
      </w:r>
      <w:r>
        <w:rPr>
          <w:b/>
          <w:bCs/>
          <w:spacing w:val="-1"/>
          <w:sz w:val="28"/>
          <w:szCs w:val="28"/>
        </w:rPr>
        <w:t>экономического развития Медведского сельского по-се</w:t>
      </w:r>
      <w:r>
        <w:rPr>
          <w:b/>
          <w:bCs/>
          <w:sz w:val="28"/>
          <w:szCs w:val="28"/>
        </w:rPr>
        <w:t>ления на 2025 год и на пл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новый период  2026-2027 годов</w:t>
      </w:r>
    </w:p>
    <w:p w:rsidR="00B71668" w:rsidRDefault="00B71668" w:rsidP="001A674B">
      <w:pPr>
        <w:shd w:val="clear" w:color="auto" w:fill="FFFFFF"/>
        <w:spacing w:before="322" w:line="360" w:lineRule="auto"/>
        <w:ind w:left="58" w:firstLine="432"/>
        <w:rPr>
          <w:sz w:val="28"/>
          <w:szCs w:val="28"/>
        </w:rPr>
      </w:pPr>
    </w:p>
    <w:p w:rsidR="00B71668" w:rsidRPr="001A674B" w:rsidRDefault="00B71668" w:rsidP="001A674B">
      <w:pPr>
        <w:shd w:val="clear" w:color="auto" w:fill="FFFFFF"/>
        <w:spacing w:before="322" w:line="360" w:lineRule="auto"/>
        <w:ind w:left="58"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основных направлений социально-экономического развития Медведского сельского поселения на 2025 и на плановый период 2026 и 2027 годов  </w:t>
      </w:r>
      <w:r>
        <w:rPr>
          <w:spacing w:val="-1"/>
          <w:sz w:val="28"/>
          <w:szCs w:val="28"/>
        </w:rPr>
        <w:t>Совет депутатов Медведского сельского поселения</w:t>
      </w:r>
    </w:p>
    <w:p w:rsidR="00B71668" w:rsidRDefault="00B71668" w:rsidP="001A674B">
      <w:pPr>
        <w:shd w:val="clear" w:color="auto" w:fill="FFFFFF"/>
        <w:spacing w:line="360" w:lineRule="auto"/>
        <w:jc w:val="both"/>
      </w:pPr>
      <w:r>
        <w:rPr>
          <w:b/>
          <w:bCs/>
          <w:spacing w:val="-7"/>
          <w:sz w:val="28"/>
          <w:szCs w:val="28"/>
        </w:rPr>
        <w:t>РЕШИЛ:</w:t>
      </w:r>
    </w:p>
    <w:p w:rsidR="00B71668" w:rsidRDefault="00B71668" w:rsidP="001A674B">
      <w:pPr>
        <w:framePr w:h="269" w:hRule="exact" w:hSpace="38" w:wrap="notBeside" w:vAnchor="text" w:hAnchor="text" w:x="2420" w:y="4643"/>
        <w:shd w:val="clear" w:color="auto" w:fill="FFFFFF"/>
        <w:spacing w:line="360" w:lineRule="auto"/>
        <w:jc w:val="both"/>
      </w:pPr>
    </w:p>
    <w:p w:rsidR="00B71668" w:rsidRDefault="00B71668" w:rsidP="001A674B">
      <w:pPr>
        <w:framePr w:h="154" w:hRule="exact" w:hSpace="38" w:wrap="notBeside" w:vAnchor="text" w:hAnchor="text" w:x="2603" w:y="5377"/>
        <w:shd w:val="clear" w:color="auto" w:fill="FFFFFF"/>
        <w:spacing w:line="360" w:lineRule="auto"/>
        <w:jc w:val="both"/>
      </w:pPr>
    </w:p>
    <w:p w:rsidR="00B71668" w:rsidRPr="00375800" w:rsidRDefault="00B71668" w:rsidP="001A674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 xml:space="preserve">                     </w:t>
      </w:r>
      <w:r>
        <w:rPr>
          <w:sz w:val="28"/>
          <w:szCs w:val="28"/>
        </w:rPr>
        <w:t>1.Принять прилагаемую концепцию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Медведского сельского поселения на 2025 год и на плановый период 2026 и  2027</w:t>
      </w:r>
      <w:r w:rsidRPr="00A00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годов.    </w:t>
      </w:r>
    </w:p>
    <w:p w:rsidR="00B71668" w:rsidRDefault="00B71668" w:rsidP="001A67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2. Настоящее</w:t>
      </w:r>
      <w:r w:rsidRPr="000C526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0C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0C526A">
        <w:rPr>
          <w:sz w:val="28"/>
          <w:szCs w:val="28"/>
        </w:rPr>
        <w:t>на официальном сайте Администр</w:t>
      </w:r>
      <w:r w:rsidRPr="000C526A">
        <w:rPr>
          <w:sz w:val="28"/>
          <w:szCs w:val="28"/>
        </w:rPr>
        <w:t>а</w:t>
      </w:r>
      <w:r w:rsidRPr="000C526A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Медведского </w:t>
      </w:r>
      <w:r w:rsidRPr="000C526A">
        <w:rPr>
          <w:sz w:val="28"/>
          <w:szCs w:val="28"/>
        </w:rPr>
        <w:t>сельского поселения  в информационно - коммуникационной сети «Интернет»</w:t>
      </w:r>
      <w:r w:rsidRPr="000215FA">
        <w:rPr>
          <w:szCs w:val="28"/>
        </w:rPr>
        <w:t xml:space="preserve"> </w:t>
      </w:r>
      <w:r w:rsidRPr="006B3794">
        <w:rPr>
          <w:sz w:val="28"/>
          <w:szCs w:val="28"/>
        </w:rPr>
        <w:t>(</w:t>
      </w:r>
      <w:hyperlink r:id="rId6" w:tgtFrame="_blank" w:history="1">
        <w:r w:rsidRPr="006B3794">
          <w:rPr>
            <w:rStyle w:val="afc"/>
            <w:color w:val="auto"/>
            <w:sz w:val="28"/>
            <w:szCs w:val="28"/>
          </w:rPr>
          <w:t>https://medvedskoe-r49.gosweb.gosuslugi.ru</w:t>
        </w:r>
      </w:hyperlink>
      <w:r>
        <w:rPr>
          <w:sz w:val="28"/>
          <w:szCs w:val="28"/>
        </w:rPr>
        <w:t>)</w:t>
      </w:r>
    </w:p>
    <w:p w:rsidR="00B71668" w:rsidRDefault="00B71668" w:rsidP="00110F9A">
      <w:pPr>
        <w:ind w:right="2159"/>
        <w:rPr>
          <w:b/>
          <w:sz w:val="28"/>
          <w:szCs w:val="28"/>
        </w:rPr>
      </w:pPr>
    </w:p>
    <w:p w:rsidR="00B71668" w:rsidRPr="006207AB" w:rsidRDefault="00B71668" w:rsidP="00070502">
      <w:pPr>
        <w:ind w:right="2159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 поселения                              И.Н.Павлова           </w:t>
      </w:r>
    </w:p>
    <w:p w:rsidR="00B71668" w:rsidRDefault="00B71668" w:rsidP="007E7120">
      <w:pPr>
        <w:ind w:right="2159"/>
        <w:rPr>
          <w:b/>
          <w:sz w:val="28"/>
          <w:szCs w:val="28"/>
        </w:rPr>
      </w:pPr>
      <w:r w:rsidRPr="006728EC">
        <w:rPr>
          <w:b/>
          <w:sz w:val="28"/>
          <w:szCs w:val="28"/>
        </w:rPr>
        <w:t xml:space="preserve"> </w:t>
      </w:r>
    </w:p>
    <w:p w:rsidR="00B71668" w:rsidRDefault="00B71668" w:rsidP="007E7120">
      <w:pPr>
        <w:ind w:right="2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B71668" w:rsidRDefault="00B71668" w:rsidP="007E7120">
      <w:pPr>
        <w:ind w:right="21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Медведского сельского поселения                 И.В. Воронова </w:t>
      </w:r>
      <w:r w:rsidRPr="006728EC">
        <w:rPr>
          <w:b/>
          <w:sz w:val="28"/>
          <w:szCs w:val="28"/>
        </w:rPr>
        <w:t xml:space="preserve"> </w:t>
      </w:r>
    </w:p>
    <w:p w:rsidR="00B71668" w:rsidRDefault="00B71668" w:rsidP="007E7120">
      <w:pPr>
        <w:ind w:right="2159"/>
        <w:rPr>
          <w:b/>
          <w:sz w:val="28"/>
          <w:szCs w:val="28"/>
        </w:rPr>
      </w:pPr>
    </w:p>
    <w:p w:rsidR="00B71668" w:rsidRDefault="00B71668" w:rsidP="007E7120">
      <w:pPr>
        <w:ind w:right="2159"/>
        <w:rPr>
          <w:b/>
          <w:sz w:val="28"/>
          <w:szCs w:val="28"/>
        </w:rPr>
      </w:pPr>
    </w:p>
    <w:p w:rsidR="00B71668" w:rsidRDefault="00B71668" w:rsidP="007E7120">
      <w:pPr>
        <w:ind w:right="2159"/>
        <w:rPr>
          <w:b/>
          <w:sz w:val="28"/>
          <w:szCs w:val="28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B71668" w:rsidRPr="001A674B" w:rsidTr="001A674B">
        <w:tc>
          <w:tcPr>
            <w:tcW w:w="5211" w:type="dxa"/>
          </w:tcPr>
          <w:p w:rsidR="00B71668" w:rsidRPr="001A674B" w:rsidRDefault="00B71668" w:rsidP="001A674B">
            <w:pPr>
              <w:ind w:right="2159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668" w:rsidRPr="001A674B" w:rsidRDefault="00B71668" w:rsidP="001A674B">
            <w:pPr>
              <w:shd w:val="clear" w:color="auto" w:fill="FFFFFF"/>
              <w:spacing w:before="374"/>
              <w:rPr>
                <w:b/>
                <w:spacing w:val="-2"/>
                <w:sz w:val="28"/>
                <w:szCs w:val="28"/>
              </w:rPr>
            </w:pPr>
            <w:r w:rsidRPr="001A674B">
              <w:rPr>
                <w:b/>
                <w:spacing w:val="-2"/>
                <w:sz w:val="28"/>
                <w:szCs w:val="28"/>
              </w:rPr>
              <w:t xml:space="preserve">Утверждена                                           решением </w:t>
            </w:r>
            <w:r w:rsidRPr="001A674B">
              <w:rPr>
                <w:b/>
                <w:spacing w:val="-4"/>
                <w:sz w:val="28"/>
                <w:szCs w:val="28"/>
              </w:rPr>
              <w:t>Совета депутатов    Медведского</w:t>
            </w:r>
            <w:r w:rsidRPr="001A674B">
              <w:rPr>
                <w:b/>
                <w:spacing w:val="-2"/>
                <w:sz w:val="28"/>
                <w:szCs w:val="28"/>
              </w:rPr>
              <w:t xml:space="preserve"> сельского поселения         </w:t>
            </w:r>
            <w:r w:rsidR="00A23E12">
              <w:rPr>
                <w:b/>
                <w:sz w:val="28"/>
                <w:szCs w:val="28"/>
              </w:rPr>
              <w:t>от   20</w:t>
            </w:r>
            <w:r>
              <w:rPr>
                <w:b/>
                <w:sz w:val="28"/>
                <w:szCs w:val="28"/>
              </w:rPr>
              <w:t xml:space="preserve">.12.2024  </w:t>
            </w:r>
            <w:r w:rsidRPr="001A674B">
              <w:rPr>
                <w:b/>
                <w:sz w:val="28"/>
                <w:szCs w:val="28"/>
              </w:rPr>
              <w:t xml:space="preserve">№ </w:t>
            </w:r>
            <w:r w:rsidR="00A23E12">
              <w:rPr>
                <w:b/>
                <w:sz w:val="28"/>
                <w:szCs w:val="28"/>
              </w:rPr>
              <w:t>123</w:t>
            </w:r>
          </w:p>
          <w:p w:rsidR="00B71668" w:rsidRPr="001A674B" w:rsidRDefault="00B71668" w:rsidP="001A674B">
            <w:pPr>
              <w:ind w:right="2159"/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B71668" w:rsidRDefault="00B71668" w:rsidP="007E7120">
      <w:pPr>
        <w:ind w:right="2159"/>
        <w:rPr>
          <w:b/>
          <w:spacing w:val="-2"/>
          <w:sz w:val="28"/>
          <w:szCs w:val="28"/>
        </w:rPr>
      </w:pPr>
    </w:p>
    <w:p w:rsidR="00B71668" w:rsidRDefault="00B71668" w:rsidP="001A674B">
      <w:pPr>
        <w:shd w:val="clear" w:color="auto" w:fill="FFFFFF"/>
        <w:spacing w:before="326"/>
        <w:jc w:val="center"/>
        <w:rPr>
          <w:b/>
          <w:bCs/>
          <w:sz w:val="28"/>
          <w:szCs w:val="28"/>
        </w:rPr>
      </w:pPr>
      <w:r w:rsidRPr="00BF17CB">
        <w:rPr>
          <w:b/>
          <w:bCs/>
          <w:sz w:val="28"/>
          <w:szCs w:val="28"/>
        </w:rPr>
        <w:t xml:space="preserve">Концепция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F17CB">
        <w:rPr>
          <w:b/>
          <w:bCs/>
          <w:spacing w:val="-3"/>
          <w:sz w:val="28"/>
          <w:szCs w:val="28"/>
        </w:rPr>
        <w:t xml:space="preserve">социально-экономического развития </w:t>
      </w:r>
      <w:r>
        <w:rPr>
          <w:b/>
          <w:bCs/>
          <w:spacing w:val="-3"/>
          <w:sz w:val="28"/>
          <w:szCs w:val="28"/>
        </w:rPr>
        <w:t xml:space="preserve"> Медведского</w:t>
      </w:r>
      <w:r w:rsidRPr="00BF17CB">
        <w:rPr>
          <w:b/>
          <w:bCs/>
          <w:spacing w:val="-3"/>
          <w:sz w:val="28"/>
          <w:szCs w:val="28"/>
        </w:rPr>
        <w:t xml:space="preserve"> сельского посе</w:t>
      </w:r>
      <w:r w:rsidRPr="00BF17CB">
        <w:rPr>
          <w:b/>
          <w:bCs/>
          <w:spacing w:val="-3"/>
          <w:sz w:val="28"/>
          <w:szCs w:val="28"/>
        </w:rPr>
        <w:softHyphen/>
      </w:r>
      <w:r w:rsidRPr="00BF17CB">
        <w:rPr>
          <w:b/>
          <w:bCs/>
          <w:sz w:val="28"/>
          <w:szCs w:val="28"/>
        </w:rPr>
        <w:t xml:space="preserve">ления </w:t>
      </w:r>
      <w:r>
        <w:rPr>
          <w:b/>
          <w:bCs/>
          <w:sz w:val="28"/>
          <w:szCs w:val="28"/>
        </w:rPr>
        <w:t xml:space="preserve">    </w:t>
      </w:r>
      <w:r w:rsidRPr="00BF17CB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BF17CB">
        <w:rPr>
          <w:b/>
          <w:bCs/>
          <w:sz w:val="28"/>
          <w:szCs w:val="28"/>
        </w:rPr>
        <w:t xml:space="preserve"> </w:t>
      </w:r>
      <w:r w:rsidRPr="00BF17CB">
        <w:rPr>
          <w:b/>
          <w:sz w:val="28"/>
          <w:szCs w:val="28"/>
        </w:rPr>
        <w:t>год</w:t>
      </w:r>
      <w:r w:rsidRPr="00BF17CB">
        <w:rPr>
          <w:sz w:val="28"/>
          <w:szCs w:val="28"/>
        </w:rPr>
        <w:t xml:space="preserve"> </w:t>
      </w:r>
      <w:r w:rsidRPr="00276AB2">
        <w:rPr>
          <w:b/>
          <w:sz w:val="28"/>
          <w:szCs w:val="28"/>
        </w:rPr>
        <w:t>и</w:t>
      </w:r>
      <w:r w:rsidRPr="00BF17CB">
        <w:rPr>
          <w:sz w:val="28"/>
          <w:szCs w:val="28"/>
        </w:rPr>
        <w:t xml:space="preserve"> </w:t>
      </w:r>
      <w:r w:rsidRPr="00276AB2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17CB">
        <w:rPr>
          <w:b/>
          <w:bCs/>
          <w:sz w:val="28"/>
          <w:szCs w:val="28"/>
        </w:rPr>
        <w:t xml:space="preserve">плановый период </w:t>
      </w:r>
      <w:r>
        <w:rPr>
          <w:b/>
          <w:bCs/>
          <w:sz w:val="28"/>
          <w:szCs w:val="28"/>
        </w:rPr>
        <w:t>2026 и 2027</w:t>
      </w:r>
      <w:r w:rsidRPr="00BF17C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B71668" w:rsidRDefault="00B71668" w:rsidP="00295C88">
      <w:pPr>
        <w:ind w:firstLine="708"/>
        <w:jc w:val="both"/>
        <w:rPr>
          <w:sz w:val="28"/>
          <w:szCs w:val="28"/>
        </w:rPr>
      </w:pPr>
    </w:p>
    <w:p w:rsidR="00B71668" w:rsidRPr="00D27648" w:rsidRDefault="00B71668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Концепция социально-эко</w:t>
      </w:r>
      <w:r>
        <w:rPr>
          <w:rFonts w:ascii="Times New Roman" w:hAnsi="Times New Roman"/>
          <w:sz w:val="28"/>
          <w:szCs w:val="28"/>
        </w:rPr>
        <w:t>номического развития Медведского сельского поселения на 2025 год и на плановый период 2026 и  2027 годов (</w:t>
      </w:r>
      <w:r w:rsidRPr="00D27648">
        <w:rPr>
          <w:rFonts w:ascii="Times New Roman" w:hAnsi="Times New Roman"/>
          <w:sz w:val="28"/>
          <w:szCs w:val="28"/>
        </w:rPr>
        <w:t>далее –Концепция) отражает основные направле</w:t>
      </w:r>
      <w:r>
        <w:rPr>
          <w:rFonts w:ascii="Times New Roman" w:hAnsi="Times New Roman"/>
          <w:sz w:val="28"/>
          <w:szCs w:val="28"/>
        </w:rPr>
        <w:t>ния развития поселения на 2025-2027</w:t>
      </w:r>
      <w:r w:rsidRPr="00D27648">
        <w:rPr>
          <w:rFonts w:ascii="Times New Roman" w:hAnsi="Times New Roman"/>
          <w:sz w:val="28"/>
          <w:szCs w:val="28"/>
        </w:rPr>
        <w:t xml:space="preserve"> годы с учетом Послания Президента России Федеральному Собранию Российской Федерации, Бюджетного послания Президента Российской Федерации о бюджетной политике.</w:t>
      </w:r>
    </w:p>
    <w:p w:rsidR="00B71668" w:rsidRPr="00D27648" w:rsidRDefault="00B71668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Главные цели социально-экономической политики - развитие основных сфер обеспечения жизнедеятельности населения, привлечение инвестиций в материальное производство, поддержка местных товаропроизводителей, экономический рост за счет конкурентоспособности продукции предприятий поселения, развитие малого бизнеса.</w:t>
      </w:r>
    </w:p>
    <w:p w:rsidR="00B71668" w:rsidRPr="00D27648" w:rsidRDefault="00B71668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Концепция включает конкретные меры, принимаемые Администрацией поселения, хозяйственными руководителями, предпринимателями, общественными организациями, направленные на повышение уровня жизни населения поселения.</w:t>
      </w:r>
    </w:p>
    <w:p w:rsidR="00B71668" w:rsidRPr="00D27648" w:rsidRDefault="00B71668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Результатом выполнения мероприятий станет увеличение доходов населения, занятости трудоспособных людей, улучшение здравоохранения, образования, демографии.</w:t>
      </w:r>
    </w:p>
    <w:p w:rsidR="00B71668" w:rsidRPr="00D27648" w:rsidRDefault="00B71668" w:rsidP="001A67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7648">
        <w:rPr>
          <w:rFonts w:ascii="Times New Roman" w:hAnsi="Times New Roman"/>
          <w:sz w:val="28"/>
          <w:szCs w:val="28"/>
        </w:rPr>
        <w:t>Намеченные мероприятия будут выполняться с учетом финансовых возможностей.</w:t>
      </w:r>
    </w:p>
    <w:p w:rsidR="00B71668" w:rsidRPr="00BF17CB" w:rsidRDefault="00B71668" w:rsidP="001A674B">
      <w:pPr>
        <w:shd w:val="clear" w:color="auto" w:fill="FFFFFF"/>
        <w:spacing w:before="317"/>
        <w:ind w:left="2846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1. </w:t>
      </w:r>
      <w:r w:rsidRPr="00BF17CB">
        <w:rPr>
          <w:b/>
          <w:bCs/>
          <w:spacing w:val="-2"/>
          <w:sz w:val="28"/>
          <w:szCs w:val="28"/>
        </w:rPr>
        <w:t>Бюджетная и налоговая политика</w:t>
      </w:r>
    </w:p>
    <w:p w:rsidR="00B71668" w:rsidRDefault="00B71668" w:rsidP="001A674B">
      <w:pPr>
        <w:shd w:val="clear" w:color="auto" w:fill="FFFFFF"/>
        <w:ind w:left="5" w:right="38" w:firstLine="696"/>
        <w:jc w:val="both"/>
        <w:rPr>
          <w:sz w:val="28"/>
          <w:szCs w:val="28"/>
        </w:rPr>
      </w:pPr>
    </w:p>
    <w:p w:rsidR="00B71668" w:rsidRDefault="00B71668" w:rsidP="001A674B">
      <w:pPr>
        <w:ind w:firstLine="708"/>
        <w:jc w:val="both"/>
        <w:rPr>
          <w:sz w:val="28"/>
          <w:szCs w:val="28"/>
        </w:rPr>
      </w:pPr>
      <w:r w:rsidRPr="003F5503">
        <w:rPr>
          <w:bCs/>
          <w:sz w:val="28"/>
          <w:szCs w:val="28"/>
        </w:rPr>
        <w:t>Целью основных направлений бюджетной политики является определ</w:t>
      </w:r>
      <w:r w:rsidRPr="003F5503">
        <w:rPr>
          <w:bCs/>
          <w:sz w:val="28"/>
          <w:szCs w:val="28"/>
        </w:rPr>
        <w:t>е</w:t>
      </w:r>
      <w:r w:rsidRPr="003F5503">
        <w:rPr>
          <w:bCs/>
          <w:sz w:val="28"/>
          <w:szCs w:val="28"/>
        </w:rPr>
        <w:t>ние условий, принимаемых для состав</w:t>
      </w:r>
      <w:r>
        <w:rPr>
          <w:bCs/>
          <w:sz w:val="28"/>
          <w:szCs w:val="28"/>
        </w:rPr>
        <w:t xml:space="preserve">ления проекта </w:t>
      </w:r>
      <w:r w:rsidRPr="003F5503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 поселения</w:t>
      </w:r>
      <w:r w:rsidRPr="003F550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очередной финансовый год и двухлетний плановый период,</w:t>
      </w:r>
      <w:r w:rsidRPr="003F5503">
        <w:rPr>
          <w:bCs/>
          <w:sz w:val="28"/>
          <w:szCs w:val="28"/>
        </w:rPr>
        <w:t xml:space="preserve"> подходов к его формированию, основных характеристик и прогнозируемых параметров  бю</w:t>
      </w:r>
      <w:r w:rsidRPr="003F5503">
        <w:rPr>
          <w:bCs/>
          <w:sz w:val="28"/>
          <w:szCs w:val="28"/>
        </w:rPr>
        <w:t>д</w:t>
      </w:r>
      <w:r w:rsidRPr="003F5503">
        <w:rPr>
          <w:bCs/>
          <w:sz w:val="28"/>
          <w:szCs w:val="28"/>
        </w:rPr>
        <w:t>жета</w:t>
      </w:r>
      <w:r>
        <w:rPr>
          <w:bCs/>
          <w:sz w:val="28"/>
          <w:szCs w:val="28"/>
        </w:rPr>
        <w:t xml:space="preserve"> поселения</w:t>
      </w:r>
      <w:r w:rsidRPr="003F5503">
        <w:rPr>
          <w:bCs/>
          <w:sz w:val="28"/>
          <w:szCs w:val="28"/>
        </w:rPr>
        <w:t>.</w:t>
      </w:r>
      <w:r w:rsidRPr="00AD3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сложившихся условиях особенно актуально </w:t>
      </w:r>
      <w:r w:rsidRPr="008C4B2A">
        <w:rPr>
          <w:sz w:val="28"/>
          <w:szCs w:val="28"/>
        </w:rPr>
        <w:t xml:space="preserve">обеспечение устойчивости бюджета </w:t>
      </w:r>
      <w:r>
        <w:rPr>
          <w:sz w:val="28"/>
          <w:szCs w:val="28"/>
        </w:rPr>
        <w:t>Медведского сельского</w:t>
      </w:r>
      <w:r w:rsidRPr="008C4B2A">
        <w:rPr>
          <w:sz w:val="28"/>
          <w:szCs w:val="28"/>
        </w:rPr>
        <w:t xml:space="preserve"> поселения и безусловное и</w:t>
      </w:r>
      <w:r w:rsidRPr="008C4B2A">
        <w:rPr>
          <w:sz w:val="28"/>
          <w:szCs w:val="28"/>
        </w:rPr>
        <w:t>с</w:t>
      </w:r>
      <w:r w:rsidRPr="008C4B2A">
        <w:rPr>
          <w:sz w:val="28"/>
          <w:szCs w:val="28"/>
        </w:rPr>
        <w:t>полнение принятых обязательств наиболее эффективным способом.</w:t>
      </w:r>
    </w:p>
    <w:p w:rsidR="00B71668" w:rsidRPr="00EC0C46" w:rsidRDefault="00B71668" w:rsidP="001A674B">
      <w:pPr>
        <w:pStyle w:val="af"/>
        <w:spacing w:after="0"/>
        <w:ind w:left="0" w:right="-625"/>
        <w:rPr>
          <w:sz w:val="28"/>
          <w:szCs w:val="28"/>
        </w:rPr>
      </w:pPr>
      <w:r>
        <w:rPr>
          <w:sz w:val="28"/>
          <w:szCs w:val="28"/>
        </w:rPr>
        <w:t xml:space="preserve">    Конечная цель бюджетной политики состоит в повышении уровня и качества жизни населения в условиях сбалансированного бюджета. Это подразумевает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дание условий для устойчивого повышения уровня жизни граждан, их всесторон-него развития, защиту их безопасности.</w:t>
      </w:r>
    </w:p>
    <w:p w:rsidR="00B71668" w:rsidRPr="003F5503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на 2025-2027</w:t>
      </w:r>
      <w:r w:rsidRPr="003F5503">
        <w:rPr>
          <w:sz w:val="28"/>
          <w:szCs w:val="28"/>
        </w:rPr>
        <w:t xml:space="preserve"> годы призвана оптимально переорие</w:t>
      </w:r>
      <w:r w:rsidRPr="003F5503">
        <w:rPr>
          <w:sz w:val="28"/>
          <w:szCs w:val="28"/>
        </w:rPr>
        <w:t>н</w:t>
      </w:r>
      <w:r w:rsidRPr="003F5503">
        <w:rPr>
          <w:sz w:val="28"/>
          <w:szCs w:val="28"/>
        </w:rPr>
        <w:t>тировать имеющиеся ограниченные бюджетные ресурсы путем ограничения темпов роста объема расходов бюджета</w:t>
      </w:r>
      <w:r>
        <w:rPr>
          <w:sz w:val="28"/>
          <w:szCs w:val="28"/>
        </w:rPr>
        <w:t xml:space="preserve"> поселения.</w:t>
      </w:r>
    </w:p>
    <w:p w:rsidR="00B71668" w:rsidRPr="003F5503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Основными зад</w:t>
      </w:r>
      <w:r>
        <w:rPr>
          <w:sz w:val="28"/>
          <w:szCs w:val="28"/>
        </w:rPr>
        <w:t>ачами бюджетной политики на 2025 - 2027</w:t>
      </w:r>
      <w:r w:rsidRPr="003F5503">
        <w:rPr>
          <w:sz w:val="28"/>
          <w:szCs w:val="28"/>
        </w:rPr>
        <w:t xml:space="preserve"> годы являются:</w:t>
      </w:r>
    </w:p>
    <w:p w:rsidR="00B71668" w:rsidRPr="003F5503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обеспечение сбалансированности бюджета</w:t>
      </w:r>
      <w:r>
        <w:rPr>
          <w:sz w:val="28"/>
          <w:szCs w:val="28"/>
        </w:rPr>
        <w:t xml:space="preserve"> поселения</w:t>
      </w:r>
      <w:r w:rsidRPr="003F5503">
        <w:rPr>
          <w:sz w:val="28"/>
          <w:szCs w:val="28"/>
        </w:rPr>
        <w:t>;</w:t>
      </w:r>
    </w:p>
    <w:p w:rsidR="00B71668" w:rsidRPr="003F5503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повышение эффективности бюджетных расходов;</w:t>
      </w:r>
    </w:p>
    <w:p w:rsidR="00B71668" w:rsidRPr="003F5503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 xml:space="preserve">повышение доступности и качества </w:t>
      </w:r>
      <w:r>
        <w:rPr>
          <w:sz w:val="28"/>
          <w:szCs w:val="28"/>
        </w:rPr>
        <w:t>муниципальных</w:t>
      </w:r>
      <w:r w:rsidRPr="003F5503">
        <w:rPr>
          <w:sz w:val="28"/>
          <w:szCs w:val="28"/>
        </w:rPr>
        <w:t xml:space="preserve"> услуг;</w:t>
      </w:r>
    </w:p>
    <w:p w:rsidR="00B71668" w:rsidRPr="003752C8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52C8">
        <w:rPr>
          <w:sz w:val="28"/>
          <w:szCs w:val="28"/>
        </w:rPr>
        <w:t>совершенствование имеющихся инструментов программно-целевого управления;</w:t>
      </w:r>
    </w:p>
    <w:p w:rsidR="00B71668" w:rsidRDefault="00B71668" w:rsidP="001A674B">
      <w:pPr>
        <w:pStyle w:val="af"/>
        <w:spacing w:after="0"/>
        <w:ind w:left="0" w:firstLine="540"/>
        <w:jc w:val="both"/>
        <w:rPr>
          <w:sz w:val="28"/>
          <w:szCs w:val="28"/>
        </w:rPr>
      </w:pPr>
      <w:r w:rsidRPr="003F5503">
        <w:rPr>
          <w:sz w:val="28"/>
          <w:szCs w:val="28"/>
        </w:rPr>
        <w:t>обеспечение открытости и прозрачности бюджета</w:t>
      </w:r>
      <w:r>
        <w:rPr>
          <w:sz w:val="28"/>
          <w:szCs w:val="28"/>
        </w:rPr>
        <w:t xml:space="preserve"> </w:t>
      </w:r>
      <w:r w:rsidRPr="003F5503">
        <w:rPr>
          <w:sz w:val="28"/>
          <w:szCs w:val="28"/>
        </w:rPr>
        <w:t xml:space="preserve"> </w:t>
      </w:r>
      <w:r>
        <w:rPr>
          <w:sz w:val="28"/>
          <w:szCs w:val="28"/>
        </w:rPr>
        <w:t>и бюджетного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 Медведского сельского поселения с регулярным размещением в печати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для населения о планируемых и достигнутых результатах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средств;</w:t>
      </w:r>
    </w:p>
    <w:p w:rsidR="00B71668" w:rsidRDefault="00B71668" w:rsidP="001A674B">
      <w:pPr>
        <w:pStyle w:val="af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065D">
        <w:rPr>
          <w:sz w:val="28"/>
          <w:szCs w:val="28"/>
        </w:rPr>
        <w:t>беспечение бюджетной устойчивости и экономической стабильности</w:t>
      </w:r>
      <w:r>
        <w:rPr>
          <w:sz w:val="28"/>
          <w:szCs w:val="28"/>
        </w:rPr>
        <w:t>;</w:t>
      </w:r>
    </w:p>
    <w:p w:rsidR="00B71668" w:rsidRPr="003F5503" w:rsidRDefault="00B71668" w:rsidP="001A674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 эффективного функционирования конкурсной системы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ставки продукции для муниципальных нужд 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обязательность конкурсного размещения муниципальных контрактов на поставку товаров, производство работ, оказания услуг за счет средств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3F5503">
        <w:rPr>
          <w:sz w:val="28"/>
          <w:szCs w:val="28"/>
        </w:rPr>
        <w:t>.</w:t>
      </w:r>
    </w:p>
    <w:p w:rsidR="00B71668" w:rsidRPr="003F5503" w:rsidRDefault="00B71668" w:rsidP="001A67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648">
        <w:rPr>
          <w:sz w:val="28"/>
          <w:szCs w:val="28"/>
        </w:rPr>
        <w:t xml:space="preserve"> </w:t>
      </w:r>
      <w:r w:rsidRPr="003F5503">
        <w:rPr>
          <w:sz w:val="28"/>
          <w:szCs w:val="28"/>
        </w:rPr>
        <w:t xml:space="preserve">При реализации бюджетной политики </w:t>
      </w:r>
      <w:r>
        <w:rPr>
          <w:sz w:val="28"/>
          <w:szCs w:val="28"/>
        </w:rPr>
        <w:t>в 2025 - 2027</w:t>
      </w:r>
      <w:r w:rsidRPr="003F5503">
        <w:rPr>
          <w:sz w:val="28"/>
          <w:szCs w:val="28"/>
        </w:rPr>
        <w:t xml:space="preserve"> годах будет продо</w:t>
      </w:r>
      <w:r w:rsidRPr="003F5503">
        <w:rPr>
          <w:sz w:val="28"/>
          <w:szCs w:val="28"/>
        </w:rPr>
        <w:t>л</w:t>
      </w:r>
      <w:r w:rsidRPr="003F5503">
        <w:rPr>
          <w:sz w:val="28"/>
          <w:szCs w:val="28"/>
        </w:rPr>
        <w:t>жено осуществление мероприятий, предусмотренных в предыдущие годы.</w:t>
      </w:r>
    </w:p>
    <w:p w:rsidR="00B71668" w:rsidRDefault="00B71668" w:rsidP="001A674B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Первоочередной целью налоговой политики на 2025 год и плановый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риод 2026 и 2027 годов является обеспечение бюджетной устойчивости в среднесрочной и долгосрочной перспективе и увеличение доходной части бюджета Медведского сельского  поселения.</w:t>
      </w:r>
    </w:p>
    <w:p w:rsidR="00B71668" w:rsidRDefault="00B71668" w:rsidP="001A674B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Важнейшей задачей налоговой политики на 2025-2027 годы является реализация мер, направленных на увеличение налогового потенциала, 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шение уровня собственных доходов бюджета Медведского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при одновременной поддержке налогоплательщиков.                                                                                                                    </w:t>
      </w:r>
    </w:p>
    <w:p w:rsidR="00B71668" w:rsidRDefault="00B71668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этой задачи необходимо:</w:t>
      </w:r>
    </w:p>
    <w:p w:rsidR="00B71668" w:rsidRDefault="00B71668" w:rsidP="001A674B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Увеличение базы налогоплательщиков (в том числе оформление 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ственности на земельные участки и недвижимое имущество).</w:t>
      </w:r>
    </w:p>
    <w:p w:rsidR="00B71668" w:rsidRDefault="00B71668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Максимально-эффективное использование и управление имуществе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ными ресурсами,  сокращение недоимки по налогам и сборам и принятие мер, предусмотренных Налоговым кодексом Российской Федерации, для её сниж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B71668" w:rsidRDefault="00B71668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эффективности межбюджетных отношений, в первую очередь в части сохранения доходной базы.</w:t>
      </w:r>
    </w:p>
    <w:p w:rsidR="00B71668" w:rsidRDefault="00B71668" w:rsidP="001A674B">
      <w:pPr>
        <w:pStyle w:val="p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продолжить работу по привлечению в бюджет Медведского сельского поселения межбюджетных трансфертов, в т. ч. через участие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в федеральных и региональных программах на условиях софинансир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B71668" w:rsidRDefault="00B71668" w:rsidP="001A674B">
      <w:pPr>
        <w:ind w:left="-31" w:firstLine="527"/>
        <w:jc w:val="both"/>
        <w:rPr>
          <w:sz w:val="28"/>
          <w:szCs w:val="28"/>
        </w:rPr>
      </w:pPr>
      <w:r>
        <w:rPr>
          <w:sz w:val="28"/>
          <w:szCs w:val="28"/>
        </w:rPr>
        <w:t>В бюджет Медведского сельского поселения будут зачисляться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налоговые и неналоговые поступления: </w:t>
      </w:r>
    </w:p>
    <w:p w:rsidR="00B71668" w:rsidRDefault="00B71668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</w:p>
    <w:p w:rsidR="00B71668" w:rsidRDefault="00B71668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Налоговые поступления :</w:t>
      </w:r>
    </w:p>
    <w:p w:rsidR="00B71668" w:rsidRDefault="00B71668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налог на доходы физических лиц – 2 %</w:t>
      </w:r>
    </w:p>
    <w:p w:rsidR="00B71668" w:rsidRDefault="00B71668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налог на имущество физических лиц – 100 %</w:t>
      </w:r>
    </w:p>
    <w:p w:rsidR="00B71668" w:rsidRDefault="00B71668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земельный налог – 100%</w:t>
      </w:r>
    </w:p>
    <w:p w:rsidR="00B71668" w:rsidRDefault="00B71668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государственная пошлина-100%  </w:t>
      </w:r>
    </w:p>
    <w:p w:rsidR="00B71668" w:rsidRDefault="00B71668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</w:rPr>
        <w:t>-единый сельскохозяйственный налог - 30 %</w:t>
      </w:r>
    </w:p>
    <w:p w:rsidR="00B71668" w:rsidRDefault="00B71668" w:rsidP="001A674B">
      <w:pPr>
        <w:shd w:val="clear" w:color="auto" w:fill="FFFFFF"/>
        <w:tabs>
          <w:tab w:val="left" w:pos="1008"/>
        </w:tabs>
        <w:ind w:left="715"/>
        <w:jc w:val="both"/>
        <w:rPr>
          <w:spacing w:val="-1"/>
          <w:sz w:val="28"/>
          <w:szCs w:val="28"/>
        </w:rPr>
      </w:pPr>
    </w:p>
    <w:p w:rsidR="00B71668" w:rsidRDefault="00B71668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Неналоговые поступления:</w:t>
      </w:r>
    </w:p>
    <w:p w:rsidR="00B71668" w:rsidRPr="00295C88" w:rsidRDefault="00B71668" w:rsidP="001A674B">
      <w:pPr>
        <w:shd w:val="clear" w:color="auto" w:fill="FFFFFF"/>
        <w:tabs>
          <w:tab w:val="left" w:pos="1008"/>
        </w:tabs>
        <w:jc w:val="both"/>
        <w:rPr>
          <w:spacing w:val="-1"/>
          <w:sz w:val="28"/>
          <w:szCs w:val="28"/>
        </w:rPr>
      </w:pPr>
      <w:r>
        <w:rPr>
          <w:bCs/>
          <w:szCs w:val="28"/>
        </w:rPr>
        <w:t xml:space="preserve">-  </w:t>
      </w:r>
      <w:r w:rsidRPr="007B0CAD">
        <w:rPr>
          <w:bCs/>
          <w:sz w:val="28"/>
          <w:szCs w:val="28"/>
        </w:rPr>
        <w:t>Доходы от продажи земельных</w:t>
      </w:r>
      <w:r>
        <w:rPr>
          <w:bCs/>
          <w:sz w:val="28"/>
          <w:szCs w:val="28"/>
        </w:rPr>
        <w:t xml:space="preserve"> участков, находящихся в собственности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селений (за исключением земельных участков муниципальных бюджетных и автономных учреждений)   -   100 %</w:t>
      </w:r>
    </w:p>
    <w:tbl>
      <w:tblPr>
        <w:tblW w:w="9923" w:type="dxa"/>
        <w:tblInd w:w="-176" w:type="dxa"/>
        <w:tblLayout w:type="fixed"/>
        <w:tblLook w:val="0000"/>
      </w:tblPr>
      <w:tblGrid>
        <w:gridCol w:w="9923"/>
      </w:tblGrid>
      <w:tr w:rsidR="00B71668" w:rsidTr="001A674B">
        <w:trPr>
          <w:trHeight w:val="1971"/>
        </w:trPr>
        <w:tc>
          <w:tcPr>
            <w:tcW w:w="9923" w:type="dxa"/>
          </w:tcPr>
          <w:p w:rsidR="00B71668" w:rsidRPr="00902563" w:rsidRDefault="00B71668" w:rsidP="001A6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02563">
              <w:rPr>
                <w:sz w:val="28"/>
                <w:szCs w:val="28"/>
              </w:rPr>
              <w:t>-  Доходы</w:t>
            </w:r>
            <w:r>
              <w:rPr>
                <w:sz w:val="28"/>
                <w:szCs w:val="28"/>
              </w:rPr>
      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025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-100 %</w:t>
            </w:r>
            <w:r w:rsidRPr="0090256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B71668" w:rsidRDefault="00B71668" w:rsidP="001A674B">
      <w:pPr>
        <w:ind w:firstLine="124"/>
        <w:rPr>
          <w:b/>
          <w:sz w:val="28"/>
          <w:szCs w:val="28"/>
        </w:rPr>
      </w:pPr>
      <w:r>
        <w:rPr>
          <w:sz w:val="28"/>
          <w:szCs w:val="28"/>
        </w:rPr>
        <w:t>Исходя из прогнозных условий социально-экономического развития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  поселения определены основные параметры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определены по доходам:</w:t>
      </w:r>
      <w:r>
        <w:rPr>
          <w:b/>
          <w:sz w:val="28"/>
          <w:szCs w:val="28"/>
        </w:rPr>
        <w:t xml:space="preserve">    </w:t>
      </w:r>
    </w:p>
    <w:p w:rsidR="00B71668" w:rsidRDefault="00B71668" w:rsidP="00295C88">
      <w:pPr>
        <w:ind w:left="93" w:firstLine="31"/>
        <w:rPr>
          <w:b/>
          <w:sz w:val="28"/>
          <w:szCs w:val="28"/>
        </w:rPr>
      </w:pPr>
    </w:p>
    <w:p w:rsidR="00B71668" w:rsidRPr="001A674B" w:rsidRDefault="00B71668" w:rsidP="00295C88">
      <w:pPr>
        <w:pStyle w:val="af1"/>
        <w:spacing w:before="1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</w:t>
      </w:r>
      <w:r w:rsidRPr="001A674B">
        <w:rPr>
          <w:bCs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784"/>
        <w:gridCol w:w="1784"/>
        <w:gridCol w:w="1784"/>
      </w:tblGrid>
      <w:tr w:rsidR="00B71668" w:rsidRPr="00740465" w:rsidTr="00740465">
        <w:tc>
          <w:tcPr>
            <w:tcW w:w="4219" w:type="dxa"/>
            <w:vMerge w:val="restart"/>
            <w:vAlign w:val="center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5352" w:type="dxa"/>
            <w:gridSpan w:val="3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Проект бюджета</w:t>
            </w:r>
          </w:p>
        </w:tc>
      </w:tr>
      <w:tr w:rsidR="00B71668" w:rsidRPr="00740465" w:rsidTr="00740465">
        <w:tc>
          <w:tcPr>
            <w:tcW w:w="4219" w:type="dxa"/>
            <w:vMerge/>
          </w:tcPr>
          <w:p w:rsidR="00B71668" w:rsidRPr="001A674B" w:rsidRDefault="00B71668" w:rsidP="00295C88">
            <w:pPr>
              <w:pStyle w:val="af1"/>
              <w:spacing w:before="12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1A674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1A674B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  <w:r w:rsidRPr="001A674B">
              <w:rPr>
                <w:bCs/>
                <w:sz w:val="28"/>
                <w:szCs w:val="28"/>
              </w:rPr>
              <w:t>год</w:t>
            </w:r>
          </w:p>
        </w:tc>
      </w:tr>
      <w:tr w:rsidR="00B71668" w:rsidRPr="00740465" w:rsidTr="00740465">
        <w:tc>
          <w:tcPr>
            <w:tcW w:w="4219" w:type="dxa"/>
          </w:tcPr>
          <w:p w:rsidR="00B71668" w:rsidRPr="001A674B" w:rsidRDefault="00B71668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3793,7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930,4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4307,8</w:t>
            </w:r>
          </w:p>
        </w:tc>
      </w:tr>
      <w:tr w:rsidR="00B71668" w:rsidRPr="00740465" w:rsidTr="00740465">
        <w:tc>
          <w:tcPr>
            <w:tcW w:w="4219" w:type="dxa"/>
          </w:tcPr>
          <w:p w:rsidR="00B71668" w:rsidRPr="001A674B" w:rsidRDefault="00B71668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135,0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35,0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135,0</w:t>
            </w:r>
          </w:p>
        </w:tc>
      </w:tr>
      <w:tr w:rsidR="00B71668" w:rsidRPr="00740465" w:rsidTr="00740465">
        <w:tc>
          <w:tcPr>
            <w:tcW w:w="4219" w:type="dxa"/>
          </w:tcPr>
          <w:p w:rsidR="00B71668" w:rsidRPr="001A674B" w:rsidRDefault="00B71668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5713,3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4923,5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4401,8</w:t>
            </w:r>
          </w:p>
        </w:tc>
      </w:tr>
      <w:tr w:rsidR="00B71668" w:rsidRPr="00740465" w:rsidTr="00740465">
        <w:tc>
          <w:tcPr>
            <w:tcW w:w="4219" w:type="dxa"/>
          </w:tcPr>
          <w:p w:rsidR="00B71668" w:rsidRPr="001A674B" w:rsidRDefault="00B71668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 w:rsidRPr="001A674B">
              <w:rPr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1A674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9642,0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8988,9</w:t>
            </w:r>
          </w:p>
        </w:tc>
        <w:tc>
          <w:tcPr>
            <w:tcW w:w="1784" w:type="dxa"/>
          </w:tcPr>
          <w:p w:rsidR="00B71668" w:rsidRPr="001A674B" w:rsidRDefault="00B71668" w:rsidP="00295C88">
            <w:pPr>
              <w:pStyle w:val="af1"/>
              <w:spacing w:before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8844,6</w:t>
            </w:r>
          </w:p>
        </w:tc>
      </w:tr>
    </w:tbl>
    <w:p w:rsidR="00B71668" w:rsidRDefault="00B71668" w:rsidP="00295C88">
      <w:pPr>
        <w:ind w:left="93" w:firstLine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71668" w:rsidRPr="007E72F8" w:rsidRDefault="00B71668" w:rsidP="00295C88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.</w:t>
      </w:r>
    </w:p>
    <w:p w:rsidR="00B71668" w:rsidRPr="0052590F" w:rsidRDefault="00B71668" w:rsidP="00295C88">
      <w:pPr>
        <w:pStyle w:val="af1"/>
        <w:jc w:val="both"/>
        <w:rPr>
          <w:sz w:val="28"/>
          <w:szCs w:val="28"/>
        </w:rPr>
      </w:pPr>
      <w:r>
        <w:rPr>
          <w:szCs w:val="28"/>
        </w:rPr>
        <w:t xml:space="preserve">    </w:t>
      </w:r>
      <w:r w:rsidRPr="0052590F">
        <w:rPr>
          <w:sz w:val="28"/>
          <w:szCs w:val="28"/>
        </w:rPr>
        <w:t>В бюджете  поселения предусмотрены безвозмездные поступления, пол</w:t>
      </w:r>
      <w:r w:rsidRPr="0052590F">
        <w:rPr>
          <w:sz w:val="28"/>
          <w:szCs w:val="28"/>
        </w:rPr>
        <w:t>у</w:t>
      </w:r>
      <w:r w:rsidRPr="0052590F">
        <w:rPr>
          <w:sz w:val="28"/>
          <w:szCs w:val="28"/>
        </w:rPr>
        <w:t>чаемые от других бюджетов бюджетно</w:t>
      </w:r>
      <w:r>
        <w:rPr>
          <w:sz w:val="28"/>
          <w:szCs w:val="28"/>
        </w:rPr>
        <w:t>й системы Российской Федерации.</w:t>
      </w:r>
    </w:p>
    <w:tbl>
      <w:tblPr>
        <w:tblW w:w="9930" w:type="dxa"/>
        <w:tblInd w:w="-267" w:type="dxa"/>
        <w:tblLayout w:type="fixed"/>
        <w:tblLook w:val="0000"/>
      </w:tblPr>
      <w:tblGrid>
        <w:gridCol w:w="6120"/>
        <w:gridCol w:w="1260"/>
        <w:gridCol w:w="1260"/>
        <w:gridCol w:w="1260"/>
        <w:gridCol w:w="30"/>
      </w:tblGrid>
      <w:tr w:rsidR="00B71668" w:rsidRPr="00384348">
        <w:trPr>
          <w:gridAfter w:val="1"/>
          <w:wAfter w:w="30" w:type="dxa"/>
          <w:trHeight w:val="750"/>
        </w:trPr>
        <w:tc>
          <w:tcPr>
            <w:tcW w:w="9900" w:type="dxa"/>
            <w:gridSpan w:val="4"/>
            <w:vAlign w:val="bottom"/>
          </w:tcPr>
          <w:p w:rsidR="00B71668" w:rsidRPr="00295C88" w:rsidRDefault="00B71668" w:rsidP="00295C8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95C88">
              <w:rPr>
                <w:b/>
                <w:bCs/>
                <w:sz w:val="28"/>
                <w:szCs w:val="28"/>
              </w:rPr>
              <w:t xml:space="preserve">Объем безвозмездных поступлений из областного бюджета </w:t>
            </w:r>
          </w:p>
          <w:p w:rsidR="00B71668" w:rsidRPr="00384348" w:rsidRDefault="00B71668" w:rsidP="00295C88">
            <w:pPr>
              <w:jc w:val="center"/>
              <w:rPr>
                <w:b/>
                <w:bCs/>
              </w:rPr>
            </w:pPr>
            <w:r w:rsidRPr="00295C88">
              <w:rPr>
                <w:b/>
                <w:bCs/>
                <w:sz w:val="28"/>
                <w:szCs w:val="28"/>
              </w:rPr>
              <w:t>бюджету Медведск</w:t>
            </w:r>
            <w:r>
              <w:rPr>
                <w:b/>
                <w:bCs/>
                <w:sz w:val="28"/>
                <w:szCs w:val="28"/>
              </w:rPr>
              <w:t xml:space="preserve">ого сельского поселения на  2025-2027 </w:t>
            </w:r>
            <w:r w:rsidRPr="00295C88">
              <w:rPr>
                <w:b/>
                <w:bCs/>
                <w:sz w:val="28"/>
                <w:szCs w:val="28"/>
              </w:rPr>
              <w:t>годы</w:t>
            </w:r>
          </w:p>
        </w:tc>
      </w:tr>
      <w:tr w:rsidR="00B71668" w:rsidRPr="00384348">
        <w:trPr>
          <w:trHeight w:val="330"/>
        </w:trPr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668" w:rsidRPr="00384348" w:rsidRDefault="00B71668" w:rsidP="00295C88">
            <w:pPr>
              <w:snapToGrid w:val="0"/>
              <w:jc w:val="center"/>
            </w:pPr>
            <w:r w:rsidRPr="00384348">
              <w:t>Наименование доходов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 w:rsidRPr="00384348">
              <w:t>Сумма</w:t>
            </w:r>
          </w:p>
          <w:p w:rsidR="00B71668" w:rsidRPr="00384348" w:rsidRDefault="00B71668" w:rsidP="00295C88">
            <w:pPr>
              <w:jc w:val="center"/>
            </w:pPr>
            <w:r w:rsidRPr="00384348">
              <w:t>(тыс. рублей)</w:t>
            </w:r>
          </w:p>
        </w:tc>
      </w:tr>
      <w:tr w:rsidR="00B71668" w:rsidRPr="00384348">
        <w:trPr>
          <w:trHeight w:val="299"/>
        </w:trPr>
        <w:tc>
          <w:tcPr>
            <w:tcW w:w="6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668" w:rsidRPr="00384348" w:rsidRDefault="00B71668" w:rsidP="00295C88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2025</w:t>
            </w:r>
            <w:r w:rsidRPr="00384348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2026</w:t>
            </w:r>
            <w:r w:rsidRPr="00384348">
              <w:t xml:space="preserve"> год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 xml:space="preserve">2027 </w:t>
            </w:r>
            <w:r w:rsidRPr="00384348">
              <w:t>год</w:t>
            </w:r>
          </w:p>
        </w:tc>
      </w:tr>
      <w:tr w:rsidR="00B71668" w:rsidRPr="00384348">
        <w:trPr>
          <w:trHeight w:val="37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rPr>
                <w:b/>
                <w:bCs/>
                <w:color w:val="000000"/>
              </w:rPr>
            </w:pPr>
            <w:r w:rsidRPr="0038434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5713,3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4923,5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4401,8</w:t>
            </w:r>
          </w:p>
        </w:tc>
      </w:tr>
      <w:tr w:rsidR="00B71668" w:rsidRPr="00384348">
        <w:trPr>
          <w:trHeight w:val="523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rPr>
                <w:b/>
                <w:bCs/>
                <w:color w:val="000000"/>
              </w:rPr>
            </w:pPr>
            <w:r w:rsidRPr="0038434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5713,3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4923,5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4401,8</w:t>
            </w:r>
          </w:p>
        </w:tc>
      </w:tr>
      <w:tr w:rsidR="00B71668" w:rsidRPr="00384348">
        <w:trPr>
          <w:trHeight w:val="589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4809,8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4212,0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3682,8</w:t>
            </w:r>
          </w:p>
        </w:tc>
      </w:tr>
      <w:tr w:rsidR="00B71668" w:rsidRPr="00384348">
        <w:trPr>
          <w:trHeight w:val="36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</w:pPr>
            <w:r w:rsidRPr="00384348">
              <w:t xml:space="preserve">Дотации бюджетам </w:t>
            </w:r>
            <w:r>
              <w:t xml:space="preserve">сельских </w:t>
            </w:r>
            <w:r w:rsidRPr="00384348">
              <w:t>поселений на выравнив</w:t>
            </w:r>
            <w:r w:rsidRPr="00384348">
              <w:t>а</w:t>
            </w:r>
            <w:r w:rsidRPr="00384348">
              <w:t>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4809,8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4212,0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3682,8</w:t>
            </w:r>
          </w:p>
        </w:tc>
      </w:tr>
      <w:tr w:rsidR="00B71668" w:rsidRPr="00384348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Субсидии бюджетам субъектов Российской Федер</w:t>
            </w:r>
            <w:r w:rsidRPr="00384348">
              <w:rPr>
                <w:b/>
                <w:bCs/>
              </w:rPr>
              <w:t>а</w:t>
            </w:r>
            <w:r w:rsidRPr="00384348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631,0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421,0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421,0</w:t>
            </w:r>
          </w:p>
        </w:tc>
      </w:tr>
      <w:tr w:rsidR="00B71668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</w:pPr>
            <w:r w:rsidRPr="00384348">
              <w:rPr>
                <w:snapToGrid w:val="0"/>
                <w:color w:val="000000"/>
              </w:rPr>
              <w:t xml:space="preserve">Субсидии бюджетам </w:t>
            </w:r>
            <w:r>
              <w:rPr>
                <w:snapToGrid w:val="0"/>
                <w:color w:val="000000"/>
              </w:rPr>
              <w:t xml:space="preserve"> городских и сельских поселений на формирование муниципальных дорожных фондов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631,0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</w:pPr>
            <w:r>
              <w:t xml:space="preserve">    421,0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421,0</w:t>
            </w:r>
          </w:p>
        </w:tc>
      </w:tr>
      <w:tr w:rsidR="00B71668" w:rsidRPr="00384348">
        <w:trPr>
          <w:trHeight w:val="63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rPr>
                <w:b/>
                <w:bCs/>
              </w:rPr>
            </w:pPr>
            <w:r w:rsidRPr="00384348">
              <w:rPr>
                <w:b/>
                <w:bCs/>
              </w:rPr>
              <w:t>Субвенции бюджетам субъектов Российской Федер</w:t>
            </w:r>
            <w:r w:rsidRPr="00384348">
              <w:rPr>
                <w:b/>
                <w:bCs/>
              </w:rPr>
              <w:t>а</w:t>
            </w:r>
            <w:r w:rsidRPr="00384348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272,5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290,5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298,0</w:t>
            </w:r>
          </w:p>
        </w:tc>
      </w:tr>
      <w:tr w:rsidR="00B71668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</w:pPr>
            <w:r>
              <w:t>Субвенции</w:t>
            </w:r>
            <w:r w:rsidRPr="00384348">
              <w:t xml:space="preserve">  бюджетам сельских поселений на осущест</w:t>
            </w:r>
            <w:r w:rsidRPr="00384348">
              <w:t>в</w:t>
            </w:r>
            <w:r w:rsidRPr="00384348"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198,0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216,0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1668" w:rsidRPr="00384348" w:rsidRDefault="00B71668" w:rsidP="001A5677">
            <w:pPr>
              <w:snapToGrid w:val="0"/>
            </w:pPr>
            <w:r>
              <w:t xml:space="preserve">     223,5</w:t>
            </w:r>
          </w:p>
        </w:tc>
      </w:tr>
      <w:tr w:rsidR="00B71668" w:rsidRPr="00384348">
        <w:trPr>
          <w:trHeight w:val="645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</w:pPr>
            <w:r>
              <w:t>Субвенции бюджетам сельских поселений на возмещ</w:t>
            </w:r>
            <w:r>
              <w:t>е</w:t>
            </w:r>
            <w:r>
              <w:t>ние затрат по содержанию штатных единиц, осущест</w:t>
            </w:r>
            <w:r>
              <w:t>в</w:t>
            </w:r>
            <w:r>
              <w:t>ляющих переданные отдельные государственные полн</w:t>
            </w:r>
            <w:r>
              <w:t>о</w:t>
            </w:r>
            <w:r>
              <w:t>мочия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74,5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74,5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1668" w:rsidRPr="00384348" w:rsidRDefault="00B71668" w:rsidP="00295C88">
            <w:pPr>
              <w:snapToGrid w:val="0"/>
              <w:jc w:val="center"/>
            </w:pPr>
            <w:r>
              <w:t>74,5</w:t>
            </w:r>
          </w:p>
        </w:tc>
      </w:tr>
    </w:tbl>
    <w:p w:rsidR="00B71668" w:rsidRPr="00295C88" w:rsidRDefault="00B71668" w:rsidP="00295C88">
      <w:pPr>
        <w:pStyle w:val="af1"/>
        <w:ind w:firstLine="709"/>
        <w:rPr>
          <w:sz w:val="28"/>
          <w:szCs w:val="28"/>
        </w:rPr>
      </w:pPr>
      <w:r w:rsidRPr="0052590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                                                                                  </w:t>
      </w:r>
    </w:p>
    <w:p w:rsidR="00B71668" w:rsidRPr="008C109B" w:rsidRDefault="00B71668" w:rsidP="001A674B">
      <w:pPr>
        <w:pStyle w:val="af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109B">
        <w:rPr>
          <w:sz w:val="28"/>
          <w:szCs w:val="28"/>
        </w:rPr>
        <w:t xml:space="preserve">  Общий объем расходов бюджета Медведс</w:t>
      </w:r>
      <w:r>
        <w:rPr>
          <w:sz w:val="28"/>
          <w:szCs w:val="28"/>
        </w:rPr>
        <w:t>кого сельского поселения на 2025 год определен  на уровне 9642,0 тыс. руб., на 2026 год -  8988,9 тыс. руб., на 2027 год – 8844,6</w:t>
      </w:r>
      <w:r w:rsidRPr="008C109B">
        <w:rPr>
          <w:sz w:val="28"/>
          <w:szCs w:val="28"/>
        </w:rPr>
        <w:t xml:space="preserve"> тыс. руб. </w:t>
      </w:r>
    </w:p>
    <w:p w:rsidR="00B71668" w:rsidRPr="00166E19" w:rsidRDefault="00B71668" w:rsidP="001A674B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166E19">
        <w:rPr>
          <w:sz w:val="28"/>
          <w:szCs w:val="28"/>
        </w:rPr>
        <w:t>При этом формирование объема</w:t>
      </w:r>
      <w:r>
        <w:rPr>
          <w:sz w:val="28"/>
          <w:szCs w:val="28"/>
        </w:rPr>
        <w:t xml:space="preserve"> и структуры расходов </w:t>
      </w:r>
      <w:r w:rsidRPr="00166E1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2025-2027</w:t>
      </w:r>
      <w:r w:rsidRPr="00166E19">
        <w:rPr>
          <w:sz w:val="28"/>
          <w:szCs w:val="28"/>
        </w:rPr>
        <w:t xml:space="preserve"> годы будет осуществляться с учетом следующих подходов</w:t>
      </w:r>
      <w:r w:rsidRPr="00166E19">
        <w:rPr>
          <w:bCs/>
          <w:sz w:val="28"/>
          <w:szCs w:val="28"/>
        </w:rPr>
        <w:t>:</w:t>
      </w:r>
    </w:p>
    <w:p w:rsidR="00B71668" w:rsidRDefault="00B71668" w:rsidP="00D1606D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166E19">
        <w:rPr>
          <w:bCs/>
          <w:sz w:val="28"/>
          <w:szCs w:val="28"/>
        </w:rPr>
        <w:t>1) уточнение объема принятых обязательств с учетом прекращающихся расходных обязательств огранич</w:t>
      </w:r>
      <w:r>
        <w:rPr>
          <w:bCs/>
          <w:sz w:val="28"/>
          <w:szCs w:val="28"/>
        </w:rPr>
        <w:t xml:space="preserve">енного срока действия;   </w:t>
      </w:r>
    </w:p>
    <w:p w:rsidR="00B71668" w:rsidRPr="001F1885" w:rsidRDefault="00B71668" w:rsidP="00856545">
      <w:pPr>
        <w:pStyle w:val="22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1F1885">
        <w:rPr>
          <w:bCs/>
          <w:sz w:val="28"/>
          <w:szCs w:val="28"/>
        </w:rPr>
        <w:t>2) увеличение бюджетных ассигнований в связи с индексацией с 1 янв</w:t>
      </w:r>
      <w:r w:rsidRPr="001F188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ря 2025</w:t>
      </w:r>
      <w:r w:rsidRPr="001F1885">
        <w:rPr>
          <w:bCs/>
          <w:sz w:val="28"/>
          <w:szCs w:val="28"/>
        </w:rPr>
        <w:t xml:space="preserve"> года публичных нормативных обязательств на 4,5%;</w:t>
      </w:r>
    </w:p>
    <w:p w:rsidR="00B71668" w:rsidRPr="001F1885" w:rsidRDefault="00B71668" w:rsidP="00856545">
      <w:pPr>
        <w:pStyle w:val="22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1F1885">
        <w:rPr>
          <w:bCs/>
          <w:sz w:val="28"/>
          <w:szCs w:val="28"/>
        </w:rPr>
        <w:t>3) увеличение бюджетных ассигнований с учетом средств, необходимых для доведения заработной платы низкооплачиваемых категорий работников до установленного с 1 января 2025 года минимального размера оплаты труда (МРОТ) в сумме 22 440 рублей в месяц;</w:t>
      </w:r>
    </w:p>
    <w:p w:rsidR="00B71668" w:rsidRPr="001F1885" w:rsidRDefault="00B71668" w:rsidP="00856545">
      <w:pPr>
        <w:pStyle w:val="22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1F1885">
        <w:rPr>
          <w:bCs/>
          <w:sz w:val="28"/>
          <w:szCs w:val="28"/>
        </w:rPr>
        <w:t>4) сохранение достигнутого соотношения заработной платы отдельных категорий работников бюджетной сферы, определенных Указами Президента Российской Федерации РФ № 597, № 761, № 1688, к среднемесячной зарабо</w:t>
      </w:r>
      <w:r w:rsidRPr="001F1885">
        <w:rPr>
          <w:bCs/>
          <w:sz w:val="28"/>
          <w:szCs w:val="28"/>
        </w:rPr>
        <w:t>т</w:t>
      </w:r>
      <w:r w:rsidRPr="001F1885">
        <w:rPr>
          <w:bCs/>
          <w:sz w:val="28"/>
          <w:szCs w:val="28"/>
        </w:rPr>
        <w:t>ной плате наемных работников в организациях, у индивидуальных предпр</w:t>
      </w:r>
      <w:r w:rsidRPr="001F1885">
        <w:rPr>
          <w:bCs/>
          <w:sz w:val="28"/>
          <w:szCs w:val="28"/>
        </w:rPr>
        <w:t>и</w:t>
      </w:r>
      <w:r w:rsidRPr="001F1885">
        <w:rPr>
          <w:bCs/>
          <w:sz w:val="28"/>
          <w:szCs w:val="28"/>
        </w:rPr>
        <w:t>нимателей и физических лиц в Новгородской области (среднемесячному дох</w:t>
      </w:r>
      <w:r w:rsidRPr="001F1885">
        <w:rPr>
          <w:bCs/>
          <w:sz w:val="28"/>
          <w:szCs w:val="28"/>
        </w:rPr>
        <w:t>о</w:t>
      </w:r>
      <w:r w:rsidRPr="001F1885">
        <w:rPr>
          <w:bCs/>
          <w:sz w:val="28"/>
          <w:szCs w:val="28"/>
        </w:rPr>
        <w:t>ду от трудовой деятельности);</w:t>
      </w:r>
    </w:p>
    <w:p w:rsidR="00B71668" w:rsidRPr="001F1885" w:rsidRDefault="00B71668" w:rsidP="00856545">
      <w:pPr>
        <w:pStyle w:val="22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1F1885">
        <w:rPr>
          <w:bCs/>
          <w:sz w:val="28"/>
          <w:szCs w:val="28"/>
        </w:rPr>
        <w:t xml:space="preserve">5) увеличение бюджетных ассигнований на оплату труда работников бюджетной сферы, не попадающих под действие Указов Президента РФ № 597, № 761, № 1688, принятого в 2024 году, а также с 1 октября 2025 года на 4,5%, включая работников органов государственной власти области; </w:t>
      </w:r>
    </w:p>
    <w:p w:rsidR="00B71668" w:rsidRPr="001F1885" w:rsidRDefault="00B71668" w:rsidP="00856545">
      <w:pPr>
        <w:pStyle w:val="22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 w:rsidRPr="001F1885">
        <w:rPr>
          <w:bCs/>
          <w:sz w:val="28"/>
          <w:szCs w:val="28"/>
        </w:rPr>
        <w:t>6) определение бюджетных ассигнований на оплату коммунальных у</w:t>
      </w:r>
      <w:r w:rsidRPr="001F1885">
        <w:rPr>
          <w:bCs/>
          <w:sz w:val="28"/>
          <w:szCs w:val="28"/>
        </w:rPr>
        <w:t>с</w:t>
      </w:r>
      <w:r w:rsidRPr="001F1885">
        <w:rPr>
          <w:bCs/>
          <w:sz w:val="28"/>
          <w:szCs w:val="28"/>
        </w:rPr>
        <w:t>луг государственными и муниципальными учреждениями в 2025 году исходя из планируемых расходов 2024 года с учетом прогнозируемого роста тарифов ;</w:t>
      </w:r>
    </w:p>
    <w:p w:rsidR="00B71668" w:rsidRDefault="00B71668" w:rsidP="008565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7).Начисления на оплату труда рассчитаны в размере 30,2 % от фонда оплаты труда.</w:t>
      </w:r>
    </w:p>
    <w:p w:rsidR="00B71668" w:rsidRPr="006A06E3" w:rsidRDefault="00B71668" w:rsidP="0085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8).</w:t>
      </w:r>
      <w:r w:rsidRPr="006A06E3">
        <w:rPr>
          <w:sz w:val="28"/>
          <w:szCs w:val="28"/>
        </w:rPr>
        <w:t xml:space="preserve"> Средства на выплату на лечение (оздоровление) определ</w:t>
      </w:r>
      <w:r>
        <w:rPr>
          <w:sz w:val="28"/>
          <w:szCs w:val="28"/>
        </w:rPr>
        <w:t>ены исходя из размера выплаты 40,1</w:t>
      </w:r>
      <w:r w:rsidRPr="006A06E3">
        <w:rPr>
          <w:sz w:val="28"/>
          <w:szCs w:val="28"/>
        </w:rPr>
        <w:t xml:space="preserve"> тыс. рублей ежегодно;</w:t>
      </w:r>
    </w:p>
    <w:p w:rsidR="00B71668" w:rsidRPr="006A06E3" w:rsidRDefault="00B71668" w:rsidP="0085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A06E3">
        <w:rPr>
          <w:sz w:val="28"/>
          <w:szCs w:val="28"/>
        </w:rPr>
        <w:t xml:space="preserve"> Расходы на закупку товаров (работ, услуг) органами местного сам</w:t>
      </w:r>
      <w:r w:rsidRPr="006A06E3">
        <w:rPr>
          <w:sz w:val="28"/>
          <w:szCs w:val="28"/>
        </w:rPr>
        <w:t>о</w:t>
      </w:r>
      <w:r w:rsidRPr="006A06E3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определены исходя из уровня 2024</w:t>
      </w:r>
      <w:r w:rsidRPr="006A06E3">
        <w:rPr>
          <w:sz w:val="28"/>
          <w:szCs w:val="28"/>
        </w:rPr>
        <w:t xml:space="preserve"> года. </w:t>
      </w:r>
    </w:p>
    <w:p w:rsidR="00B71668" w:rsidRPr="006A06E3" w:rsidRDefault="00B71668" w:rsidP="0085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A06E3">
        <w:rPr>
          <w:sz w:val="28"/>
          <w:szCs w:val="28"/>
        </w:rPr>
        <w:t xml:space="preserve">. Средства на доплату к пенсии за выслугу лет лицам, замещавшим муниципальные должности и должности муниципальной службы,  рассчитаны исходя из численности получателей и ежемесячных расходов по данным, представленным муниципальными образованиями с </w:t>
      </w:r>
      <w:r>
        <w:rPr>
          <w:sz w:val="28"/>
          <w:szCs w:val="28"/>
        </w:rPr>
        <w:t xml:space="preserve"> учетом повышения с 1 октября 2025 года на 4,5%.</w:t>
      </w:r>
    </w:p>
    <w:p w:rsidR="00B71668" w:rsidRPr="006A06E3" w:rsidRDefault="00B71668" w:rsidP="00856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A06E3">
        <w:rPr>
          <w:sz w:val="28"/>
          <w:szCs w:val="28"/>
        </w:rPr>
        <w:t>. Средства на обеспечение гарантий деятельности старост городских и сельских поселений предусмотрены из расчета 500 рублей в месяц на одного старосту.</w:t>
      </w:r>
    </w:p>
    <w:p w:rsidR="00B71668" w:rsidRPr="00E31692" w:rsidRDefault="00B71668" w:rsidP="001A674B">
      <w:pPr>
        <w:pStyle w:val="22"/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12) </w:t>
      </w:r>
      <w:r w:rsidRPr="00E31692">
        <w:rPr>
          <w:bCs/>
          <w:sz w:val="28"/>
          <w:szCs w:val="28"/>
        </w:rPr>
        <w:t>расширение программного принципа планирования и исполнения бюджета (следует обеспечить качественную разработку и своевременное у</w:t>
      </w:r>
      <w:r w:rsidRPr="00E31692">
        <w:rPr>
          <w:bCs/>
          <w:sz w:val="28"/>
          <w:szCs w:val="28"/>
        </w:rPr>
        <w:t>т</w:t>
      </w:r>
      <w:r w:rsidRPr="00E31692">
        <w:rPr>
          <w:bCs/>
          <w:sz w:val="28"/>
          <w:szCs w:val="28"/>
        </w:rPr>
        <w:t xml:space="preserve">верждение </w:t>
      </w:r>
      <w:r>
        <w:rPr>
          <w:bCs/>
          <w:sz w:val="28"/>
          <w:szCs w:val="28"/>
        </w:rPr>
        <w:t>муниципальных программ поселения</w:t>
      </w:r>
      <w:r w:rsidRPr="00E31692">
        <w:rPr>
          <w:bCs/>
          <w:sz w:val="28"/>
          <w:szCs w:val="28"/>
        </w:rPr>
        <w:t>, программы должны соотве</w:t>
      </w:r>
      <w:r w:rsidRPr="00E31692">
        <w:rPr>
          <w:bCs/>
          <w:sz w:val="28"/>
          <w:szCs w:val="28"/>
        </w:rPr>
        <w:t>т</w:t>
      </w:r>
      <w:r w:rsidRPr="00E31692">
        <w:rPr>
          <w:bCs/>
          <w:sz w:val="28"/>
          <w:szCs w:val="28"/>
        </w:rPr>
        <w:t>ствовать приоритетам и реальным возможностям бюджета</w:t>
      </w:r>
      <w:r>
        <w:rPr>
          <w:bCs/>
          <w:sz w:val="28"/>
          <w:szCs w:val="28"/>
        </w:rPr>
        <w:t xml:space="preserve"> поселения</w:t>
      </w:r>
      <w:r w:rsidRPr="00E31692">
        <w:rPr>
          <w:bCs/>
          <w:sz w:val="28"/>
          <w:szCs w:val="28"/>
        </w:rPr>
        <w:t>, обесп</w:t>
      </w:r>
      <w:r w:rsidRPr="00E31692">
        <w:rPr>
          <w:bCs/>
          <w:sz w:val="28"/>
          <w:szCs w:val="28"/>
        </w:rPr>
        <w:t>е</w:t>
      </w:r>
      <w:r w:rsidRPr="00E31692">
        <w:rPr>
          <w:bCs/>
          <w:sz w:val="28"/>
          <w:szCs w:val="28"/>
        </w:rPr>
        <w:t xml:space="preserve">чивать взаимосвязь с основными параметрами оказания </w:t>
      </w:r>
      <w:r>
        <w:rPr>
          <w:bCs/>
          <w:sz w:val="28"/>
          <w:szCs w:val="28"/>
        </w:rPr>
        <w:t>муниципальных</w:t>
      </w:r>
      <w:r w:rsidRPr="00E31692">
        <w:rPr>
          <w:bCs/>
          <w:sz w:val="28"/>
          <w:szCs w:val="28"/>
        </w:rPr>
        <w:t xml:space="preserve"> услуг и планами структурных реформ);</w:t>
      </w:r>
    </w:p>
    <w:p w:rsidR="00B71668" w:rsidRPr="001A674B" w:rsidRDefault="00B71668" w:rsidP="001A674B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6E1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2025-2027</w:t>
      </w:r>
      <w:r w:rsidRPr="00166E19">
        <w:rPr>
          <w:bCs/>
          <w:sz w:val="28"/>
          <w:szCs w:val="28"/>
        </w:rPr>
        <w:t xml:space="preserve"> годах п</w:t>
      </w:r>
      <w:r>
        <w:rPr>
          <w:bCs/>
          <w:sz w:val="28"/>
          <w:szCs w:val="28"/>
        </w:rPr>
        <w:t xml:space="preserve">одходы к формированию </w:t>
      </w:r>
      <w:r w:rsidRPr="00166E19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поселения</w:t>
      </w:r>
      <w:r w:rsidRPr="00166E19">
        <w:rPr>
          <w:bCs/>
          <w:sz w:val="28"/>
          <w:szCs w:val="28"/>
        </w:rPr>
        <w:t xml:space="preserve"> будут уточнены с учетом прогноза социально</w:t>
      </w:r>
      <w:r>
        <w:rPr>
          <w:bCs/>
          <w:sz w:val="28"/>
          <w:szCs w:val="28"/>
        </w:rPr>
        <w:t>-экономического развития поселения.</w:t>
      </w:r>
    </w:p>
    <w:p w:rsidR="00B71668" w:rsidRDefault="00B71668" w:rsidP="001A674B">
      <w:pPr>
        <w:shd w:val="clear" w:color="auto" w:fill="FFFFFF"/>
        <w:spacing w:before="5"/>
        <w:ind w:left="10" w:right="192"/>
        <w:jc w:val="center"/>
        <w:rPr>
          <w:b/>
          <w:sz w:val="28"/>
          <w:szCs w:val="28"/>
        </w:rPr>
      </w:pPr>
    </w:p>
    <w:p w:rsidR="00B71668" w:rsidRPr="001A674B" w:rsidRDefault="00B71668" w:rsidP="001A674B">
      <w:pPr>
        <w:shd w:val="clear" w:color="auto" w:fill="FFFFFF"/>
        <w:spacing w:before="5"/>
        <w:ind w:left="10" w:right="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2.Приоритетные направления концепции социально-экономического развития Медведского сельского поселения.</w:t>
      </w:r>
    </w:p>
    <w:p w:rsidR="00B71668" w:rsidRDefault="00B71668" w:rsidP="001A674B">
      <w:pPr>
        <w:shd w:val="clear" w:color="auto" w:fill="FFFFFF"/>
        <w:spacing w:before="5"/>
        <w:ind w:left="10" w:right="192" w:firstLine="28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17CB">
        <w:rPr>
          <w:b/>
          <w:sz w:val="28"/>
          <w:szCs w:val="28"/>
        </w:rPr>
        <w:t>Земельные отношения</w:t>
      </w:r>
      <w:r w:rsidRPr="00BF17CB">
        <w:rPr>
          <w:sz w:val="28"/>
          <w:szCs w:val="28"/>
        </w:rPr>
        <w:t xml:space="preserve"> </w:t>
      </w:r>
    </w:p>
    <w:p w:rsidR="00B71668" w:rsidRPr="00E372B9" w:rsidRDefault="00B71668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 xml:space="preserve">      В целях обеспечения доходной части бюджета поселения будет продолж</w:t>
      </w:r>
      <w:r w:rsidRPr="00E372B9">
        <w:rPr>
          <w:sz w:val="28"/>
          <w:szCs w:val="28"/>
        </w:rPr>
        <w:t>е</w:t>
      </w:r>
      <w:r w:rsidRPr="00E372B9">
        <w:rPr>
          <w:sz w:val="28"/>
          <w:szCs w:val="28"/>
        </w:rPr>
        <w:t>на работа по формированию  базы данных  владельцев земельных участков, расположенных на территории поселения. Планируется  проведение комплекса мероприятий по выявлению несанкционированных построек, использованию земельных участков без оформления документов, не по назначению.</w:t>
      </w:r>
    </w:p>
    <w:p w:rsidR="00B71668" w:rsidRPr="00E372B9" w:rsidRDefault="00B71668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>Предусмотрена организация мероприятий по обследованию земельных учас</w:t>
      </w:r>
      <w:r w:rsidRPr="00E372B9">
        <w:rPr>
          <w:sz w:val="28"/>
          <w:szCs w:val="28"/>
        </w:rPr>
        <w:t>т</w:t>
      </w:r>
      <w:r w:rsidRPr="00E372B9">
        <w:rPr>
          <w:sz w:val="28"/>
          <w:szCs w:val="28"/>
        </w:rPr>
        <w:t>ков с целью выявления мест локализации зарослей борщевика Сосновского и борьбы с ним, информирования населения об угрозе распространения на те</w:t>
      </w:r>
      <w:r w:rsidRPr="00E372B9">
        <w:rPr>
          <w:sz w:val="28"/>
          <w:szCs w:val="28"/>
        </w:rPr>
        <w:t>р</w:t>
      </w:r>
      <w:r w:rsidRPr="00E372B9">
        <w:rPr>
          <w:sz w:val="28"/>
          <w:szCs w:val="28"/>
        </w:rPr>
        <w:t xml:space="preserve">ритории поселения борщевика Сосновского. </w:t>
      </w:r>
    </w:p>
    <w:p w:rsidR="00B71668" w:rsidRPr="00295C88" w:rsidRDefault="00B71668" w:rsidP="001A674B">
      <w:pPr>
        <w:jc w:val="both"/>
        <w:rPr>
          <w:sz w:val="28"/>
          <w:szCs w:val="28"/>
        </w:rPr>
      </w:pPr>
      <w:r w:rsidRPr="00E372B9">
        <w:rPr>
          <w:sz w:val="28"/>
          <w:szCs w:val="28"/>
        </w:rPr>
        <w:t xml:space="preserve">       </w:t>
      </w:r>
      <w:r w:rsidRPr="00E372B9">
        <w:rPr>
          <w:bCs/>
          <w:sz w:val="28"/>
          <w:szCs w:val="28"/>
        </w:rPr>
        <w:t xml:space="preserve"> </w:t>
      </w:r>
      <w:r w:rsidRPr="00E372B9">
        <w:rPr>
          <w:sz w:val="28"/>
          <w:szCs w:val="28"/>
        </w:rPr>
        <w:t>Продолжится предоставление земельных участков, находящихся в мун</w:t>
      </w:r>
      <w:r w:rsidRPr="00E372B9">
        <w:rPr>
          <w:sz w:val="28"/>
          <w:szCs w:val="28"/>
        </w:rPr>
        <w:t>и</w:t>
      </w:r>
      <w:r w:rsidRPr="00E372B9">
        <w:rPr>
          <w:sz w:val="28"/>
          <w:szCs w:val="28"/>
        </w:rPr>
        <w:t>ципальной собственности  поселения в собственность или аренду гражданам, что позволит получать в бюджет поселения дополнительные сред</w:t>
      </w:r>
      <w:r>
        <w:rPr>
          <w:sz w:val="28"/>
          <w:szCs w:val="28"/>
        </w:rPr>
        <w:t>ства.</w:t>
      </w:r>
    </w:p>
    <w:p w:rsidR="00B71668" w:rsidRPr="00E372B9" w:rsidRDefault="00B71668" w:rsidP="001A674B">
      <w:pPr>
        <w:shd w:val="clear" w:color="auto" w:fill="FFFFFF"/>
        <w:ind w:left="29" w:firstLine="2755"/>
        <w:jc w:val="both"/>
        <w:rPr>
          <w:b/>
          <w:sz w:val="28"/>
          <w:szCs w:val="28"/>
        </w:rPr>
      </w:pPr>
      <w:r w:rsidRPr="00E372B9">
        <w:rPr>
          <w:b/>
          <w:sz w:val="28"/>
          <w:szCs w:val="28"/>
        </w:rPr>
        <w:t>Потребительский рынок</w:t>
      </w:r>
    </w:p>
    <w:p w:rsidR="00B71668" w:rsidRPr="00295C88" w:rsidRDefault="00B71668" w:rsidP="001A674B">
      <w:pPr>
        <w:shd w:val="clear" w:color="auto" w:fill="FFFFFF"/>
        <w:ind w:left="29"/>
        <w:jc w:val="both"/>
        <w:rPr>
          <w:sz w:val="28"/>
          <w:szCs w:val="28"/>
        </w:rPr>
      </w:pPr>
      <w:r w:rsidRPr="00BF17CB">
        <w:rPr>
          <w:sz w:val="28"/>
          <w:szCs w:val="28"/>
        </w:rPr>
        <w:t xml:space="preserve">           Продолжится создание условий по дальнейшему развитию потреб</w:t>
      </w:r>
      <w:r w:rsidRPr="00BF17CB">
        <w:rPr>
          <w:sz w:val="28"/>
          <w:szCs w:val="28"/>
        </w:rPr>
        <w:t>и</w:t>
      </w:r>
      <w:r w:rsidRPr="00BF17CB">
        <w:rPr>
          <w:sz w:val="28"/>
          <w:szCs w:val="28"/>
        </w:rPr>
        <w:t>тельского  рынка</w:t>
      </w:r>
      <w:r w:rsidRPr="00462E74">
        <w:rPr>
          <w:sz w:val="28"/>
          <w:szCs w:val="28"/>
        </w:rPr>
        <w:t>, в поселении продолжат работу существующие торговые точ</w:t>
      </w:r>
      <w:r>
        <w:rPr>
          <w:sz w:val="28"/>
          <w:szCs w:val="28"/>
        </w:rPr>
        <w:t xml:space="preserve">ки: 16 объектов розничной торговли и общественного питания. </w:t>
      </w:r>
    </w:p>
    <w:p w:rsidR="00B71668" w:rsidRPr="00250720" w:rsidRDefault="00B71668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  <w:r w:rsidRPr="00250720">
        <w:rPr>
          <w:b/>
          <w:sz w:val="28"/>
          <w:szCs w:val="28"/>
        </w:rPr>
        <w:t>Дорожная деятельность</w:t>
      </w:r>
    </w:p>
    <w:p w:rsidR="00B71668" w:rsidRDefault="00B71668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86161">
        <w:rPr>
          <w:sz w:val="28"/>
          <w:szCs w:val="28"/>
        </w:rPr>
        <w:t>На территори</w:t>
      </w:r>
      <w:r>
        <w:rPr>
          <w:sz w:val="28"/>
          <w:szCs w:val="28"/>
        </w:rPr>
        <w:t xml:space="preserve">и Медведского сельского поселения проходят дороги </w:t>
      </w:r>
      <w:r w:rsidRPr="00E86161">
        <w:rPr>
          <w:sz w:val="28"/>
          <w:szCs w:val="28"/>
        </w:rPr>
        <w:t xml:space="preserve"> регионального и местного значения.</w:t>
      </w:r>
      <w:r>
        <w:rPr>
          <w:sz w:val="28"/>
          <w:szCs w:val="28"/>
        </w:rPr>
        <w:t xml:space="preserve"> Протяженность дорог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местного значения поселения составляет 16,5 км.    </w:t>
      </w:r>
    </w:p>
    <w:p w:rsidR="00B71668" w:rsidRPr="00F74353" w:rsidRDefault="00B71668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поселении разработана муниципальная  программа </w:t>
      </w:r>
      <w:r>
        <w:rPr>
          <w:bCs/>
          <w:sz w:val="28"/>
          <w:szCs w:val="28"/>
        </w:rPr>
        <w:t>«Совершенствов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ние и содержание дорожной инфраструктуры на территории  Медведского сельского поселения ». </w:t>
      </w:r>
      <w:r>
        <w:rPr>
          <w:sz w:val="28"/>
          <w:szCs w:val="28"/>
        </w:rPr>
        <w:t xml:space="preserve"> В рамках  этой программы  в 2025 году планируется </w:t>
      </w:r>
      <w:r w:rsidRPr="000E60EA">
        <w:rPr>
          <w:sz w:val="28"/>
          <w:szCs w:val="28"/>
        </w:rPr>
        <w:lastRenderedPageBreak/>
        <w:t>отремонти</w:t>
      </w:r>
      <w:r>
        <w:rPr>
          <w:sz w:val="28"/>
          <w:szCs w:val="28"/>
        </w:rPr>
        <w:t>ровать дороги по ул.С.Куликова (модули) в с.Медведь, ул.Зеленая в с.Медведь,</w:t>
      </w:r>
      <w:r w:rsidRPr="000E60EA">
        <w:rPr>
          <w:sz w:val="28"/>
          <w:szCs w:val="28"/>
        </w:rPr>
        <w:t xml:space="preserve">  и систематически</w:t>
      </w:r>
      <w:r>
        <w:rPr>
          <w:sz w:val="28"/>
          <w:szCs w:val="28"/>
        </w:rPr>
        <w:t xml:space="preserve"> выполнять мероприятия по летнему и зимнему содержанию дорог поселения.</w:t>
      </w:r>
    </w:p>
    <w:p w:rsidR="00B71668" w:rsidRPr="004C212B" w:rsidRDefault="00B71668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на содержание и ремонт автомобильных дорог предусмотрено средств на 2025 год в сумме </w:t>
      </w:r>
      <w:r w:rsidRPr="00824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1470,3 тыс.рублей, в том числе средств из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стного дорожного фонда –</w:t>
      </w:r>
      <w:r w:rsidRPr="008247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631,0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тыс.рублей. </w:t>
      </w:r>
    </w:p>
    <w:p w:rsidR="00B71668" w:rsidRDefault="00B71668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</w:p>
    <w:p w:rsidR="00B71668" w:rsidRDefault="00B71668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</w:p>
    <w:p w:rsidR="00B71668" w:rsidRPr="00E04F38" w:rsidRDefault="00B71668" w:rsidP="001A674B">
      <w:pPr>
        <w:shd w:val="clear" w:color="auto" w:fill="FFFFFF"/>
        <w:spacing w:before="5"/>
        <w:ind w:right="187"/>
        <w:jc w:val="center"/>
        <w:rPr>
          <w:b/>
          <w:sz w:val="28"/>
          <w:szCs w:val="28"/>
        </w:rPr>
      </w:pPr>
      <w:r w:rsidRPr="00E04F38">
        <w:rPr>
          <w:b/>
          <w:sz w:val="28"/>
          <w:szCs w:val="28"/>
        </w:rPr>
        <w:t>Благоустройство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В рамках подпрограммы «</w:t>
      </w:r>
      <w:r>
        <w:rPr>
          <w:sz w:val="28"/>
          <w:szCs w:val="28"/>
        </w:rPr>
        <w:t>Уличное освещение</w:t>
      </w:r>
      <w:r w:rsidRPr="00E04F38">
        <w:rPr>
          <w:sz w:val="28"/>
          <w:szCs w:val="28"/>
        </w:rPr>
        <w:t xml:space="preserve"> М</w:t>
      </w:r>
      <w:r>
        <w:rPr>
          <w:sz w:val="28"/>
          <w:szCs w:val="28"/>
        </w:rPr>
        <w:t>едведского сельского</w:t>
      </w:r>
      <w:r w:rsidRPr="00E04F38">
        <w:rPr>
          <w:sz w:val="28"/>
          <w:szCs w:val="28"/>
        </w:rPr>
        <w:t xml:space="preserve"> п</w:t>
      </w:r>
      <w:r w:rsidRPr="00E04F38">
        <w:rPr>
          <w:sz w:val="28"/>
          <w:szCs w:val="28"/>
        </w:rPr>
        <w:t>о</w:t>
      </w:r>
      <w:r w:rsidRPr="00E04F38">
        <w:rPr>
          <w:sz w:val="28"/>
          <w:szCs w:val="28"/>
        </w:rPr>
        <w:t>селе</w:t>
      </w:r>
      <w:r>
        <w:rPr>
          <w:sz w:val="28"/>
          <w:szCs w:val="28"/>
        </w:rPr>
        <w:t>ния »  выделено 1250,0</w:t>
      </w:r>
      <w:r w:rsidRPr="00E04F38">
        <w:rPr>
          <w:sz w:val="28"/>
          <w:szCs w:val="28"/>
        </w:rPr>
        <w:t xml:space="preserve"> тыс.рублей.</w:t>
      </w:r>
    </w:p>
    <w:p w:rsidR="00B71668" w:rsidRPr="00E04F38" w:rsidRDefault="00B71668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>В целях повышения уровня освещенности для безопасного передвижения на улицах, дорогах, а также сокращения бюджетных затрат на электроэнергию запланированы следующие мероприятия:</w:t>
      </w:r>
    </w:p>
    <w:p w:rsidR="00B71668" w:rsidRPr="00E04F38" w:rsidRDefault="00B71668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-содержание и обслужива</w:t>
      </w:r>
      <w:r>
        <w:rPr>
          <w:sz w:val="28"/>
          <w:szCs w:val="28"/>
        </w:rPr>
        <w:t>ние наружных сетей уличного осве</w:t>
      </w:r>
      <w:r w:rsidRPr="00E04F38">
        <w:rPr>
          <w:sz w:val="28"/>
          <w:szCs w:val="28"/>
        </w:rPr>
        <w:t>щения;</w:t>
      </w:r>
    </w:p>
    <w:p w:rsidR="00B71668" w:rsidRPr="00E04F38" w:rsidRDefault="00B71668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-приобретение элек</w:t>
      </w:r>
      <w:r>
        <w:rPr>
          <w:sz w:val="28"/>
          <w:szCs w:val="28"/>
        </w:rPr>
        <w:t>троматериалов  для уличного осве</w:t>
      </w:r>
      <w:r w:rsidRPr="00E04F38">
        <w:rPr>
          <w:sz w:val="28"/>
          <w:szCs w:val="28"/>
        </w:rPr>
        <w:t>щения;</w:t>
      </w:r>
    </w:p>
    <w:p w:rsidR="00B71668" w:rsidRPr="00E04F38" w:rsidRDefault="00B71668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-уста</w:t>
      </w:r>
      <w:r>
        <w:rPr>
          <w:sz w:val="28"/>
          <w:szCs w:val="28"/>
        </w:rPr>
        <w:t>новка светильников уличного осве</w:t>
      </w:r>
      <w:r w:rsidRPr="00E04F38">
        <w:rPr>
          <w:sz w:val="28"/>
          <w:szCs w:val="28"/>
        </w:rPr>
        <w:t>щения;</w:t>
      </w:r>
    </w:p>
    <w:p w:rsidR="00B71668" w:rsidRPr="00E04F38" w:rsidRDefault="00B71668" w:rsidP="001A674B">
      <w:pPr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 -замен</w:t>
      </w:r>
      <w:r>
        <w:rPr>
          <w:sz w:val="28"/>
          <w:szCs w:val="28"/>
        </w:rPr>
        <w:t>а ламп накаливания уличного осве</w:t>
      </w:r>
      <w:r w:rsidRPr="00E04F38">
        <w:rPr>
          <w:sz w:val="28"/>
          <w:szCs w:val="28"/>
        </w:rPr>
        <w:t>щения на энергосберегающие лампы.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04F38">
        <w:rPr>
          <w:sz w:val="28"/>
          <w:szCs w:val="28"/>
        </w:rPr>
        <w:t xml:space="preserve">программы «Благоустройство </w:t>
      </w:r>
      <w:r>
        <w:rPr>
          <w:sz w:val="28"/>
          <w:szCs w:val="28"/>
        </w:rPr>
        <w:t xml:space="preserve">территории </w:t>
      </w:r>
      <w:r w:rsidRPr="00E04F38">
        <w:rPr>
          <w:sz w:val="28"/>
          <w:szCs w:val="28"/>
        </w:rPr>
        <w:t xml:space="preserve"> Медведского  сельского поселения</w:t>
      </w:r>
      <w:r>
        <w:rPr>
          <w:sz w:val="28"/>
          <w:szCs w:val="28"/>
        </w:rPr>
        <w:t xml:space="preserve"> </w:t>
      </w:r>
      <w:r w:rsidRPr="00E04F38">
        <w:rPr>
          <w:sz w:val="28"/>
          <w:szCs w:val="28"/>
        </w:rPr>
        <w:t>» предусмотрены средства в сумме</w:t>
      </w:r>
      <w:r w:rsidRPr="00E04F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647,3</w:t>
      </w:r>
      <w:r w:rsidRPr="00E04F38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>Для дальнейшего  улучшения санитарного и экологического состояния терр</w:t>
      </w:r>
      <w:r w:rsidRPr="00E04F38">
        <w:rPr>
          <w:sz w:val="28"/>
          <w:szCs w:val="28"/>
        </w:rPr>
        <w:t>и</w:t>
      </w:r>
      <w:r w:rsidRPr="00E04F38">
        <w:rPr>
          <w:sz w:val="28"/>
          <w:szCs w:val="28"/>
        </w:rPr>
        <w:t>тории поселения  необходимо проведение  ряда мероприятий: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-санитарная очистка территории населенных пунктов, в том числе уборка несанкционированных свалок;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-организация и скашивание сорной растительности в летний период;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-уничтожение борщевика Сосновского</w:t>
      </w:r>
      <w:r w:rsidRPr="00E04F38">
        <w:rPr>
          <w:sz w:val="28"/>
          <w:szCs w:val="28"/>
        </w:rPr>
        <w:t>;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-своевременное спиливание старых и аварийных деревьев;  </w:t>
      </w:r>
    </w:p>
    <w:p w:rsidR="00B71668" w:rsidRPr="00E04F38" w:rsidRDefault="00B71668" w:rsidP="001A674B">
      <w:pPr>
        <w:tabs>
          <w:tab w:val="left" w:pos="540"/>
        </w:tabs>
        <w:jc w:val="both"/>
        <w:rPr>
          <w:sz w:val="28"/>
          <w:szCs w:val="28"/>
        </w:rPr>
      </w:pPr>
      <w:r w:rsidRPr="00E04F38">
        <w:rPr>
          <w:sz w:val="28"/>
          <w:szCs w:val="28"/>
        </w:rPr>
        <w:t xml:space="preserve">       -ремонт существующих </w:t>
      </w:r>
      <w:r>
        <w:rPr>
          <w:sz w:val="28"/>
          <w:szCs w:val="28"/>
        </w:rPr>
        <w:t xml:space="preserve"> </w:t>
      </w:r>
      <w:r w:rsidRPr="00E04F38">
        <w:rPr>
          <w:sz w:val="28"/>
          <w:szCs w:val="28"/>
        </w:rPr>
        <w:t xml:space="preserve">детских игровых </w:t>
      </w:r>
      <w:r>
        <w:rPr>
          <w:sz w:val="28"/>
          <w:szCs w:val="28"/>
        </w:rPr>
        <w:t xml:space="preserve">и спортивных </w:t>
      </w:r>
      <w:r w:rsidRPr="00E04F38">
        <w:rPr>
          <w:sz w:val="28"/>
          <w:szCs w:val="28"/>
        </w:rPr>
        <w:t>конструкций</w:t>
      </w:r>
      <w:r>
        <w:rPr>
          <w:sz w:val="28"/>
          <w:szCs w:val="28"/>
        </w:rPr>
        <w:t>.</w:t>
      </w:r>
    </w:p>
    <w:p w:rsidR="00B71668" w:rsidRPr="00295C88" w:rsidRDefault="00B71668" w:rsidP="001A674B">
      <w:pPr>
        <w:pStyle w:val="western"/>
        <w:spacing w:after="0"/>
        <w:jc w:val="both"/>
        <w:rPr>
          <w:color w:val="auto"/>
          <w:sz w:val="28"/>
          <w:szCs w:val="28"/>
        </w:rPr>
      </w:pPr>
      <w:r w:rsidRPr="00E04F38">
        <w:rPr>
          <w:color w:val="auto"/>
          <w:sz w:val="28"/>
          <w:szCs w:val="28"/>
        </w:rPr>
        <w:t>Благоустройство территории будет осуществляться в соответствии с Правил</w:t>
      </w:r>
      <w:r w:rsidRPr="00E04F38">
        <w:rPr>
          <w:color w:val="auto"/>
          <w:sz w:val="28"/>
          <w:szCs w:val="28"/>
        </w:rPr>
        <w:t>а</w:t>
      </w:r>
      <w:r w:rsidRPr="00E04F38">
        <w:rPr>
          <w:color w:val="auto"/>
          <w:sz w:val="28"/>
          <w:szCs w:val="28"/>
        </w:rPr>
        <w:t>ми благоустройства, целевой программой благоустройства сельского посел</w:t>
      </w:r>
      <w:r w:rsidRPr="00E04F38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 на 2025-2027</w:t>
      </w:r>
      <w:r w:rsidRPr="00E04F38">
        <w:rPr>
          <w:color w:val="auto"/>
          <w:sz w:val="28"/>
          <w:szCs w:val="28"/>
        </w:rPr>
        <w:t xml:space="preserve"> годы, с привлечением к работам по благоустройству гра</w:t>
      </w:r>
      <w:r w:rsidRPr="00E04F38">
        <w:rPr>
          <w:color w:val="auto"/>
          <w:sz w:val="28"/>
          <w:szCs w:val="28"/>
        </w:rPr>
        <w:t>ж</w:t>
      </w:r>
      <w:r w:rsidRPr="00E04F38">
        <w:rPr>
          <w:color w:val="auto"/>
          <w:sz w:val="28"/>
          <w:szCs w:val="28"/>
        </w:rPr>
        <w:t>дан, организаций всех форм со</w:t>
      </w:r>
      <w:r>
        <w:rPr>
          <w:color w:val="auto"/>
          <w:sz w:val="28"/>
          <w:szCs w:val="28"/>
        </w:rPr>
        <w:t>бственности.</w:t>
      </w:r>
    </w:p>
    <w:p w:rsidR="00B71668" w:rsidRDefault="00B71668" w:rsidP="001A6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80974">
        <w:rPr>
          <w:b/>
          <w:sz w:val="28"/>
          <w:szCs w:val="28"/>
        </w:rPr>
        <w:t>Культура</w:t>
      </w:r>
    </w:p>
    <w:p w:rsidR="00B71668" w:rsidRPr="00D80974" w:rsidRDefault="00B71668" w:rsidP="001A674B">
      <w:pPr>
        <w:ind w:right="-141" w:firstLine="708"/>
        <w:jc w:val="both"/>
        <w:rPr>
          <w:sz w:val="28"/>
          <w:szCs w:val="28"/>
        </w:rPr>
      </w:pPr>
      <w:r w:rsidRPr="00F43983">
        <w:rPr>
          <w:sz w:val="28"/>
          <w:szCs w:val="28"/>
        </w:rPr>
        <w:t xml:space="preserve">Развитие сферы культуры на территории </w:t>
      </w:r>
      <w:r>
        <w:rPr>
          <w:sz w:val="28"/>
          <w:szCs w:val="28"/>
        </w:rPr>
        <w:t xml:space="preserve">Медведского сельского </w:t>
      </w:r>
      <w:r w:rsidRPr="00F43983">
        <w:rPr>
          <w:sz w:val="28"/>
          <w:szCs w:val="28"/>
        </w:rPr>
        <w:t xml:space="preserve"> посел</w:t>
      </w:r>
      <w:r w:rsidRPr="00F43983">
        <w:rPr>
          <w:sz w:val="28"/>
          <w:szCs w:val="28"/>
        </w:rPr>
        <w:t>е</w:t>
      </w:r>
      <w:r>
        <w:rPr>
          <w:sz w:val="28"/>
          <w:szCs w:val="28"/>
        </w:rPr>
        <w:t>ния в 2025</w:t>
      </w:r>
      <w:r w:rsidRPr="00F43983">
        <w:rPr>
          <w:sz w:val="28"/>
          <w:szCs w:val="28"/>
        </w:rPr>
        <w:t xml:space="preserve"> году будет осу</w:t>
      </w:r>
      <w:r>
        <w:rPr>
          <w:sz w:val="28"/>
          <w:szCs w:val="28"/>
        </w:rPr>
        <w:t xml:space="preserve">ществляться в соответствии с муниципальной </w:t>
      </w:r>
      <w:r w:rsidRPr="00F43983">
        <w:rPr>
          <w:sz w:val="28"/>
          <w:szCs w:val="28"/>
        </w:rPr>
        <w:t>пр</w:t>
      </w:r>
      <w:r w:rsidRPr="00F43983">
        <w:rPr>
          <w:sz w:val="28"/>
          <w:szCs w:val="28"/>
        </w:rPr>
        <w:t>о</w:t>
      </w:r>
      <w:r w:rsidRPr="00F43983">
        <w:rPr>
          <w:sz w:val="28"/>
          <w:szCs w:val="28"/>
        </w:rPr>
        <w:t xml:space="preserve">граммой «Развитие культуры на территории </w:t>
      </w:r>
      <w:r>
        <w:rPr>
          <w:sz w:val="28"/>
          <w:szCs w:val="28"/>
        </w:rPr>
        <w:t>Медведского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</w:t>
      </w:r>
      <w:r w:rsidRPr="00F43983">
        <w:rPr>
          <w:sz w:val="28"/>
          <w:szCs w:val="28"/>
        </w:rPr>
        <w:t>.</w:t>
      </w:r>
    </w:p>
    <w:p w:rsidR="00B71668" w:rsidRDefault="00B71668" w:rsidP="001A674B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в сфере культуры будут:</w:t>
      </w:r>
    </w:p>
    <w:p w:rsidR="00B71668" w:rsidRPr="00F32C62" w:rsidRDefault="00B71668" w:rsidP="001A674B">
      <w:pPr>
        <w:ind w:right="-141" w:firstLine="708"/>
        <w:jc w:val="both"/>
        <w:rPr>
          <w:sz w:val="28"/>
          <w:szCs w:val="28"/>
        </w:rPr>
      </w:pPr>
      <w:r w:rsidRPr="00F32C62">
        <w:rPr>
          <w:rStyle w:val="s6"/>
          <w:sz w:val="28"/>
          <w:szCs w:val="28"/>
        </w:rPr>
        <w:t>- помощь в организации и проведении мероприятий, посвященных Дню деревень, Дню защиты детей, Дню Победы, Дню пожилого человека, Дню м</w:t>
      </w:r>
      <w:r w:rsidRPr="00F32C62">
        <w:rPr>
          <w:rStyle w:val="s6"/>
          <w:sz w:val="28"/>
          <w:szCs w:val="28"/>
        </w:rPr>
        <w:t>а</w:t>
      </w:r>
      <w:r w:rsidRPr="00F32C62">
        <w:rPr>
          <w:rStyle w:val="s6"/>
          <w:sz w:val="28"/>
          <w:szCs w:val="28"/>
        </w:rPr>
        <w:t>тери.</w:t>
      </w:r>
    </w:p>
    <w:p w:rsidR="00B71668" w:rsidRPr="00F32C62" w:rsidRDefault="00B71668" w:rsidP="001A674B">
      <w:pPr>
        <w:pStyle w:val="p14"/>
        <w:spacing w:before="0" w:beforeAutospacing="0" w:after="0" w:afterAutospacing="0"/>
        <w:ind w:left="708"/>
        <w:rPr>
          <w:sz w:val="28"/>
          <w:szCs w:val="28"/>
        </w:rPr>
      </w:pPr>
      <w:r>
        <w:rPr>
          <w:rStyle w:val="s6"/>
          <w:sz w:val="28"/>
          <w:szCs w:val="28"/>
        </w:rPr>
        <w:t>-П</w:t>
      </w:r>
      <w:r w:rsidRPr="00F32C62">
        <w:rPr>
          <w:rStyle w:val="s6"/>
          <w:sz w:val="28"/>
          <w:szCs w:val="28"/>
        </w:rPr>
        <w:t>оддержка инновационных творческих программ в сфере культуры:</w:t>
      </w:r>
      <w:r>
        <w:rPr>
          <w:sz w:val="28"/>
          <w:szCs w:val="28"/>
        </w:rPr>
        <w:br/>
      </w:r>
      <w:r w:rsidRPr="00F32C62">
        <w:rPr>
          <w:rStyle w:val="s6"/>
          <w:sz w:val="28"/>
          <w:szCs w:val="28"/>
        </w:rPr>
        <w:t>- продвижение новых форм работы с населением;</w:t>
      </w:r>
    </w:p>
    <w:p w:rsidR="00B71668" w:rsidRPr="00F32C62" w:rsidRDefault="00B71668" w:rsidP="001A674B">
      <w:pPr>
        <w:pStyle w:val="p14"/>
        <w:spacing w:before="0" w:beforeAutospacing="0" w:after="0" w:afterAutospacing="0"/>
        <w:ind w:firstLine="708"/>
        <w:rPr>
          <w:sz w:val="28"/>
          <w:szCs w:val="28"/>
        </w:rPr>
      </w:pPr>
      <w:r w:rsidRPr="00F32C62">
        <w:rPr>
          <w:rStyle w:val="s6"/>
          <w:sz w:val="28"/>
          <w:szCs w:val="28"/>
        </w:rPr>
        <w:t>- создание новых творческих программ и мероприяти</w:t>
      </w:r>
      <w:r>
        <w:rPr>
          <w:rStyle w:val="s6"/>
          <w:sz w:val="28"/>
          <w:szCs w:val="28"/>
        </w:rPr>
        <w:t>й для различных групп населения.</w:t>
      </w:r>
    </w:p>
    <w:p w:rsidR="00B71668" w:rsidRDefault="00B71668" w:rsidP="001A674B">
      <w:pPr>
        <w:pStyle w:val="p21"/>
        <w:spacing w:before="0" w:beforeAutospacing="0" w:after="0" w:afterAutospacing="0"/>
      </w:pPr>
      <w:r w:rsidRPr="00F32C62">
        <w:rPr>
          <w:rStyle w:val="s8"/>
          <w:sz w:val="28"/>
          <w:szCs w:val="28"/>
        </w:rPr>
        <w:lastRenderedPageBreak/>
        <w:t>На развитие культуры в б</w:t>
      </w:r>
      <w:r>
        <w:rPr>
          <w:rStyle w:val="s8"/>
          <w:sz w:val="28"/>
          <w:szCs w:val="28"/>
        </w:rPr>
        <w:t>юджете поселения предусмотрено: 2025 год – 20,0</w:t>
      </w:r>
      <w:r w:rsidRPr="00C35125">
        <w:rPr>
          <w:rStyle w:val="s8"/>
          <w:sz w:val="28"/>
          <w:szCs w:val="28"/>
        </w:rPr>
        <w:t xml:space="preserve"> ты</w:t>
      </w:r>
      <w:r>
        <w:rPr>
          <w:rStyle w:val="s8"/>
          <w:sz w:val="28"/>
          <w:szCs w:val="28"/>
        </w:rPr>
        <w:t>сяч рублей; 2026 год – 10,0</w:t>
      </w:r>
      <w:r w:rsidRPr="00C35125">
        <w:rPr>
          <w:rStyle w:val="s8"/>
          <w:sz w:val="28"/>
          <w:szCs w:val="28"/>
        </w:rPr>
        <w:t xml:space="preserve"> тысяч</w:t>
      </w:r>
      <w:r>
        <w:rPr>
          <w:rStyle w:val="s8"/>
          <w:sz w:val="28"/>
          <w:szCs w:val="28"/>
        </w:rPr>
        <w:t xml:space="preserve"> рублей; 2027 год – 10,0 тысяч</w:t>
      </w:r>
      <w:r w:rsidRPr="00C35125">
        <w:rPr>
          <w:rStyle w:val="s8"/>
          <w:sz w:val="28"/>
          <w:szCs w:val="28"/>
        </w:rPr>
        <w:t xml:space="preserve"> рублей</w:t>
      </w:r>
      <w:r w:rsidRPr="00C35125">
        <w:rPr>
          <w:sz w:val="28"/>
          <w:szCs w:val="28"/>
        </w:rPr>
        <w:t>.</w:t>
      </w:r>
    </w:p>
    <w:p w:rsidR="00B71668" w:rsidRDefault="00B71668" w:rsidP="001A674B">
      <w:pPr>
        <w:jc w:val="center"/>
        <w:rPr>
          <w:b/>
          <w:sz w:val="28"/>
          <w:szCs w:val="28"/>
        </w:rPr>
      </w:pPr>
      <w:r w:rsidRPr="00D80974">
        <w:rPr>
          <w:b/>
          <w:sz w:val="28"/>
          <w:szCs w:val="28"/>
        </w:rPr>
        <w:t>Физическая культура и спорт</w:t>
      </w:r>
      <w:r>
        <w:rPr>
          <w:b/>
          <w:sz w:val="28"/>
          <w:szCs w:val="28"/>
        </w:rPr>
        <w:t>.</w:t>
      </w:r>
    </w:p>
    <w:p w:rsidR="00B71668" w:rsidRPr="00C35125" w:rsidRDefault="00B71668" w:rsidP="001A674B">
      <w:pPr>
        <w:ind w:firstLine="708"/>
        <w:jc w:val="both"/>
        <w:rPr>
          <w:b/>
          <w:sz w:val="28"/>
          <w:szCs w:val="28"/>
        </w:rPr>
      </w:pPr>
      <w:r w:rsidRPr="00F43983">
        <w:rPr>
          <w:sz w:val="28"/>
          <w:szCs w:val="28"/>
        </w:rPr>
        <w:t xml:space="preserve">Развитие сферы физической </w:t>
      </w:r>
      <w:r>
        <w:rPr>
          <w:sz w:val="28"/>
          <w:szCs w:val="28"/>
        </w:rPr>
        <w:t>культуры и спорта на территории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  поселения в 2025</w:t>
      </w:r>
      <w:r w:rsidRPr="00E762E3">
        <w:rPr>
          <w:sz w:val="28"/>
          <w:szCs w:val="28"/>
        </w:rPr>
        <w:t xml:space="preserve"> году будет осуществляться в соответствии с </w:t>
      </w:r>
      <w:r>
        <w:rPr>
          <w:sz w:val="28"/>
          <w:szCs w:val="28"/>
        </w:rPr>
        <w:t xml:space="preserve">муниципальной </w:t>
      </w:r>
      <w:r w:rsidRPr="00E762E3">
        <w:rPr>
          <w:sz w:val="28"/>
          <w:szCs w:val="28"/>
        </w:rPr>
        <w:t>программой «Развитие физической культуры и массового спорта на территории Медведского сельского посе</w:t>
      </w:r>
      <w:r>
        <w:rPr>
          <w:sz w:val="28"/>
          <w:szCs w:val="28"/>
        </w:rPr>
        <w:t xml:space="preserve">ления </w:t>
      </w:r>
      <w:r w:rsidRPr="00E762E3">
        <w:rPr>
          <w:sz w:val="28"/>
          <w:szCs w:val="28"/>
        </w:rPr>
        <w:t>».</w:t>
      </w:r>
    </w:p>
    <w:p w:rsidR="00B71668" w:rsidRPr="00E762E3" w:rsidRDefault="00B71668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Основные направления деятельности: улучшение условий для занятий физич</w:t>
      </w:r>
      <w:r w:rsidRPr="00E762E3">
        <w:rPr>
          <w:sz w:val="28"/>
          <w:szCs w:val="28"/>
        </w:rPr>
        <w:t>е</w:t>
      </w:r>
      <w:r w:rsidRPr="00E762E3">
        <w:rPr>
          <w:sz w:val="28"/>
          <w:szCs w:val="28"/>
        </w:rPr>
        <w:t>ской культурой и спортом, активный отдых и ведение здорового образа жизни.</w:t>
      </w:r>
    </w:p>
    <w:p w:rsidR="00B71668" w:rsidRPr="00E762E3" w:rsidRDefault="00B71668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Главными задачами в работе на перио</w:t>
      </w:r>
      <w:r>
        <w:rPr>
          <w:sz w:val="28"/>
          <w:szCs w:val="28"/>
        </w:rPr>
        <w:t>д 2025 – 2027</w:t>
      </w:r>
      <w:r w:rsidRPr="00E762E3">
        <w:rPr>
          <w:sz w:val="28"/>
          <w:szCs w:val="28"/>
        </w:rPr>
        <w:t xml:space="preserve"> года будут:</w:t>
      </w:r>
    </w:p>
    <w:p w:rsidR="00B71668" w:rsidRPr="00E762E3" w:rsidRDefault="00B71668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организация проведения массовых оздоровительных и спортивных мер</w:t>
      </w:r>
      <w:r w:rsidRPr="00E762E3">
        <w:rPr>
          <w:sz w:val="28"/>
          <w:szCs w:val="28"/>
        </w:rPr>
        <w:t>о</w:t>
      </w:r>
      <w:r w:rsidRPr="00E762E3">
        <w:rPr>
          <w:sz w:val="28"/>
          <w:szCs w:val="28"/>
        </w:rPr>
        <w:t>приятий для всех групп населения;</w:t>
      </w:r>
    </w:p>
    <w:p w:rsidR="00B71668" w:rsidRPr="00E762E3" w:rsidRDefault="00B71668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поддержка и развитие массовых видов спорта среди населения;</w:t>
      </w:r>
    </w:p>
    <w:p w:rsidR="00B71668" w:rsidRDefault="00B71668" w:rsidP="001A674B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E762E3">
        <w:rPr>
          <w:sz w:val="28"/>
          <w:szCs w:val="28"/>
        </w:rPr>
        <w:t>- содействие в организации групп здоровья.</w:t>
      </w:r>
    </w:p>
    <w:p w:rsidR="00B71668" w:rsidRPr="004C212B" w:rsidRDefault="00B71668" w:rsidP="001A674B">
      <w:pPr>
        <w:pStyle w:val="p21"/>
        <w:spacing w:before="0" w:beforeAutospacing="0" w:after="0" w:afterAutospacing="0"/>
      </w:pPr>
      <w:r w:rsidRPr="00E762E3">
        <w:rPr>
          <w:rStyle w:val="s8"/>
          <w:sz w:val="28"/>
          <w:szCs w:val="28"/>
        </w:rPr>
        <w:t>На развитие физической культуры и спорта в бюджете поселения предусмо</w:t>
      </w:r>
      <w:r w:rsidRPr="00E762E3">
        <w:rPr>
          <w:rStyle w:val="s8"/>
          <w:sz w:val="28"/>
          <w:szCs w:val="28"/>
        </w:rPr>
        <w:t>т</w:t>
      </w:r>
      <w:r>
        <w:rPr>
          <w:rStyle w:val="s8"/>
          <w:sz w:val="28"/>
          <w:szCs w:val="28"/>
        </w:rPr>
        <w:t>рено: 2025 год – 20,0 тысяч рублей; 2026 год – 10,0 тысяч рублей; 2027 год – 10,0</w:t>
      </w:r>
      <w:r w:rsidRPr="00E762E3">
        <w:rPr>
          <w:rStyle w:val="s8"/>
          <w:sz w:val="28"/>
          <w:szCs w:val="28"/>
        </w:rPr>
        <w:t xml:space="preserve"> тысяч рублей</w:t>
      </w:r>
      <w:r w:rsidRPr="00E762E3">
        <w:t>.</w:t>
      </w:r>
      <w:r>
        <w:t xml:space="preserve">    </w:t>
      </w:r>
    </w:p>
    <w:p w:rsidR="00B71668" w:rsidRDefault="00B71668" w:rsidP="001A674B">
      <w:pPr>
        <w:jc w:val="center"/>
        <w:rPr>
          <w:b/>
          <w:sz w:val="28"/>
          <w:szCs w:val="28"/>
        </w:rPr>
      </w:pPr>
      <w:r w:rsidRPr="00825CE3">
        <w:rPr>
          <w:b/>
          <w:sz w:val="28"/>
          <w:szCs w:val="28"/>
        </w:rPr>
        <w:t>Молодежная политика</w:t>
      </w:r>
    </w:p>
    <w:p w:rsidR="00B71668" w:rsidRPr="00D80974" w:rsidRDefault="00B71668" w:rsidP="001A674B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в Медвед</w:t>
      </w:r>
      <w:r w:rsidRPr="00DD6298">
        <w:rPr>
          <w:sz w:val="28"/>
          <w:szCs w:val="28"/>
        </w:rPr>
        <w:t>ском сельском поселении будет осущес</w:t>
      </w:r>
      <w:r w:rsidRPr="00DD6298">
        <w:rPr>
          <w:sz w:val="28"/>
          <w:szCs w:val="28"/>
        </w:rPr>
        <w:t>т</w:t>
      </w:r>
      <w:r w:rsidRPr="00DD6298">
        <w:rPr>
          <w:sz w:val="28"/>
          <w:szCs w:val="28"/>
        </w:rPr>
        <w:t>вля</w:t>
      </w:r>
      <w:r>
        <w:rPr>
          <w:sz w:val="28"/>
          <w:szCs w:val="28"/>
        </w:rPr>
        <w:t xml:space="preserve">ться в соответствии с мероприятиями муниципальной программы </w:t>
      </w:r>
      <w:r w:rsidRPr="00FD5CD3">
        <w:rPr>
          <w:sz w:val="28"/>
          <w:szCs w:val="28"/>
        </w:rPr>
        <w:t>«Развитие молодёжной политики в Медведском с</w:t>
      </w:r>
      <w:r>
        <w:rPr>
          <w:sz w:val="28"/>
          <w:szCs w:val="28"/>
        </w:rPr>
        <w:t>ельском поселении</w:t>
      </w:r>
      <w:r w:rsidRPr="00FD5CD3">
        <w:rPr>
          <w:sz w:val="28"/>
          <w:szCs w:val="28"/>
        </w:rPr>
        <w:t>».</w:t>
      </w:r>
    </w:p>
    <w:p w:rsidR="00B71668" w:rsidRDefault="00B71668" w:rsidP="001A674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6298">
        <w:rPr>
          <w:sz w:val="28"/>
          <w:szCs w:val="28"/>
        </w:rPr>
        <w:t xml:space="preserve"> Приоритетной задачей </w:t>
      </w:r>
      <w:r w:rsidRPr="00E372B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является формирование гражданско-патриотического сознания, создание условий для эффективной социализации и самореализации молодежи, повышение качества жизни, содействие в трудоус</w:t>
      </w:r>
      <w:r w:rsidRPr="00DD6298">
        <w:rPr>
          <w:sz w:val="28"/>
          <w:szCs w:val="28"/>
        </w:rPr>
        <w:t>т</w:t>
      </w:r>
      <w:r w:rsidRPr="00DD6298">
        <w:rPr>
          <w:sz w:val="28"/>
          <w:szCs w:val="28"/>
        </w:rPr>
        <w:t>ройстве, эффективной интеграции в жизнь общества, поддержка молодой с</w:t>
      </w:r>
      <w:r w:rsidRPr="00DD6298">
        <w:rPr>
          <w:sz w:val="28"/>
          <w:szCs w:val="28"/>
        </w:rPr>
        <w:t>е</w:t>
      </w:r>
      <w:r w:rsidRPr="00DD6298">
        <w:rPr>
          <w:sz w:val="28"/>
          <w:szCs w:val="28"/>
        </w:rPr>
        <w:t xml:space="preserve">мьи, молодежных общественных инициатив, приобщение к здоровому образу жизни. Участие в районных, областных мероприятиях. </w:t>
      </w:r>
      <w:r>
        <w:rPr>
          <w:sz w:val="28"/>
          <w:szCs w:val="28"/>
        </w:rPr>
        <w:t xml:space="preserve">В частности сохранится традиция прошлого года по проведению встреч с молодыми семьями, особое внимание будет уделено семьям, находящимся в социально-опасном положении и детям, воспитывающимся в них. </w:t>
      </w:r>
    </w:p>
    <w:p w:rsidR="00B71668" w:rsidRDefault="00B71668" w:rsidP="001A67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участвовать в мероприятии по торжественному вручению паспортов РФ 14-летним гражданам поселения.</w:t>
      </w:r>
    </w:p>
    <w:p w:rsidR="00B71668" w:rsidRPr="00E04F38" w:rsidRDefault="00B71668" w:rsidP="001A674B">
      <w:pPr>
        <w:ind w:firstLine="708"/>
        <w:jc w:val="both"/>
        <w:rPr>
          <w:sz w:val="28"/>
          <w:szCs w:val="28"/>
        </w:rPr>
      </w:pPr>
      <w:r w:rsidRPr="00E04F38">
        <w:rPr>
          <w:sz w:val="28"/>
          <w:szCs w:val="28"/>
        </w:rPr>
        <w:t>Привлекать молодежь к участию в подготовке и проведении меропри</w:t>
      </w:r>
      <w:r w:rsidRPr="00E04F38">
        <w:rPr>
          <w:sz w:val="28"/>
          <w:szCs w:val="28"/>
        </w:rPr>
        <w:t>я</w:t>
      </w:r>
      <w:r w:rsidRPr="00E04F38">
        <w:rPr>
          <w:sz w:val="28"/>
          <w:szCs w:val="28"/>
        </w:rPr>
        <w:t xml:space="preserve">тий и митингов, посвященных  годовщине освобождения населенных пунктов Медведского сельского поселения от немецко-фашистских захватчиков,  к участию в акции «Георгиевская ленточка». </w:t>
      </w:r>
    </w:p>
    <w:p w:rsidR="00B71668" w:rsidRDefault="00B71668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Организовать работу волонтерских бригад по уходу за воинскими зах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ронениями в поселении, а также активизировать молодежь к регулярному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стию  в акциях «Чистый берег» и различных субботниках. </w:t>
      </w:r>
    </w:p>
    <w:p w:rsidR="00B71668" w:rsidRDefault="00B71668" w:rsidP="001A674B">
      <w:pPr>
        <w:jc w:val="both"/>
        <w:rPr>
          <w:sz w:val="28"/>
          <w:szCs w:val="28"/>
        </w:rPr>
      </w:pPr>
      <w:r w:rsidRPr="00DD6298">
        <w:rPr>
          <w:sz w:val="28"/>
          <w:szCs w:val="28"/>
        </w:rPr>
        <w:t>Будет продолжена работа по профилактике наркомании, токсикомании  и др</w:t>
      </w:r>
      <w:r w:rsidRPr="00DD6298">
        <w:rPr>
          <w:sz w:val="28"/>
          <w:szCs w:val="28"/>
        </w:rPr>
        <w:t>у</w:t>
      </w:r>
      <w:r w:rsidRPr="00DD6298">
        <w:rPr>
          <w:sz w:val="28"/>
          <w:szCs w:val="28"/>
        </w:rPr>
        <w:t>гих болезней химической зависимости.</w:t>
      </w:r>
    </w:p>
    <w:p w:rsidR="00B71668" w:rsidRPr="00F43983" w:rsidRDefault="00B71668" w:rsidP="001A6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</w:t>
      </w:r>
      <w:r w:rsidRPr="00F43983">
        <w:rPr>
          <w:sz w:val="28"/>
          <w:szCs w:val="28"/>
        </w:rPr>
        <w:t xml:space="preserve">а развитие и поддержку </w:t>
      </w:r>
      <w:r>
        <w:rPr>
          <w:sz w:val="28"/>
          <w:szCs w:val="28"/>
        </w:rPr>
        <w:t>данного направления</w:t>
      </w:r>
      <w:r w:rsidRPr="00F43983">
        <w:rPr>
          <w:sz w:val="28"/>
          <w:szCs w:val="28"/>
        </w:rPr>
        <w:t xml:space="preserve"> из бюджета  поселения </w:t>
      </w:r>
      <w:r>
        <w:rPr>
          <w:sz w:val="28"/>
          <w:szCs w:val="28"/>
        </w:rPr>
        <w:t>в 2025</w:t>
      </w:r>
      <w:r w:rsidRPr="00F43983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20,0 тысяч</w:t>
      </w:r>
      <w:r w:rsidRPr="00F4398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B71668" w:rsidRDefault="00B71668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</w:p>
    <w:p w:rsidR="00B71668" w:rsidRDefault="00B71668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</w:p>
    <w:p w:rsidR="00B71668" w:rsidRDefault="00B71668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</w:p>
    <w:p w:rsidR="00B71668" w:rsidRDefault="00B71668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</w:p>
    <w:p w:rsidR="00B71668" w:rsidRDefault="00B71668" w:rsidP="001A674B">
      <w:pPr>
        <w:shd w:val="clear" w:color="auto" w:fill="FFFFFF"/>
        <w:ind w:right="5" w:firstLine="1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Демографическая ситуация</w:t>
      </w:r>
    </w:p>
    <w:p w:rsidR="00B71668" w:rsidRDefault="00B71668" w:rsidP="001A674B">
      <w:pPr>
        <w:pStyle w:val="p12"/>
        <w:spacing w:after="0" w:afterAutospacing="0"/>
        <w:ind w:firstLine="154"/>
        <w:rPr>
          <w:sz w:val="28"/>
          <w:szCs w:val="28"/>
        </w:rPr>
      </w:pPr>
      <w:r>
        <w:rPr>
          <w:sz w:val="28"/>
          <w:szCs w:val="28"/>
        </w:rPr>
        <w:t>За 9 месяцев 2024</w:t>
      </w:r>
      <w:r w:rsidRPr="00564CC1">
        <w:rPr>
          <w:sz w:val="28"/>
          <w:szCs w:val="28"/>
        </w:rPr>
        <w:t xml:space="preserve"> г</w:t>
      </w:r>
      <w:r>
        <w:rPr>
          <w:sz w:val="28"/>
          <w:szCs w:val="28"/>
        </w:rPr>
        <w:t>ода родилось 3 детей, умерли 11 человек</w:t>
      </w:r>
      <w:r w:rsidRPr="00564CC1">
        <w:rPr>
          <w:sz w:val="28"/>
          <w:szCs w:val="28"/>
        </w:rPr>
        <w:t>, брак заключи</w:t>
      </w:r>
      <w:r>
        <w:rPr>
          <w:sz w:val="28"/>
          <w:szCs w:val="28"/>
        </w:rPr>
        <w:t xml:space="preserve">ли 3 </w:t>
      </w:r>
      <w:r w:rsidRPr="00564CC1">
        <w:rPr>
          <w:sz w:val="28"/>
          <w:szCs w:val="28"/>
        </w:rPr>
        <w:t>пар</w:t>
      </w:r>
      <w:r>
        <w:rPr>
          <w:sz w:val="28"/>
          <w:szCs w:val="28"/>
        </w:rPr>
        <w:t>ы, расторгли 4</w:t>
      </w:r>
      <w:r w:rsidRPr="00564CC1">
        <w:rPr>
          <w:sz w:val="28"/>
          <w:szCs w:val="28"/>
        </w:rPr>
        <w:t xml:space="preserve"> пар</w:t>
      </w:r>
      <w:r>
        <w:rPr>
          <w:sz w:val="28"/>
          <w:szCs w:val="28"/>
        </w:rPr>
        <w:t>ы</w:t>
      </w:r>
      <w:r w:rsidRPr="00564CC1">
        <w:rPr>
          <w:sz w:val="28"/>
          <w:szCs w:val="28"/>
        </w:rPr>
        <w:t xml:space="preserve">, установили отцовство </w:t>
      </w:r>
      <w:r>
        <w:rPr>
          <w:sz w:val="28"/>
          <w:szCs w:val="28"/>
        </w:rPr>
        <w:t>2</w:t>
      </w:r>
      <w:r w:rsidRPr="00564CC1">
        <w:rPr>
          <w:sz w:val="28"/>
          <w:szCs w:val="28"/>
        </w:rPr>
        <w:t xml:space="preserve"> человека. Естественная убыль насел</w:t>
      </w:r>
      <w:r>
        <w:rPr>
          <w:sz w:val="28"/>
          <w:szCs w:val="28"/>
        </w:rPr>
        <w:t>ения за 9</w:t>
      </w:r>
      <w:r w:rsidRPr="00564CC1">
        <w:rPr>
          <w:sz w:val="28"/>
          <w:szCs w:val="28"/>
        </w:rPr>
        <w:t xml:space="preserve"> меся</w:t>
      </w:r>
      <w:r>
        <w:rPr>
          <w:sz w:val="28"/>
          <w:szCs w:val="28"/>
        </w:rPr>
        <w:t>цев 2024</w:t>
      </w:r>
      <w:r w:rsidRPr="00564CC1">
        <w:rPr>
          <w:sz w:val="28"/>
          <w:szCs w:val="28"/>
        </w:rPr>
        <w:t xml:space="preserve"> года составила минус </w:t>
      </w:r>
      <w:r>
        <w:rPr>
          <w:sz w:val="28"/>
          <w:szCs w:val="28"/>
        </w:rPr>
        <w:t xml:space="preserve">8 </w:t>
      </w:r>
      <w:r w:rsidRPr="00564CC1">
        <w:rPr>
          <w:sz w:val="28"/>
          <w:szCs w:val="28"/>
        </w:rPr>
        <w:t>человек.</w:t>
      </w:r>
    </w:p>
    <w:p w:rsidR="00B71668" w:rsidRPr="00564CC1" w:rsidRDefault="00B71668" w:rsidP="001A674B">
      <w:pPr>
        <w:pStyle w:val="p21"/>
        <w:spacing w:after="0" w:afterAutospacing="0"/>
        <w:jc w:val="center"/>
        <w:rPr>
          <w:b/>
          <w:sz w:val="28"/>
          <w:szCs w:val="28"/>
        </w:rPr>
      </w:pPr>
      <w:r w:rsidRPr="00564CC1">
        <w:rPr>
          <w:rStyle w:val="s4"/>
          <w:b/>
          <w:sz w:val="28"/>
          <w:szCs w:val="28"/>
        </w:rPr>
        <w:t>Здравоохранение</w:t>
      </w:r>
    </w:p>
    <w:p w:rsidR="00B71668" w:rsidRPr="00D323E4" w:rsidRDefault="00B71668" w:rsidP="001A674B">
      <w:pPr>
        <w:pStyle w:val="p22"/>
        <w:spacing w:before="0" w:beforeAutospacing="0" w:after="0" w:afterAutospacing="0"/>
        <w:ind w:firstLine="708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На территории поселения находится Медв</w:t>
      </w:r>
      <w:r>
        <w:rPr>
          <w:rStyle w:val="s6"/>
          <w:sz w:val="28"/>
          <w:szCs w:val="28"/>
        </w:rPr>
        <w:t>едская врачебная амбулатория и 3</w:t>
      </w:r>
      <w:r w:rsidRPr="00564CC1">
        <w:rPr>
          <w:rStyle w:val="s6"/>
          <w:sz w:val="28"/>
          <w:szCs w:val="28"/>
        </w:rPr>
        <w:t xml:space="preserve"> фельдшерско-акушерских пункта. Население </w:t>
      </w:r>
      <w:r w:rsidRPr="00564CC1">
        <w:rPr>
          <w:sz w:val="28"/>
          <w:szCs w:val="28"/>
        </w:rPr>
        <w:t xml:space="preserve">Медведского </w:t>
      </w:r>
      <w:r w:rsidRPr="00564CC1">
        <w:rPr>
          <w:rStyle w:val="s6"/>
          <w:sz w:val="28"/>
          <w:szCs w:val="28"/>
        </w:rPr>
        <w:t>сельского пос</w:t>
      </w:r>
      <w:r w:rsidRPr="00564CC1">
        <w:rPr>
          <w:rStyle w:val="s6"/>
          <w:sz w:val="28"/>
          <w:szCs w:val="28"/>
        </w:rPr>
        <w:t>е</w:t>
      </w:r>
      <w:r w:rsidRPr="00564CC1">
        <w:rPr>
          <w:rStyle w:val="s6"/>
          <w:sz w:val="28"/>
          <w:szCs w:val="28"/>
        </w:rPr>
        <w:t xml:space="preserve">ления обслуживается Центральной районной больницей п. Шимск, </w:t>
      </w:r>
      <w:r w:rsidRPr="00D323E4">
        <w:rPr>
          <w:rStyle w:val="s6"/>
          <w:sz w:val="28"/>
          <w:szCs w:val="28"/>
        </w:rPr>
        <w:t xml:space="preserve">больницей   п. Уторгош. </w:t>
      </w:r>
    </w:p>
    <w:p w:rsidR="00B71668" w:rsidRPr="00564CC1" w:rsidRDefault="00B71668" w:rsidP="001A674B">
      <w:pPr>
        <w:pStyle w:val="p14"/>
        <w:spacing w:before="0" w:beforeAutospacing="0" w:after="0" w:afterAutospacing="0"/>
        <w:ind w:firstLine="708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Задачами в работе системы здравоохранения Медведского сельского п</w:t>
      </w:r>
      <w:r w:rsidRPr="00564CC1">
        <w:rPr>
          <w:rStyle w:val="s6"/>
          <w:sz w:val="28"/>
          <w:szCs w:val="28"/>
        </w:rPr>
        <w:t>о</w:t>
      </w:r>
      <w:r w:rsidRPr="00564CC1">
        <w:rPr>
          <w:rStyle w:val="s6"/>
          <w:sz w:val="28"/>
          <w:szCs w:val="28"/>
        </w:rPr>
        <w:t>селе</w:t>
      </w:r>
      <w:r>
        <w:rPr>
          <w:rStyle w:val="s6"/>
          <w:sz w:val="28"/>
          <w:szCs w:val="28"/>
        </w:rPr>
        <w:t>ния в 2025-2027</w:t>
      </w:r>
      <w:r w:rsidRPr="00564CC1">
        <w:rPr>
          <w:rStyle w:val="s6"/>
          <w:sz w:val="28"/>
          <w:szCs w:val="28"/>
        </w:rPr>
        <w:t xml:space="preserve"> г. будут:</w:t>
      </w:r>
    </w:p>
    <w:p w:rsidR="00B71668" w:rsidRPr="00564CC1" w:rsidRDefault="00B71668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-снижение уровня инфекционной заболеваемости;</w:t>
      </w:r>
    </w:p>
    <w:p w:rsidR="00B71668" w:rsidRPr="00564CC1" w:rsidRDefault="00B71668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 формирование здорового образа жизни у населения;</w:t>
      </w:r>
    </w:p>
    <w:p w:rsidR="00B71668" w:rsidRPr="00E04F38" w:rsidRDefault="00B71668" w:rsidP="001A674B">
      <w:pPr>
        <w:pStyle w:val="p23"/>
        <w:spacing w:before="0" w:beforeAutospacing="0" w:after="0" w:afterAutospacing="0"/>
        <w:rPr>
          <w:sz w:val="28"/>
          <w:szCs w:val="28"/>
        </w:rPr>
      </w:pPr>
      <w:r w:rsidRPr="00564CC1">
        <w:rPr>
          <w:rStyle w:val="s6"/>
          <w:sz w:val="28"/>
          <w:szCs w:val="28"/>
        </w:rPr>
        <w:t>-диспансеризация населения.</w:t>
      </w:r>
    </w:p>
    <w:p w:rsidR="00B71668" w:rsidRDefault="00B71668" w:rsidP="001A674B">
      <w:pPr>
        <w:pStyle w:val="p12"/>
        <w:spacing w:after="0" w:afterAutospacing="0"/>
        <w:ind w:firstLine="708"/>
        <w:rPr>
          <w:sz w:val="28"/>
          <w:szCs w:val="28"/>
        </w:rPr>
      </w:pPr>
      <w:r w:rsidRPr="00564CC1">
        <w:rPr>
          <w:b/>
          <w:sz w:val="28"/>
          <w:szCs w:val="28"/>
        </w:rPr>
        <w:t>Общественное самоуправление</w:t>
      </w:r>
      <w:r>
        <w:rPr>
          <w:sz w:val="28"/>
          <w:szCs w:val="28"/>
        </w:rPr>
        <w:t xml:space="preserve"> в поселении представлено 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альным общественным самоуправлением (ТОСы): «Лагуна» МДК №1, «Дер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венька» д.Межник, «Подгорное» ул.П.Виноградова, «Надежда» МДК №6А, «Зеленая усадьба» ул.Зеленая, «Вишневый сад» д.Большие Угороды, «Школ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дом» ул.Путриса, д.31А, «Светлячок» ул.Саши Куликова, д.88, «Веселые ребята» д.Старый Медведь.</w:t>
      </w:r>
    </w:p>
    <w:p w:rsidR="00B71668" w:rsidRPr="00D2369C" w:rsidRDefault="00B71668" w:rsidP="001A674B">
      <w:pPr>
        <w:pStyle w:val="p1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На развитие территориального общественного самоуправления в бюджете сельского поселения предусмотрено 5,0 тысяч рублей.</w:t>
      </w:r>
    </w:p>
    <w:p w:rsidR="00B71668" w:rsidRDefault="00B71668" w:rsidP="001A674B">
      <w:pPr>
        <w:shd w:val="clear" w:color="auto" w:fill="FFFFFF"/>
        <w:ind w:right="5" w:firstLine="1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B71668" w:rsidRDefault="00B71668" w:rsidP="001A674B">
      <w:pPr>
        <w:shd w:val="clear" w:color="auto" w:fill="FFFFFF"/>
        <w:ind w:right="5" w:firstLine="1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BF17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Развитие малого и среднего предпринимательства, ЛПХ</w:t>
      </w:r>
    </w:p>
    <w:p w:rsidR="00B71668" w:rsidRDefault="00B71668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поддержки развития предпринимательства, администрацией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будет проводиться работа по следующим направлениям:</w:t>
      </w:r>
    </w:p>
    <w:p w:rsidR="00B71668" w:rsidRDefault="00B71668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-создание условий для организации малого и среднего предпринимательства;</w:t>
      </w:r>
    </w:p>
    <w:p w:rsidR="00B71668" w:rsidRDefault="00B71668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-проведение работы по разъяснению условий участия в мероприятиях облас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целевых программ развития сельского хозяйства;</w:t>
      </w:r>
    </w:p>
    <w:p w:rsidR="00B71668" w:rsidRPr="00D323E4" w:rsidRDefault="00B71668" w:rsidP="001A674B">
      <w:pPr>
        <w:shd w:val="clear" w:color="auto" w:fill="FFFFFF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>-оказание населению в реализации продукции с личных подсобных хозяйств.</w:t>
      </w:r>
    </w:p>
    <w:p w:rsidR="00B71668" w:rsidRDefault="00B71668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</w:p>
    <w:p w:rsidR="00B71668" w:rsidRDefault="00B71668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</w:p>
    <w:p w:rsidR="00B71668" w:rsidRDefault="00B71668" w:rsidP="001A674B">
      <w:pPr>
        <w:shd w:val="clear" w:color="auto" w:fill="FFFFFF"/>
        <w:spacing w:before="5"/>
        <w:ind w:left="2323"/>
        <w:rPr>
          <w:b/>
          <w:bCs/>
          <w:sz w:val="28"/>
          <w:szCs w:val="28"/>
        </w:rPr>
      </w:pPr>
      <w:r w:rsidRPr="00BF17CB">
        <w:rPr>
          <w:b/>
          <w:bCs/>
          <w:sz w:val="28"/>
          <w:szCs w:val="28"/>
        </w:rPr>
        <w:t>Мобилизация и вневойсковая подготовка</w:t>
      </w:r>
    </w:p>
    <w:p w:rsidR="00B71668" w:rsidRPr="00295C88" w:rsidRDefault="00B71668" w:rsidP="001A674B">
      <w:pPr>
        <w:shd w:val="clear" w:color="auto" w:fill="FFFFFF"/>
        <w:ind w:firstLine="708"/>
        <w:rPr>
          <w:sz w:val="28"/>
          <w:szCs w:val="28"/>
        </w:rPr>
      </w:pPr>
      <w:r w:rsidRPr="00BF17CB">
        <w:rPr>
          <w:sz w:val="28"/>
          <w:szCs w:val="28"/>
        </w:rPr>
        <w:t>Продолжится осуществление первичного воинского учета, т.к. на тер</w:t>
      </w:r>
      <w:r w:rsidRPr="00BF17CB">
        <w:rPr>
          <w:sz w:val="28"/>
          <w:szCs w:val="28"/>
        </w:rPr>
        <w:softHyphen/>
        <w:t>ритории поселения отсутствует военкомат.</w:t>
      </w:r>
      <w:r>
        <w:rPr>
          <w:sz w:val="28"/>
          <w:szCs w:val="28"/>
        </w:rPr>
        <w:t xml:space="preserve"> Субвенция на осуществление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инского учета составит  198,0 тыс.рублей.</w:t>
      </w:r>
    </w:p>
    <w:p w:rsidR="00B71668" w:rsidRDefault="00B71668" w:rsidP="001A674B">
      <w:pPr>
        <w:shd w:val="clear" w:color="auto" w:fill="FFFFFF"/>
        <w:ind w:left="48" w:right="72" w:firstLine="6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Пожарная безопасность</w:t>
      </w:r>
    </w:p>
    <w:p w:rsidR="00B71668" w:rsidRPr="00BF17CB" w:rsidRDefault="00B71668" w:rsidP="001A674B">
      <w:pPr>
        <w:shd w:val="clear" w:color="auto" w:fill="FFFFFF"/>
        <w:ind w:left="48" w:right="72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7CB">
        <w:rPr>
          <w:sz w:val="28"/>
          <w:szCs w:val="28"/>
        </w:rPr>
        <w:t>Деятел</w:t>
      </w:r>
      <w:r>
        <w:rPr>
          <w:sz w:val="28"/>
          <w:szCs w:val="28"/>
        </w:rPr>
        <w:t>ьность Администрации Медведского</w:t>
      </w:r>
      <w:r w:rsidRPr="00BF17CB">
        <w:rPr>
          <w:sz w:val="28"/>
          <w:szCs w:val="28"/>
        </w:rPr>
        <w:t xml:space="preserve"> сельского поселения по защите населения от чрезвычайных ситуаций планируется осуществлять по следующим направлениям:</w:t>
      </w:r>
    </w:p>
    <w:p w:rsidR="00B71668" w:rsidRDefault="00B71668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7CB">
        <w:rPr>
          <w:sz w:val="28"/>
          <w:szCs w:val="28"/>
        </w:rPr>
        <w:t xml:space="preserve">обеспечения пожарной безопасности, </w:t>
      </w:r>
    </w:p>
    <w:p w:rsidR="00B71668" w:rsidRDefault="00B71668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в области пожарной безопасности, содействие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 пожарно-технических знаний;</w:t>
      </w:r>
    </w:p>
    <w:p w:rsidR="00B71668" w:rsidRDefault="00B71668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7CB">
        <w:rPr>
          <w:sz w:val="28"/>
          <w:szCs w:val="28"/>
        </w:rPr>
        <w:t>совершенствования системы опо</w:t>
      </w:r>
      <w:r>
        <w:rPr>
          <w:sz w:val="28"/>
          <w:szCs w:val="28"/>
        </w:rPr>
        <w:t>вещения на территории поселения;</w:t>
      </w:r>
    </w:p>
    <w:p w:rsidR="00B71668" w:rsidRPr="00BF17CB" w:rsidRDefault="00B71668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учет и проверка источников наружного водоснабжения для пожарот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и создание условий для забора воды из пожарных водоёмов и подъез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путей к ним, расположенных на территории сельского поселения</w:t>
      </w:r>
    </w:p>
    <w:p w:rsidR="00B71668" w:rsidRDefault="00B71668" w:rsidP="001A674B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обеспечения первичных мер пожарной безопасности в границах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предусматривается организация выполнения и осуществления мер пожарной безопасности.</w:t>
      </w:r>
    </w:p>
    <w:p w:rsidR="00B71668" w:rsidRDefault="00B71668" w:rsidP="001A674B">
      <w:pPr>
        <w:ind w:right="-14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будут осуществляться в соответствии с нормативными расход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противопожарную деятельность: норматив  на  1  жителя составляет  40</w:t>
      </w:r>
      <w:r w:rsidRPr="00D71F06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. На данные мероприятия  из бюджета поселения в 2025 году </w:t>
      </w:r>
      <w:r w:rsidRPr="00F43983">
        <w:rPr>
          <w:sz w:val="28"/>
          <w:szCs w:val="28"/>
        </w:rPr>
        <w:t>предусмо</w:t>
      </w:r>
      <w:r w:rsidRPr="00F43983">
        <w:rPr>
          <w:sz w:val="28"/>
          <w:szCs w:val="28"/>
        </w:rPr>
        <w:t>т</w:t>
      </w:r>
      <w:r w:rsidRPr="00F43983">
        <w:rPr>
          <w:sz w:val="28"/>
          <w:szCs w:val="28"/>
        </w:rPr>
        <w:t>рено</w:t>
      </w:r>
      <w:r>
        <w:rPr>
          <w:sz w:val="28"/>
          <w:szCs w:val="28"/>
        </w:rPr>
        <w:t xml:space="preserve"> 60,0 тыс.</w:t>
      </w:r>
      <w:r w:rsidRPr="00F4398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D80974">
        <w:rPr>
          <w:b/>
          <w:sz w:val="28"/>
          <w:szCs w:val="28"/>
        </w:rPr>
        <w:t xml:space="preserve"> </w:t>
      </w:r>
    </w:p>
    <w:p w:rsidR="00B71668" w:rsidRPr="00D323E4" w:rsidRDefault="00B71668" w:rsidP="001A674B">
      <w:pPr>
        <w:pStyle w:val="western"/>
        <w:spacing w:after="0"/>
        <w:ind w:firstLine="708"/>
        <w:jc w:val="both"/>
        <w:rPr>
          <w:sz w:val="20"/>
        </w:rPr>
      </w:pPr>
      <w:r>
        <w:rPr>
          <w:sz w:val="28"/>
          <w:szCs w:val="28"/>
        </w:rPr>
        <w:t>Обеспечению первичных мер по пожарной безопасности будет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ствовать: разработка, утверждение и исполнение бюджета в части расходов на пожарную безопасность; обучение населения мерам пожарной безопасности.</w:t>
      </w:r>
    </w:p>
    <w:p w:rsidR="00B71668" w:rsidRDefault="00B71668" w:rsidP="001A674B">
      <w:pPr>
        <w:pStyle w:val="western"/>
        <w:spacing w:after="0"/>
        <w:jc w:val="center"/>
        <w:rPr>
          <w:b/>
          <w:sz w:val="28"/>
          <w:szCs w:val="28"/>
        </w:rPr>
      </w:pPr>
      <w:r w:rsidRPr="00367C6E">
        <w:rPr>
          <w:b/>
          <w:sz w:val="28"/>
          <w:szCs w:val="28"/>
        </w:rPr>
        <w:t>Безопасность на водных объектах</w:t>
      </w:r>
    </w:p>
    <w:p w:rsidR="00B71668" w:rsidRDefault="00B71668" w:rsidP="001A674B">
      <w:pPr>
        <w:pStyle w:val="western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56822">
        <w:rPr>
          <w:sz w:val="28"/>
          <w:szCs w:val="28"/>
        </w:rPr>
        <w:t>На обес</w:t>
      </w:r>
      <w:r>
        <w:rPr>
          <w:sz w:val="28"/>
          <w:szCs w:val="28"/>
        </w:rPr>
        <w:t>печение надлежащего состояния мест массового отдыха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воде в бюджете Медведского сельского поселения предусмотрено на 2025 год – 15,0 тысяч рублей.</w:t>
      </w:r>
    </w:p>
    <w:p w:rsidR="00B71668" w:rsidRPr="00294252" w:rsidRDefault="00B71668" w:rsidP="001A674B">
      <w:pPr>
        <w:pStyle w:val="western"/>
        <w:spacing w:after="0"/>
        <w:jc w:val="both"/>
        <w:rPr>
          <w:sz w:val="28"/>
          <w:szCs w:val="28"/>
        </w:rPr>
      </w:pPr>
      <w:r w:rsidRPr="00294252">
        <w:rPr>
          <w:sz w:val="28"/>
          <w:szCs w:val="28"/>
        </w:rPr>
        <w:t xml:space="preserve">         Основное направление:</w:t>
      </w:r>
    </w:p>
    <w:p w:rsidR="00B71668" w:rsidRPr="00295C88" w:rsidRDefault="00B71668" w:rsidP="001A674B">
      <w:pPr>
        <w:shd w:val="clear" w:color="auto" w:fill="FFFFFF"/>
        <w:ind w:left="34" w:right="62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Pr="00BF17CB">
        <w:rPr>
          <w:sz w:val="28"/>
          <w:szCs w:val="28"/>
        </w:rPr>
        <w:t>безопасности людей на водных объектах в соответствие с</w:t>
      </w:r>
      <w:r>
        <w:rPr>
          <w:sz w:val="28"/>
          <w:szCs w:val="28"/>
        </w:rPr>
        <w:t xml:space="preserve"> действующим законодательством.</w:t>
      </w:r>
    </w:p>
    <w:p w:rsidR="00B71668" w:rsidRPr="00BF17CB" w:rsidRDefault="00B71668" w:rsidP="001A674B">
      <w:pPr>
        <w:shd w:val="clear" w:color="auto" w:fill="FFFFFF"/>
        <w:ind w:left="2995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Охрана общественного порядка</w:t>
      </w:r>
    </w:p>
    <w:p w:rsidR="00B71668" w:rsidRPr="00295C88" w:rsidRDefault="00B71668" w:rsidP="001A674B">
      <w:pPr>
        <w:shd w:val="clear" w:color="auto" w:fill="FFFFFF"/>
        <w:ind w:right="72" w:firstLine="682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В целях усиления работы по охране общественного порядка на терри</w:t>
      </w:r>
      <w:r w:rsidRPr="00BF17CB">
        <w:rPr>
          <w:sz w:val="28"/>
          <w:szCs w:val="28"/>
        </w:rPr>
        <w:softHyphen/>
        <w:t xml:space="preserve">тории поселения совместно с отделом внутренних дел по Шимскому району будут создаваться условия </w:t>
      </w:r>
      <w:r>
        <w:rPr>
          <w:sz w:val="28"/>
          <w:szCs w:val="28"/>
        </w:rPr>
        <w:t>по обеспечению общественного порядка</w:t>
      </w:r>
      <w:r w:rsidRPr="00BF17CB">
        <w:rPr>
          <w:sz w:val="28"/>
          <w:szCs w:val="28"/>
        </w:rPr>
        <w:t>. Продо</w:t>
      </w:r>
      <w:r w:rsidRPr="00BF17CB">
        <w:rPr>
          <w:sz w:val="28"/>
          <w:szCs w:val="28"/>
        </w:rPr>
        <w:t>л</w:t>
      </w:r>
      <w:r w:rsidRPr="00BF17CB">
        <w:rPr>
          <w:sz w:val="28"/>
          <w:szCs w:val="28"/>
        </w:rPr>
        <w:t xml:space="preserve">житься практика </w:t>
      </w:r>
      <w:r>
        <w:rPr>
          <w:sz w:val="28"/>
          <w:szCs w:val="28"/>
        </w:rPr>
        <w:t>ежегодного отчета</w:t>
      </w:r>
      <w:r w:rsidRPr="00BF17CB">
        <w:rPr>
          <w:sz w:val="28"/>
          <w:szCs w:val="28"/>
        </w:rPr>
        <w:t xml:space="preserve"> участкового уполномочен</w:t>
      </w:r>
      <w:r w:rsidRPr="00BF17CB">
        <w:rPr>
          <w:sz w:val="28"/>
          <w:szCs w:val="28"/>
        </w:rPr>
        <w:softHyphen/>
        <w:t xml:space="preserve">ного милиции перед населением и Советом депутатов </w:t>
      </w:r>
      <w:r>
        <w:rPr>
          <w:sz w:val="28"/>
          <w:szCs w:val="28"/>
        </w:rPr>
        <w:t>Медведского</w:t>
      </w:r>
      <w:r w:rsidRPr="00BF17CB">
        <w:rPr>
          <w:sz w:val="28"/>
          <w:szCs w:val="28"/>
        </w:rPr>
        <w:t xml:space="preserve"> сельско</w:t>
      </w:r>
      <w:r w:rsidRPr="00BF17CB">
        <w:rPr>
          <w:sz w:val="28"/>
          <w:szCs w:val="28"/>
        </w:rPr>
        <w:softHyphen/>
        <w:t>го поселе</w:t>
      </w:r>
      <w:r>
        <w:rPr>
          <w:sz w:val="28"/>
          <w:szCs w:val="28"/>
        </w:rPr>
        <w:t>ния.</w:t>
      </w:r>
    </w:p>
    <w:p w:rsidR="00B71668" w:rsidRPr="00BF17CB" w:rsidRDefault="00B71668" w:rsidP="001A674B">
      <w:pPr>
        <w:shd w:val="clear" w:color="auto" w:fill="FFFFFF"/>
        <w:jc w:val="center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Архивная служба</w:t>
      </w:r>
    </w:p>
    <w:p w:rsidR="00B71668" w:rsidRPr="00295C88" w:rsidRDefault="00B71668" w:rsidP="001A674B">
      <w:pPr>
        <w:shd w:val="clear" w:color="auto" w:fill="FFFFFF"/>
        <w:ind w:right="77" w:firstLine="686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Главной задачей Администрации поселения будет формирование ар</w:t>
      </w:r>
      <w:r w:rsidRPr="00BF17CB">
        <w:rPr>
          <w:sz w:val="28"/>
          <w:szCs w:val="28"/>
        </w:rPr>
        <w:softHyphen/>
        <w:t>хивного фонда поселения, обеспечение сохранности документов.</w:t>
      </w:r>
    </w:p>
    <w:p w:rsidR="00B71668" w:rsidRPr="00BF17CB" w:rsidRDefault="00B71668" w:rsidP="001A674B">
      <w:pPr>
        <w:shd w:val="clear" w:color="auto" w:fill="FFFFFF"/>
        <w:ind w:left="1747"/>
        <w:rPr>
          <w:sz w:val="28"/>
          <w:szCs w:val="28"/>
        </w:rPr>
      </w:pPr>
      <w:r w:rsidRPr="00BF17CB">
        <w:rPr>
          <w:b/>
          <w:bCs/>
          <w:sz w:val="28"/>
          <w:szCs w:val="28"/>
        </w:rPr>
        <w:t>Местное самоуправление и муниципальная служба</w:t>
      </w:r>
    </w:p>
    <w:p w:rsidR="00B71668" w:rsidRPr="00BF17CB" w:rsidRDefault="00B71668" w:rsidP="001A674B">
      <w:pPr>
        <w:shd w:val="clear" w:color="auto" w:fill="FFFFFF"/>
        <w:ind w:right="72" w:firstLine="691"/>
        <w:jc w:val="both"/>
        <w:rPr>
          <w:sz w:val="28"/>
          <w:szCs w:val="28"/>
        </w:rPr>
      </w:pPr>
      <w:r w:rsidRPr="00BF17CB">
        <w:rPr>
          <w:sz w:val="28"/>
          <w:szCs w:val="28"/>
        </w:rPr>
        <w:t>Продолжится работа по созданию и совершенствованию нормативной правовой базы, улучшению качества муниципальных правовых актов, усиле</w:t>
      </w:r>
      <w:r w:rsidRPr="00BF17CB">
        <w:rPr>
          <w:sz w:val="28"/>
          <w:szCs w:val="28"/>
        </w:rPr>
        <w:softHyphen/>
        <w:t>нию контроля за их реализацией. В 20</w:t>
      </w:r>
      <w:r>
        <w:rPr>
          <w:sz w:val="28"/>
          <w:szCs w:val="28"/>
        </w:rPr>
        <w:t>25</w:t>
      </w:r>
      <w:r w:rsidRPr="00BF17CB">
        <w:rPr>
          <w:sz w:val="28"/>
          <w:szCs w:val="28"/>
        </w:rPr>
        <w:t>-</w:t>
      </w:r>
      <w:r>
        <w:rPr>
          <w:sz w:val="28"/>
          <w:szCs w:val="28"/>
        </w:rPr>
        <w:t xml:space="preserve">2027 </w:t>
      </w:r>
      <w:r w:rsidRPr="00BF17CB">
        <w:rPr>
          <w:sz w:val="28"/>
          <w:szCs w:val="28"/>
        </w:rPr>
        <w:t xml:space="preserve"> годах планируется дальнейшая работа по совершенствова</w:t>
      </w:r>
      <w:r w:rsidRPr="00BF17CB">
        <w:rPr>
          <w:sz w:val="28"/>
          <w:szCs w:val="28"/>
        </w:rPr>
        <w:softHyphen/>
        <w:t>нию деятельности органов местного самоуправл</w:t>
      </w:r>
      <w:r w:rsidRPr="00BF17CB">
        <w:rPr>
          <w:sz w:val="28"/>
          <w:szCs w:val="28"/>
        </w:rPr>
        <w:t>е</w:t>
      </w:r>
      <w:r w:rsidRPr="00BF17CB">
        <w:rPr>
          <w:sz w:val="28"/>
          <w:szCs w:val="28"/>
        </w:rPr>
        <w:t>ния поселения, территориального общественного самоуправления.</w:t>
      </w:r>
      <w:r w:rsidRPr="00BF17CB">
        <w:rPr>
          <w:spacing w:val="-2"/>
          <w:sz w:val="28"/>
          <w:szCs w:val="28"/>
        </w:rPr>
        <w:t xml:space="preserve"> Для этого будут организованы се</w:t>
      </w:r>
      <w:r w:rsidRPr="00BF17CB">
        <w:rPr>
          <w:spacing w:val="-2"/>
          <w:sz w:val="28"/>
          <w:szCs w:val="28"/>
        </w:rPr>
        <w:softHyphen/>
        <w:t xml:space="preserve">минары с депутатами Совета депутатов </w:t>
      </w:r>
      <w:r>
        <w:rPr>
          <w:spacing w:val="-2"/>
          <w:sz w:val="28"/>
          <w:szCs w:val="28"/>
        </w:rPr>
        <w:t xml:space="preserve">Медведского </w:t>
      </w:r>
      <w:r w:rsidRPr="00BF17CB">
        <w:rPr>
          <w:spacing w:val="-2"/>
          <w:sz w:val="28"/>
          <w:szCs w:val="28"/>
        </w:rPr>
        <w:t xml:space="preserve"> сельского поселения. </w:t>
      </w:r>
    </w:p>
    <w:p w:rsidR="00B71668" w:rsidRPr="00BF17CB" w:rsidRDefault="00B71668" w:rsidP="001A674B">
      <w:pPr>
        <w:shd w:val="clear" w:color="auto" w:fill="FFFFFF"/>
        <w:ind w:left="5" w:right="5" w:firstLine="672"/>
        <w:jc w:val="both"/>
        <w:rPr>
          <w:sz w:val="28"/>
          <w:szCs w:val="28"/>
        </w:rPr>
      </w:pPr>
      <w:r w:rsidRPr="00BF17CB">
        <w:rPr>
          <w:spacing w:val="-1"/>
          <w:sz w:val="28"/>
          <w:szCs w:val="28"/>
        </w:rPr>
        <w:t>В целях информирования населения о деятельности органов и должно</w:t>
      </w:r>
      <w:r w:rsidRPr="00BF17CB">
        <w:rPr>
          <w:spacing w:val="-1"/>
          <w:sz w:val="28"/>
          <w:szCs w:val="28"/>
        </w:rPr>
        <w:softHyphen/>
      </w:r>
      <w:r w:rsidRPr="00BF17CB">
        <w:rPr>
          <w:spacing w:val="-2"/>
          <w:sz w:val="28"/>
          <w:szCs w:val="28"/>
        </w:rPr>
        <w:t>стных лиц местного самоуправления продолжится практика проведения соб</w:t>
      </w:r>
      <w:r w:rsidRPr="00BF17CB">
        <w:rPr>
          <w:spacing w:val="-2"/>
          <w:sz w:val="28"/>
          <w:szCs w:val="28"/>
        </w:rPr>
        <w:softHyphen/>
        <w:t>раний граждан по месту жительства, совещаний при Главе поселения с уча</w:t>
      </w:r>
      <w:r w:rsidRPr="00BF17CB">
        <w:rPr>
          <w:spacing w:val="-2"/>
          <w:sz w:val="28"/>
          <w:szCs w:val="28"/>
        </w:rPr>
        <w:softHyphen/>
      </w:r>
      <w:r w:rsidRPr="00BF17CB">
        <w:rPr>
          <w:sz w:val="28"/>
          <w:szCs w:val="28"/>
        </w:rPr>
        <w:t>стием актива поселения, приемов граждан депутатами Совета депутатов, Гл</w:t>
      </w:r>
      <w:r w:rsidRPr="00BF17CB">
        <w:rPr>
          <w:sz w:val="28"/>
          <w:szCs w:val="28"/>
        </w:rPr>
        <w:t>а</w:t>
      </w:r>
      <w:r>
        <w:rPr>
          <w:sz w:val="28"/>
          <w:szCs w:val="28"/>
        </w:rPr>
        <w:t>вой поселения.</w:t>
      </w:r>
    </w:p>
    <w:p w:rsidR="00B71668" w:rsidRPr="00B31F26" w:rsidRDefault="00B71668" w:rsidP="001A674B">
      <w:pPr>
        <w:shd w:val="clear" w:color="auto" w:fill="FFFFFF"/>
        <w:ind w:left="10" w:right="38" w:firstLine="1392"/>
        <w:jc w:val="both"/>
        <w:rPr>
          <w:b/>
          <w:sz w:val="28"/>
          <w:szCs w:val="28"/>
        </w:rPr>
      </w:pPr>
      <w:r w:rsidRPr="00B31F26">
        <w:rPr>
          <w:b/>
          <w:sz w:val="28"/>
          <w:szCs w:val="28"/>
        </w:rPr>
        <w:t>Реализация в полном объеме всех мероприятий позволит:</w:t>
      </w:r>
    </w:p>
    <w:p w:rsidR="00B71668" w:rsidRDefault="00B71668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-увеличить численность населения, проживающего на территории поселения</w:t>
      </w:r>
    </w:p>
    <w:p w:rsidR="00B71668" w:rsidRDefault="00B71668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-повысить экологическую безопасность поселения, тем самым улучшить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ровье населения;</w:t>
      </w:r>
    </w:p>
    <w:p w:rsidR="00B71668" w:rsidRDefault="00B71668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увеличить количество субъектов малого предпринимательства;</w:t>
      </w:r>
    </w:p>
    <w:p w:rsidR="00B71668" w:rsidRDefault="00B71668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-способствовать развитию сельского хозяйства;</w:t>
      </w:r>
    </w:p>
    <w:p w:rsidR="00B71668" w:rsidRDefault="00B71668" w:rsidP="001A674B">
      <w:pPr>
        <w:shd w:val="clear" w:color="auto" w:fill="FFFFFF"/>
        <w:ind w:right="38"/>
        <w:rPr>
          <w:sz w:val="28"/>
          <w:szCs w:val="28"/>
        </w:rPr>
      </w:pPr>
      <w:r>
        <w:rPr>
          <w:sz w:val="28"/>
          <w:szCs w:val="28"/>
        </w:rPr>
        <w:t>-способствовать укреплению здоровья детей и молодежи.</w:t>
      </w:r>
    </w:p>
    <w:p w:rsidR="00B71668" w:rsidRPr="0031564E" w:rsidRDefault="00B71668" w:rsidP="001A674B">
      <w:pPr>
        <w:shd w:val="clear" w:color="auto" w:fill="FFFFFF"/>
        <w:ind w:left="10" w:right="38" w:firstLine="1392"/>
      </w:pPr>
      <w:r w:rsidRPr="0031564E">
        <w:t xml:space="preserve"> </w:t>
      </w:r>
    </w:p>
    <w:sectPr w:rsidR="00B71668" w:rsidRPr="0031564E" w:rsidSect="006C5C9F">
      <w:type w:val="continuous"/>
      <w:pgSz w:w="11906" w:h="16838"/>
      <w:pgMar w:top="567" w:right="680" w:bottom="90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/>
      </w:rPr>
    </w:lvl>
  </w:abstractNum>
  <w:abstractNum w:abstractNumId="5">
    <w:nsid w:val="00000017"/>
    <w:multiLevelType w:val="singleLevel"/>
    <w:tmpl w:val="00000017"/>
    <w:name w:val="WW8Num23"/>
    <w:lvl w:ilvl="0">
      <w:start w:val="1"/>
      <w:numFmt w:val="bullet"/>
      <w:lvlText w:val="—"/>
      <w:lvlJc w:val="left"/>
      <w:pPr>
        <w:tabs>
          <w:tab w:val="num" w:pos="1408"/>
        </w:tabs>
        <w:ind w:left="1408" w:hanging="480"/>
      </w:pPr>
      <w:rPr>
        <w:rFonts w:ascii="Times New Roman" w:hAnsi="Times New Roman"/>
      </w:rPr>
    </w:lvl>
  </w:abstractNum>
  <w:abstractNum w:abstractNumId="6">
    <w:nsid w:val="0000001C"/>
    <w:multiLevelType w:val="singleLevel"/>
    <w:tmpl w:val="0000001C"/>
    <w:name w:val="WW8Num28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/>
      </w:rPr>
    </w:lvl>
  </w:abstractNum>
  <w:abstractNum w:abstractNumId="7">
    <w:nsid w:val="00000022"/>
    <w:multiLevelType w:val="singleLevel"/>
    <w:tmpl w:val="00000022"/>
    <w:name w:val="WW8Num34"/>
    <w:lvl w:ilvl="0">
      <w:start w:val="1"/>
      <w:numFmt w:val="bullet"/>
      <w:lvlText w:val="—"/>
      <w:lvlJc w:val="left"/>
      <w:pPr>
        <w:tabs>
          <w:tab w:val="num" w:pos="1340"/>
        </w:tabs>
        <w:ind w:left="1340" w:hanging="480"/>
      </w:pPr>
      <w:rPr>
        <w:rFonts w:ascii="Times New Roman" w:hAnsi="Times New Roman"/>
      </w:rPr>
    </w:lvl>
  </w:abstractNum>
  <w:abstractNum w:abstractNumId="8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5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/>
      </w:rPr>
    </w:lvl>
  </w:abstractNum>
  <w:abstractNum w:abstractNumId="18">
    <w:nsid w:val="0000006C"/>
    <w:multiLevelType w:val="multilevel"/>
    <w:tmpl w:val="0000006C"/>
    <w:name w:val="WW8Num1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19">
    <w:nsid w:val="019C7D41"/>
    <w:multiLevelType w:val="hybridMultilevel"/>
    <w:tmpl w:val="0CCAF5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2680048"/>
    <w:multiLevelType w:val="multilevel"/>
    <w:tmpl w:val="F65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5E85812"/>
    <w:multiLevelType w:val="hybridMultilevel"/>
    <w:tmpl w:val="A02AE2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B4D33F6"/>
    <w:multiLevelType w:val="hybridMultilevel"/>
    <w:tmpl w:val="585EA70C"/>
    <w:lvl w:ilvl="0" w:tplc="637276F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B880F58"/>
    <w:multiLevelType w:val="multilevel"/>
    <w:tmpl w:val="F4C4A99E"/>
    <w:lvl w:ilvl="0">
      <w:start w:val="1"/>
      <w:numFmt w:val="decimal"/>
      <w:lvlText w:val="%1."/>
      <w:legacy w:legacy="1" w:legacySpace="0" w:legacyIndent="69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0D9D7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1E362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2C8B0F07"/>
    <w:multiLevelType w:val="hybridMultilevel"/>
    <w:tmpl w:val="838AB0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B761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46032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E0A77B2"/>
    <w:multiLevelType w:val="hybridMultilevel"/>
    <w:tmpl w:val="09F684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495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50A70A4"/>
    <w:multiLevelType w:val="multilevel"/>
    <w:tmpl w:val="0A08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2DC3F1F"/>
    <w:multiLevelType w:val="hybridMultilevel"/>
    <w:tmpl w:val="9CAE4F44"/>
    <w:lvl w:ilvl="0" w:tplc="2840963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7"/>
  </w:num>
  <w:num w:numId="5">
    <w:abstractNumId w:val="11"/>
  </w:num>
  <w:num w:numId="6">
    <w:abstractNumId w:val="6"/>
  </w:num>
  <w:num w:numId="7">
    <w:abstractNumId w:val="1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5"/>
  </w:num>
  <w:num w:numId="12">
    <w:abstractNumId w:val="7"/>
  </w:num>
  <w:num w:numId="13">
    <w:abstractNumId w:val="15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4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</w:num>
  <w:num w:numId="40">
    <w:abstractNumId w:val="24"/>
    <w:lvlOverride w:ilvl="0">
      <w:lvl w:ilvl="0">
        <w:start w:val="1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/>
  <w:rsids>
    <w:rsidRoot w:val="00FF2D86"/>
    <w:rsid w:val="0000627A"/>
    <w:rsid w:val="0001004E"/>
    <w:rsid w:val="00011E38"/>
    <w:rsid w:val="00013CA5"/>
    <w:rsid w:val="000215FA"/>
    <w:rsid w:val="00021E00"/>
    <w:rsid w:val="0002290D"/>
    <w:rsid w:val="00025B68"/>
    <w:rsid w:val="000263B1"/>
    <w:rsid w:val="00027799"/>
    <w:rsid w:val="000419B5"/>
    <w:rsid w:val="0005330F"/>
    <w:rsid w:val="0006398E"/>
    <w:rsid w:val="00067187"/>
    <w:rsid w:val="00070502"/>
    <w:rsid w:val="00070BD5"/>
    <w:rsid w:val="00073C57"/>
    <w:rsid w:val="00075AA5"/>
    <w:rsid w:val="00084FC3"/>
    <w:rsid w:val="00085AF9"/>
    <w:rsid w:val="00085B1D"/>
    <w:rsid w:val="00087FB8"/>
    <w:rsid w:val="00090554"/>
    <w:rsid w:val="000949D3"/>
    <w:rsid w:val="00095FA3"/>
    <w:rsid w:val="000B2DC8"/>
    <w:rsid w:val="000B603F"/>
    <w:rsid w:val="000B6230"/>
    <w:rsid w:val="000B6394"/>
    <w:rsid w:val="000C0DBB"/>
    <w:rsid w:val="000C526A"/>
    <w:rsid w:val="000C72FE"/>
    <w:rsid w:val="000D0961"/>
    <w:rsid w:val="000E32B1"/>
    <w:rsid w:val="000E47C7"/>
    <w:rsid w:val="000E60EA"/>
    <w:rsid w:val="0010440B"/>
    <w:rsid w:val="0010562F"/>
    <w:rsid w:val="00110F57"/>
    <w:rsid w:val="00110F9A"/>
    <w:rsid w:val="001129D0"/>
    <w:rsid w:val="0012475F"/>
    <w:rsid w:val="001355E1"/>
    <w:rsid w:val="00141BE7"/>
    <w:rsid w:val="00152D57"/>
    <w:rsid w:val="00153659"/>
    <w:rsid w:val="00157D5D"/>
    <w:rsid w:val="00161612"/>
    <w:rsid w:val="001624F4"/>
    <w:rsid w:val="00163054"/>
    <w:rsid w:val="00166E19"/>
    <w:rsid w:val="001730AA"/>
    <w:rsid w:val="001756FE"/>
    <w:rsid w:val="00175FA2"/>
    <w:rsid w:val="00176F33"/>
    <w:rsid w:val="00180457"/>
    <w:rsid w:val="00194F8F"/>
    <w:rsid w:val="00195307"/>
    <w:rsid w:val="00195F79"/>
    <w:rsid w:val="001964DB"/>
    <w:rsid w:val="001A5677"/>
    <w:rsid w:val="001A5F5A"/>
    <w:rsid w:val="001A674B"/>
    <w:rsid w:val="001B113E"/>
    <w:rsid w:val="001B204A"/>
    <w:rsid w:val="001B2817"/>
    <w:rsid w:val="001B2BC8"/>
    <w:rsid w:val="001B358D"/>
    <w:rsid w:val="001B7216"/>
    <w:rsid w:val="001B7C65"/>
    <w:rsid w:val="001C0C96"/>
    <w:rsid w:val="001C2336"/>
    <w:rsid w:val="001C7897"/>
    <w:rsid w:val="001D5922"/>
    <w:rsid w:val="001E57E7"/>
    <w:rsid w:val="001F1885"/>
    <w:rsid w:val="00200584"/>
    <w:rsid w:val="00204790"/>
    <w:rsid w:val="0022069D"/>
    <w:rsid w:val="00222DA1"/>
    <w:rsid w:val="00223442"/>
    <w:rsid w:val="002251F9"/>
    <w:rsid w:val="002321DC"/>
    <w:rsid w:val="00235FD0"/>
    <w:rsid w:val="00250720"/>
    <w:rsid w:val="002507AB"/>
    <w:rsid w:val="00254262"/>
    <w:rsid w:val="00254BC8"/>
    <w:rsid w:val="00255606"/>
    <w:rsid w:val="00264416"/>
    <w:rsid w:val="002701A1"/>
    <w:rsid w:val="00276AB2"/>
    <w:rsid w:val="0028212B"/>
    <w:rsid w:val="00290B84"/>
    <w:rsid w:val="00294252"/>
    <w:rsid w:val="00294827"/>
    <w:rsid w:val="00295C88"/>
    <w:rsid w:val="002A63AD"/>
    <w:rsid w:val="002B2178"/>
    <w:rsid w:val="002B22D8"/>
    <w:rsid w:val="002B39EB"/>
    <w:rsid w:val="002C0478"/>
    <w:rsid w:val="002C4415"/>
    <w:rsid w:val="002C6C7E"/>
    <w:rsid w:val="002D6FEC"/>
    <w:rsid w:val="002E0628"/>
    <w:rsid w:val="002E1541"/>
    <w:rsid w:val="002F6BAA"/>
    <w:rsid w:val="002F6F6B"/>
    <w:rsid w:val="002F7908"/>
    <w:rsid w:val="00300362"/>
    <w:rsid w:val="00307B00"/>
    <w:rsid w:val="00307CD0"/>
    <w:rsid w:val="0031564E"/>
    <w:rsid w:val="00316678"/>
    <w:rsid w:val="003202DB"/>
    <w:rsid w:val="00324A55"/>
    <w:rsid w:val="003329A1"/>
    <w:rsid w:val="00333702"/>
    <w:rsid w:val="00342371"/>
    <w:rsid w:val="00342446"/>
    <w:rsid w:val="00343CFA"/>
    <w:rsid w:val="00356015"/>
    <w:rsid w:val="00362474"/>
    <w:rsid w:val="00364461"/>
    <w:rsid w:val="00367C6E"/>
    <w:rsid w:val="003729E0"/>
    <w:rsid w:val="00373864"/>
    <w:rsid w:val="003752C8"/>
    <w:rsid w:val="00375800"/>
    <w:rsid w:val="00380C86"/>
    <w:rsid w:val="0038139A"/>
    <w:rsid w:val="0038371B"/>
    <w:rsid w:val="00384348"/>
    <w:rsid w:val="003849A2"/>
    <w:rsid w:val="0038584C"/>
    <w:rsid w:val="00393CBE"/>
    <w:rsid w:val="003A2361"/>
    <w:rsid w:val="003A4B0F"/>
    <w:rsid w:val="003A78EF"/>
    <w:rsid w:val="003B2555"/>
    <w:rsid w:val="003B26F6"/>
    <w:rsid w:val="003B28FF"/>
    <w:rsid w:val="003B421C"/>
    <w:rsid w:val="003B7F95"/>
    <w:rsid w:val="003C2E66"/>
    <w:rsid w:val="003C6E8A"/>
    <w:rsid w:val="003D0643"/>
    <w:rsid w:val="003D40C5"/>
    <w:rsid w:val="003E3759"/>
    <w:rsid w:val="003E4E97"/>
    <w:rsid w:val="003E7B81"/>
    <w:rsid w:val="003F5503"/>
    <w:rsid w:val="003F622C"/>
    <w:rsid w:val="003F73C2"/>
    <w:rsid w:val="003F7E86"/>
    <w:rsid w:val="00400361"/>
    <w:rsid w:val="00403F60"/>
    <w:rsid w:val="00405DE4"/>
    <w:rsid w:val="00413A2A"/>
    <w:rsid w:val="00414BBE"/>
    <w:rsid w:val="004152AA"/>
    <w:rsid w:val="004239D1"/>
    <w:rsid w:val="00427D20"/>
    <w:rsid w:val="00447161"/>
    <w:rsid w:val="004550B3"/>
    <w:rsid w:val="00456822"/>
    <w:rsid w:val="00461A93"/>
    <w:rsid w:val="00462E74"/>
    <w:rsid w:val="004676FD"/>
    <w:rsid w:val="0047030D"/>
    <w:rsid w:val="00470387"/>
    <w:rsid w:val="004705AA"/>
    <w:rsid w:val="00470C5C"/>
    <w:rsid w:val="00472C44"/>
    <w:rsid w:val="004835F1"/>
    <w:rsid w:val="0048487D"/>
    <w:rsid w:val="00485239"/>
    <w:rsid w:val="00492377"/>
    <w:rsid w:val="004A3C70"/>
    <w:rsid w:val="004A4D23"/>
    <w:rsid w:val="004A5983"/>
    <w:rsid w:val="004A615F"/>
    <w:rsid w:val="004A619E"/>
    <w:rsid w:val="004B60E2"/>
    <w:rsid w:val="004B66EE"/>
    <w:rsid w:val="004C212B"/>
    <w:rsid w:val="004C228A"/>
    <w:rsid w:val="004C305D"/>
    <w:rsid w:val="004C3D11"/>
    <w:rsid w:val="004D2498"/>
    <w:rsid w:val="004D51E6"/>
    <w:rsid w:val="004D7C6B"/>
    <w:rsid w:val="004E0FEF"/>
    <w:rsid w:val="004E2D24"/>
    <w:rsid w:val="004E52FC"/>
    <w:rsid w:val="004E78D3"/>
    <w:rsid w:val="004F075B"/>
    <w:rsid w:val="00502A07"/>
    <w:rsid w:val="00502A7D"/>
    <w:rsid w:val="00502BAC"/>
    <w:rsid w:val="00511398"/>
    <w:rsid w:val="0051159B"/>
    <w:rsid w:val="0051278B"/>
    <w:rsid w:val="0052316B"/>
    <w:rsid w:val="0052590F"/>
    <w:rsid w:val="00527215"/>
    <w:rsid w:val="00530B28"/>
    <w:rsid w:val="0053257B"/>
    <w:rsid w:val="00541DFA"/>
    <w:rsid w:val="00551993"/>
    <w:rsid w:val="00556DD0"/>
    <w:rsid w:val="005616C6"/>
    <w:rsid w:val="005636F4"/>
    <w:rsid w:val="00564CC1"/>
    <w:rsid w:val="0056593F"/>
    <w:rsid w:val="005664F6"/>
    <w:rsid w:val="00573291"/>
    <w:rsid w:val="005775AC"/>
    <w:rsid w:val="00583B32"/>
    <w:rsid w:val="005847D1"/>
    <w:rsid w:val="00586890"/>
    <w:rsid w:val="00587B43"/>
    <w:rsid w:val="005953F5"/>
    <w:rsid w:val="005A4C5F"/>
    <w:rsid w:val="005C50DD"/>
    <w:rsid w:val="005E0830"/>
    <w:rsid w:val="005E6B4B"/>
    <w:rsid w:val="005E7A51"/>
    <w:rsid w:val="005F4D5F"/>
    <w:rsid w:val="005F581A"/>
    <w:rsid w:val="00605A43"/>
    <w:rsid w:val="00611CFE"/>
    <w:rsid w:val="006144FC"/>
    <w:rsid w:val="006207AB"/>
    <w:rsid w:val="00621C46"/>
    <w:rsid w:val="00622841"/>
    <w:rsid w:val="006379A6"/>
    <w:rsid w:val="006438DB"/>
    <w:rsid w:val="00650FA5"/>
    <w:rsid w:val="00652137"/>
    <w:rsid w:val="00656752"/>
    <w:rsid w:val="00656FE8"/>
    <w:rsid w:val="00662C96"/>
    <w:rsid w:val="00664547"/>
    <w:rsid w:val="006728EC"/>
    <w:rsid w:val="006771BB"/>
    <w:rsid w:val="00684CA4"/>
    <w:rsid w:val="00696215"/>
    <w:rsid w:val="006963F1"/>
    <w:rsid w:val="0069704A"/>
    <w:rsid w:val="006A06E3"/>
    <w:rsid w:val="006A4D6D"/>
    <w:rsid w:val="006A51C4"/>
    <w:rsid w:val="006B08EF"/>
    <w:rsid w:val="006B3794"/>
    <w:rsid w:val="006B3E28"/>
    <w:rsid w:val="006C5083"/>
    <w:rsid w:val="006C5A8F"/>
    <w:rsid w:val="006C5C9F"/>
    <w:rsid w:val="006C6E51"/>
    <w:rsid w:val="006D2289"/>
    <w:rsid w:val="006D2CD7"/>
    <w:rsid w:val="006D4CBE"/>
    <w:rsid w:val="006D4EE5"/>
    <w:rsid w:val="006F0320"/>
    <w:rsid w:val="006F235E"/>
    <w:rsid w:val="007004A1"/>
    <w:rsid w:val="0070093A"/>
    <w:rsid w:val="00703816"/>
    <w:rsid w:val="00710FAD"/>
    <w:rsid w:val="00712FE3"/>
    <w:rsid w:val="00715AB9"/>
    <w:rsid w:val="007207D7"/>
    <w:rsid w:val="0072280D"/>
    <w:rsid w:val="007250A4"/>
    <w:rsid w:val="0073069B"/>
    <w:rsid w:val="00732048"/>
    <w:rsid w:val="00735DC8"/>
    <w:rsid w:val="00740465"/>
    <w:rsid w:val="00740DCB"/>
    <w:rsid w:val="007427B6"/>
    <w:rsid w:val="007465B1"/>
    <w:rsid w:val="00750930"/>
    <w:rsid w:val="00756ADE"/>
    <w:rsid w:val="00770517"/>
    <w:rsid w:val="00770766"/>
    <w:rsid w:val="007743CB"/>
    <w:rsid w:val="00774569"/>
    <w:rsid w:val="007761E1"/>
    <w:rsid w:val="00781CD6"/>
    <w:rsid w:val="007830A7"/>
    <w:rsid w:val="00785281"/>
    <w:rsid w:val="00785852"/>
    <w:rsid w:val="007871A8"/>
    <w:rsid w:val="00793ED3"/>
    <w:rsid w:val="007B0CAD"/>
    <w:rsid w:val="007B3375"/>
    <w:rsid w:val="007B7E63"/>
    <w:rsid w:val="007C09DD"/>
    <w:rsid w:val="007C0AA5"/>
    <w:rsid w:val="007C25AB"/>
    <w:rsid w:val="007D37C2"/>
    <w:rsid w:val="007D5BA1"/>
    <w:rsid w:val="007E6FB4"/>
    <w:rsid w:val="007E7120"/>
    <w:rsid w:val="007E72F8"/>
    <w:rsid w:val="007F528C"/>
    <w:rsid w:val="007F78ED"/>
    <w:rsid w:val="007F7DE5"/>
    <w:rsid w:val="00804584"/>
    <w:rsid w:val="008054BC"/>
    <w:rsid w:val="008061BF"/>
    <w:rsid w:val="00807FDA"/>
    <w:rsid w:val="00811E44"/>
    <w:rsid w:val="008126F7"/>
    <w:rsid w:val="00822A50"/>
    <w:rsid w:val="00824791"/>
    <w:rsid w:val="00825CE3"/>
    <w:rsid w:val="00833B89"/>
    <w:rsid w:val="0083588F"/>
    <w:rsid w:val="008410FD"/>
    <w:rsid w:val="00844FB3"/>
    <w:rsid w:val="00853727"/>
    <w:rsid w:val="00856545"/>
    <w:rsid w:val="0086126E"/>
    <w:rsid w:val="008705F5"/>
    <w:rsid w:val="008750E5"/>
    <w:rsid w:val="00883EFF"/>
    <w:rsid w:val="008850A0"/>
    <w:rsid w:val="00887D84"/>
    <w:rsid w:val="008910D1"/>
    <w:rsid w:val="0089149E"/>
    <w:rsid w:val="0089433C"/>
    <w:rsid w:val="00897112"/>
    <w:rsid w:val="008A07E1"/>
    <w:rsid w:val="008A2456"/>
    <w:rsid w:val="008A2BFA"/>
    <w:rsid w:val="008A414C"/>
    <w:rsid w:val="008A79A2"/>
    <w:rsid w:val="008A7FC6"/>
    <w:rsid w:val="008B571C"/>
    <w:rsid w:val="008C109B"/>
    <w:rsid w:val="008C4B2A"/>
    <w:rsid w:val="008C594A"/>
    <w:rsid w:val="008D0C89"/>
    <w:rsid w:val="008D1CC5"/>
    <w:rsid w:val="008D645C"/>
    <w:rsid w:val="008D6BFB"/>
    <w:rsid w:val="008D726B"/>
    <w:rsid w:val="008E2354"/>
    <w:rsid w:val="008E4B2A"/>
    <w:rsid w:val="008F237A"/>
    <w:rsid w:val="008F3CBC"/>
    <w:rsid w:val="008F4ED7"/>
    <w:rsid w:val="00902563"/>
    <w:rsid w:val="00916C53"/>
    <w:rsid w:val="00924A61"/>
    <w:rsid w:val="00940B11"/>
    <w:rsid w:val="009428F8"/>
    <w:rsid w:val="00942F01"/>
    <w:rsid w:val="00953B9B"/>
    <w:rsid w:val="0096534D"/>
    <w:rsid w:val="0096759F"/>
    <w:rsid w:val="00972116"/>
    <w:rsid w:val="00976297"/>
    <w:rsid w:val="0098642A"/>
    <w:rsid w:val="009906BF"/>
    <w:rsid w:val="009A08E2"/>
    <w:rsid w:val="009A52B0"/>
    <w:rsid w:val="009B1F8F"/>
    <w:rsid w:val="009B2BE0"/>
    <w:rsid w:val="009B75FE"/>
    <w:rsid w:val="009C7EB4"/>
    <w:rsid w:val="009E0C04"/>
    <w:rsid w:val="009E1A82"/>
    <w:rsid w:val="009E2DE0"/>
    <w:rsid w:val="009E44FA"/>
    <w:rsid w:val="009E62F9"/>
    <w:rsid w:val="009F6FF5"/>
    <w:rsid w:val="00A00AEF"/>
    <w:rsid w:val="00A03E42"/>
    <w:rsid w:val="00A1198E"/>
    <w:rsid w:val="00A138E8"/>
    <w:rsid w:val="00A229BE"/>
    <w:rsid w:val="00A23E12"/>
    <w:rsid w:val="00A24A73"/>
    <w:rsid w:val="00A33605"/>
    <w:rsid w:val="00A36D55"/>
    <w:rsid w:val="00A4059D"/>
    <w:rsid w:val="00A425D3"/>
    <w:rsid w:val="00A4476B"/>
    <w:rsid w:val="00A46824"/>
    <w:rsid w:val="00A46B36"/>
    <w:rsid w:val="00A47E60"/>
    <w:rsid w:val="00A663E7"/>
    <w:rsid w:val="00A70470"/>
    <w:rsid w:val="00A717E9"/>
    <w:rsid w:val="00A72914"/>
    <w:rsid w:val="00A84AEF"/>
    <w:rsid w:val="00A92102"/>
    <w:rsid w:val="00AB191A"/>
    <w:rsid w:val="00AB41B7"/>
    <w:rsid w:val="00AC21F2"/>
    <w:rsid w:val="00AC6E05"/>
    <w:rsid w:val="00AD3FE5"/>
    <w:rsid w:val="00AD7E92"/>
    <w:rsid w:val="00AE0A90"/>
    <w:rsid w:val="00AE782B"/>
    <w:rsid w:val="00AE791E"/>
    <w:rsid w:val="00AF23AB"/>
    <w:rsid w:val="00AF7156"/>
    <w:rsid w:val="00B111C2"/>
    <w:rsid w:val="00B11FBD"/>
    <w:rsid w:val="00B16D73"/>
    <w:rsid w:val="00B17FDE"/>
    <w:rsid w:val="00B23B56"/>
    <w:rsid w:val="00B24C93"/>
    <w:rsid w:val="00B2622E"/>
    <w:rsid w:val="00B3003C"/>
    <w:rsid w:val="00B31F26"/>
    <w:rsid w:val="00B32494"/>
    <w:rsid w:val="00B3510B"/>
    <w:rsid w:val="00B35234"/>
    <w:rsid w:val="00B360BA"/>
    <w:rsid w:val="00B4065D"/>
    <w:rsid w:val="00B40E9D"/>
    <w:rsid w:val="00B4371D"/>
    <w:rsid w:val="00B4479E"/>
    <w:rsid w:val="00B562A1"/>
    <w:rsid w:val="00B57E64"/>
    <w:rsid w:val="00B630EE"/>
    <w:rsid w:val="00B71668"/>
    <w:rsid w:val="00B81719"/>
    <w:rsid w:val="00B8457B"/>
    <w:rsid w:val="00B853FC"/>
    <w:rsid w:val="00B86304"/>
    <w:rsid w:val="00B949D8"/>
    <w:rsid w:val="00BA0039"/>
    <w:rsid w:val="00BA0143"/>
    <w:rsid w:val="00BA287B"/>
    <w:rsid w:val="00BA2B57"/>
    <w:rsid w:val="00BB7475"/>
    <w:rsid w:val="00BC4FA1"/>
    <w:rsid w:val="00BC6925"/>
    <w:rsid w:val="00BD0535"/>
    <w:rsid w:val="00BD2441"/>
    <w:rsid w:val="00BD4FE6"/>
    <w:rsid w:val="00BD6D45"/>
    <w:rsid w:val="00BF17CB"/>
    <w:rsid w:val="00BF6DBC"/>
    <w:rsid w:val="00BF7283"/>
    <w:rsid w:val="00BF79B1"/>
    <w:rsid w:val="00C002E9"/>
    <w:rsid w:val="00C02438"/>
    <w:rsid w:val="00C136CC"/>
    <w:rsid w:val="00C16889"/>
    <w:rsid w:val="00C23724"/>
    <w:rsid w:val="00C237F3"/>
    <w:rsid w:val="00C23BC1"/>
    <w:rsid w:val="00C27932"/>
    <w:rsid w:val="00C31411"/>
    <w:rsid w:val="00C32E8C"/>
    <w:rsid w:val="00C35125"/>
    <w:rsid w:val="00C36E8A"/>
    <w:rsid w:val="00C43B6B"/>
    <w:rsid w:val="00C46C4F"/>
    <w:rsid w:val="00C4733A"/>
    <w:rsid w:val="00C606F6"/>
    <w:rsid w:val="00C63ED6"/>
    <w:rsid w:val="00C70820"/>
    <w:rsid w:val="00C81801"/>
    <w:rsid w:val="00C825BA"/>
    <w:rsid w:val="00C82646"/>
    <w:rsid w:val="00C833B9"/>
    <w:rsid w:val="00C87BBD"/>
    <w:rsid w:val="00C925A8"/>
    <w:rsid w:val="00C93C08"/>
    <w:rsid w:val="00CB160C"/>
    <w:rsid w:val="00CB7004"/>
    <w:rsid w:val="00CE1155"/>
    <w:rsid w:val="00CE1F9D"/>
    <w:rsid w:val="00CF2618"/>
    <w:rsid w:val="00CF5022"/>
    <w:rsid w:val="00D028D8"/>
    <w:rsid w:val="00D05C80"/>
    <w:rsid w:val="00D1606D"/>
    <w:rsid w:val="00D161FB"/>
    <w:rsid w:val="00D22E33"/>
    <w:rsid w:val="00D2369C"/>
    <w:rsid w:val="00D2656A"/>
    <w:rsid w:val="00D26864"/>
    <w:rsid w:val="00D27648"/>
    <w:rsid w:val="00D31228"/>
    <w:rsid w:val="00D323E4"/>
    <w:rsid w:val="00D35B78"/>
    <w:rsid w:val="00D42A6B"/>
    <w:rsid w:val="00D44798"/>
    <w:rsid w:val="00D512B3"/>
    <w:rsid w:val="00D561F5"/>
    <w:rsid w:val="00D629DE"/>
    <w:rsid w:val="00D711E4"/>
    <w:rsid w:val="00D71F06"/>
    <w:rsid w:val="00D7236C"/>
    <w:rsid w:val="00D80974"/>
    <w:rsid w:val="00DA419B"/>
    <w:rsid w:val="00DB7D38"/>
    <w:rsid w:val="00DC00F8"/>
    <w:rsid w:val="00DC2F45"/>
    <w:rsid w:val="00DD6298"/>
    <w:rsid w:val="00DE11EB"/>
    <w:rsid w:val="00DE2799"/>
    <w:rsid w:val="00DE796F"/>
    <w:rsid w:val="00E04F38"/>
    <w:rsid w:val="00E102D1"/>
    <w:rsid w:val="00E1377C"/>
    <w:rsid w:val="00E15D7E"/>
    <w:rsid w:val="00E249AE"/>
    <w:rsid w:val="00E25B31"/>
    <w:rsid w:val="00E305B5"/>
    <w:rsid w:val="00E31692"/>
    <w:rsid w:val="00E32A87"/>
    <w:rsid w:val="00E36481"/>
    <w:rsid w:val="00E372B9"/>
    <w:rsid w:val="00E4146A"/>
    <w:rsid w:val="00E42A57"/>
    <w:rsid w:val="00E527C2"/>
    <w:rsid w:val="00E53C38"/>
    <w:rsid w:val="00E57A15"/>
    <w:rsid w:val="00E73148"/>
    <w:rsid w:val="00E762E3"/>
    <w:rsid w:val="00E81BA0"/>
    <w:rsid w:val="00E86161"/>
    <w:rsid w:val="00E87AB6"/>
    <w:rsid w:val="00E94799"/>
    <w:rsid w:val="00E94CB0"/>
    <w:rsid w:val="00EA167D"/>
    <w:rsid w:val="00EA208C"/>
    <w:rsid w:val="00EB35B6"/>
    <w:rsid w:val="00EB606F"/>
    <w:rsid w:val="00EB769B"/>
    <w:rsid w:val="00EC0C46"/>
    <w:rsid w:val="00ED5D52"/>
    <w:rsid w:val="00ED7AF4"/>
    <w:rsid w:val="00EE0836"/>
    <w:rsid w:val="00EE7AA5"/>
    <w:rsid w:val="00EE7F32"/>
    <w:rsid w:val="00EF38DE"/>
    <w:rsid w:val="00F062BD"/>
    <w:rsid w:val="00F074D0"/>
    <w:rsid w:val="00F221B0"/>
    <w:rsid w:val="00F27695"/>
    <w:rsid w:val="00F30D80"/>
    <w:rsid w:val="00F32C62"/>
    <w:rsid w:val="00F352F9"/>
    <w:rsid w:val="00F35EE4"/>
    <w:rsid w:val="00F37D7D"/>
    <w:rsid w:val="00F43983"/>
    <w:rsid w:val="00F4499F"/>
    <w:rsid w:val="00F44A6D"/>
    <w:rsid w:val="00F46AAA"/>
    <w:rsid w:val="00F54687"/>
    <w:rsid w:val="00F55643"/>
    <w:rsid w:val="00F5711D"/>
    <w:rsid w:val="00F61459"/>
    <w:rsid w:val="00F66371"/>
    <w:rsid w:val="00F74353"/>
    <w:rsid w:val="00F772DB"/>
    <w:rsid w:val="00F77CCB"/>
    <w:rsid w:val="00F81275"/>
    <w:rsid w:val="00F87CAD"/>
    <w:rsid w:val="00F910F3"/>
    <w:rsid w:val="00F92DA6"/>
    <w:rsid w:val="00F954F3"/>
    <w:rsid w:val="00FA3A8A"/>
    <w:rsid w:val="00FA429D"/>
    <w:rsid w:val="00FA6494"/>
    <w:rsid w:val="00FB30BF"/>
    <w:rsid w:val="00FB425A"/>
    <w:rsid w:val="00FC503A"/>
    <w:rsid w:val="00FC598B"/>
    <w:rsid w:val="00FD434A"/>
    <w:rsid w:val="00FD5CD3"/>
    <w:rsid w:val="00FE0BD7"/>
    <w:rsid w:val="00FF049D"/>
    <w:rsid w:val="00FF2D86"/>
    <w:rsid w:val="00FF457E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2137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5213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5213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8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68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889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652137"/>
    <w:pPr>
      <w:spacing w:line="360" w:lineRule="auto"/>
      <w:jc w:val="center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52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889"/>
    <w:rPr>
      <w:rFonts w:cs="Times New Roman"/>
      <w:sz w:val="2"/>
    </w:rPr>
  </w:style>
  <w:style w:type="paragraph" w:styleId="a6">
    <w:name w:val="footer"/>
    <w:basedOn w:val="a"/>
    <w:link w:val="a7"/>
    <w:uiPriority w:val="99"/>
    <w:rsid w:val="00652137"/>
    <w:pPr>
      <w:tabs>
        <w:tab w:val="center" w:pos="4153"/>
        <w:tab w:val="right" w:pos="8306"/>
      </w:tabs>
    </w:pPr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1688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222D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08E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Subtitle"/>
    <w:basedOn w:val="a"/>
    <w:link w:val="aa"/>
    <w:uiPriority w:val="99"/>
    <w:qFormat/>
    <w:rsid w:val="00611C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uiPriority w:val="99"/>
    <w:locked/>
    <w:rsid w:val="00C16889"/>
    <w:rPr>
      <w:rFonts w:ascii="Cambria" w:hAnsi="Cambria" w:cs="Times New Roman"/>
      <w:sz w:val="24"/>
      <w:szCs w:val="24"/>
    </w:rPr>
  </w:style>
  <w:style w:type="paragraph" w:styleId="ab">
    <w:name w:val="Title"/>
    <w:basedOn w:val="a"/>
    <w:next w:val="a9"/>
    <w:link w:val="ac"/>
    <w:uiPriority w:val="99"/>
    <w:qFormat/>
    <w:rsid w:val="00611CFE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lang w:eastAsia="ar-SA"/>
    </w:rPr>
  </w:style>
  <w:style w:type="character" w:customStyle="1" w:styleId="ac">
    <w:name w:val="Название Знак"/>
    <w:basedOn w:val="a0"/>
    <w:link w:val="ab"/>
    <w:uiPriority w:val="99"/>
    <w:locked/>
    <w:rsid w:val="00C1688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611CFE"/>
    <w:pPr>
      <w:widowControl w:val="0"/>
      <w:suppressAutoHyphens/>
      <w:autoSpaceDE w:val="0"/>
      <w:spacing w:before="120" w:line="300" w:lineRule="auto"/>
      <w:ind w:left="80"/>
      <w:jc w:val="both"/>
    </w:pPr>
    <w:rPr>
      <w:b/>
      <w:bCs/>
      <w:i/>
      <w:iCs/>
      <w:lang w:eastAsia="ar-SA"/>
    </w:rPr>
  </w:style>
  <w:style w:type="paragraph" w:customStyle="1" w:styleId="FR2">
    <w:name w:val="FR2"/>
    <w:uiPriority w:val="99"/>
    <w:rsid w:val="00611CFE"/>
    <w:pPr>
      <w:widowControl w:val="0"/>
      <w:suppressAutoHyphens/>
      <w:autoSpaceDE w:val="0"/>
      <w:spacing w:line="252" w:lineRule="auto"/>
      <w:ind w:firstLine="160"/>
      <w:jc w:val="both"/>
    </w:pPr>
    <w:rPr>
      <w:sz w:val="18"/>
      <w:szCs w:val="1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611CFE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ConsNonformat">
    <w:name w:val="ConsNonformat"/>
    <w:uiPriority w:val="99"/>
    <w:rsid w:val="00611CFE"/>
    <w:pPr>
      <w:widowControl w:val="0"/>
      <w:suppressAutoHyphens/>
      <w:autoSpaceDE w:val="0"/>
    </w:pPr>
    <w:rPr>
      <w:rFonts w:ascii="Courier New" w:hAnsi="Courier New" w:cs="Arial CYR"/>
      <w:sz w:val="20"/>
      <w:szCs w:val="20"/>
      <w:lang w:eastAsia="ar-SA"/>
    </w:rPr>
  </w:style>
  <w:style w:type="paragraph" w:customStyle="1" w:styleId="ConsNormal">
    <w:name w:val="ConsNormal"/>
    <w:uiPriority w:val="99"/>
    <w:rsid w:val="00611CF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Web1">
    <w:name w:val="Обычный (Web)1"/>
    <w:basedOn w:val="a"/>
    <w:uiPriority w:val="99"/>
    <w:rsid w:val="00611CFE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611CFE"/>
    <w:pPr>
      <w:suppressAutoHyphens/>
      <w:autoSpaceDE w:val="0"/>
      <w:ind w:firstLine="720"/>
    </w:pPr>
    <w:rPr>
      <w:rFonts w:ascii="Arial" w:hAnsi="Arial"/>
      <w:lang w:eastAsia="ar-SA"/>
    </w:rPr>
  </w:style>
  <w:style w:type="character" w:styleId="ad">
    <w:name w:val="Strong"/>
    <w:basedOn w:val="a0"/>
    <w:uiPriority w:val="99"/>
    <w:qFormat/>
    <w:rsid w:val="00611CFE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C237F3"/>
    <w:pPr>
      <w:spacing w:before="100" w:after="115"/>
    </w:pPr>
    <w:rPr>
      <w:color w:val="000000"/>
      <w:szCs w:val="20"/>
    </w:rPr>
  </w:style>
  <w:style w:type="paragraph" w:styleId="ae">
    <w:name w:val="Normal (Web)"/>
    <w:basedOn w:val="a"/>
    <w:uiPriority w:val="99"/>
    <w:rsid w:val="00157D5D"/>
    <w:pPr>
      <w:spacing w:before="100" w:beforeAutospacing="1" w:after="100" w:afterAutospacing="1"/>
    </w:pPr>
  </w:style>
  <w:style w:type="paragraph" w:customStyle="1" w:styleId="normal">
    <w:name w:val="normal"/>
    <w:basedOn w:val="a"/>
    <w:uiPriority w:val="99"/>
    <w:rsid w:val="00157D5D"/>
    <w:pPr>
      <w:spacing w:before="100" w:beforeAutospacing="1" w:after="100" w:afterAutospacing="1"/>
    </w:pPr>
  </w:style>
  <w:style w:type="paragraph" w:styleId="af">
    <w:name w:val="Body Text Indent"/>
    <w:aliases w:val="Основной текст 1,Нумерованный список !!,Надин стиль,Основной текст без отступа"/>
    <w:basedOn w:val="a"/>
    <w:link w:val="af0"/>
    <w:uiPriority w:val="99"/>
    <w:rsid w:val="00D27648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"/>
    <w:uiPriority w:val="99"/>
    <w:locked/>
    <w:rsid w:val="00D27648"/>
    <w:rPr>
      <w:rFonts w:cs="Times New Roman"/>
      <w:sz w:val="24"/>
      <w:szCs w:val="24"/>
    </w:rPr>
  </w:style>
  <w:style w:type="paragraph" w:customStyle="1" w:styleId="p6">
    <w:name w:val="p6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FC503A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FC503A"/>
    <w:rPr>
      <w:rFonts w:cs="Times New Roman"/>
    </w:rPr>
  </w:style>
  <w:style w:type="paragraph" w:customStyle="1" w:styleId="p18">
    <w:name w:val="p18"/>
    <w:basedOn w:val="a"/>
    <w:uiPriority w:val="99"/>
    <w:rsid w:val="00FC503A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uiPriority w:val="99"/>
    <w:rsid w:val="00FC503A"/>
    <w:pPr>
      <w:ind w:left="-567"/>
      <w:jc w:val="both"/>
    </w:pPr>
    <w:rPr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rsid w:val="00FC503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FC503A"/>
    <w:rPr>
      <w:rFonts w:cs="Times New Roman"/>
      <w:sz w:val="24"/>
      <w:szCs w:val="24"/>
    </w:rPr>
  </w:style>
  <w:style w:type="paragraph" w:styleId="22">
    <w:name w:val="Body Text First Indent 2"/>
    <w:basedOn w:val="af"/>
    <w:link w:val="23"/>
    <w:uiPriority w:val="99"/>
    <w:rsid w:val="00B81719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locked/>
    <w:rsid w:val="00B81719"/>
  </w:style>
  <w:style w:type="character" w:styleId="af3">
    <w:name w:val="Emphasis"/>
    <w:basedOn w:val="a0"/>
    <w:uiPriority w:val="99"/>
    <w:qFormat/>
    <w:rsid w:val="00141BE7"/>
    <w:rPr>
      <w:rFonts w:cs="Times New Roman"/>
      <w:i/>
      <w:iCs/>
    </w:rPr>
  </w:style>
  <w:style w:type="paragraph" w:styleId="af4">
    <w:name w:val="No Spacing"/>
    <w:uiPriority w:val="99"/>
    <w:qFormat/>
    <w:rsid w:val="00141BE7"/>
    <w:rPr>
      <w:sz w:val="24"/>
      <w:szCs w:val="24"/>
    </w:rPr>
  </w:style>
  <w:style w:type="character" w:styleId="af5">
    <w:name w:val="Subtle Emphasis"/>
    <w:basedOn w:val="a0"/>
    <w:uiPriority w:val="99"/>
    <w:qFormat/>
    <w:rsid w:val="00141BE7"/>
    <w:rPr>
      <w:rFonts w:cs="Times New Roman"/>
      <w:i/>
      <w:iCs/>
      <w:color w:val="808080"/>
    </w:rPr>
  </w:style>
  <w:style w:type="character" w:styleId="af6">
    <w:name w:val="Intense Emphasis"/>
    <w:basedOn w:val="a0"/>
    <w:uiPriority w:val="99"/>
    <w:qFormat/>
    <w:rsid w:val="00141BE7"/>
    <w:rPr>
      <w:rFonts w:cs="Times New Roman"/>
      <w:b/>
      <w:bCs/>
      <w:i/>
      <w:iCs/>
      <w:color w:val="4F81BD"/>
    </w:rPr>
  </w:style>
  <w:style w:type="paragraph" w:styleId="24">
    <w:name w:val="Quote"/>
    <w:basedOn w:val="a"/>
    <w:next w:val="a"/>
    <w:link w:val="25"/>
    <w:uiPriority w:val="99"/>
    <w:qFormat/>
    <w:rsid w:val="00141BE7"/>
    <w:rPr>
      <w:i/>
      <w:iCs/>
      <w:color w:val="000000"/>
    </w:rPr>
  </w:style>
  <w:style w:type="character" w:customStyle="1" w:styleId="25">
    <w:name w:val="Цитата 2 Знак"/>
    <w:basedOn w:val="a0"/>
    <w:link w:val="24"/>
    <w:uiPriority w:val="99"/>
    <w:locked/>
    <w:rsid w:val="00141BE7"/>
    <w:rPr>
      <w:rFonts w:cs="Times New Roman"/>
      <w:i/>
      <w:iCs/>
      <w:color w:val="000000"/>
      <w:sz w:val="24"/>
      <w:szCs w:val="24"/>
    </w:rPr>
  </w:style>
  <w:style w:type="paragraph" w:styleId="af7">
    <w:name w:val="Intense Quote"/>
    <w:basedOn w:val="a"/>
    <w:next w:val="a"/>
    <w:link w:val="af8"/>
    <w:uiPriority w:val="99"/>
    <w:qFormat/>
    <w:rsid w:val="00141B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141BE7"/>
    <w:rPr>
      <w:rFonts w:cs="Times New Roman"/>
      <w:b/>
      <w:bCs/>
      <w:i/>
      <w:iCs/>
      <w:color w:val="4F81BD"/>
      <w:sz w:val="24"/>
      <w:szCs w:val="24"/>
    </w:rPr>
  </w:style>
  <w:style w:type="character" w:styleId="af9">
    <w:name w:val="Subtle Reference"/>
    <w:basedOn w:val="a0"/>
    <w:uiPriority w:val="99"/>
    <w:qFormat/>
    <w:rsid w:val="00141BE7"/>
    <w:rPr>
      <w:rFonts w:cs="Times New Roman"/>
      <w:smallCaps/>
      <w:color w:val="C0504D"/>
      <w:u w:val="single"/>
    </w:rPr>
  </w:style>
  <w:style w:type="paragraph" w:customStyle="1" w:styleId="p21">
    <w:name w:val="p21"/>
    <w:basedOn w:val="a"/>
    <w:uiPriority w:val="99"/>
    <w:rsid w:val="006B08EF"/>
    <w:pPr>
      <w:spacing w:before="100" w:beforeAutospacing="1" w:after="100" w:afterAutospacing="1"/>
    </w:pPr>
  </w:style>
  <w:style w:type="character" w:customStyle="1" w:styleId="s6">
    <w:name w:val="s6"/>
    <w:basedOn w:val="a0"/>
    <w:uiPriority w:val="99"/>
    <w:rsid w:val="006B08EF"/>
    <w:rPr>
      <w:rFonts w:cs="Times New Roman"/>
    </w:rPr>
  </w:style>
  <w:style w:type="paragraph" w:customStyle="1" w:styleId="p14">
    <w:name w:val="p14"/>
    <w:basedOn w:val="a"/>
    <w:uiPriority w:val="99"/>
    <w:rsid w:val="006B08EF"/>
    <w:pPr>
      <w:spacing w:before="100" w:beforeAutospacing="1" w:after="100" w:afterAutospacing="1"/>
    </w:pPr>
  </w:style>
  <w:style w:type="character" w:customStyle="1" w:styleId="s8">
    <w:name w:val="s8"/>
    <w:basedOn w:val="a0"/>
    <w:uiPriority w:val="99"/>
    <w:rsid w:val="006B08EF"/>
    <w:rPr>
      <w:rFonts w:cs="Times New Roman"/>
    </w:rPr>
  </w:style>
  <w:style w:type="paragraph" w:customStyle="1" w:styleId="p12">
    <w:name w:val="p12"/>
    <w:basedOn w:val="a"/>
    <w:uiPriority w:val="99"/>
    <w:rsid w:val="006B08EF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6B08EF"/>
    <w:rPr>
      <w:rFonts w:cs="Times New Roman"/>
    </w:rPr>
  </w:style>
  <w:style w:type="paragraph" w:customStyle="1" w:styleId="p22">
    <w:name w:val="p22"/>
    <w:basedOn w:val="a"/>
    <w:uiPriority w:val="99"/>
    <w:rsid w:val="006B08EF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6B08EF"/>
    <w:pPr>
      <w:spacing w:before="100" w:beforeAutospacing="1" w:after="100" w:afterAutospacing="1"/>
    </w:pPr>
  </w:style>
  <w:style w:type="paragraph" w:styleId="afa">
    <w:name w:val="List Paragraph"/>
    <w:basedOn w:val="a"/>
    <w:uiPriority w:val="99"/>
    <w:qFormat/>
    <w:rsid w:val="009F6FF5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afb">
    <w:name w:val="Знак Знак Знак Знак Знак Знак"/>
    <w:basedOn w:val="a"/>
    <w:uiPriority w:val="99"/>
    <w:rsid w:val="006C6E5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1606D"/>
    <w:rPr>
      <w:rFonts w:ascii="Arial" w:hAnsi="Arial"/>
      <w:sz w:val="22"/>
      <w:lang w:val="ru-RU" w:eastAsia="ar-SA" w:bidi="ar-SA"/>
    </w:rPr>
  </w:style>
  <w:style w:type="character" w:styleId="afc">
    <w:name w:val="Hyperlink"/>
    <w:basedOn w:val="a0"/>
    <w:uiPriority w:val="99"/>
    <w:rsid w:val="006B37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3526</Words>
  <Characters>20103</Characters>
  <Application>Microsoft Office Word</Application>
  <DocSecurity>0</DocSecurity>
  <Lines>167</Lines>
  <Paragraphs>47</Paragraphs>
  <ScaleCrop>false</ScaleCrop>
  <Company>Администрация Шимское городского поселения</Company>
  <LinksUpToDate>false</LinksUpToDate>
  <CharactersWithSpaces>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2023-12-25T09:44:00Z</cp:lastPrinted>
  <dcterms:created xsi:type="dcterms:W3CDTF">2024-12-24T08:42:00Z</dcterms:created>
  <dcterms:modified xsi:type="dcterms:W3CDTF">2024-12-24T08:42:00Z</dcterms:modified>
</cp:coreProperties>
</file>