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B6" w:rsidRDefault="001A4EB6" w:rsidP="00C46D35">
      <w:pPr>
        <w:rPr>
          <w:b/>
          <w:sz w:val="28"/>
          <w:szCs w:val="28"/>
        </w:rPr>
      </w:pPr>
    </w:p>
    <w:p w:rsidR="001A4EB6" w:rsidRPr="00C46D35" w:rsidRDefault="001A4EB6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1A4EB6" w:rsidRDefault="001A4EB6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DD2BBD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</w:t>
      </w:r>
    </w:p>
    <w:p w:rsidR="001A4EB6" w:rsidRDefault="001A4EB6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A4EB6" w:rsidRDefault="001A4EB6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1A4EB6" w:rsidRDefault="001A4EB6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A4EB6" w:rsidRDefault="001A4EB6" w:rsidP="00A907D9"/>
    <w:p w:rsidR="001A4EB6" w:rsidRDefault="001A4EB6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1A4EB6" w:rsidRDefault="001A4EB6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1A4EB6" w:rsidRPr="00A907D9" w:rsidRDefault="00DD2BBD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20.12.2024  </w:t>
      </w:r>
      <w:r w:rsidR="001A4EB6" w:rsidRPr="00A907D9">
        <w:rPr>
          <w:bCs/>
          <w:spacing w:val="-1"/>
          <w:sz w:val="28"/>
          <w:szCs w:val="28"/>
        </w:rPr>
        <w:t xml:space="preserve">№ </w:t>
      </w:r>
      <w:r>
        <w:rPr>
          <w:bCs/>
          <w:spacing w:val="-1"/>
          <w:sz w:val="28"/>
          <w:szCs w:val="28"/>
        </w:rPr>
        <w:t>124</w:t>
      </w:r>
      <w:r w:rsidR="001A4EB6" w:rsidRPr="00A907D9">
        <w:rPr>
          <w:bCs/>
          <w:spacing w:val="-1"/>
          <w:sz w:val="28"/>
          <w:szCs w:val="28"/>
        </w:rPr>
        <w:t xml:space="preserve"> </w:t>
      </w:r>
    </w:p>
    <w:p w:rsidR="001A4EB6" w:rsidRDefault="001A4EB6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1A4EB6" w:rsidRDefault="001A4EB6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1A4EB6" w:rsidRDefault="001A4EB6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1A4EB6" w:rsidRDefault="001A4EB6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1A4EB6" w:rsidRDefault="001A4EB6" w:rsidP="009C085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22.12.2023 № 93</w:t>
      </w:r>
    </w:p>
    <w:p w:rsidR="001A4EB6" w:rsidRDefault="001A4EB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A4EB6" w:rsidRDefault="001A4EB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A4EB6" w:rsidRPr="00A65727" w:rsidRDefault="001A4EB6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1A4EB6" w:rsidRDefault="001A4EB6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1A4EB6" w:rsidRDefault="001A4EB6" w:rsidP="00F4565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от 22.12.2023 № 93 " О бюджете Медведского сельского поселения на 2024 год и на плановый период 2025 и 2026 годов " следующие изменения: </w:t>
      </w:r>
    </w:p>
    <w:p w:rsidR="001A4EB6" w:rsidRDefault="001A4EB6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Пункт 1 изложить в следующей редакции:</w:t>
      </w:r>
    </w:p>
    <w:p w:rsidR="001A4EB6" w:rsidRDefault="001A4EB6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2024 год:</w:t>
      </w:r>
    </w:p>
    <w:p w:rsidR="001A4EB6" w:rsidRDefault="001A4EB6" w:rsidP="00F4565A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 xml:space="preserve">  1.1. прогнозируемый общий объем доходов бюджета Медведского сельского поселения в сумме  12850,3 тыс. рублей;</w:t>
      </w:r>
    </w:p>
    <w:p w:rsidR="001A4EB6" w:rsidRDefault="001A4EB6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1.2. общий объем расходов бюджета Медведского сельского поселения в         сумме 13362,1 тыс. рублей; </w:t>
      </w:r>
    </w:p>
    <w:p w:rsidR="001A4EB6" w:rsidRDefault="001A4EB6" w:rsidP="00F4565A">
      <w:pPr>
        <w:rPr>
          <w:sz w:val="28"/>
          <w:szCs w:val="28"/>
        </w:rPr>
      </w:pPr>
      <w:r>
        <w:rPr>
          <w:sz w:val="28"/>
          <w:szCs w:val="28"/>
        </w:rPr>
        <w:t xml:space="preserve">          1.3. прогнозируемый дефицит бюджета Медведского сельского поселения в сумме  511,8 тыс. рублей; </w:t>
      </w:r>
    </w:p>
    <w:p w:rsidR="001A4EB6" w:rsidRDefault="001A4EB6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Пункт 8 изложить в следующей редакции:  </w:t>
      </w:r>
    </w:p>
    <w:p w:rsidR="001A4EB6" w:rsidRDefault="001A4EB6" w:rsidP="00F4565A">
      <w:pPr>
        <w:pStyle w:val="a6"/>
      </w:pPr>
      <w:r>
        <w:rPr>
          <w:szCs w:val="28"/>
        </w:rPr>
        <w:t xml:space="preserve">     </w:t>
      </w:r>
      <w:r>
        <w:t xml:space="preserve">         8. Утвердить объем межбюджетных трансфертов, получаемых из других бюджетов бюджетной системы  Российской Федерации на 2024 год в сумме 8937,4 тыс. рублей, в том числе: </w:t>
      </w:r>
    </w:p>
    <w:p w:rsidR="001A4EB6" w:rsidRPr="00EA2336" w:rsidRDefault="001A4EB6" w:rsidP="00F45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районов-4689,0 тыс.рублей;</w:t>
      </w:r>
    </w:p>
    <w:p w:rsidR="001A4EB6" w:rsidRDefault="001A4EB6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 </w:t>
      </w:r>
      <w:r w:rsidRPr="00EA2336">
        <w:rPr>
          <w:sz w:val="28"/>
          <w:szCs w:val="28"/>
        </w:rPr>
        <w:t>с</w:t>
      </w:r>
      <w:r>
        <w:rPr>
          <w:bCs/>
          <w:sz w:val="28"/>
          <w:szCs w:val="28"/>
        </w:rPr>
        <w:t>убсидии</w:t>
      </w:r>
      <w:r w:rsidRPr="00EA23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>на форм</w:t>
      </w:r>
      <w:r w:rsidRPr="00EA2336">
        <w:rPr>
          <w:bCs/>
          <w:sz w:val="28"/>
          <w:szCs w:val="28"/>
        </w:rPr>
        <w:t>и</w:t>
      </w:r>
      <w:r w:rsidRPr="00EA2336">
        <w:rPr>
          <w:bCs/>
          <w:sz w:val="28"/>
          <w:szCs w:val="28"/>
        </w:rPr>
        <w:t xml:space="preserve">рование муниципальных дорожных фондов- </w:t>
      </w:r>
      <w:r>
        <w:rPr>
          <w:bCs/>
          <w:sz w:val="28"/>
          <w:szCs w:val="28"/>
        </w:rPr>
        <w:t>733,0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4EB6" w:rsidRPr="00307DC6" w:rsidRDefault="001A4EB6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- 2813,9</w:t>
      </w:r>
      <w:r w:rsidRPr="00307DC6">
        <w:rPr>
          <w:sz w:val="28"/>
          <w:szCs w:val="28"/>
        </w:rPr>
        <w:t xml:space="preserve"> тыс.рублей;</w:t>
      </w:r>
    </w:p>
    <w:p w:rsidR="001A4EB6" w:rsidRPr="00EA2336" w:rsidRDefault="001A4EB6" w:rsidP="00F45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округов- 162,6 </w:t>
      </w:r>
      <w:r w:rsidRPr="00EA2336">
        <w:rPr>
          <w:sz w:val="28"/>
          <w:szCs w:val="28"/>
        </w:rPr>
        <w:t>тыс.рублей;</w:t>
      </w:r>
    </w:p>
    <w:p w:rsidR="001A4EB6" w:rsidRDefault="001A4EB6" w:rsidP="009D673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субвенции бюджетам  поселений на  содержание штатных единиц,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ществляющих переданные отдельные государственные полномочия области -74,2 тыс.рублей. </w:t>
      </w:r>
    </w:p>
    <w:p w:rsidR="001A4EB6" w:rsidRDefault="001A4EB6" w:rsidP="00F45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 прочие</w:t>
      </w:r>
      <w:r w:rsidRPr="00BB337D">
        <w:t xml:space="preserve"> </w:t>
      </w:r>
      <w:r>
        <w:rPr>
          <w:sz w:val="28"/>
          <w:szCs w:val="28"/>
        </w:rPr>
        <w:t>с</w:t>
      </w:r>
      <w:r w:rsidRPr="00BB337D">
        <w:rPr>
          <w:sz w:val="28"/>
          <w:szCs w:val="28"/>
        </w:rPr>
        <w:t>убсидии бюджетам муниципальных округов, городских и сел</w:t>
      </w:r>
      <w:r w:rsidRPr="00BB337D">
        <w:rPr>
          <w:sz w:val="28"/>
          <w:szCs w:val="28"/>
        </w:rPr>
        <w:t>ь</w:t>
      </w:r>
      <w:r w:rsidRPr="00BB337D">
        <w:rPr>
          <w:sz w:val="28"/>
          <w:szCs w:val="28"/>
        </w:rPr>
        <w:t>ских поселений Новгородской области на реализацию приоритетных проектов поддержки местных инициатив</w:t>
      </w:r>
      <w:r>
        <w:rPr>
          <w:sz w:val="28"/>
          <w:szCs w:val="28"/>
        </w:rPr>
        <w:t xml:space="preserve">-300,0 тыс.рублей.  </w:t>
      </w:r>
    </w:p>
    <w:p w:rsidR="001A4EB6" w:rsidRDefault="001A4EB6" w:rsidP="008A49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</w:t>
      </w:r>
      <w:r w:rsidRPr="00326699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с</w:t>
      </w:r>
      <w:r w:rsidRPr="00F023C0">
        <w:rPr>
          <w:sz w:val="28"/>
          <w:szCs w:val="28"/>
        </w:rPr>
        <w:t>убсидии бюджетам  городского округа, муниципальных округов, городских и сельских поселений Новгородской области  на поддержку реализации проектов территориальных общественных самоуправлений, включенных в мун</w:t>
      </w:r>
      <w:r w:rsidRPr="00F023C0">
        <w:rPr>
          <w:sz w:val="28"/>
          <w:szCs w:val="28"/>
        </w:rPr>
        <w:t>и</w:t>
      </w:r>
      <w:r w:rsidRPr="00F023C0">
        <w:rPr>
          <w:sz w:val="28"/>
          <w:szCs w:val="28"/>
        </w:rPr>
        <w:t>ципальные программы развития территорий</w:t>
      </w:r>
      <w:r>
        <w:rPr>
          <w:sz w:val="28"/>
          <w:szCs w:val="28"/>
        </w:rPr>
        <w:t>, в рамках</w:t>
      </w:r>
      <w:r w:rsidRPr="00083187">
        <w:rPr>
          <w:bCs/>
          <w:sz w:val="28"/>
          <w:szCs w:val="28"/>
        </w:rPr>
        <w:t xml:space="preserve"> </w:t>
      </w:r>
      <w:r w:rsidRPr="003A4716">
        <w:rPr>
          <w:bCs/>
          <w:sz w:val="28"/>
          <w:szCs w:val="28"/>
        </w:rPr>
        <w:t>приоритетного регионал</w:t>
      </w:r>
      <w:r w:rsidRPr="003A4716">
        <w:rPr>
          <w:bCs/>
          <w:sz w:val="28"/>
          <w:szCs w:val="28"/>
        </w:rPr>
        <w:t>ь</w:t>
      </w:r>
      <w:r w:rsidRPr="003A4716">
        <w:rPr>
          <w:bCs/>
          <w:sz w:val="28"/>
          <w:szCs w:val="28"/>
        </w:rPr>
        <w:t>ного проекта "Территориальное общественное самоуправление (ТОС) на террит</w:t>
      </w:r>
      <w:r w:rsidRPr="003A4716">
        <w:rPr>
          <w:bCs/>
          <w:sz w:val="28"/>
          <w:szCs w:val="28"/>
        </w:rPr>
        <w:t>о</w:t>
      </w:r>
      <w:r w:rsidRPr="003A4716">
        <w:rPr>
          <w:bCs/>
          <w:sz w:val="28"/>
          <w:szCs w:val="28"/>
        </w:rPr>
        <w:t>рии Новгородской области</w:t>
      </w:r>
      <w:r>
        <w:rPr>
          <w:sz w:val="28"/>
          <w:szCs w:val="28"/>
        </w:rPr>
        <w:t xml:space="preserve"> -164,7 тыс.рублей;  </w:t>
      </w:r>
    </w:p>
    <w:p w:rsidR="001A4EB6" w:rsidRDefault="001A4EB6" w:rsidP="00A7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Пункт 12 изложить в следующей редакции:  </w:t>
      </w:r>
    </w:p>
    <w:p w:rsidR="001A4EB6" w:rsidRDefault="001A4EB6" w:rsidP="004D780E">
      <w:pPr>
        <w:pStyle w:val="a6"/>
      </w:pPr>
      <w:r>
        <w:rPr>
          <w:szCs w:val="28"/>
        </w:rPr>
        <w:t xml:space="preserve">     </w:t>
      </w:r>
      <w:r>
        <w:t xml:space="preserve">   12. Утвердить общий объем бюджетных ассигнований, направляемых на и</w:t>
      </w:r>
      <w:r>
        <w:t>с</w:t>
      </w:r>
      <w:r>
        <w:t>полнение публичных нормативных обязательств, на 2024 год в сумме 315,1 тыс.рублей, на 2025 год  в сумме 316,0 тыс.рублей и на 2026 год в сумме 316,0 тыс.рублей.</w:t>
      </w:r>
    </w:p>
    <w:p w:rsidR="001A4EB6" w:rsidRDefault="001A4EB6" w:rsidP="004D7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Пункт 17 изложить в следующей редакции:  </w:t>
      </w:r>
    </w:p>
    <w:p w:rsidR="001A4EB6" w:rsidRPr="00A920C0" w:rsidRDefault="001A4EB6" w:rsidP="00A920C0">
      <w:pPr>
        <w:pStyle w:val="a6"/>
        <w:ind w:firstLine="709"/>
        <w:rPr>
          <w:color w:val="FF0000"/>
        </w:rPr>
      </w:pPr>
      <w:r>
        <w:t>17.Установить  размер резервного фонда  Администрации Медведского сельского поселения на 2024 год в сумме 0 тыс.рублей, на 2025 год в сумме  50,0 тыс.рублей, на 2026 год в сумме 50,0 тыс.рублей.</w:t>
      </w:r>
    </w:p>
    <w:p w:rsidR="001A4EB6" w:rsidRPr="00C66BAC" w:rsidRDefault="001A4EB6" w:rsidP="00F45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</w:t>
      </w:r>
      <w:r w:rsidRPr="00C66BAC">
        <w:rPr>
          <w:sz w:val="28"/>
          <w:szCs w:val="28"/>
        </w:rPr>
        <w:t>. Приложения 1,</w:t>
      </w:r>
      <w:r>
        <w:rPr>
          <w:sz w:val="28"/>
          <w:szCs w:val="28"/>
        </w:rPr>
        <w:t xml:space="preserve"> 4,5,6,7;</w:t>
      </w:r>
      <w:r w:rsidRPr="00C66BAC">
        <w:rPr>
          <w:sz w:val="28"/>
          <w:szCs w:val="28"/>
        </w:rPr>
        <w:t xml:space="preserve">  к решению Совета депутатов Медведского сел</w:t>
      </w:r>
      <w:r w:rsidRPr="00C66BAC">
        <w:rPr>
          <w:sz w:val="28"/>
          <w:szCs w:val="28"/>
        </w:rPr>
        <w:t>ь</w:t>
      </w:r>
      <w:r>
        <w:rPr>
          <w:sz w:val="28"/>
          <w:szCs w:val="28"/>
        </w:rPr>
        <w:t>ского  поселения от 22.12.2023  № 93</w:t>
      </w:r>
      <w:r w:rsidRPr="00C66BAC">
        <w:rPr>
          <w:sz w:val="28"/>
          <w:szCs w:val="28"/>
        </w:rPr>
        <w:t xml:space="preserve"> " О бюджете  Медведского сельского пос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ле</w:t>
      </w:r>
      <w:r>
        <w:rPr>
          <w:sz w:val="28"/>
          <w:szCs w:val="28"/>
        </w:rPr>
        <w:t>ния на 2024 год и на плановый период 2025 и 2026</w:t>
      </w:r>
      <w:r w:rsidRPr="00C66BAC">
        <w:rPr>
          <w:sz w:val="28"/>
          <w:szCs w:val="28"/>
        </w:rPr>
        <w:t xml:space="preserve"> годов" изложить в прилага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 xml:space="preserve">мой редакции. </w:t>
      </w:r>
    </w:p>
    <w:p w:rsidR="001A4EB6" w:rsidRDefault="001A4EB6" w:rsidP="00F4565A">
      <w:pPr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  2. Настоящее решение  опубликовать на официальном</w:t>
      </w:r>
      <w:r>
        <w:rPr>
          <w:sz w:val="28"/>
          <w:szCs w:val="28"/>
        </w:rPr>
        <w:t xml:space="preserve">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Медведского сельского поселения в информационно-коммуникационной сети «Интернет» </w:t>
      </w:r>
      <w:r w:rsidRPr="0022179C">
        <w:rPr>
          <w:sz w:val="28"/>
          <w:szCs w:val="28"/>
        </w:rPr>
        <w:t>(</w:t>
      </w:r>
      <w:r w:rsidRPr="0022179C">
        <w:rPr>
          <w:bCs/>
          <w:sz w:val="28"/>
          <w:szCs w:val="28"/>
          <w:shd w:val="clear" w:color="auto" w:fill="FFFFFF"/>
        </w:rPr>
        <w:t>https://medvedskoe-r49.gosweb.gosuslugi.ru</w:t>
      </w:r>
      <w:r w:rsidRPr="0022179C">
        <w:rPr>
          <w:sz w:val="28"/>
          <w:szCs w:val="28"/>
        </w:rPr>
        <w:t>.)</w:t>
      </w:r>
    </w:p>
    <w:p w:rsidR="001A4EB6" w:rsidRDefault="001A4EB6" w:rsidP="00F4565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решение вступает в силу со дня, следующего за днем  его официального опубликования.</w:t>
      </w:r>
    </w:p>
    <w:p w:rsidR="001A4EB6" w:rsidRDefault="001A4EB6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1A4EB6" w:rsidRDefault="001A4EB6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1A4EB6" w:rsidRDefault="001A4EB6" w:rsidP="00F4565A">
      <w:pPr>
        <w:spacing w:line="360" w:lineRule="atLeast"/>
        <w:jc w:val="both"/>
        <w:outlineLvl w:val="0"/>
        <w:rPr>
          <w:sz w:val="28"/>
          <w:szCs w:val="28"/>
        </w:rPr>
      </w:pPr>
    </w:p>
    <w:p w:rsidR="001A4EB6" w:rsidRPr="00367AF6" w:rsidRDefault="001A4EB6" w:rsidP="00F456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1A4EB6" w:rsidRDefault="001A4EB6" w:rsidP="00F4565A">
      <w:pPr>
        <w:pStyle w:val="a6"/>
        <w:rPr>
          <w:b/>
        </w:rPr>
      </w:pPr>
      <w:r>
        <w:rPr>
          <w:b/>
        </w:rPr>
        <w:t>Глава сельского поселения                                              И.Н.Павлова</w:t>
      </w:r>
    </w:p>
    <w:p w:rsidR="001A4EB6" w:rsidRDefault="001A4EB6" w:rsidP="00F4565A">
      <w:pPr>
        <w:pStyle w:val="a6"/>
        <w:rPr>
          <w:b/>
        </w:rPr>
      </w:pPr>
    </w:p>
    <w:p w:rsidR="001A4EB6" w:rsidRDefault="001A4EB6" w:rsidP="00F4565A">
      <w:pPr>
        <w:pStyle w:val="a6"/>
        <w:rPr>
          <w:b/>
        </w:rPr>
      </w:pPr>
      <w:r>
        <w:rPr>
          <w:b/>
        </w:rPr>
        <w:t xml:space="preserve">Председатель Совета депутатов </w:t>
      </w:r>
    </w:p>
    <w:p w:rsidR="001A4EB6" w:rsidRDefault="001A4EB6" w:rsidP="00A25F5A">
      <w:pPr>
        <w:pStyle w:val="a6"/>
        <w:rPr>
          <w:b/>
        </w:rPr>
      </w:pPr>
      <w:r>
        <w:rPr>
          <w:b/>
        </w:rPr>
        <w:t>Медведского сельского поселения                                 И.В.Воронова</w:t>
      </w:r>
    </w:p>
    <w:p w:rsidR="001A4EB6" w:rsidRDefault="001A4EB6" w:rsidP="00A25F5A">
      <w:pPr>
        <w:pStyle w:val="a6"/>
        <w:rPr>
          <w:b/>
        </w:rPr>
      </w:pPr>
    </w:p>
    <w:p w:rsidR="001A4EB6" w:rsidRDefault="001A4EB6" w:rsidP="00A25F5A">
      <w:pPr>
        <w:pStyle w:val="a6"/>
        <w:rPr>
          <w:b/>
        </w:rPr>
      </w:pPr>
    </w:p>
    <w:p w:rsidR="001A4EB6" w:rsidRDefault="001A4EB6" w:rsidP="00A25F5A">
      <w:pPr>
        <w:pStyle w:val="a6"/>
        <w:rPr>
          <w:b/>
        </w:rPr>
      </w:pPr>
    </w:p>
    <w:p w:rsidR="001A4EB6" w:rsidRDefault="001A4EB6" w:rsidP="00A25F5A">
      <w:pPr>
        <w:pStyle w:val="a6"/>
        <w:rPr>
          <w:b/>
        </w:rPr>
      </w:pPr>
    </w:p>
    <w:p w:rsidR="001A4EB6" w:rsidRDefault="001A4EB6" w:rsidP="00A25F5A">
      <w:pPr>
        <w:pStyle w:val="a6"/>
        <w:rPr>
          <w:b/>
        </w:rPr>
      </w:pPr>
    </w:p>
    <w:p w:rsidR="001A4EB6" w:rsidRDefault="001A4EB6" w:rsidP="00A25F5A">
      <w:pPr>
        <w:pStyle w:val="a6"/>
        <w:rPr>
          <w:b/>
        </w:rPr>
      </w:pPr>
    </w:p>
    <w:p w:rsidR="001A4EB6" w:rsidRPr="00A907D9" w:rsidRDefault="001A4EB6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1A4EB6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A4EB6" w:rsidRPr="00E22108" w:rsidRDefault="001A4EB6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EB6" w:rsidRPr="00E22108" w:rsidRDefault="001A4EB6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1A4EB6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1A4EB6" w:rsidRPr="00E22108" w:rsidRDefault="001A4EB6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A4EB6" w:rsidRPr="00E22108" w:rsidRDefault="001A4EB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2024 год и на плановый период 2025 и 2026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1A4EB6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EB6" w:rsidRDefault="001A4EB6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A4EB6" w:rsidRPr="00E22108" w:rsidRDefault="001A4EB6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2024 год и на плановый период 2025 и 2026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1A4EB6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A4EB6" w:rsidRPr="00E22108" w:rsidRDefault="001A4EB6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1A4EB6" w:rsidRPr="00E22108" w:rsidRDefault="001A4EB6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1A4EB6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B6" w:rsidRPr="00E22108" w:rsidRDefault="001A4EB6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6" w:rsidRPr="00E22108" w:rsidRDefault="001A4EB6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Pr="00E22108" w:rsidRDefault="001A4EB6" w:rsidP="00921C4C">
            <w:pPr>
              <w:jc w:val="center"/>
            </w:pPr>
            <w:r>
              <w:t xml:space="preserve"> 2024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Pr="00E22108" w:rsidRDefault="001A4EB6" w:rsidP="00921C4C">
            <w:pPr>
              <w:jc w:val="center"/>
            </w:pPr>
            <w:r>
              <w:t xml:space="preserve"> 2025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Pr="00E22108" w:rsidRDefault="001A4EB6" w:rsidP="003F6A29">
            <w:r>
              <w:t xml:space="preserve"> 2026</w:t>
            </w:r>
            <w:r w:rsidRPr="00E22108">
              <w:t xml:space="preserve"> год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12850,3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8276,0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3887,9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3769,6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3821,9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3559,9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3621,0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3673,3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bookmarkEnd w:id="2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753,9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bookmarkEnd w:id="3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746,5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753,9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751,9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1,0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1A4EB6" w:rsidRPr="00E22108" w:rsidTr="009D7D0C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891356" w:rsidRDefault="001A4EB6" w:rsidP="00DD2BBD">
            <w:pPr>
              <w:spacing w:beforeLines="40" w:line="240" w:lineRule="exact"/>
            </w:pPr>
            <w:r w:rsidRPr="00E22108">
              <w:t xml:space="preserve"> </w:t>
            </w:r>
            <w:r w:rsidRPr="00891356">
              <w:t>Налог на доходы физических лиц в отношении доходов от долевого уч</w:t>
            </w:r>
            <w:r w:rsidRPr="00891356">
              <w:t>а</w:t>
            </w:r>
            <w:r w:rsidRPr="00891356">
              <w:t>стия в организации, полученных ф</w:t>
            </w:r>
            <w:r w:rsidRPr="00891356">
              <w:t>и</w:t>
            </w:r>
            <w:r w:rsidRPr="00891356">
              <w:t>зическим лицом - налоговым рез</w:t>
            </w:r>
            <w:r w:rsidRPr="00891356">
              <w:t>и</w:t>
            </w:r>
            <w:r w:rsidRPr="00891356">
              <w:t>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101021</w:t>
            </w:r>
            <w:r w:rsidRPr="00E22108">
              <w:rPr>
                <w:color w:val="000000"/>
                <w:sz w:val="22"/>
                <w:szCs w:val="22"/>
              </w:rPr>
              <w:t>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810,0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411,2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421,9</w:t>
            </w:r>
          </w:p>
        </w:tc>
      </w:tr>
      <w:tr w:rsidR="001A4EB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  <w:tr w:rsidR="001A4EB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439,5</w:t>
            </w:r>
          </w:p>
        </w:tc>
      </w:tr>
      <w:tr w:rsidR="001A4EB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220F02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-53,6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4" w:name="RANGE!A28:D28"/>
            <w:bookmarkEnd w:id="4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20,4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Default="001A4EB6" w:rsidP="00DD2BBD">
            <w:pPr>
              <w:spacing w:beforeLines="40" w:line="240" w:lineRule="exact"/>
            </w:pPr>
          </w:p>
          <w:p w:rsidR="001A4EB6" w:rsidRPr="00E22108" w:rsidRDefault="001A4EB6" w:rsidP="00DD2BBD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20,4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5" w:name="RANGE!A35:D35"/>
            <w:bookmarkEnd w:id="5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1991,0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2086,0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6" w:name="RANGE!A36:D36"/>
            <w:bookmarkEnd w:id="6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361,0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bookmarkStart w:id="7" w:name="RANGE!A37:D37"/>
            <w:bookmarkEnd w:id="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361,0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1725,0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1475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1475,0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8" w:name="RANGE!A50:D50"/>
            <w:bookmarkEnd w:id="8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3,0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9" w:name="RANGE!A51:D51"/>
            <w:bookmarkEnd w:id="9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3,0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3,0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148,6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0" w:name="RANGE!A102:D102"/>
            <w:bookmarkEnd w:id="10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1" w:name="RANGE!A106:D106"/>
            <w:bookmarkEnd w:id="11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7022D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48,6</w:t>
            </w:r>
          </w:p>
        </w:tc>
      </w:tr>
      <w:tr w:rsidR="001A4EB6" w:rsidRPr="00EE714E" w:rsidTr="00BF1322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E714E" w:rsidRDefault="001A4EB6" w:rsidP="003F184E">
            <w:pPr>
              <w:rPr>
                <w:b/>
              </w:rPr>
            </w:pPr>
          </w:p>
          <w:p w:rsidR="001A4EB6" w:rsidRPr="00EE714E" w:rsidRDefault="001A4EB6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1A4EB6" w:rsidRPr="00EE714E" w:rsidRDefault="001A4EB6" w:rsidP="00DD2BBD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A8598D" w:rsidRDefault="001A4EB6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65155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 xml:space="preserve">        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A8598D" w:rsidRDefault="001A4EB6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65155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</w:rPr>
              <w:t>23,6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E714E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23,6</w:t>
            </w:r>
          </w:p>
        </w:tc>
      </w:tr>
      <w:tr w:rsidR="001A4EB6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7022D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25,0</w:t>
            </w:r>
          </w:p>
        </w:tc>
      </w:tr>
      <w:tr w:rsidR="001A4EB6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25,0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25,0</w:t>
            </w:r>
          </w:p>
        </w:tc>
      </w:tr>
      <w:tr w:rsidR="001A4EB6" w:rsidRPr="00E22108" w:rsidTr="001A4F81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0</w:t>
            </w:r>
          </w:p>
        </w:tc>
      </w:tr>
      <w:tr w:rsidR="001A4EB6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1A4EB6" w:rsidRPr="007A037D" w:rsidTr="001A4F81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</w:rPr>
              <w:t>Инициативные платежи</w:t>
            </w:r>
            <w:r>
              <w:rPr>
                <w:bCs/>
              </w:rPr>
              <w:t>, зачисляемые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  <w:color w:val="000000"/>
              </w:rPr>
            </w:pPr>
            <w:r w:rsidRPr="007A037D">
              <w:rPr>
                <w:bCs/>
                <w:color w:val="000000"/>
                <w:sz w:val="22"/>
                <w:szCs w:val="22"/>
              </w:rPr>
              <w:t>11715</w:t>
            </w:r>
            <w:r>
              <w:rPr>
                <w:bCs/>
                <w:color w:val="000000"/>
                <w:sz w:val="22"/>
                <w:szCs w:val="22"/>
              </w:rPr>
              <w:t>03010000015</w:t>
            </w:r>
            <w:r w:rsidRPr="007A037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jc w:val="center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7A037D" w:rsidRDefault="001A4EB6" w:rsidP="00DD2BBD">
            <w:pPr>
              <w:spacing w:beforeLines="40" w:line="240" w:lineRule="exact"/>
              <w:rPr>
                <w:bCs/>
              </w:rPr>
            </w:pPr>
            <w:r w:rsidRPr="007A037D">
              <w:rPr>
                <w:bCs/>
                <w:sz w:val="22"/>
                <w:szCs w:val="22"/>
              </w:rPr>
              <w:t xml:space="preserve">  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bookmarkEnd w:id="12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bookmarkEnd w:id="13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4454,1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bookmarkEnd w:id="14"/>
            <w:r>
              <w:rPr>
                <w:b/>
                <w:bCs/>
              </w:rPr>
              <w:lastRenderedPageBreak/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3695,8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bookmarkStart w:id="15" w:name="RANGE!A124:D124"/>
            <w:bookmarkEnd w:id="15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4689,0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4068,2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3695,8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bookmarkEnd w:id="16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489,0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470C5C" w:rsidRDefault="001A4EB6" w:rsidP="00DD2BBD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Default="001A4EB6" w:rsidP="00DD2BBD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2813,9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ских и сельских поселений на форм</w:t>
            </w:r>
            <w:r>
              <w:t>и</w:t>
            </w:r>
            <w:r>
              <w:t>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489,0</w:t>
            </w:r>
          </w:p>
        </w:tc>
      </w:tr>
      <w:tr w:rsidR="001A4EB6" w:rsidRPr="00E22108" w:rsidTr="000E41F5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t>Прочие субсидии бюджетам  горо</w:t>
            </w:r>
            <w:r>
              <w:t>д</w:t>
            </w:r>
            <w:r>
              <w:t>ского округа, муниципальных окр</w:t>
            </w:r>
            <w:r>
              <w:t>у</w:t>
            </w:r>
            <w:r>
              <w:t>гов, городских и сельских поселений Новгородской области  на поддержку реализации проектов территориал</w:t>
            </w:r>
            <w:r>
              <w:t>ь</w:t>
            </w:r>
            <w:r>
              <w:t>ных общественных самоуправлений, включенных в муниципальные пр</w:t>
            </w:r>
            <w:r>
              <w:t>о</w:t>
            </w:r>
            <w:r>
              <w:t>граммы развития территорий, в ра</w:t>
            </w:r>
            <w:r>
              <w:t>м</w:t>
            </w:r>
            <w:r>
              <w:t>ках приоритетного регионального проекта «Территориальное общес</w:t>
            </w:r>
            <w:r>
              <w:t>т</w:t>
            </w:r>
            <w:r>
              <w:t>венное самоуправление (ТОС) на территории Новгородской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0</w:t>
            </w:r>
          </w:p>
        </w:tc>
      </w:tr>
      <w:tr w:rsidR="001A4EB6" w:rsidRPr="00E22108" w:rsidTr="001A4F81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>
              <w:t>Прочие субсидии бюджетам муниц</w:t>
            </w:r>
            <w:r>
              <w:t>и</w:t>
            </w:r>
            <w:r>
              <w:t>пальных округов, городских и сел</w:t>
            </w:r>
            <w:r>
              <w:t>ь</w:t>
            </w:r>
            <w:r>
              <w:t>ских поселений Новгородской обла</w:t>
            </w:r>
            <w:r>
              <w:t>с</w:t>
            </w:r>
            <w:r>
              <w:t>ти на реализацию приоритетных пр</w:t>
            </w:r>
            <w:r>
              <w:t>о</w:t>
            </w:r>
            <w:r>
              <w:t>ектов поддержки местных инициатив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bookmarkEnd w:id="17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269,3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lastRenderedPageBreak/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 содержание штатных единиц, осущ</w:t>
            </w:r>
            <w:r>
              <w:t>е</w:t>
            </w:r>
            <w:r>
              <w:t>ствляющих переданные отдельные государственные полномочия обла</w:t>
            </w:r>
            <w:r>
              <w:t>с</w:t>
            </w:r>
            <w:r>
              <w:t>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74,2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195,1</w:t>
            </w:r>
          </w:p>
        </w:tc>
      </w:tr>
      <w:tr w:rsidR="001A4EB6" w:rsidRPr="00E22108" w:rsidTr="005031E0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E22108" w:rsidRDefault="001A4EB6" w:rsidP="00DD2BBD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195,1</w:t>
            </w:r>
          </w:p>
        </w:tc>
      </w:tr>
      <w:tr w:rsidR="001A4EB6" w:rsidRPr="0095085A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95085A" w:rsidRDefault="001A4EB6" w:rsidP="00DD2BBD">
            <w:pPr>
              <w:spacing w:beforeLines="40" w:line="240" w:lineRule="exact"/>
              <w:rPr>
                <w:b/>
              </w:rPr>
            </w:pPr>
          </w:p>
          <w:p w:rsidR="001A4EB6" w:rsidRPr="0095085A" w:rsidRDefault="001A4EB6" w:rsidP="00DD2BBD">
            <w:pPr>
              <w:spacing w:beforeLines="40" w:line="240" w:lineRule="exact"/>
              <w:rPr>
                <w:b/>
              </w:rPr>
            </w:pPr>
            <w:r w:rsidRPr="0095085A">
              <w:rPr>
                <w:b/>
              </w:rPr>
              <w:t>Прочие 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5085A" w:rsidRDefault="001A4EB6" w:rsidP="00DD2BBD">
            <w:pPr>
              <w:spacing w:beforeLines="40" w:line="240" w:lineRule="exact"/>
              <w:rPr>
                <w:b/>
                <w:color w:val="000000"/>
              </w:rPr>
            </w:pPr>
            <w:r w:rsidRPr="0095085A">
              <w:rPr>
                <w:b/>
                <w:color w:val="000000"/>
                <w:sz w:val="22"/>
                <w:szCs w:val="22"/>
              </w:rPr>
              <w:t>20700000000000150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5085A" w:rsidRDefault="001A4EB6" w:rsidP="00DD2BBD">
            <w:pPr>
              <w:spacing w:beforeLines="40" w:line="240" w:lineRule="exact"/>
              <w:jc w:val="center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5085A" w:rsidRDefault="001A4EB6" w:rsidP="00DD2BBD">
            <w:pPr>
              <w:spacing w:beforeLines="40" w:line="240" w:lineRule="exact"/>
              <w:jc w:val="center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95085A" w:rsidRDefault="001A4EB6" w:rsidP="00DD2BBD">
            <w:pPr>
              <w:spacing w:beforeLines="40" w:line="240" w:lineRule="exact"/>
              <w:rPr>
                <w:b/>
              </w:rPr>
            </w:pPr>
            <w:r w:rsidRPr="0095085A">
              <w:rPr>
                <w:b/>
                <w:sz w:val="22"/>
                <w:szCs w:val="22"/>
              </w:rPr>
              <w:t xml:space="preserve">    0,0</w:t>
            </w:r>
          </w:p>
        </w:tc>
      </w:tr>
      <w:tr w:rsidR="001A4EB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EB6" w:rsidRPr="007C6EE7" w:rsidRDefault="001A4EB6" w:rsidP="00DD2BBD">
            <w:pPr>
              <w:spacing w:beforeLines="40" w:line="240" w:lineRule="exact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Pr="00E22108" w:rsidRDefault="001A4EB6" w:rsidP="00DD2BBD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EB6" w:rsidRDefault="001A4EB6" w:rsidP="00DD2BBD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</w:tbl>
    <w:p w:rsidR="001A4EB6" w:rsidRPr="00A32585" w:rsidRDefault="001A4EB6" w:rsidP="00A32585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8" w:name="RANGE!A1:F181"/>
      <w:bookmarkEnd w:id="18"/>
      <w:r>
        <w:t xml:space="preserve">                                                                                        </w:t>
      </w: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Default="001A4EB6" w:rsidP="001E0B73">
      <w:pPr>
        <w:rPr>
          <w:sz w:val="22"/>
          <w:szCs w:val="22"/>
        </w:rPr>
      </w:pPr>
    </w:p>
    <w:p w:rsidR="001A4EB6" w:rsidRPr="00A541A0" w:rsidRDefault="001A4EB6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1A4EB6" w:rsidRPr="00A541A0" w:rsidRDefault="001A4EB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A4EB6" w:rsidRPr="00A541A0" w:rsidRDefault="001A4EB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1A4EB6" w:rsidRPr="00146B7B" w:rsidRDefault="001A4EB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2025 и 2026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1A4EB6" w:rsidRDefault="001A4EB6" w:rsidP="00282619">
      <w:pPr>
        <w:jc w:val="center"/>
        <w:rPr>
          <w:b/>
          <w:bCs/>
          <w:color w:val="000000"/>
          <w:sz w:val="22"/>
          <w:szCs w:val="22"/>
        </w:rPr>
      </w:pPr>
    </w:p>
    <w:p w:rsidR="001A4EB6" w:rsidRDefault="001A4EB6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2024 год и </w:t>
      </w:r>
    </w:p>
    <w:p w:rsidR="001A4EB6" w:rsidRDefault="001A4EB6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2025 и 2026 годов</w:t>
      </w:r>
    </w:p>
    <w:p w:rsidR="001A4EB6" w:rsidRPr="00A541A0" w:rsidRDefault="001A4EB6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13"/>
        <w:gridCol w:w="20"/>
        <w:gridCol w:w="15"/>
        <w:gridCol w:w="539"/>
        <w:gridCol w:w="13"/>
        <w:gridCol w:w="27"/>
        <w:gridCol w:w="385"/>
        <w:gridCol w:w="13"/>
        <w:gridCol w:w="27"/>
        <w:gridCol w:w="290"/>
        <w:gridCol w:w="104"/>
        <w:gridCol w:w="13"/>
        <w:gridCol w:w="27"/>
        <w:gridCol w:w="92"/>
        <w:gridCol w:w="1266"/>
        <w:gridCol w:w="17"/>
        <w:gridCol w:w="19"/>
        <w:gridCol w:w="13"/>
        <w:gridCol w:w="497"/>
        <w:gridCol w:w="17"/>
        <w:gridCol w:w="19"/>
        <w:gridCol w:w="13"/>
        <w:gridCol w:w="863"/>
        <w:gridCol w:w="19"/>
        <w:gridCol w:w="827"/>
        <w:gridCol w:w="27"/>
        <w:gridCol w:w="15"/>
        <w:gridCol w:w="886"/>
        <w:gridCol w:w="33"/>
      </w:tblGrid>
      <w:tr w:rsidR="001A4EB6" w:rsidRPr="00A541A0" w:rsidTr="00D53002">
        <w:trPr>
          <w:trHeight w:val="900"/>
        </w:trPr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EB6" w:rsidRPr="00A541A0" w:rsidRDefault="001A4EB6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A4EB6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center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  <w:gridSpan w:val="3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A4EB6" w:rsidRPr="00A541A0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1A4EB6" w:rsidRPr="00A541A0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center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  <w:gridSpan w:val="3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541A0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1A4EB6" w:rsidRPr="00A541A0" w:rsidRDefault="001A4EB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1A4EB6" w:rsidRPr="00A541A0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1A4EB6" w:rsidRPr="00A541A0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5605,2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1A4EB6" w:rsidRPr="002F5F8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2F5F8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859,3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859,3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2F5F87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2F5F87" w:rsidRDefault="001A4EB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4668,4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4437,2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944,9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883,8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4436,2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872,8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4436,2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933,9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872,8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717,9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моуправления  в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567" w:type="dxa"/>
            <w:gridSpan w:val="3"/>
          </w:tcPr>
          <w:p w:rsidR="001A4EB6" w:rsidRPr="00703D11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703D11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703D11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703D11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703D11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703D11" w:rsidRDefault="001A4EB6" w:rsidP="00703D11">
            <w:pPr>
              <w:rPr>
                <w:b/>
                <w:sz w:val="20"/>
                <w:szCs w:val="20"/>
              </w:rPr>
            </w:pPr>
            <w:r w:rsidRPr="00703D11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Pr="00A907D9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345358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345358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345358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3E1BFC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3E1BFC">
            <w:pPr>
              <w:rPr>
                <w:b/>
                <w:sz w:val="20"/>
                <w:szCs w:val="20"/>
              </w:rPr>
            </w:pPr>
          </w:p>
          <w:p w:rsidR="001A4EB6" w:rsidRDefault="001A4EB6" w:rsidP="003E1BFC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57,0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</w:tcPr>
          <w:p w:rsidR="001A4EB6" w:rsidRDefault="001A4EB6" w:rsidP="00791790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157,0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4F046D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4F046D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4F046D">
            <w:pPr>
              <w:rPr>
                <w:sz w:val="20"/>
                <w:szCs w:val="20"/>
              </w:rPr>
            </w:pPr>
          </w:p>
          <w:p w:rsidR="001A4EB6" w:rsidRPr="00A907D9" w:rsidRDefault="001A4EB6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1A4EB6" w:rsidRPr="000004BE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1A4EB6" w:rsidRPr="000004BE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0004BE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0004BE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0004BE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E64FF7" w:rsidRDefault="001A4EB6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28" w:type="dxa"/>
            <w:gridSpan w:val="3"/>
            <w:vAlign w:val="bottom"/>
          </w:tcPr>
          <w:p w:rsidR="001A4EB6" w:rsidRPr="00E64FF7" w:rsidRDefault="001A4EB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7" w:type="dxa"/>
            <w:gridSpan w:val="3"/>
          </w:tcPr>
          <w:p w:rsidR="001A4EB6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541A0" w:rsidRDefault="001A4EB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4652BA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4652BA" w:rsidRDefault="001A4EB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4652BA" w:rsidRDefault="001A4EB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8F315E" w:rsidRDefault="001A4EB6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7" w:type="dxa"/>
            <w:gridSpan w:val="3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4652BA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4652BA" w:rsidRDefault="001A4EB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4652BA" w:rsidRDefault="001A4EB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8F315E" w:rsidRDefault="001A4EB6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gridSpan w:val="3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442D8" w:rsidRDefault="001A4EB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541A0" w:rsidRDefault="001A4EB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4652BA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4652BA" w:rsidRDefault="001A4EB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4652BA" w:rsidRDefault="001A4EB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64D7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64D7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</w:t>
            </w: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64D7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64D7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</w:t>
            </w: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77,5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327,0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23,0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077E40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</w:t>
            </w:r>
            <w:r w:rsidRPr="00A907D9">
              <w:rPr>
                <w:bCs/>
                <w:sz w:val="20"/>
                <w:szCs w:val="20"/>
              </w:rPr>
              <w:t>т</w:t>
            </w:r>
            <w:r w:rsidRPr="00A907D9">
              <w:rPr>
                <w:bCs/>
                <w:sz w:val="20"/>
                <w:szCs w:val="20"/>
              </w:rPr>
              <w:t>влением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BF41B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   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567" w:type="dxa"/>
            <w:gridSpan w:val="3"/>
          </w:tcPr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vAlign w:val="bottom"/>
          </w:tcPr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23,0         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BD2797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Default="001A4EB6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1B2D3A" w:rsidRDefault="001A4EB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1B2D3A" w:rsidRDefault="001A4EB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1B2D3A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1B2D3A">
              <w:rPr>
                <w:b/>
                <w:spacing w:val="-8"/>
                <w:sz w:val="20"/>
                <w:szCs w:val="20"/>
              </w:rPr>
              <w:t xml:space="preserve"> 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75,9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75,9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решений муниципал</w:t>
            </w:r>
            <w:r w:rsidRPr="003453D7">
              <w:rPr>
                <w:b/>
                <w:sz w:val="20"/>
                <w:szCs w:val="20"/>
              </w:rPr>
              <w:t>ь</w:t>
            </w:r>
            <w:r w:rsidRPr="003453D7">
              <w:rPr>
                <w:b/>
                <w:sz w:val="20"/>
                <w:szCs w:val="20"/>
              </w:rPr>
              <w:t>ными казенными, бюджетными и автономными учреждениями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2522E7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Default="001A4EB6" w:rsidP="002522E7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2522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2522E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D53002" w:rsidRDefault="001A4EB6" w:rsidP="002522E7">
            <w:pPr>
              <w:snapToGrid w:val="0"/>
              <w:rPr>
                <w:b/>
                <w:sz w:val="20"/>
                <w:szCs w:val="20"/>
              </w:rPr>
            </w:pPr>
            <w:r w:rsidRPr="00D530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3453D7" w:rsidRDefault="001A4EB6" w:rsidP="00EB6994">
            <w:pPr>
              <w:snapToGrid w:val="0"/>
              <w:rPr>
                <w:b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Default="001A4EB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42,5</w:t>
            </w:r>
          </w:p>
        </w:tc>
        <w:tc>
          <w:tcPr>
            <w:tcW w:w="846" w:type="dxa"/>
            <w:gridSpan w:val="2"/>
            <w:vAlign w:val="bottom"/>
          </w:tcPr>
          <w:p w:rsidR="001A4EB6" w:rsidRDefault="001A4EB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8446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D53002" w:rsidRDefault="001A4EB6" w:rsidP="002522E7">
            <w:pPr>
              <w:snapToGrid w:val="0"/>
              <w:rPr>
                <w:sz w:val="20"/>
                <w:szCs w:val="20"/>
              </w:rPr>
            </w:pPr>
          </w:p>
          <w:p w:rsidR="001A4EB6" w:rsidRPr="00D53002" w:rsidRDefault="001A4EB6" w:rsidP="002522E7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D53002" w:rsidRDefault="001A4EB6" w:rsidP="002522E7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D53002" w:rsidRDefault="001A4EB6" w:rsidP="00EB6994">
            <w:pPr>
              <w:snapToGrid w:val="0"/>
              <w:rPr>
                <w:sz w:val="20"/>
                <w:szCs w:val="20"/>
              </w:rPr>
            </w:pPr>
            <w:r w:rsidRPr="00D53002"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D53002" w:rsidRDefault="001A4EB6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D53002" w:rsidRDefault="001A4EB6" w:rsidP="002522E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53002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D53002" w:rsidRDefault="001A4EB6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D53002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Национальная  оборона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2522E7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2F3498">
            <w:pPr>
              <w:snapToGrid w:val="0"/>
              <w:rPr>
                <w:sz w:val="20"/>
                <w:szCs w:val="20"/>
              </w:rPr>
            </w:pPr>
          </w:p>
          <w:p w:rsidR="001A4EB6" w:rsidRDefault="001A4EB6" w:rsidP="002F3498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195,1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F07DDC">
            <w:pPr>
              <w:snapToGrid w:val="0"/>
              <w:rPr>
                <w:sz w:val="20"/>
                <w:szCs w:val="20"/>
              </w:rPr>
            </w:pPr>
          </w:p>
          <w:p w:rsidR="001A4EB6" w:rsidRPr="00A907D9" w:rsidRDefault="001A4EB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35,3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B52BAA" w:rsidRDefault="001A4EB6">
            <w:pPr>
              <w:rPr>
                <w:b/>
                <w:sz w:val="20"/>
                <w:szCs w:val="20"/>
              </w:rPr>
            </w:pPr>
          </w:p>
          <w:p w:rsidR="001A4EB6" w:rsidRPr="00B52BAA" w:rsidRDefault="001A4EB6">
            <w:pPr>
              <w:rPr>
                <w:b/>
                <w:sz w:val="20"/>
                <w:szCs w:val="20"/>
              </w:rPr>
            </w:pPr>
          </w:p>
          <w:p w:rsidR="001A4EB6" w:rsidRPr="00B52BAA" w:rsidRDefault="001A4EB6">
            <w:pPr>
              <w:rPr>
                <w:b/>
              </w:rPr>
            </w:pPr>
            <w:r w:rsidRPr="00B52BAA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35,3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45,0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B43AFB">
            <w:pPr>
              <w:rPr>
                <w:sz w:val="20"/>
                <w:szCs w:val="20"/>
              </w:rPr>
            </w:pPr>
          </w:p>
          <w:p w:rsidR="001A4EB6" w:rsidRPr="00A907D9" w:rsidRDefault="001A4EB6" w:rsidP="00B43AFB">
            <w:pPr>
              <w:rPr>
                <w:sz w:val="20"/>
                <w:szCs w:val="20"/>
              </w:rPr>
            </w:pPr>
          </w:p>
          <w:p w:rsidR="001A4EB6" w:rsidRPr="00A907D9" w:rsidRDefault="001A4EB6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45,0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875651">
            <w:pPr>
              <w:rPr>
                <w:sz w:val="20"/>
                <w:szCs w:val="20"/>
              </w:rPr>
            </w:pPr>
          </w:p>
          <w:p w:rsidR="001A4EB6" w:rsidRPr="00A907D9" w:rsidRDefault="001A4EB6" w:rsidP="00875651">
            <w:pPr>
              <w:rPr>
                <w:sz w:val="20"/>
                <w:szCs w:val="20"/>
              </w:rPr>
            </w:pPr>
          </w:p>
          <w:p w:rsidR="001A4EB6" w:rsidRPr="00A907D9" w:rsidRDefault="001A4EB6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875651">
            <w:pPr>
              <w:rPr>
                <w:sz w:val="20"/>
                <w:szCs w:val="20"/>
              </w:rPr>
            </w:pPr>
          </w:p>
          <w:p w:rsidR="001A4EB6" w:rsidRDefault="001A4EB6" w:rsidP="00875651">
            <w:pPr>
              <w:rPr>
                <w:sz w:val="20"/>
                <w:szCs w:val="20"/>
              </w:rPr>
            </w:pPr>
          </w:p>
          <w:p w:rsidR="001A4EB6" w:rsidRPr="00A907D9" w:rsidRDefault="001A4EB6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875651">
            <w:pPr>
              <w:rPr>
                <w:sz w:val="20"/>
                <w:szCs w:val="20"/>
              </w:rPr>
            </w:pPr>
          </w:p>
          <w:p w:rsidR="001A4EB6" w:rsidRPr="00A907D9" w:rsidRDefault="001A4EB6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060D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607,0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299,8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319,5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591,5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279,3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299,0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прочей субсидии на формирование муниципальных дорожных фондов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644B1C">
            <w:pPr>
              <w:rPr>
                <w:sz w:val="20"/>
                <w:szCs w:val="20"/>
              </w:rPr>
            </w:pPr>
          </w:p>
          <w:p w:rsidR="001A4EB6" w:rsidRPr="00A907D9" w:rsidRDefault="001A4EB6" w:rsidP="00644B1C">
            <w:pPr>
              <w:rPr>
                <w:sz w:val="20"/>
                <w:szCs w:val="20"/>
              </w:rPr>
            </w:pPr>
          </w:p>
          <w:p w:rsidR="001A4EB6" w:rsidRDefault="001A4EB6" w:rsidP="00644B1C">
            <w:pPr>
              <w:rPr>
                <w:sz w:val="20"/>
                <w:szCs w:val="20"/>
              </w:rPr>
            </w:pPr>
          </w:p>
          <w:p w:rsidR="001A4EB6" w:rsidRPr="00A907D9" w:rsidRDefault="001A4EB6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Cs/>
                <w:sz w:val="20"/>
                <w:szCs w:val="20"/>
              </w:rPr>
              <w:t xml:space="preserve"> прочей </w:t>
            </w:r>
            <w:r w:rsidRPr="00A907D9">
              <w:rPr>
                <w:bCs/>
                <w:sz w:val="20"/>
                <w:szCs w:val="20"/>
              </w:rPr>
              <w:t>субсидии на формир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471595">
            <w:pPr>
              <w:rPr>
                <w:sz w:val="20"/>
                <w:szCs w:val="20"/>
              </w:rPr>
            </w:pPr>
          </w:p>
          <w:p w:rsidR="001A4EB6" w:rsidRPr="00A907D9" w:rsidRDefault="001A4EB6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508,6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917585">
            <w:pPr>
              <w:rPr>
                <w:sz w:val="20"/>
                <w:szCs w:val="20"/>
              </w:rPr>
            </w:pPr>
          </w:p>
          <w:p w:rsidR="001A4EB6" w:rsidRPr="00A907D9" w:rsidRDefault="001A4EB6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508,6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471595">
            <w:pPr>
              <w:rPr>
                <w:sz w:val="20"/>
                <w:szCs w:val="20"/>
              </w:rPr>
            </w:pPr>
          </w:p>
          <w:p w:rsidR="001A4EB6" w:rsidRPr="00A907D9" w:rsidRDefault="001A4EB6" w:rsidP="00471595">
            <w:pPr>
              <w:rPr>
                <w:sz w:val="20"/>
                <w:szCs w:val="20"/>
              </w:rPr>
            </w:pPr>
          </w:p>
          <w:p w:rsidR="001A4EB6" w:rsidRDefault="001A4EB6" w:rsidP="00471595">
            <w:pPr>
              <w:rPr>
                <w:sz w:val="20"/>
                <w:szCs w:val="20"/>
              </w:rPr>
            </w:pPr>
          </w:p>
          <w:p w:rsidR="001A4EB6" w:rsidRPr="00A907D9" w:rsidRDefault="001A4EB6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349,9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41135D">
            <w:pPr>
              <w:rPr>
                <w:sz w:val="20"/>
                <w:szCs w:val="20"/>
              </w:rPr>
            </w:pPr>
          </w:p>
          <w:p w:rsidR="001A4EB6" w:rsidRPr="00A907D9" w:rsidRDefault="001A4EB6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349,9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 xml:space="preserve">Управление </w:t>
            </w:r>
            <w:r w:rsidRPr="00A907D9">
              <w:rPr>
                <w:sz w:val="20"/>
                <w:szCs w:val="20"/>
              </w:rPr>
              <w:lastRenderedPageBreak/>
              <w:t>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200E10">
            <w:pPr>
              <w:rPr>
                <w:sz w:val="20"/>
                <w:szCs w:val="20"/>
              </w:rPr>
            </w:pPr>
          </w:p>
          <w:p w:rsidR="001A4EB6" w:rsidRDefault="001A4EB6" w:rsidP="00200E10">
            <w:pPr>
              <w:rPr>
                <w:sz w:val="20"/>
                <w:szCs w:val="20"/>
              </w:rPr>
            </w:pPr>
          </w:p>
          <w:p w:rsidR="001A4EB6" w:rsidRPr="00A907D9" w:rsidRDefault="001A4EB6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6E2170">
            <w:pPr>
              <w:rPr>
                <w:sz w:val="20"/>
                <w:szCs w:val="20"/>
              </w:rPr>
            </w:pPr>
          </w:p>
          <w:p w:rsidR="001A4EB6" w:rsidRPr="00A907D9" w:rsidRDefault="001A4EB6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6A26C5" w:rsidRDefault="001A4EB6">
            <w:pPr>
              <w:rPr>
                <w:b/>
                <w:sz w:val="20"/>
                <w:szCs w:val="20"/>
              </w:rPr>
            </w:pPr>
          </w:p>
          <w:p w:rsidR="001A4EB6" w:rsidRPr="006A26C5" w:rsidRDefault="001A4EB6">
            <w:pPr>
              <w:rPr>
                <w:b/>
                <w:sz w:val="20"/>
                <w:szCs w:val="20"/>
              </w:rPr>
            </w:pPr>
          </w:p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6A26C5" w:rsidRDefault="001A4EB6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6A26C5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Default="001A4EB6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6" w:type="dxa"/>
            <w:gridSpan w:val="2"/>
            <w:vAlign w:val="bottom"/>
          </w:tcPr>
          <w:p w:rsidR="001A4EB6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1A4EB6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6A26C5" w:rsidRDefault="001A4EB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6A26C5" w:rsidRDefault="001A4EB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8919C0" w:rsidRDefault="001A4EB6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8919C0">
              <w:rPr>
                <w:bCs/>
                <w:spacing w:val="-8"/>
                <w:sz w:val="20"/>
                <w:szCs w:val="20"/>
              </w:rPr>
              <w:t xml:space="preserve">    0,5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8919C0" w:rsidRDefault="001A4EB6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1A4EB6" w:rsidRPr="008919C0" w:rsidRDefault="001A4EB6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6A26C5">
            <w:pPr>
              <w:rPr>
                <w:sz w:val="20"/>
                <w:szCs w:val="20"/>
              </w:rPr>
            </w:pPr>
          </w:p>
          <w:p w:rsidR="001A4EB6" w:rsidRDefault="001A4EB6" w:rsidP="006A26C5">
            <w:pPr>
              <w:rPr>
                <w:sz w:val="20"/>
                <w:szCs w:val="20"/>
              </w:rPr>
            </w:pPr>
          </w:p>
          <w:p w:rsidR="001A4EB6" w:rsidRPr="00A907D9" w:rsidRDefault="001A4EB6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6A26C5" w:rsidRDefault="001A4EB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4"/>
            <w:vAlign w:val="bottom"/>
          </w:tcPr>
          <w:p w:rsidR="001A4EB6" w:rsidRPr="006A26C5" w:rsidRDefault="001A4EB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8919C0" w:rsidRDefault="001A4EB6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6" w:type="dxa"/>
            <w:gridSpan w:val="2"/>
            <w:vAlign w:val="bottom"/>
          </w:tcPr>
          <w:p w:rsidR="001A4EB6" w:rsidRPr="008919C0" w:rsidRDefault="001A4EB6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vAlign w:val="bottom"/>
          </w:tcPr>
          <w:p w:rsidR="001A4EB6" w:rsidRPr="008919C0" w:rsidRDefault="001A4EB6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165902" w:rsidRDefault="001A4EB6">
            <w:pPr>
              <w:rPr>
                <w:b/>
                <w:sz w:val="20"/>
                <w:szCs w:val="20"/>
              </w:rPr>
            </w:pPr>
          </w:p>
          <w:p w:rsidR="001A4EB6" w:rsidRPr="00165902" w:rsidRDefault="001A4EB6">
            <w:pPr>
              <w:rPr>
                <w:b/>
              </w:rPr>
            </w:pPr>
            <w:r w:rsidRPr="00165902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843D2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5570,7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5570,7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9A6544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9A6544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2707,1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011,2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C26DB9">
            <w:pPr>
              <w:rPr>
                <w:sz w:val="20"/>
                <w:szCs w:val="20"/>
              </w:rPr>
            </w:pPr>
          </w:p>
          <w:p w:rsidR="001A4EB6" w:rsidRPr="00A907D9" w:rsidRDefault="001A4EB6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147,2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C26DB9">
            <w:pPr>
              <w:rPr>
                <w:sz w:val="20"/>
                <w:szCs w:val="20"/>
              </w:rPr>
            </w:pPr>
          </w:p>
          <w:p w:rsidR="001A4EB6" w:rsidRPr="00A907D9" w:rsidRDefault="001A4EB6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147,2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C26DB9">
            <w:pPr>
              <w:rPr>
                <w:sz w:val="20"/>
                <w:szCs w:val="20"/>
              </w:rPr>
            </w:pPr>
          </w:p>
          <w:p w:rsidR="001A4EB6" w:rsidRPr="00A907D9" w:rsidRDefault="001A4EB6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147,2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1559,9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786,9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786,9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13" w:type="dxa"/>
            <w:vAlign w:val="bottom"/>
          </w:tcPr>
          <w:p w:rsidR="001A4EB6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проекта «Территориальное общественное самоуправление (ТОС)на территории Новгоро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574" w:type="dxa"/>
            <w:gridSpan w:val="3"/>
            <w:tcBorders>
              <w:right w:val="single" w:sz="4" w:space="0" w:color="auto"/>
            </w:tcBorders>
          </w:tcPr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Pr="00A907D9" w:rsidRDefault="001A4EB6" w:rsidP="00D37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98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vAlign w:val="bottom"/>
          </w:tcPr>
          <w:p w:rsidR="001A4EB6" w:rsidRDefault="001A4EB6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164,7</w:t>
            </w:r>
          </w:p>
        </w:tc>
        <w:tc>
          <w:tcPr>
            <w:tcW w:w="846" w:type="dxa"/>
            <w:gridSpan w:val="2"/>
            <w:vAlign w:val="bottom"/>
          </w:tcPr>
          <w:p w:rsidR="001A4EB6" w:rsidRDefault="001A4EB6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Default="001A4EB6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377EB">
            <w:pPr>
              <w:rPr>
                <w:sz w:val="20"/>
                <w:szCs w:val="20"/>
              </w:rPr>
            </w:pPr>
          </w:p>
          <w:p w:rsidR="001A4EB6" w:rsidRPr="00A907D9" w:rsidRDefault="001A4EB6" w:rsidP="00D377EB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377E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164,7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646AA" w:rsidRDefault="001A4EB6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646AA" w:rsidRDefault="001A4EB6" w:rsidP="00D377EB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0</w:t>
            </w:r>
          </w:p>
        </w:tc>
      </w:tr>
      <w:tr w:rsidR="001A4EB6" w:rsidRPr="00BF557C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>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</w:t>
            </w:r>
            <w:r w:rsidRPr="008E0283">
              <w:rPr>
                <w:color w:val="000000"/>
                <w:sz w:val="20"/>
                <w:szCs w:val="20"/>
              </w:rPr>
              <w:t>н</w:t>
            </w:r>
            <w:r w:rsidRPr="008E0283">
              <w:rPr>
                <w:color w:val="000000"/>
                <w:sz w:val="20"/>
                <w:szCs w:val="20"/>
              </w:rPr>
              <w:t>ных самоуправлений, включенных в муниципал</w:t>
            </w:r>
            <w:r w:rsidRPr="008E0283">
              <w:rPr>
                <w:color w:val="000000"/>
                <w:sz w:val="20"/>
                <w:szCs w:val="20"/>
              </w:rPr>
              <w:t>ь</w:t>
            </w:r>
            <w:r w:rsidRPr="008E0283">
              <w:rPr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 в рамках приоритетного регионального проекта «Террит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риальное общественное самоуправление (ТОС) на территории Новгородской области из местного бюджета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Pr="00A907D9" w:rsidRDefault="001A4EB6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646AA" w:rsidRDefault="001A4EB6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646AA" w:rsidRDefault="001A4EB6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803462">
            <w:pPr>
              <w:rPr>
                <w:sz w:val="20"/>
                <w:szCs w:val="20"/>
              </w:rPr>
            </w:pPr>
          </w:p>
          <w:p w:rsidR="001A4EB6" w:rsidRPr="00A907D9" w:rsidRDefault="001A4EB6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646AA" w:rsidRDefault="001A4EB6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646AA" w:rsidRDefault="001A4EB6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48" w:type="dxa"/>
            <w:gridSpan w:val="3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Pr="00A907D9" w:rsidRDefault="001A4EB6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5"/>
            <w:vAlign w:val="bottom"/>
          </w:tcPr>
          <w:p w:rsidR="001A4EB6" w:rsidRPr="00842786" w:rsidRDefault="001A4EB6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1A4EB6" w:rsidRPr="00CE7B48" w:rsidRDefault="001A4EB6" w:rsidP="00CE7B4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</w:t>
            </w:r>
            <w:r>
              <w:rPr>
                <w:bCs/>
                <w:spacing w:val="-8"/>
                <w:sz w:val="20"/>
                <w:szCs w:val="20"/>
              </w:rPr>
              <w:t>300,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  <w:tc>
          <w:tcPr>
            <w:tcW w:w="854" w:type="dxa"/>
            <w:gridSpan w:val="2"/>
            <w:vAlign w:val="bottom"/>
          </w:tcPr>
          <w:p w:rsidR="001A4EB6" w:rsidRPr="00A646AA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  <w:tc>
          <w:tcPr>
            <w:tcW w:w="901" w:type="dxa"/>
            <w:gridSpan w:val="2"/>
            <w:vAlign w:val="bottom"/>
          </w:tcPr>
          <w:p w:rsidR="001A4EB6" w:rsidRDefault="001A4EB6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lastRenderedPageBreak/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E73366">
            <w:pPr>
              <w:rPr>
                <w:sz w:val="20"/>
                <w:szCs w:val="20"/>
              </w:rPr>
            </w:pPr>
          </w:p>
          <w:p w:rsidR="001A4EB6" w:rsidRPr="00CE7CAC" w:rsidRDefault="001A4EB6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842786" w:rsidRDefault="001A4EB6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CE7B48" w:rsidRDefault="001A4EB6" w:rsidP="00E73366">
            <w:pPr>
              <w:snapToGrid w:val="0"/>
              <w:rPr>
                <w:sz w:val="20"/>
                <w:szCs w:val="20"/>
              </w:rPr>
            </w:pPr>
            <w:r w:rsidRPr="00CE7B48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Default="001A4EB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300,0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51313A" w:rsidRDefault="001A4EB6" w:rsidP="00A646AA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51313A" w:rsidRDefault="001A4EB6" w:rsidP="00E7336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 xml:space="preserve">Софинансирование </w:t>
            </w:r>
            <w:r>
              <w:rPr>
                <w:sz w:val="20"/>
                <w:szCs w:val="20"/>
              </w:rPr>
              <w:t xml:space="preserve">прочей </w:t>
            </w:r>
            <w:r w:rsidRPr="00A907D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бюджетам муниципальных округов, городских и сельских поселений Новгородской области на реализацию приоритетных проектов поддержки местных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E73366">
            <w:pPr>
              <w:rPr>
                <w:sz w:val="20"/>
                <w:szCs w:val="20"/>
              </w:rPr>
            </w:pPr>
          </w:p>
          <w:p w:rsidR="001A4EB6" w:rsidRDefault="001A4EB6" w:rsidP="00E73366">
            <w:pPr>
              <w:rPr>
                <w:sz w:val="20"/>
                <w:szCs w:val="20"/>
              </w:rPr>
            </w:pPr>
          </w:p>
          <w:p w:rsidR="001A4EB6" w:rsidRPr="00CE7CAC" w:rsidRDefault="001A4EB6" w:rsidP="00E73366">
            <w:pPr>
              <w:rPr>
                <w:sz w:val="20"/>
                <w:szCs w:val="20"/>
              </w:rPr>
            </w:pPr>
          </w:p>
          <w:p w:rsidR="001A4EB6" w:rsidRPr="00CE7CAC" w:rsidRDefault="001A4EB6" w:rsidP="00E73366">
            <w:pPr>
              <w:rPr>
                <w:sz w:val="20"/>
                <w:szCs w:val="20"/>
              </w:rPr>
            </w:pPr>
          </w:p>
          <w:p w:rsidR="001A4EB6" w:rsidRPr="00CE7CAC" w:rsidRDefault="001A4EB6" w:rsidP="00E7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993BB3" w:rsidRDefault="001A4EB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51313A" w:rsidRDefault="001A4EB6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51313A" w:rsidRDefault="001A4EB6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CE7CAC" w:rsidRDefault="001A4EB6" w:rsidP="005B55BE">
            <w:pPr>
              <w:rPr>
                <w:sz w:val="20"/>
                <w:szCs w:val="20"/>
              </w:rPr>
            </w:pPr>
          </w:p>
          <w:p w:rsidR="001A4EB6" w:rsidRPr="00CE7CAC" w:rsidRDefault="001A4EB6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CE7CAC" w:rsidRDefault="001A4EB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993BB3" w:rsidRDefault="001A4EB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</w:t>
            </w:r>
            <w:r w:rsidRPr="00993BB3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51313A" w:rsidRDefault="001A4EB6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51313A" w:rsidRDefault="001A4EB6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48" w:type="dxa"/>
            <w:gridSpan w:val="3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жей ,зачисляемых в бюджет сельского поселения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Pr="00A907D9" w:rsidRDefault="001A4EB6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7" w:type="dxa"/>
            <w:gridSpan w:val="5"/>
            <w:vAlign w:val="bottom"/>
          </w:tcPr>
          <w:p w:rsidR="001A4EB6" w:rsidRPr="00842786" w:rsidRDefault="001A4EB6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1A4EB6" w:rsidRPr="007959EF" w:rsidRDefault="001A4EB6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pacing w:val="-8"/>
                <w:sz w:val="20"/>
                <w:szCs w:val="20"/>
              </w:rPr>
              <w:t>193,3</w:t>
            </w:r>
          </w:p>
        </w:tc>
        <w:tc>
          <w:tcPr>
            <w:tcW w:w="854" w:type="dxa"/>
            <w:gridSpan w:val="2"/>
            <w:vAlign w:val="bottom"/>
          </w:tcPr>
          <w:p w:rsidR="001A4EB6" w:rsidRPr="00A646AA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0</w:t>
            </w:r>
          </w:p>
        </w:tc>
        <w:tc>
          <w:tcPr>
            <w:tcW w:w="901" w:type="dxa"/>
            <w:gridSpan w:val="2"/>
            <w:vAlign w:val="bottom"/>
          </w:tcPr>
          <w:p w:rsidR="001A4EB6" w:rsidRDefault="001A4EB6" w:rsidP="001A4F8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1371D3" w:rsidRDefault="001A4EB6" w:rsidP="00E73366">
            <w:pPr>
              <w:rPr>
                <w:sz w:val="20"/>
                <w:szCs w:val="20"/>
              </w:rPr>
            </w:pPr>
          </w:p>
          <w:p w:rsidR="001A4EB6" w:rsidRPr="001371D3" w:rsidRDefault="001A4EB6" w:rsidP="00E73366">
            <w:pPr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1371D3" w:rsidRDefault="001A4EB6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1371D3" w:rsidRDefault="001A4EB6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842786" w:rsidRDefault="001A4EB6" w:rsidP="001A4F8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S5000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1371D3" w:rsidRDefault="001A4EB6" w:rsidP="00E73366">
            <w:pPr>
              <w:snapToGrid w:val="0"/>
              <w:rPr>
                <w:sz w:val="20"/>
                <w:szCs w:val="20"/>
              </w:rPr>
            </w:pPr>
            <w:r w:rsidRPr="001371D3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1371D3" w:rsidRDefault="001A4EB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193,3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1371D3" w:rsidRDefault="001A4EB6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1371D3" w:rsidRDefault="001A4EB6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1371D3">
              <w:rPr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E7336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E7336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261840" w:rsidRDefault="001A4EB6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E860B0">
              <w:rPr>
                <w:b/>
                <w:spacing w:val="-8"/>
                <w:sz w:val="20"/>
                <w:szCs w:val="20"/>
              </w:rPr>
              <w:t>28</w:t>
            </w:r>
            <w:r>
              <w:rPr>
                <w:b/>
                <w:spacing w:val="-8"/>
                <w:sz w:val="20"/>
                <w:szCs w:val="20"/>
              </w:rPr>
              <w:t>63,6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4EB6" w:rsidRPr="00354DB1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1A4EB6" w:rsidRPr="00BE3D0F" w:rsidRDefault="001A4EB6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354DB1" w:rsidRDefault="001A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354DB1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354DB1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E73366" w:rsidRDefault="001A4EB6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354DB1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354DB1" w:rsidRDefault="001A4EB6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</w:t>
            </w:r>
            <w:r w:rsidRPr="00E860B0">
              <w:rPr>
                <w:bCs/>
                <w:spacing w:val="-8"/>
                <w:sz w:val="20"/>
                <w:szCs w:val="20"/>
              </w:rPr>
              <w:t>28</w:t>
            </w:r>
            <w:r>
              <w:rPr>
                <w:bCs/>
                <w:spacing w:val="-8"/>
                <w:sz w:val="20"/>
                <w:szCs w:val="20"/>
              </w:rPr>
              <w:t>32,8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354DB1" w:rsidRDefault="001A4EB6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354DB1" w:rsidRDefault="001A4EB6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E73366">
            <w:pPr>
              <w:rPr>
                <w:sz w:val="20"/>
                <w:szCs w:val="20"/>
              </w:rPr>
            </w:pPr>
          </w:p>
          <w:p w:rsidR="001A4EB6" w:rsidRPr="00A907D9" w:rsidRDefault="001A4EB6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E73366" w:rsidRDefault="001A4EB6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E73366" w:rsidRDefault="001A4EB6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</w:t>
            </w:r>
            <w:r w:rsidRPr="00E860B0">
              <w:rPr>
                <w:bCs/>
                <w:spacing w:val="-8"/>
                <w:sz w:val="20"/>
                <w:szCs w:val="20"/>
              </w:rPr>
              <w:t>28</w:t>
            </w:r>
            <w:r>
              <w:rPr>
                <w:bCs/>
                <w:spacing w:val="-8"/>
                <w:sz w:val="20"/>
                <w:szCs w:val="20"/>
              </w:rPr>
              <w:t>32,8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E73366" w:rsidRDefault="001A4EB6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E73366" w:rsidRDefault="001A4EB6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1A4EB6" w:rsidRPr="006F1AE6" w:rsidRDefault="001A4EB6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7D1F88" w:rsidRDefault="001A4EB6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7D1F88" w:rsidRDefault="001A4EB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7D1F88" w:rsidRDefault="001A4EB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E73366" w:rsidRDefault="001A4EB6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F876F1" w:rsidRDefault="001A4EB6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E73366" w:rsidRDefault="001A4EB6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E73366" w:rsidRDefault="001A4EB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7D1F88" w:rsidRDefault="001A4EB6">
            <w:pPr>
              <w:rPr>
                <w:sz w:val="20"/>
                <w:szCs w:val="20"/>
              </w:rPr>
            </w:pPr>
          </w:p>
          <w:p w:rsidR="001A4EB6" w:rsidRPr="007D1F88" w:rsidRDefault="001A4EB6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7D1F88" w:rsidRDefault="001A4EB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4"/>
            <w:vAlign w:val="bottom"/>
          </w:tcPr>
          <w:p w:rsidR="001A4EB6" w:rsidRPr="007D1F88" w:rsidRDefault="001A4EB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E73366" w:rsidRDefault="001A4EB6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F876F1" w:rsidRDefault="001A4EB6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46" w:type="dxa"/>
            <w:gridSpan w:val="2"/>
            <w:vAlign w:val="bottom"/>
          </w:tcPr>
          <w:p w:rsidR="001A4EB6" w:rsidRPr="00E73366" w:rsidRDefault="001A4EB6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E73366" w:rsidRDefault="001A4EB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</w:tcPr>
          <w:p w:rsidR="001A4EB6" w:rsidRPr="00A907D9" w:rsidRDefault="001A4EB6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14,9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14,9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EF6293">
            <w:pPr>
              <w:rPr>
                <w:b/>
                <w:sz w:val="20"/>
                <w:szCs w:val="20"/>
              </w:rPr>
            </w:pPr>
          </w:p>
          <w:p w:rsidR="001A4EB6" w:rsidRDefault="001A4EB6" w:rsidP="00EF6293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14,9                       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14,9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14,9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13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077919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077919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 w:rsidP="00054EE9">
            <w:pPr>
              <w:rPr>
                <w:sz w:val="20"/>
                <w:szCs w:val="20"/>
              </w:rPr>
            </w:pPr>
          </w:p>
          <w:p w:rsidR="001A4EB6" w:rsidRPr="00A907D9" w:rsidRDefault="001A4EB6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Default="001A4EB6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>
            <w:pPr>
              <w:rPr>
                <w:sz w:val="20"/>
                <w:szCs w:val="20"/>
              </w:rPr>
            </w:pPr>
          </w:p>
          <w:p w:rsidR="001A4EB6" w:rsidRPr="00A907D9" w:rsidRDefault="001A4EB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245167">
            <w:pPr>
              <w:rPr>
                <w:b/>
                <w:sz w:val="20"/>
                <w:szCs w:val="20"/>
              </w:rPr>
            </w:pPr>
          </w:p>
          <w:p w:rsidR="001A4EB6" w:rsidRDefault="001A4EB6" w:rsidP="00245167">
            <w:pPr>
              <w:rPr>
                <w:b/>
                <w:sz w:val="20"/>
                <w:szCs w:val="20"/>
              </w:rPr>
            </w:pPr>
          </w:p>
          <w:p w:rsidR="001A4EB6" w:rsidRPr="00A907D9" w:rsidRDefault="001A4EB6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907D9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Default="001A4EB6" w:rsidP="00DA0659">
            <w:pPr>
              <w:rPr>
                <w:sz w:val="20"/>
                <w:szCs w:val="20"/>
              </w:rPr>
            </w:pPr>
          </w:p>
          <w:p w:rsidR="001A4EB6" w:rsidRPr="00A907D9" w:rsidRDefault="001A4EB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4"/>
            <w:vAlign w:val="bottom"/>
          </w:tcPr>
          <w:p w:rsidR="001A4EB6" w:rsidRPr="00A907D9" w:rsidRDefault="001A4EB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5" w:type="dxa"/>
            <w:gridSpan w:val="3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46" w:type="dxa"/>
            <w:gridSpan w:val="2"/>
            <w:vAlign w:val="bottom"/>
          </w:tcPr>
          <w:p w:rsidR="001A4EB6" w:rsidRPr="00A907D9" w:rsidRDefault="001A4EB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28" w:type="dxa"/>
            <w:gridSpan w:val="3"/>
            <w:vAlign w:val="bottom"/>
          </w:tcPr>
          <w:p w:rsidR="001A4EB6" w:rsidRPr="00A907D9" w:rsidRDefault="001A4EB6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1639B7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z w:val="20"/>
                <w:szCs w:val="20"/>
              </w:rPr>
            </w:pPr>
            <w:r w:rsidRPr="001639B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A4EB6" w:rsidRPr="001639B7" w:rsidRDefault="001A4EB6" w:rsidP="00A40222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vAlign w:val="bottom"/>
          </w:tcPr>
          <w:p w:rsidR="001A4EB6" w:rsidRPr="001639B7" w:rsidRDefault="001A4EB6" w:rsidP="00A4022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13362,1</w:t>
            </w:r>
          </w:p>
        </w:tc>
        <w:tc>
          <w:tcPr>
            <w:tcW w:w="846" w:type="dxa"/>
            <w:gridSpan w:val="2"/>
            <w:vAlign w:val="bottom"/>
          </w:tcPr>
          <w:p w:rsidR="001A4EB6" w:rsidRPr="001639B7" w:rsidRDefault="001A4EB6" w:rsidP="000F771B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928" w:type="dxa"/>
            <w:gridSpan w:val="3"/>
            <w:vAlign w:val="bottom"/>
          </w:tcPr>
          <w:p w:rsidR="001A4EB6" w:rsidRPr="001639B7" w:rsidRDefault="001A4EB6" w:rsidP="00A40222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8276,0</w:t>
            </w:r>
          </w:p>
        </w:tc>
      </w:tr>
      <w:tr w:rsidR="001A4EB6" w:rsidRPr="00A541A0" w:rsidTr="00D53002">
        <w:trPr>
          <w:gridAfter w:val="1"/>
          <w:wAfter w:w="33" w:type="dxa"/>
          <w:trHeight w:val="289"/>
        </w:trPr>
        <w:tc>
          <w:tcPr>
            <w:tcW w:w="4633" w:type="dxa"/>
            <w:gridSpan w:val="2"/>
            <w:vAlign w:val="bottom"/>
          </w:tcPr>
          <w:p w:rsidR="001A4EB6" w:rsidRPr="00A907D9" w:rsidRDefault="001A4EB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4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vAlign w:val="bottom"/>
          </w:tcPr>
          <w:p w:rsidR="001A4EB6" w:rsidRPr="00A907D9" w:rsidRDefault="001A4EB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bottom"/>
          </w:tcPr>
          <w:p w:rsidR="001A4EB6" w:rsidRDefault="001A4EB6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888" w:type="dxa"/>
            <w:gridSpan w:val="4"/>
            <w:vAlign w:val="bottom"/>
          </w:tcPr>
          <w:p w:rsidR="001A4EB6" w:rsidRDefault="001A4EB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1A4EB6" w:rsidRDefault="001A4EB6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1A4EB6" w:rsidRDefault="001A4EB6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Default="001A4EB6" w:rsidP="0034719E">
      <w:pPr>
        <w:rPr>
          <w:sz w:val="22"/>
          <w:szCs w:val="22"/>
        </w:rPr>
      </w:pPr>
    </w:p>
    <w:p w:rsidR="001A4EB6" w:rsidRPr="00A541A0" w:rsidRDefault="001A4EB6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1A4EB6" w:rsidRPr="00A541A0" w:rsidRDefault="001A4EB6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A4EB6" w:rsidRPr="00A541A0" w:rsidRDefault="001A4EB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2024</w:t>
      </w:r>
      <w:r w:rsidRPr="00A541A0">
        <w:rPr>
          <w:color w:val="000000"/>
          <w:sz w:val="22"/>
          <w:szCs w:val="22"/>
        </w:rPr>
        <w:t xml:space="preserve"> год</w:t>
      </w:r>
    </w:p>
    <w:p w:rsidR="001A4EB6" w:rsidRPr="00A541A0" w:rsidRDefault="001A4EB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2025 и 2026 </w:t>
      </w:r>
      <w:r w:rsidRPr="00A541A0">
        <w:rPr>
          <w:color w:val="000000"/>
          <w:sz w:val="22"/>
          <w:szCs w:val="22"/>
        </w:rPr>
        <w:t>годов"</w:t>
      </w:r>
    </w:p>
    <w:p w:rsidR="001A4EB6" w:rsidRDefault="001A4EB6" w:rsidP="008A7B83">
      <w:pPr>
        <w:jc w:val="right"/>
        <w:rPr>
          <w:color w:val="000000"/>
          <w:sz w:val="22"/>
          <w:szCs w:val="22"/>
        </w:rPr>
      </w:pPr>
    </w:p>
    <w:p w:rsidR="001A4EB6" w:rsidRDefault="001A4EB6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2024 год и на плановый период 2025 и 2026 годов</w:t>
      </w:r>
    </w:p>
    <w:p w:rsidR="001A4EB6" w:rsidRPr="00A541A0" w:rsidRDefault="001A4EB6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1A4EB6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19" w:name="RANGE!A1%25253AH218"/>
            <w:bookmarkEnd w:id="19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1A4EB6" w:rsidRPr="00A541A0" w:rsidRDefault="001A4EB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EB6" w:rsidRPr="00A541A0" w:rsidRDefault="001A4EB6" w:rsidP="005C0A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A4EB6" w:rsidRPr="00A541A0" w:rsidRDefault="001A4EB6" w:rsidP="005C0A2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2026 год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EB6" w:rsidRPr="00A541A0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EB6" w:rsidRPr="00A541A0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5605,2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5464,3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5344,2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859,3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829,3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859,3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829,3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4668,4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4019,1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3958,0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B10DF0" w:rsidRDefault="001A4EB6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B10DF0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B10DF0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B10DF0" w:rsidRDefault="001A4EB6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B10DF0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B10DF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4437,2</w:t>
            </w:r>
          </w:p>
        </w:tc>
        <w:tc>
          <w:tcPr>
            <w:tcW w:w="850" w:type="dxa"/>
            <w:vAlign w:val="bottom"/>
          </w:tcPr>
          <w:p w:rsidR="001A4EB6" w:rsidRPr="00B10DF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3944,9</w:t>
            </w:r>
          </w:p>
        </w:tc>
        <w:tc>
          <w:tcPr>
            <w:tcW w:w="851" w:type="dxa"/>
            <w:vAlign w:val="bottom"/>
          </w:tcPr>
          <w:p w:rsidR="001A4EB6" w:rsidRPr="00B10DF0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3883,8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4436,2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4436,2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3933,9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3872,8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3692,8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3692,8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717,9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211,1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25,5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1A4EB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4EB6" w:rsidRPr="0047058B" w:rsidRDefault="001A4EB6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47058B" w:rsidRDefault="001A4EB6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A4EB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4EB6" w:rsidRPr="0047058B" w:rsidRDefault="001A4EB6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47058B" w:rsidRDefault="001A4EB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63671" w:rsidRDefault="001A4EB6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1A4EB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47058B" w:rsidRDefault="001A4EB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157,0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157,0  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1A4EB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4EB6" w:rsidRPr="0047058B" w:rsidRDefault="001A4EB6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47058B" w:rsidRDefault="001A4EB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47058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7058B" w:rsidRDefault="001A4EB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74,2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74,2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74,2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4EB6" w:rsidRPr="00DB0795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DB0795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72,7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72,7</w:t>
            </w:r>
          </w:p>
        </w:tc>
        <w:tc>
          <w:tcPr>
            <w:tcW w:w="851" w:type="dxa"/>
            <w:vAlign w:val="bottom"/>
          </w:tcPr>
          <w:p w:rsidR="001A4EB6" w:rsidRPr="00A2691B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72,7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D34C92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D34C92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D34C92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</w:t>
            </w: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1A4EB6" w:rsidRPr="00D34C92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1A4EB6" w:rsidRPr="00D34C92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907D9" w:rsidRDefault="001A4EB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C51501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C51501" w:rsidRDefault="001A4EB6" w:rsidP="00F53F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238,9</w:t>
            </w:r>
          </w:p>
        </w:tc>
        <w:tc>
          <w:tcPr>
            <w:tcW w:w="851" w:type="dxa"/>
            <w:vAlign w:val="bottom"/>
          </w:tcPr>
          <w:p w:rsidR="001A4EB6" w:rsidRPr="00C51501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8F315E" w:rsidRDefault="001A4EB6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C51501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C51501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1A4EB6" w:rsidRPr="00C51501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8F315E" w:rsidRDefault="001A4EB6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C51501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1A4EB6" w:rsidRPr="00C51501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C51501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238,9</w:t>
            </w:r>
          </w:p>
        </w:tc>
        <w:tc>
          <w:tcPr>
            <w:tcW w:w="851" w:type="dxa"/>
            <w:vAlign w:val="bottom"/>
          </w:tcPr>
          <w:p w:rsidR="001A4EB6" w:rsidRPr="00C51501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C51501" w:rsidRDefault="001A4EB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C8533A" w:rsidRDefault="001A4EB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47058B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A4EB6" w:rsidRPr="0047058B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0151B0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0151B0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0151B0" w:rsidRDefault="001A4EB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77,5</w:t>
            </w:r>
          </w:p>
        </w:tc>
        <w:tc>
          <w:tcPr>
            <w:tcW w:w="850" w:type="dxa"/>
            <w:vAlign w:val="bottom"/>
          </w:tcPr>
          <w:p w:rsidR="001A4EB6" w:rsidRPr="000151B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327,0</w:t>
            </w:r>
          </w:p>
        </w:tc>
        <w:tc>
          <w:tcPr>
            <w:tcW w:w="851" w:type="dxa"/>
            <w:vAlign w:val="bottom"/>
          </w:tcPr>
          <w:p w:rsidR="001A4EB6" w:rsidRPr="000151B0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506,9</w:t>
            </w:r>
          </w:p>
        </w:tc>
      </w:tr>
      <w:tr w:rsidR="001A4EB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4EB6" w:rsidRPr="00B10DF0" w:rsidRDefault="001A4EB6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DC2AF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DC2AFB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B10DF0" w:rsidRDefault="001A4EB6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8B2B5A" w:rsidRDefault="001A4EB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23,0</w:t>
            </w:r>
          </w:p>
        </w:tc>
        <w:tc>
          <w:tcPr>
            <w:tcW w:w="850" w:type="dxa"/>
            <w:vAlign w:val="bottom"/>
          </w:tcPr>
          <w:p w:rsidR="001A4EB6" w:rsidRPr="008B2B5A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8B2B5A" w:rsidRDefault="001A4EB6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1A4EB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Default="001A4EB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A4EB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Default="001A4EB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A4EB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1A4EB6" w:rsidRDefault="001A4EB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4EB6" w:rsidRDefault="001A4EB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1A4EB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23,0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1A4EB6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A4EB6" w:rsidRDefault="001A4EB6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Default="001A4EB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23,0</w:t>
            </w:r>
          </w:p>
        </w:tc>
        <w:tc>
          <w:tcPr>
            <w:tcW w:w="850" w:type="dxa"/>
            <w:vAlign w:val="bottom"/>
          </w:tcPr>
          <w:p w:rsidR="001A4EB6" w:rsidRDefault="001A4EB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1A4EB6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A4EB6" w:rsidRDefault="001A4EB6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541A0" w:rsidRDefault="001A4EB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Default="001A4EB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D5612F" w:rsidRDefault="001A4EB6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23,0</w:t>
            </w:r>
          </w:p>
        </w:tc>
        <w:tc>
          <w:tcPr>
            <w:tcW w:w="850" w:type="dxa"/>
            <w:vAlign w:val="bottom"/>
          </w:tcPr>
          <w:p w:rsidR="001A4EB6" w:rsidRDefault="001A4EB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B10DF0" w:rsidRDefault="001A4EB6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82048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3C2C3A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B10DF0" w:rsidRDefault="001A4EB6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FC318A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Default="001A4EB6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C2C3A" w:rsidRDefault="001A4EB6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3C2C3A" w:rsidRDefault="001A4EB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3D64AA" w:rsidRDefault="001A4EB6" w:rsidP="00FC318A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1A4EB6" w:rsidRPr="003D64AA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A4EB6" w:rsidRPr="003D64AA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C2C3A" w:rsidRDefault="001A4EB6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3C2C3A" w:rsidRDefault="001A4EB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3D64AA" w:rsidRDefault="001A4EB6" w:rsidP="00FC318A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bottom"/>
          </w:tcPr>
          <w:p w:rsidR="001A4EB6" w:rsidRPr="003D64AA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1A4EB6" w:rsidRPr="003D64AA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1A4EB6" w:rsidRPr="00A01EE7" w:rsidTr="00A55056">
        <w:trPr>
          <w:trHeight w:val="289"/>
        </w:trPr>
        <w:tc>
          <w:tcPr>
            <w:tcW w:w="4661" w:type="dxa"/>
            <w:vAlign w:val="bottom"/>
          </w:tcPr>
          <w:p w:rsidR="001A4EB6" w:rsidRPr="00A01EE7" w:rsidRDefault="001A4EB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A4EB6" w:rsidRPr="00A01EE7" w:rsidRDefault="001A4EB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4EB6" w:rsidRPr="00A01EE7" w:rsidRDefault="001A4EB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A01EE7" w:rsidRDefault="001A4EB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A4EB6" w:rsidRPr="00A01EE7" w:rsidRDefault="001A4EB6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01EE7" w:rsidRDefault="001A4EB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</w:t>
            </w:r>
            <w:r w:rsidRPr="00A01EE7">
              <w:rPr>
                <w:b/>
                <w:spacing w:val="-8"/>
                <w:sz w:val="20"/>
                <w:szCs w:val="20"/>
              </w:rPr>
              <w:t xml:space="preserve">      0,0</w:t>
            </w:r>
          </w:p>
        </w:tc>
        <w:tc>
          <w:tcPr>
            <w:tcW w:w="850" w:type="dxa"/>
            <w:vAlign w:val="bottom"/>
          </w:tcPr>
          <w:p w:rsidR="001A4EB6" w:rsidRPr="00A01EE7" w:rsidRDefault="001A4EB6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1A4EB6" w:rsidRPr="00A01EE7" w:rsidRDefault="001A4EB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1A4EB6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4332D3" w:rsidRDefault="001A4EB6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1A4EB6" w:rsidRPr="004332D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4332D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4332D3" w:rsidRDefault="001A4EB6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A4EB6" w:rsidRPr="004332D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332D3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A4EB6" w:rsidRPr="004332D3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196,0</w:t>
            </w:r>
          </w:p>
        </w:tc>
        <w:tc>
          <w:tcPr>
            <w:tcW w:w="851" w:type="dxa"/>
            <w:vAlign w:val="bottom"/>
          </w:tcPr>
          <w:p w:rsidR="001A4EB6" w:rsidRPr="004332D3" w:rsidRDefault="001A4EB6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375,9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946B5" w:rsidRDefault="001A4EB6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BB0D0B" w:rsidRDefault="001A4EB6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A4EB6" w:rsidRPr="00556982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A4EB6" w:rsidRPr="00556982" w:rsidRDefault="001A4EB6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196,0</w:t>
            </w:r>
          </w:p>
        </w:tc>
        <w:tc>
          <w:tcPr>
            <w:tcW w:w="851" w:type="dxa"/>
            <w:vAlign w:val="bottom"/>
          </w:tcPr>
          <w:p w:rsidR="001A4EB6" w:rsidRPr="008C56F9" w:rsidRDefault="001A4EB6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375,9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решений муниципальн</w:t>
            </w:r>
            <w:r w:rsidRPr="003453D7">
              <w:rPr>
                <w:b/>
                <w:sz w:val="20"/>
                <w:szCs w:val="20"/>
              </w:rPr>
              <w:t>ы</w:t>
            </w:r>
            <w:r w:rsidRPr="003453D7">
              <w:rPr>
                <w:b/>
                <w:sz w:val="20"/>
                <w:szCs w:val="20"/>
              </w:rPr>
              <w:t>ми казенными, бюджетными и автономными учреждениями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82048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91205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9120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3453D7" w:rsidRDefault="001A4EB6" w:rsidP="00EB6994">
            <w:pPr>
              <w:snapToGrid w:val="0"/>
              <w:rPr>
                <w:b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42,5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Default="001A4EB6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D84460" w:rsidRDefault="001A4EB6" w:rsidP="00EB6994">
            <w:pPr>
              <w:snapToGrid w:val="0"/>
              <w:rPr>
                <w:sz w:val="20"/>
                <w:szCs w:val="20"/>
              </w:rPr>
            </w:pPr>
            <w:r w:rsidRPr="00D8446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35" w:type="dxa"/>
            <w:gridSpan w:val="2"/>
            <w:vAlign w:val="bottom"/>
          </w:tcPr>
          <w:p w:rsidR="001A4EB6" w:rsidRPr="0091205F" w:rsidRDefault="001A4EB6" w:rsidP="003415DE">
            <w:pPr>
              <w:snapToGrid w:val="0"/>
              <w:rPr>
                <w:sz w:val="20"/>
                <w:szCs w:val="20"/>
              </w:rPr>
            </w:pPr>
            <w:r w:rsidRPr="0091205F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4EB6" w:rsidRPr="0091205F" w:rsidRDefault="001A4EB6" w:rsidP="00EB6994">
            <w:pPr>
              <w:snapToGrid w:val="0"/>
              <w:rPr>
                <w:sz w:val="20"/>
                <w:szCs w:val="20"/>
              </w:rPr>
            </w:pPr>
            <w:r w:rsidRPr="0091205F"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51" w:type="dxa"/>
            <w:vAlign w:val="bottom"/>
          </w:tcPr>
          <w:p w:rsidR="001A4EB6" w:rsidRPr="0091205F" w:rsidRDefault="001A4EB6" w:rsidP="00D52A6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42,5</w:t>
            </w:r>
          </w:p>
        </w:tc>
        <w:tc>
          <w:tcPr>
            <w:tcW w:w="850" w:type="dxa"/>
            <w:vAlign w:val="bottom"/>
          </w:tcPr>
          <w:p w:rsidR="001A4EB6" w:rsidRPr="0091205F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91205F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91205F" w:rsidRDefault="001A4EB6" w:rsidP="00D52A6D">
            <w:pPr>
              <w:snapToGrid w:val="0"/>
              <w:rPr>
                <w:spacing w:val="-8"/>
                <w:sz w:val="20"/>
                <w:szCs w:val="20"/>
              </w:rPr>
            </w:pPr>
            <w:r w:rsidRPr="0091205F">
              <w:rPr>
                <w:spacing w:val="-8"/>
                <w:sz w:val="20"/>
                <w:szCs w:val="20"/>
              </w:rPr>
              <w:t>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820483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3453D7" w:rsidRDefault="001A4EB6" w:rsidP="00EB699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F75886" w:rsidRDefault="001A4EB6" w:rsidP="00D52A6D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162,6</w:t>
            </w:r>
          </w:p>
        </w:tc>
        <w:tc>
          <w:tcPr>
            <w:tcW w:w="850" w:type="dxa"/>
            <w:vAlign w:val="bottom"/>
          </w:tcPr>
          <w:p w:rsidR="001A4EB6" w:rsidRPr="004F0AE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1A4EB6" w:rsidRPr="00CC6B96" w:rsidRDefault="001A4EB6" w:rsidP="00D52A6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195,1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F758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4EB6" w:rsidRPr="00F758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F7588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162,6</w:t>
            </w:r>
          </w:p>
        </w:tc>
        <w:tc>
          <w:tcPr>
            <w:tcW w:w="850" w:type="dxa"/>
            <w:vAlign w:val="bottom"/>
          </w:tcPr>
          <w:p w:rsidR="001A4EB6" w:rsidRPr="00F7588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1A4EB6" w:rsidRPr="00CC6B96" w:rsidRDefault="001A4EB6" w:rsidP="00E57475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195,1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162,6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195,1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125,2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178,6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D52A6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195,1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37,4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1A4EB6" w:rsidRPr="00B55C5A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B55C5A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35,3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1A4EB6" w:rsidRPr="00B55C5A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B55C5A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35,3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B31386" w:rsidRDefault="001A4EB6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DC2155" w:rsidRDefault="001A4EB6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B3138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35,3</w:t>
            </w:r>
          </w:p>
        </w:tc>
        <w:tc>
          <w:tcPr>
            <w:tcW w:w="850" w:type="dxa"/>
            <w:vAlign w:val="bottom"/>
          </w:tcPr>
          <w:p w:rsidR="001A4EB6" w:rsidRPr="00B3138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  <w:tc>
          <w:tcPr>
            <w:tcW w:w="851" w:type="dxa"/>
            <w:vAlign w:val="bottom"/>
          </w:tcPr>
          <w:p w:rsidR="001A4EB6" w:rsidRPr="00B31386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23,5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11,8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5C794F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1607,0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1299,8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1319,5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1279,3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DC2155" w:rsidRDefault="001A4EB6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4EB6" w:rsidRPr="00B31386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B3138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1591,5</w:t>
            </w:r>
          </w:p>
        </w:tc>
        <w:tc>
          <w:tcPr>
            <w:tcW w:w="850" w:type="dxa"/>
            <w:vAlign w:val="bottom"/>
          </w:tcPr>
          <w:p w:rsidR="001A4EB6" w:rsidRPr="00B3138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1279,3</w:t>
            </w:r>
          </w:p>
        </w:tc>
        <w:tc>
          <w:tcPr>
            <w:tcW w:w="851" w:type="dxa"/>
            <w:vAlign w:val="bottom"/>
          </w:tcPr>
          <w:p w:rsidR="001A4EB6" w:rsidRPr="00B31386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1299,0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 за счет  прочей субсидии на фо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F3077B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F3077B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F909AA" w:rsidRDefault="001A4EB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8F15AC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1A4EB6" w:rsidRPr="00DC66AD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1A4EB6" w:rsidRPr="00DC66AD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489,0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F909AA" w:rsidRDefault="001A4EB6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733,0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  <w:tc>
          <w:tcPr>
            <w:tcW w:w="851" w:type="dxa"/>
            <w:vAlign w:val="bottom"/>
          </w:tcPr>
          <w:p w:rsidR="001A4EB6" w:rsidRDefault="001A4EB6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489,0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 прочей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D43F72" w:rsidRDefault="001A4EB6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508,6</w:t>
            </w:r>
          </w:p>
        </w:tc>
        <w:tc>
          <w:tcPr>
            <w:tcW w:w="850" w:type="dxa"/>
            <w:vAlign w:val="bottom"/>
          </w:tcPr>
          <w:p w:rsidR="001A4EB6" w:rsidRDefault="001A4EB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1A4EB6" w:rsidRDefault="001A4EB6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Default="001A4EB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D43F72" w:rsidRDefault="001A4EB6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508,6</w:t>
            </w:r>
          </w:p>
        </w:tc>
        <w:tc>
          <w:tcPr>
            <w:tcW w:w="850" w:type="dxa"/>
            <w:vAlign w:val="bottom"/>
          </w:tcPr>
          <w:p w:rsidR="001A4EB6" w:rsidRDefault="001A4EB6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1A4EB6" w:rsidRDefault="001A4EB6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F3077B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F3077B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F909AA" w:rsidRDefault="001A4EB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8F15AC" w:rsidRDefault="001A4EB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349,9</w:t>
            </w:r>
          </w:p>
        </w:tc>
        <w:tc>
          <w:tcPr>
            <w:tcW w:w="850" w:type="dxa"/>
            <w:vAlign w:val="bottom"/>
          </w:tcPr>
          <w:p w:rsidR="001A4EB6" w:rsidRPr="00DC66AD" w:rsidRDefault="001A4EB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1A4EB6" w:rsidRPr="00DC66AD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710,0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4EB6" w:rsidRPr="00F909AA" w:rsidRDefault="001A4EB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349,9</w:t>
            </w:r>
          </w:p>
        </w:tc>
        <w:tc>
          <w:tcPr>
            <w:tcW w:w="850" w:type="dxa"/>
            <w:vAlign w:val="bottom"/>
          </w:tcPr>
          <w:p w:rsidR="001A4EB6" w:rsidRDefault="001A4EB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690,3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710,0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15,5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534433" w:rsidRDefault="001A4EB6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DC2155" w:rsidRDefault="001A4EB6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F758A" w:rsidRDefault="001A4EB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6F758A" w:rsidRDefault="001A4EB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6F758A" w:rsidRDefault="001A4EB6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177F48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A4EB6" w:rsidRPr="00177F48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177F48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F758A" w:rsidRDefault="001A4EB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6F758A" w:rsidRDefault="001A4EB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6F758A" w:rsidRDefault="001A4EB6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177F48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bottom"/>
          </w:tcPr>
          <w:p w:rsidR="001A4EB6" w:rsidRPr="00177F48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177F48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833B4" w:rsidRDefault="001A4EB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6833B4" w:rsidRDefault="001A4EB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6833B4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A4EB6" w:rsidRPr="006833B4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A4EB6" w:rsidRPr="006833B4" w:rsidRDefault="001A4EB6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833B4" w:rsidRDefault="001A4EB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4EB6" w:rsidRPr="006833B4" w:rsidRDefault="001A4EB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6833B4" w:rsidRDefault="001A4EB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1A4EB6" w:rsidRPr="006833B4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1A4EB6" w:rsidRPr="006833B4" w:rsidRDefault="001A4EB6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84382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5570,7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1A4EB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25345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325345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5570,7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1011,2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092E47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092E47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092E47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092E47" w:rsidRDefault="001A4EB6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092E47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2707,1</w:t>
            </w:r>
          </w:p>
        </w:tc>
        <w:tc>
          <w:tcPr>
            <w:tcW w:w="850" w:type="dxa"/>
            <w:vAlign w:val="bottom"/>
          </w:tcPr>
          <w:p w:rsidR="001A4EB6" w:rsidRPr="00092E47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1230,9</w:t>
            </w:r>
          </w:p>
        </w:tc>
        <w:tc>
          <w:tcPr>
            <w:tcW w:w="851" w:type="dxa"/>
            <w:vAlign w:val="bottom"/>
          </w:tcPr>
          <w:p w:rsidR="001A4EB6" w:rsidRPr="00092E47" w:rsidRDefault="001A4EB6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1011,2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1147,2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1147,2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1147,2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1559,9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430,9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786,9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786,9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380,9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211,2</w:t>
            </w:r>
          </w:p>
        </w:tc>
      </w:tr>
      <w:tr w:rsidR="001A4EB6" w:rsidRPr="00A541A0" w:rsidTr="00D377EB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средств субсидии 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муниципальных о</w:t>
            </w:r>
            <w:r w:rsidRPr="008E0283">
              <w:rPr>
                <w:color w:val="000000"/>
                <w:sz w:val="20"/>
                <w:szCs w:val="20"/>
              </w:rPr>
              <w:t>к</w:t>
            </w:r>
            <w:r w:rsidRPr="008E0283">
              <w:rPr>
                <w:color w:val="000000"/>
                <w:sz w:val="20"/>
                <w:szCs w:val="20"/>
              </w:rPr>
              <w:t>ругов, городских и сельских поселений Новгоро</w:t>
            </w:r>
            <w:r w:rsidRPr="008E0283">
              <w:rPr>
                <w:color w:val="000000"/>
                <w:sz w:val="20"/>
                <w:szCs w:val="20"/>
              </w:rPr>
              <w:t>д</w:t>
            </w:r>
            <w:r w:rsidRPr="008E0283">
              <w:rPr>
                <w:color w:val="000000"/>
                <w:sz w:val="20"/>
                <w:szCs w:val="20"/>
              </w:rPr>
              <w:t>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приоритетного регионального проекта «Территориальное общественное сам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управление (ТОС)на территории Новгородской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70233D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70233D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D377E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164,7</w:t>
            </w:r>
          </w:p>
        </w:tc>
        <w:tc>
          <w:tcPr>
            <w:tcW w:w="850" w:type="dxa"/>
            <w:vAlign w:val="bottom"/>
          </w:tcPr>
          <w:p w:rsidR="001A4EB6" w:rsidRDefault="001A4EB6" w:rsidP="00D377E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CB0325" w:rsidRDefault="001A4EB6" w:rsidP="00D377EB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77EB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053 00 72090</w:t>
            </w:r>
          </w:p>
        </w:tc>
        <w:tc>
          <w:tcPr>
            <w:tcW w:w="567" w:type="dxa"/>
            <w:vAlign w:val="bottom"/>
          </w:tcPr>
          <w:p w:rsidR="001A4EB6" w:rsidRDefault="001A4EB6" w:rsidP="00D377E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D377E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164,7</w:t>
            </w:r>
          </w:p>
        </w:tc>
        <w:tc>
          <w:tcPr>
            <w:tcW w:w="850" w:type="dxa"/>
            <w:vAlign w:val="bottom"/>
          </w:tcPr>
          <w:p w:rsidR="001A4EB6" w:rsidRDefault="001A4EB6" w:rsidP="00D377E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Default="001A4EB6" w:rsidP="00D377E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>, в рамках приорите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регионального проекта «Территориальное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щественное самоуправление (ТОС) на территории Новгородской области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70233D" w:rsidRDefault="001A4EB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70233D" w:rsidRDefault="001A4EB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70233D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A4EB6" w:rsidRPr="00CB0325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CB0325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70233D" w:rsidRDefault="001A4EB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70233D" w:rsidRDefault="001A4EB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70233D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A4EB6" w:rsidRPr="00CB0325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4EB6" w:rsidRPr="00CB0325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субсидии бюджетам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ниципальных округов, городских и сельских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лений Новгородской области на реализацию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оритетных проектов поддержки местных иници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0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0516D" w:rsidRDefault="001A4EB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30516D" w:rsidRDefault="001A4EB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30516D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A4EB6" w:rsidRPr="0030516D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30516D" w:rsidRDefault="001A4EB6" w:rsidP="001A4F81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</w:t>
            </w:r>
            <w:r w:rsidRPr="0030516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1A4EB6" w:rsidRPr="0030516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30516D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за счет инициативных платежей ,зачисляемых в бюджет сельского поселения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C098D" w:rsidRDefault="001A4EB6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6C098D" w:rsidRDefault="001A4EB6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6C098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193,3</w:t>
            </w:r>
          </w:p>
        </w:tc>
        <w:tc>
          <w:tcPr>
            <w:tcW w:w="850" w:type="dxa"/>
            <w:vAlign w:val="bottom"/>
          </w:tcPr>
          <w:p w:rsidR="001A4EB6" w:rsidRPr="006C098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6C098D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1A4F81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1A4F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6C098D" w:rsidRDefault="001A4EB6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6C098D" w:rsidRDefault="001A4EB6" w:rsidP="001A4F81">
            <w:pPr>
              <w:snapToGrid w:val="0"/>
              <w:rPr>
                <w:sz w:val="20"/>
                <w:szCs w:val="20"/>
              </w:rPr>
            </w:pPr>
            <w:r w:rsidRPr="006C098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1A4F8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6C098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193,3</w:t>
            </w:r>
          </w:p>
        </w:tc>
        <w:tc>
          <w:tcPr>
            <w:tcW w:w="850" w:type="dxa"/>
            <w:vAlign w:val="bottom"/>
          </w:tcPr>
          <w:p w:rsidR="001A4EB6" w:rsidRPr="006C098D" w:rsidRDefault="001A4EB6" w:rsidP="001A4F8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6C098D" w:rsidRDefault="001A4EB6" w:rsidP="001A4F8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C098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907D9" w:rsidRDefault="001A4EB6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2837B1" w:rsidRDefault="001A4EB6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2863,6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</w:tcPr>
          <w:p w:rsidR="001A4EB6" w:rsidRPr="00BE3D0F" w:rsidRDefault="001A4EB6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lastRenderedPageBreak/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14887" w:rsidRDefault="001A4EB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5" w:type="dxa"/>
            <w:vAlign w:val="bottom"/>
          </w:tcPr>
          <w:p w:rsidR="001A4EB6" w:rsidRPr="00514887" w:rsidRDefault="001A4EB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514887" w:rsidRDefault="001A4EB6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B87BFD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2832,8</w:t>
            </w:r>
          </w:p>
        </w:tc>
        <w:tc>
          <w:tcPr>
            <w:tcW w:w="850" w:type="dxa"/>
            <w:vAlign w:val="bottom"/>
          </w:tcPr>
          <w:p w:rsidR="001A4EB6" w:rsidRPr="00F839D5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F839D5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14887" w:rsidRDefault="001A4EB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514887" w:rsidRDefault="001A4EB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514887" w:rsidRDefault="001A4EB6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B87BFD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2832,8</w:t>
            </w:r>
          </w:p>
        </w:tc>
        <w:tc>
          <w:tcPr>
            <w:tcW w:w="850" w:type="dxa"/>
            <w:vAlign w:val="bottom"/>
          </w:tcPr>
          <w:p w:rsidR="001A4EB6" w:rsidRPr="00F839D5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F839D5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</w:tcPr>
          <w:p w:rsidR="001A4EB6" w:rsidRPr="006F1AE6" w:rsidRDefault="001A4EB6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91DB3" w:rsidRDefault="001A4EB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91DB3" w:rsidRDefault="001A4EB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28715F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50" w:type="dxa"/>
            <w:vAlign w:val="bottom"/>
          </w:tcPr>
          <w:p w:rsidR="001A4EB6" w:rsidRPr="0028715F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28715F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91DB3" w:rsidRDefault="001A4EB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4EB6" w:rsidRPr="00A91DB3" w:rsidRDefault="001A4EB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Pr="0028715F" w:rsidRDefault="001A4EB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30,8</w:t>
            </w:r>
          </w:p>
        </w:tc>
        <w:tc>
          <w:tcPr>
            <w:tcW w:w="850" w:type="dxa"/>
            <w:vAlign w:val="bottom"/>
          </w:tcPr>
          <w:p w:rsidR="001A4EB6" w:rsidRPr="0028715F" w:rsidRDefault="001A4EB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4EB6" w:rsidRPr="0028715F" w:rsidRDefault="001A4EB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</w:tcPr>
          <w:p w:rsidR="001A4EB6" w:rsidRPr="008603C9" w:rsidRDefault="001A4EB6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14,9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14,9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534433" w:rsidRDefault="001A4EB6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C312B1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C312B1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092E47" w:rsidRDefault="001A4EB6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14,9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BE566C" w:rsidRDefault="001A4EB6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14,9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Default="001A4EB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BE566C" w:rsidRDefault="001A4EB6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50" w:type="dxa"/>
            <w:vAlign w:val="bottom"/>
          </w:tcPr>
          <w:p w:rsidR="001A4EB6" w:rsidRDefault="001A4EB6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1F4270" w:rsidRDefault="001A4EB6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A4EB6" w:rsidRPr="005E472F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48769B" w:rsidRDefault="001A4EB6" w:rsidP="009907E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28,0</w:t>
            </w:r>
          </w:p>
        </w:tc>
        <w:tc>
          <w:tcPr>
            <w:tcW w:w="850" w:type="dxa"/>
            <w:vAlign w:val="bottom"/>
          </w:tcPr>
          <w:p w:rsidR="001A4EB6" w:rsidRPr="0048769B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48769B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88066D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88066D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092E47" w:rsidRDefault="001A4EB6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88066D" w:rsidRDefault="001A4EB6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1A4EB6" w:rsidRPr="0088066D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88066D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D3B39" w:rsidRDefault="001A4EB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4EB6" w:rsidRPr="00AD3B39" w:rsidRDefault="001A4EB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B10DF0" w:rsidRDefault="001A4EB6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B10DF0" w:rsidRDefault="001A4EB6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AD3B39" w:rsidRDefault="001A4EB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D3B39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Pr="0088066D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Pr="0088066D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C2A00" w:rsidRDefault="001A4EB6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AD3B39" w:rsidRDefault="001A4EB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D3B39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Pr="0088066D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Pr="0088066D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C2A00" w:rsidRDefault="001A4EB6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4EB6" w:rsidRPr="00AD3B39" w:rsidRDefault="001A4EB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1A4EB6" w:rsidRPr="00AD3B39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315,1</w:t>
            </w:r>
          </w:p>
        </w:tc>
        <w:tc>
          <w:tcPr>
            <w:tcW w:w="850" w:type="dxa"/>
            <w:vAlign w:val="bottom"/>
          </w:tcPr>
          <w:p w:rsidR="001A4EB6" w:rsidRPr="0088066D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  <w:tc>
          <w:tcPr>
            <w:tcW w:w="851" w:type="dxa"/>
            <w:vAlign w:val="bottom"/>
          </w:tcPr>
          <w:p w:rsidR="001A4EB6" w:rsidRPr="0088066D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316,0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4EB6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092E47" w:rsidRDefault="001A4EB6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AD3B39" w:rsidRDefault="001A4EB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AD3B39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1A4EB6" w:rsidRPr="00AD3B39" w:rsidRDefault="001A4EB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1A4EB6" w:rsidRPr="00AD3B39" w:rsidRDefault="001A4EB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FF1B8C" w:rsidRDefault="001A4EB6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4EB6" w:rsidRPr="00FF1B8C" w:rsidRDefault="001A4EB6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Default="001A4EB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23,3</w:t>
            </w:r>
          </w:p>
        </w:tc>
        <w:tc>
          <w:tcPr>
            <w:tcW w:w="850" w:type="dxa"/>
            <w:vAlign w:val="bottom"/>
          </w:tcPr>
          <w:p w:rsidR="001A4EB6" w:rsidRDefault="001A4EB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1A4EB6" w:rsidRDefault="001A4EB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1A4EB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1A4EB6" w:rsidRPr="00A541A0" w:rsidRDefault="001A4EB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1A4EB6" w:rsidRPr="00A541A0" w:rsidRDefault="001A4E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A4EB6" w:rsidRPr="00A541A0" w:rsidRDefault="001A4E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4EB6" w:rsidRPr="00A541A0" w:rsidRDefault="001A4E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A541A0" w:rsidRDefault="001A4EB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4EB6" w:rsidRPr="006E3D31" w:rsidRDefault="001A4EB6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13362,1</w:t>
            </w:r>
          </w:p>
        </w:tc>
        <w:tc>
          <w:tcPr>
            <w:tcW w:w="850" w:type="dxa"/>
            <w:vAlign w:val="bottom"/>
          </w:tcPr>
          <w:p w:rsidR="001A4EB6" w:rsidRPr="00A541A0" w:rsidRDefault="001A4EB6" w:rsidP="0070751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8579,6</w:t>
            </w:r>
          </w:p>
        </w:tc>
        <w:tc>
          <w:tcPr>
            <w:tcW w:w="851" w:type="dxa"/>
            <w:vAlign w:val="bottom"/>
          </w:tcPr>
          <w:p w:rsidR="001A4EB6" w:rsidRPr="00A541A0" w:rsidRDefault="001A4EB6" w:rsidP="0070751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8276,0</w:t>
            </w:r>
          </w:p>
        </w:tc>
      </w:tr>
    </w:tbl>
    <w:p w:rsidR="001A4EB6" w:rsidRDefault="001A4EB6" w:rsidP="005E2B27">
      <w:r>
        <w:t xml:space="preserve">                          </w:t>
      </w:r>
    </w:p>
    <w:p w:rsidR="001A4EB6" w:rsidRDefault="001A4EB6" w:rsidP="005E2B27"/>
    <w:p w:rsidR="001A4EB6" w:rsidRDefault="001A4EB6" w:rsidP="005E2B27"/>
    <w:p w:rsidR="001A4EB6" w:rsidRDefault="001A4EB6" w:rsidP="005E2B27"/>
    <w:p w:rsidR="001A4EB6" w:rsidRDefault="001A4EB6" w:rsidP="005E2B27"/>
    <w:p w:rsidR="001A4EB6" w:rsidRDefault="001A4EB6" w:rsidP="005E2B27"/>
    <w:p w:rsidR="001A4EB6" w:rsidRDefault="001A4EB6" w:rsidP="005E2B27"/>
    <w:p w:rsidR="001A4EB6" w:rsidRDefault="001A4EB6" w:rsidP="005E2B27"/>
    <w:p w:rsidR="001A4EB6" w:rsidRDefault="001A4EB6" w:rsidP="005E2B27"/>
    <w:p w:rsidR="001A4EB6" w:rsidRPr="00BE622E" w:rsidRDefault="001A4EB6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1A4EB6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1A4EB6" w:rsidRPr="00DB6A97" w:rsidRDefault="001A4EB6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1A4EB6" w:rsidRDefault="001A4EB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1A4EB6" w:rsidRDefault="001A4EB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2024 год</w:t>
            </w:r>
          </w:p>
          <w:p w:rsidR="001A4EB6" w:rsidRDefault="001A4EB6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2025 и 2026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1A4EB6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2024 год и на плановый период 2025 и 2026 годов</w:t>
            </w:r>
          </w:p>
        </w:tc>
      </w:tr>
      <w:tr w:rsidR="001A4EB6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1A4EB6" w:rsidRDefault="001A4EB6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1A4EB6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A4EB6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1A4EB6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4EB6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AB5EC1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775,3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AB5EC1" w:rsidRDefault="001A4EB6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4386,9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AB5EC1" w:rsidRDefault="001A4EB6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>4325,8</w:t>
            </w:r>
          </w:p>
        </w:tc>
        <w:tc>
          <w:tcPr>
            <w:tcW w:w="1520" w:type="dxa"/>
            <w:vAlign w:val="bottom"/>
          </w:tcPr>
          <w:p w:rsidR="001A4EB6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1A4EB6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EB6" w:rsidRDefault="001A4EB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4EB6" w:rsidRPr="00AB5EC1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4751,3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4EB6" w:rsidRPr="00AB5EC1" w:rsidRDefault="001A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4345,9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4EB6" w:rsidRPr="00AB5EC1" w:rsidRDefault="001A4EB6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4284,8</w:t>
            </w:r>
          </w:p>
        </w:tc>
      </w:tr>
      <w:tr w:rsidR="001A4EB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601FD5" w:rsidRDefault="001A4EB6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1A4EB6" w:rsidRPr="00601FD5" w:rsidRDefault="001A4EB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01FD5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4436,2</w:t>
            </w:r>
          </w:p>
        </w:tc>
        <w:tc>
          <w:tcPr>
            <w:tcW w:w="1520" w:type="dxa"/>
            <w:noWrap/>
            <w:vAlign w:val="bottom"/>
          </w:tcPr>
          <w:p w:rsidR="001A4EB6" w:rsidRPr="00601FD5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1A4EB6" w:rsidRPr="00601FD5" w:rsidRDefault="001A4EB6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872,8</w:t>
            </w:r>
          </w:p>
        </w:tc>
      </w:tr>
      <w:tr w:rsidR="001A4EB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601FD5" w:rsidRDefault="001A4EB6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01FD5" w:rsidRDefault="001A4EB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01FD5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4436,2</w:t>
            </w:r>
          </w:p>
        </w:tc>
        <w:tc>
          <w:tcPr>
            <w:tcW w:w="1520" w:type="dxa"/>
            <w:noWrap/>
            <w:vAlign w:val="bottom"/>
          </w:tcPr>
          <w:p w:rsidR="001A4EB6" w:rsidRPr="00601FD5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1A4EB6" w:rsidRPr="00601FD5" w:rsidRDefault="001A4EB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1A4EB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601FD5" w:rsidRDefault="001A4EB6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4EB6" w:rsidRPr="00601FD5" w:rsidRDefault="001A4EB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601FD5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01FD5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4436,2</w:t>
            </w:r>
          </w:p>
        </w:tc>
        <w:tc>
          <w:tcPr>
            <w:tcW w:w="1520" w:type="dxa"/>
            <w:noWrap/>
            <w:vAlign w:val="bottom"/>
          </w:tcPr>
          <w:p w:rsidR="001A4EB6" w:rsidRPr="00601FD5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500" w:type="dxa"/>
            <w:noWrap/>
            <w:vAlign w:val="bottom"/>
          </w:tcPr>
          <w:p w:rsidR="001A4EB6" w:rsidRPr="00601FD5" w:rsidRDefault="001A4EB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4EB6" w:rsidRPr="00893553" w:rsidRDefault="001A4EB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3692,8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3692,8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893553" w:rsidRDefault="001A4EB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717,9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150,0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1A4EB6" w:rsidRPr="00893553" w:rsidRDefault="001A4EB6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1A4EB6" w:rsidRPr="00172639" w:rsidRDefault="001A4EB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1A4EB6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BE2727" w:rsidRDefault="001A4EB6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1A4EB6" w:rsidRPr="00BE2727" w:rsidRDefault="001A4EB6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1A4EB6" w:rsidRPr="00BE2727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Pr="00BE2727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BE2727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BE2727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520" w:type="dxa"/>
            <w:noWrap/>
            <w:vAlign w:val="bottom"/>
          </w:tcPr>
          <w:p w:rsidR="001A4EB6" w:rsidRPr="00BE2727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1A4EB6" w:rsidRPr="00BE2727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B7B8D" w:rsidRDefault="001A4EB6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1A4EB6" w:rsidRDefault="001A4EB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B7B8D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520" w:type="dxa"/>
            <w:noWrap/>
            <w:vAlign w:val="bottom"/>
          </w:tcPr>
          <w:p w:rsidR="001A4EB6" w:rsidRPr="0033281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1A4EB6" w:rsidRPr="0033281F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316,0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71B82" w:rsidRDefault="001A4EB6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1A4EB6" w:rsidRDefault="001A4EB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1A4EB6" w:rsidRPr="00AB7B8D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520" w:type="dxa"/>
            <w:noWrap/>
            <w:vAlign w:val="bottom"/>
          </w:tcPr>
          <w:p w:rsidR="001A4EB6" w:rsidRPr="0033281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500" w:type="dxa"/>
            <w:noWrap/>
            <w:vAlign w:val="bottom"/>
          </w:tcPr>
          <w:p w:rsidR="001A4EB6" w:rsidRPr="00595E6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316,0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E7DA1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A4EB6" w:rsidRDefault="001A4EB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A4EB6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BE2727" w:rsidRDefault="001A4EB6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BE2727" w:rsidRDefault="001A4EB6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4EB6" w:rsidRPr="00BE272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BE272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BE272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BE272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  <w:tc>
          <w:tcPr>
            <w:tcW w:w="1520" w:type="dxa"/>
            <w:noWrap/>
            <w:vAlign w:val="bottom"/>
          </w:tcPr>
          <w:p w:rsidR="001A4EB6" w:rsidRPr="00BE272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1A4EB6" w:rsidRPr="00BE2727" w:rsidRDefault="001A4EB6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A4EB6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BC49C7" w:rsidRDefault="001A4EB6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1520" w:type="dxa"/>
            <w:noWrap/>
            <w:vAlign w:val="bottom"/>
          </w:tcPr>
          <w:p w:rsidR="001A4EB6" w:rsidRPr="00BC49C7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1A4EB6" w:rsidRPr="00BC49C7" w:rsidRDefault="001A4EB6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893553" w:rsidRDefault="001A4EB6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4EB6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A4EB6" w:rsidRDefault="001A4EB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4A1E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3B130C" w:rsidRDefault="001A4EB6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A4EB6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23,0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A4EB6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1A4EB6" w:rsidRPr="00D4104C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594D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23,0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1A4EB6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594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23,0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A4EB6" w:rsidRDefault="001A4EB6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5A44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1,0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Default="001A4EB6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A4EB6" w:rsidRDefault="001A4EB6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126FA5" w:rsidRDefault="001A4EB6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BD20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45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4EB6" w:rsidRDefault="001A4EB6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126FA5" w:rsidRDefault="001A4EB6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0E36E4" w:rsidRDefault="001A4EB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15,0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1591,5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1279,3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1299,0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 прочей субсидии на формирование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Pr="00FF455C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489,0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0D6892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489,0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 xml:space="preserve">Софинансирование </w:t>
            </w:r>
            <w:r>
              <w:rPr>
                <w:b/>
                <w:bCs/>
                <w:sz w:val="20"/>
                <w:szCs w:val="20"/>
              </w:rPr>
              <w:t xml:space="preserve"> проче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FF455C">
              <w:rPr>
                <w:b/>
                <w:bCs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F455C" w:rsidRDefault="001A4EB6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FF455C" w:rsidRDefault="001A4EB6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4EB6" w:rsidRPr="00FF455C" w:rsidRDefault="001A4EB6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Pr="00FF455C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520" w:type="dxa"/>
            <w:noWrap/>
            <w:vAlign w:val="bottom"/>
          </w:tcPr>
          <w:p w:rsidR="001A4EB6" w:rsidRPr="00FF455C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1A4EB6" w:rsidRPr="00FF455C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D43F72" w:rsidRDefault="001A4EB6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Default="001A4EB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1A4EB6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9F5D56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1A4EB6" w:rsidRPr="009F5D56" w:rsidRDefault="001A4EB6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9F5D5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1520" w:type="dxa"/>
            <w:noWrap/>
            <w:vAlign w:val="bottom"/>
          </w:tcPr>
          <w:p w:rsidR="001A4EB6" w:rsidRPr="009F5D5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1A4EB6" w:rsidRPr="009F5D56" w:rsidRDefault="001A4EB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710,0</w:t>
            </w:r>
          </w:p>
        </w:tc>
      </w:tr>
      <w:tr w:rsidR="001A4EB6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9F5D56" w:rsidRDefault="001A4EB6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4EB6" w:rsidRPr="009F5D56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9F5D5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1520" w:type="dxa"/>
            <w:noWrap/>
            <w:vAlign w:val="bottom"/>
          </w:tcPr>
          <w:p w:rsidR="001A4EB6" w:rsidRPr="009F5D5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1A4EB6" w:rsidRPr="009F5D5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1A4EB6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9F5D56" w:rsidRDefault="001A4EB6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4EB6" w:rsidRPr="009F5D56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Pr="009F5D5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9F5D5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1520" w:type="dxa"/>
            <w:noWrap/>
            <w:vAlign w:val="bottom"/>
          </w:tcPr>
          <w:p w:rsidR="001A4EB6" w:rsidRPr="009F5D5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1A4EB6" w:rsidRPr="009F5D5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Default="001A4EB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710,0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AC3269" w:rsidRDefault="001A4EB6" w:rsidP="002F3D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2707,1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1230,9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1011,2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A4EB6" w:rsidRDefault="001A4EB6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A4EB6" w:rsidRDefault="001A4EB6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A4EB6" w:rsidRDefault="001A4EB6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800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94299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1147,2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1A4EB6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1559,9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C3269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211,2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C3269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C3269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94299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AC3269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380,9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211,2</w:t>
            </w:r>
          </w:p>
        </w:tc>
      </w:tr>
      <w:tr w:rsidR="001A4EB6" w:rsidRPr="000D317F" w:rsidTr="000E41F5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354EA0" w:rsidRDefault="001A4EB6" w:rsidP="000E41F5">
            <w:pPr>
              <w:snapToGrid w:val="0"/>
              <w:rPr>
                <w:b/>
                <w:sz w:val="20"/>
                <w:szCs w:val="20"/>
              </w:rPr>
            </w:pPr>
            <w:r w:rsidRPr="00AD11E2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средств субсидии </w:t>
            </w:r>
            <w:r w:rsidRPr="00AD11E2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AD11E2">
              <w:rPr>
                <w:b/>
                <w:color w:val="000000"/>
                <w:sz w:val="20"/>
                <w:szCs w:val="20"/>
              </w:rPr>
              <w:t>и</w:t>
            </w:r>
            <w:r w:rsidRPr="00AD11E2">
              <w:rPr>
                <w:b/>
                <w:color w:val="000000"/>
                <w:sz w:val="20"/>
                <w:szCs w:val="20"/>
              </w:rPr>
              <w:t>пальных округов, городских и сельских поселений Новг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родской области на поддер</w:t>
            </w:r>
            <w:r w:rsidRPr="00AD11E2">
              <w:rPr>
                <w:b/>
                <w:color w:val="000000"/>
                <w:sz w:val="20"/>
                <w:szCs w:val="20"/>
              </w:rPr>
              <w:t>ж</w:t>
            </w:r>
            <w:r w:rsidRPr="00AD11E2">
              <w:rPr>
                <w:b/>
                <w:color w:val="000000"/>
                <w:sz w:val="20"/>
                <w:szCs w:val="20"/>
              </w:rPr>
              <w:t>ку реализации проектов те</w:t>
            </w:r>
            <w:r w:rsidRPr="00AD11E2">
              <w:rPr>
                <w:b/>
                <w:color w:val="000000"/>
                <w:sz w:val="20"/>
                <w:szCs w:val="20"/>
              </w:rPr>
              <w:t>р</w:t>
            </w:r>
            <w:r w:rsidRPr="00AD11E2">
              <w:rPr>
                <w:b/>
                <w:color w:val="000000"/>
                <w:sz w:val="20"/>
                <w:szCs w:val="20"/>
              </w:rPr>
              <w:t>риториальных общественных самоуправлений, включе</w:t>
            </w:r>
            <w:r w:rsidRPr="00AD11E2">
              <w:rPr>
                <w:b/>
                <w:color w:val="000000"/>
                <w:sz w:val="20"/>
                <w:szCs w:val="20"/>
              </w:rPr>
              <w:t>н</w:t>
            </w:r>
            <w:r w:rsidRPr="00AD11E2">
              <w:rPr>
                <w:b/>
                <w:color w:val="000000"/>
                <w:sz w:val="20"/>
                <w:szCs w:val="20"/>
              </w:rPr>
              <w:t>ных в муниципальные пр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граммы развития террит</w:t>
            </w:r>
            <w:r w:rsidRPr="00AD11E2">
              <w:rPr>
                <w:b/>
                <w:color w:val="000000"/>
                <w:sz w:val="20"/>
                <w:szCs w:val="20"/>
              </w:rPr>
              <w:t>о</w:t>
            </w:r>
            <w:r w:rsidRPr="00AD11E2">
              <w:rPr>
                <w:b/>
                <w:color w:val="000000"/>
                <w:sz w:val="20"/>
                <w:szCs w:val="20"/>
              </w:rPr>
              <w:t>рий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9B1C90">
              <w:rPr>
                <w:b/>
                <w:color w:val="000000"/>
                <w:sz w:val="20"/>
                <w:szCs w:val="20"/>
              </w:rPr>
              <w:t>в рамках приоритетного регионального проекта «Те</w:t>
            </w:r>
            <w:r w:rsidRPr="009B1C90">
              <w:rPr>
                <w:b/>
                <w:color w:val="000000"/>
                <w:sz w:val="20"/>
                <w:szCs w:val="20"/>
              </w:rPr>
              <w:t>р</w:t>
            </w:r>
            <w:r w:rsidRPr="009B1C90">
              <w:rPr>
                <w:b/>
                <w:color w:val="000000"/>
                <w:sz w:val="20"/>
                <w:szCs w:val="20"/>
              </w:rPr>
              <w:t>риториальное общественное самоуправление (ТОС) на территории Новгородской области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0E41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053 00  7209</w:t>
            </w:r>
            <w:r w:rsidRPr="000D317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0E41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164,7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0E41F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450216" w:rsidRDefault="001A4EB6" w:rsidP="000E41F5">
            <w:pPr>
              <w:rPr>
                <w:b/>
                <w:color w:val="000000"/>
                <w:sz w:val="20"/>
                <w:szCs w:val="20"/>
              </w:rPr>
            </w:pPr>
            <w:r w:rsidRPr="00450216">
              <w:rPr>
                <w:b/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RPr="000D317F" w:rsidTr="00D377E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D377EB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D377EB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164,7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RPr="000D317F" w:rsidTr="00D377E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D377EB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D377EB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>
              <w:rPr>
                <w:sz w:val="20"/>
                <w:szCs w:val="20"/>
              </w:rPr>
              <w:t>7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164,7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Tr="00D377E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122A7A" w:rsidRDefault="001A4EB6" w:rsidP="00D377EB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3 00 7209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D37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821EDD" w:rsidRDefault="001A4EB6" w:rsidP="00A67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164,7</w:t>
            </w:r>
          </w:p>
        </w:tc>
        <w:tc>
          <w:tcPr>
            <w:tcW w:w="1520" w:type="dxa"/>
            <w:noWrap/>
            <w:vAlign w:val="bottom"/>
          </w:tcPr>
          <w:p w:rsidR="001A4EB6" w:rsidRPr="00F92949" w:rsidRDefault="001A4EB6" w:rsidP="00D377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37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Pr="00354EA0" w:rsidRDefault="001A4EB6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20B4F">
              <w:rPr>
                <w:b/>
                <w:color w:val="000000"/>
                <w:sz w:val="20"/>
                <w:szCs w:val="20"/>
              </w:rPr>
              <w:t>в рамках пр</w:t>
            </w:r>
            <w:r w:rsidRPr="00620B4F">
              <w:rPr>
                <w:b/>
                <w:color w:val="000000"/>
                <w:sz w:val="20"/>
                <w:szCs w:val="20"/>
              </w:rPr>
              <w:t>и</w:t>
            </w:r>
            <w:r w:rsidRPr="00620B4F">
              <w:rPr>
                <w:b/>
                <w:color w:val="000000"/>
                <w:sz w:val="20"/>
                <w:szCs w:val="20"/>
              </w:rPr>
              <w:t>оритетного регионального проекта «Территориальное общественное самоуправл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>ние (ТОС) на территории Новгородской области из м</w:t>
            </w:r>
            <w:r w:rsidRPr="00620B4F">
              <w:rPr>
                <w:b/>
                <w:color w:val="000000"/>
                <w:sz w:val="20"/>
                <w:szCs w:val="20"/>
              </w:rPr>
              <w:t>е</w:t>
            </w:r>
            <w:r w:rsidRPr="00620B4F">
              <w:rPr>
                <w:b/>
                <w:color w:val="000000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122A7A" w:rsidRDefault="001A4EB6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821EDD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1A4EB6" w:rsidRPr="00F92949" w:rsidRDefault="001A4EB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E21B86" w:rsidRDefault="001A4EB6" w:rsidP="001A4F81">
            <w:pPr>
              <w:rPr>
                <w:b/>
                <w:sz w:val="20"/>
                <w:szCs w:val="20"/>
              </w:rPr>
            </w:pPr>
            <w:r w:rsidRPr="00E21B86">
              <w:rPr>
                <w:b/>
                <w:sz w:val="20"/>
                <w:szCs w:val="20"/>
              </w:rPr>
              <w:t>Реализация проекта поддер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ки местных инициатив гра</w:t>
            </w:r>
            <w:r w:rsidRPr="00E21B86">
              <w:rPr>
                <w:b/>
                <w:sz w:val="20"/>
                <w:szCs w:val="20"/>
              </w:rPr>
              <w:t>ж</w:t>
            </w:r>
            <w:r w:rsidRPr="00E21B86">
              <w:rPr>
                <w:b/>
                <w:sz w:val="20"/>
                <w:szCs w:val="20"/>
              </w:rPr>
              <w:t>дан с.Медведь за счет субс</w:t>
            </w:r>
            <w:r w:rsidRPr="00E21B86">
              <w:rPr>
                <w:b/>
                <w:sz w:val="20"/>
                <w:szCs w:val="20"/>
              </w:rPr>
              <w:t>и</w:t>
            </w:r>
            <w:r w:rsidRPr="00E21B86">
              <w:rPr>
                <w:b/>
                <w:sz w:val="20"/>
                <w:szCs w:val="20"/>
              </w:rPr>
              <w:t>дии бюджетам муниципал</w:t>
            </w:r>
            <w:r w:rsidRPr="00E21B86">
              <w:rPr>
                <w:b/>
                <w:sz w:val="20"/>
                <w:szCs w:val="20"/>
              </w:rPr>
              <w:t>ь</w:t>
            </w:r>
            <w:r w:rsidRPr="00E21B86">
              <w:rPr>
                <w:b/>
                <w:sz w:val="20"/>
                <w:szCs w:val="20"/>
              </w:rPr>
              <w:t>ных округов, городских и сельских поселений Новг</w:t>
            </w:r>
            <w:r w:rsidRPr="00E21B86">
              <w:rPr>
                <w:b/>
                <w:sz w:val="20"/>
                <w:szCs w:val="20"/>
              </w:rPr>
              <w:t>о</w:t>
            </w:r>
            <w:r w:rsidRPr="00E21B86">
              <w:rPr>
                <w:b/>
                <w:sz w:val="20"/>
                <w:szCs w:val="20"/>
              </w:rPr>
              <w:t>родской области на реализ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цию приоритетных проектов поддержки местных иници</w:t>
            </w:r>
            <w:r w:rsidRPr="00E21B86">
              <w:rPr>
                <w:b/>
                <w:sz w:val="20"/>
                <w:szCs w:val="20"/>
              </w:rPr>
              <w:t>а</w:t>
            </w:r>
            <w:r w:rsidRPr="00E21B86">
              <w:rPr>
                <w:b/>
                <w:sz w:val="20"/>
                <w:szCs w:val="20"/>
              </w:rPr>
              <w:t>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>
              <w:rPr>
                <w:b/>
                <w:sz w:val="20"/>
                <w:szCs w:val="20"/>
              </w:rPr>
              <w:t>7526</w:t>
            </w:r>
            <w:r w:rsidRPr="000D31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637748" w:rsidRDefault="001A4EB6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637748" w:rsidRDefault="001A4EB6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637748" w:rsidRDefault="001A4EB6" w:rsidP="001A4F81">
            <w:pPr>
              <w:snapToGrid w:val="0"/>
              <w:rPr>
                <w:sz w:val="20"/>
                <w:szCs w:val="20"/>
              </w:rPr>
            </w:pPr>
            <w:r w:rsidRPr="00637748">
              <w:rPr>
                <w:sz w:val="20"/>
                <w:szCs w:val="20"/>
              </w:rPr>
              <w:t>053 00 75260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37748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637748" w:rsidRDefault="001A4EB6" w:rsidP="001A4F81">
            <w:pPr>
              <w:rPr>
                <w:color w:val="000000"/>
                <w:sz w:val="20"/>
                <w:szCs w:val="20"/>
              </w:rPr>
            </w:pPr>
            <w:r w:rsidRPr="00637748"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354EA0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122A7A" w:rsidRDefault="001A4EB6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821EDD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20" w:type="dxa"/>
            <w:noWrap/>
            <w:vAlign w:val="bottom"/>
          </w:tcPr>
          <w:p w:rsidR="001A4EB6" w:rsidRPr="00F92949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637748" w:rsidRDefault="001A4EB6" w:rsidP="001A4F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7748">
              <w:rPr>
                <w:b/>
                <w:sz w:val="20"/>
                <w:szCs w:val="20"/>
              </w:rPr>
              <w:t>Реализация проекта поддер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ки местных инициатив гра</w:t>
            </w:r>
            <w:r w:rsidRPr="00637748">
              <w:rPr>
                <w:b/>
                <w:sz w:val="20"/>
                <w:szCs w:val="20"/>
              </w:rPr>
              <w:t>ж</w:t>
            </w:r>
            <w:r w:rsidRPr="00637748">
              <w:rPr>
                <w:b/>
                <w:sz w:val="20"/>
                <w:szCs w:val="20"/>
              </w:rPr>
              <w:t>дан с.Медведь за счет ин</w:t>
            </w:r>
            <w:r w:rsidRPr="00637748">
              <w:rPr>
                <w:b/>
                <w:sz w:val="20"/>
                <w:szCs w:val="20"/>
              </w:rPr>
              <w:t>и</w:t>
            </w:r>
            <w:r w:rsidRPr="00637748">
              <w:rPr>
                <w:b/>
                <w:sz w:val="20"/>
                <w:szCs w:val="20"/>
              </w:rPr>
              <w:t>циативных платежей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37748">
              <w:rPr>
                <w:b/>
                <w:sz w:val="20"/>
                <w:szCs w:val="20"/>
              </w:rPr>
              <w:t>зачи</w:t>
            </w:r>
            <w:r w:rsidRPr="00637748">
              <w:rPr>
                <w:b/>
                <w:sz w:val="20"/>
                <w:szCs w:val="20"/>
              </w:rPr>
              <w:t>с</w:t>
            </w:r>
            <w:r w:rsidRPr="00637748">
              <w:rPr>
                <w:b/>
                <w:sz w:val="20"/>
                <w:szCs w:val="20"/>
              </w:rPr>
              <w:t>ляемых в бюджет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1A4F81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3D4B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1A4F8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RPr="000D317F" w:rsidTr="001A4F81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1A4F81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1A4F81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4EB6" w:rsidRDefault="001A4EB6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122A7A" w:rsidRDefault="001A4EB6" w:rsidP="001A4F81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1A4F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821EDD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520" w:type="dxa"/>
            <w:noWrap/>
            <w:vAlign w:val="bottom"/>
          </w:tcPr>
          <w:p w:rsidR="001A4EB6" w:rsidRPr="00F92949" w:rsidRDefault="001A4EB6" w:rsidP="001A4F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1A4F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D5B28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D5B28" w:rsidRDefault="001A4EB6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0D317F" w:rsidRDefault="001A4E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846BF" w:rsidRDefault="001A4EB6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Default="001A4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939D6" w:rsidRDefault="001A4EB6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Default="001A4EB6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Default="001A4EB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D52DFE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907D9" w:rsidRDefault="001A4EB6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1A4EB6" w:rsidRDefault="001A4EB6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2863,6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A4EB6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1A4EB6" w:rsidRPr="00BE3D0F" w:rsidRDefault="001A4EB6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1A4EB6" w:rsidRPr="004301F4" w:rsidRDefault="001A4EB6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4EB6" w:rsidRPr="004301F4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4301F4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4301F4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4301F4" w:rsidRDefault="001A4EB6" w:rsidP="00C83B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2832,8</w:t>
            </w:r>
          </w:p>
        </w:tc>
        <w:tc>
          <w:tcPr>
            <w:tcW w:w="1520" w:type="dxa"/>
            <w:noWrap/>
            <w:vAlign w:val="bottom"/>
          </w:tcPr>
          <w:p w:rsidR="001A4EB6" w:rsidRPr="004301F4" w:rsidRDefault="001A4EB6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1A4EB6" w:rsidRPr="004301F4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4301F4" w:rsidRDefault="001A4EB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4EB6" w:rsidRPr="009F5D5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9F5D5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9F5D5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447D0" w:rsidRDefault="001A4EB6" w:rsidP="004670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520" w:type="dxa"/>
            <w:noWrap/>
            <w:vAlign w:val="bottom"/>
          </w:tcPr>
          <w:p w:rsidR="001A4EB6" w:rsidRPr="00EC012D" w:rsidRDefault="001A4EB6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1A4EB6" w:rsidRPr="009F5D56" w:rsidRDefault="001A4EB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4301F4" w:rsidRDefault="001A4EB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0447D0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EC012D" w:rsidRDefault="001A4EB6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7C59FB" w:rsidRDefault="001A4EB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4301F4" w:rsidRDefault="001A4EB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AB05D3" w:rsidRDefault="001A4EB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2832,8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EC012D" w:rsidRDefault="001A4EB6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7C59FB" w:rsidRDefault="001A4EB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1A4EB6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124498" w:rsidRDefault="001A4EB6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1A4EB6" w:rsidRPr="004301F4" w:rsidRDefault="001A4EB6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4EB6" w:rsidRPr="00124498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124498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124498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124498" w:rsidRDefault="001A4EB6" w:rsidP="00476F2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30,8</w:t>
            </w:r>
          </w:p>
        </w:tc>
        <w:tc>
          <w:tcPr>
            <w:tcW w:w="1520" w:type="dxa"/>
            <w:noWrap/>
            <w:vAlign w:val="bottom"/>
          </w:tcPr>
          <w:p w:rsidR="001A4EB6" w:rsidRPr="00124498" w:rsidRDefault="001A4EB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124498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4EB6" w:rsidRPr="004301F4" w:rsidRDefault="001A4EB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4EB6" w:rsidRPr="009F5D5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4EB6" w:rsidRPr="009F5D5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9F5D5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B05D3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noWrap/>
            <w:vAlign w:val="bottom"/>
          </w:tcPr>
          <w:p w:rsidR="001A4EB6" w:rsidRPr="00EC012D" w:rsidRDefault="001A4EB6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1A4EB6" w:rsidRPr="009F5D56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1A4EB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4301F4" w:rsidRDefault="001A4EB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AB05D3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EC012D" w:rsidRDefault="001A4EB6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7C59FB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4EB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4EB6" w:rsidRPr="004301F4" w:rsidRDefault="001A4EB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4EB6" w:rsidRPr="00AB05D3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4EB6" w:rsidRPr="00EC012D" w:rsidRDefault="001A4EB6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4EB6" w:rsidRPr="007C59FB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9D2F07" w:rsidRDefault="001A4EB6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1A4EB6" w:rsidRDefault="001A4EB6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1A4EB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1A4EB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0D317F" w:rsidRDefault="001A4EB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Pr="000D317F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D317F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A4EB6" w:rsidRPr="000D317F" w:rsidRDefault="001A4EB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A4EB6" w:rsidRPr="000D317F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1A4EB6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5939D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4EB6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1A4EB6" w:rsidRPr="008C5119" w:rsidRDefault="001A4EB6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831CCC" w:rsidRDefault="001A4EB6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12066,5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7012,6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6751,5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1A4EB6" w:rsidRPr="008C5119" w:rsidRDefault="001A4EB6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F67BE1" w:rsidRDefault="001A4EB6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1295,6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1567,0           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1524,5    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1A4EB6" w:rsidRPr="008C5119" w:rsidRDefault="001A4EB6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1A4EB6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E70EA5" w:rsidRDefault="001A4EB6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1A4EB6" w:rsidRPr="00E70EA5" w:rsidRDefault="001A4EB6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E70EA5" w:rsidRDefault="001A4EB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E70EA5" w:rsidRDefault="001A4EB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E70EA5" w:rsidRDefault="001A4EB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E70EA5" w:rsidRDefault="001A4EB6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520" w:type="dxa"/>
            <w:noWrap/>
            <w:vAlign w:val="bottom"/>
          </w:tcPr>
          <w:p w:rsidR="001A4EB6" w:rsidRPr="00E70EA5" w:rsidRDefault="001A4EB6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1A4EB6" w:rsidRPr="00E70EA5" w:rsidRDefault="001A4EB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829,3</w:t>
            </w:r>
          </w:p>
        </w:tc>
      </w:tr>
      <w:tr w:rsidR="001A4EB6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895475" w:rsidRDefault="001A4EB6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895475" w:rsidRDefault="001A4EB6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895475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520" w:type="dxa"/>
            <w:noWrap/>
            <w:vAlign w:val="bottom"/>
          </w:tcPr>
          <w:p w:rsidR="001A4EB6" w:rsidRPr="00895475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1A4EB6" w:rsidRPr="00895475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1A4EB6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895475" w:rsidRDefault="001A4EB6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1A4EB6" w:rsidRPr="00895475" w:rsidRDefault="001A4EB6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895475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895475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520" w:type="dxa"/>
            <w:noWrap/>
            <w:vAlign w:val="bottom"/>
          </w:tcPr>
          <w:p w:rsidR="001A4EB6" w:rsidRPr="00895475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1A4EB6" w:rsidRPr="00895475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4EB6" w:rsidRPr="00420171" w:rsidRDefault="001A4EB6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4EB6" w:rsidRPr="0025208C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520" w:type="dxa"/>
            <w:noWrap/>
            <w:vAlign w:val="bottom"/>
          </w:tcPr>
          <w:p w:rsidR="001A4EB6" w:rsidRPr="00E241BF" w:rsidRDefault="001A4EB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500" w:type="dxa"/>
            <w:noWrap/>
            <w:vAlign w:val="bottom"/>
          </w:tcPr>
          <w:p w:rsidR="001A4EB6" w:rsidRPr="00E241BF" w:rsidRDefault="001A4EB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829,3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1A4EB6" w:rsidRPr="00AC7978" w:rsidRDefault="001A4EB6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C877BF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1A4EB6" w:rsidRPr="00AC7978" w:rsidRDefault="001A4EB6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C877BF" w:rsidRDefault="001A4EB6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lastRenderedPageBreak/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1A4EB6" w:rsidRPr="00C877BF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Pr="00AC7978" w:rsidRDefault="001A4EB6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3145F8" w:rsidRDefault="001A4EB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1A4EB6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6C2527" w:rsidRDefault="001A4EB6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C2527" w:rsidRDefault="001A4EB6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6C2527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C2527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C2527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C2527" w:rsidRDefault="001A4EB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1A4EB6" w:rsidRPr="006C2527" w:rsidRDefault="001A4EB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1A4EB6" w:rsidRPr="006C2527" w:rsidRDefault="001A4EB6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74,2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4EB6" w:rsidRPr="003145F8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1A4EB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Pr="003145F8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406B07" w:rsidRDefault="001A4EB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406B07" w:rsidRDefault="001A4EB6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E75781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8214CD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8214CD" w:rsidRDefault="001A4EB6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1A4EB6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694CF5" w:rsidRDefault="001A4EB6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94CF5" w:rsidRDefault="001A4EB6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94CF5" w:rsidRDefault="001A4EB6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694CF5" w:rsidRDefault="001A4EB6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694CF5" w:rsidRDefault="001A4EB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B7018" w:rsidRDefault="001A4EB6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1A4EB6" w:rsidRPr="0034629B" w:rsidRDefault="001A4EB6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34629B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B7018" w:rsidRDefault="001A4EB6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A4EB6" w:rsidRPr="00AB7018" w:rsidRDefault="001A4EB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A4EB6" w:rsidRPr="0034629B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1A4EB6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4F2854" w:rsidRDefault="001A4EB6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1A4EB6" w:rsidRPr="004F2854" w:rsidRDefault="001A4EB6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A4EB6" w:rsidRPr="004F2854" w:rsidRDefault="001A4EB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4F2854" w:rsidRDefault="001A4EB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4F2854" w:rsidRDefault="001A4EB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4F2854" w:rsidRDefault="001A4EB6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4F2854" w:rsidRDefault="001A4EB6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1A4EB6" w:rsidRPr="004F2854" w:rsidRDefault="001A4EB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1A4EB6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694CF5" w:rsidRDefault="001A4EB6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94CF5" w:rsidRDefault="001A4EB6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94CF5" w:rsidRDefault="001A4EB6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694CF5" w:rsidRDefault="001A4EB6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1A4EB6" w:rsidRPr="00694CF5" w:rsidRDefault="001A4EB6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8D23B3" w:rsidRDefault="001A4EB6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E752B7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A4EB6" w:rsidRPr="008D23B3" w:rsidRDefault="001A4EB6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A4EB6" w:rsidRPr="00DD484B" w:rsidRDefault="001A4EB6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974DE5" w:rsidRDefault="001A4EB6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375,9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C432F" w:rsidRDefault="001A4EB6" w:rsidP="00406B07">
            <w:pPr>
              <w:rPr>
                <w:b/>
                <w:bCs/>
                <w:sz w:val="20"/>
                <w:szCs w:val="20"/>
              </w:rPr>
            </w:pPr>
            <w:r w:rsidRPr="003453D7">
              <w:rPr>
                <w:b/>
                <w:sz w:val="20"/>
                <w:szCs w:val="20"/>
              </w:rPr>
              <w:t>Исполнение судебных реш</w:t>
            </w:r>
            <w:r w:rsidRPr="003453D7">
              <w:rPr>
                <w:b/>
                <w:sz w:val="20"/>
                <w:szCs w:val="20"/>
              </w:rPr>
              <w:t>е</w:t>
            </w:r>
            <w:r w:rsidRPr="003453D7">
              <w:rPr>
                <w:b/>
                <w:sz w:val="20"/>
                <w:szCs w:val="20"/>
              </w:rPr>
              <w:t>ний муниципальными казе</w:t>
            </w:r>
            <w:r w:rsidRPr="003453D7">
              <w:rPr>
                <w:b/>
                <w:sz w:val="20"/>
                <w:szCs w:val="20"/>
              </w:rPr>
              <w:t>н</w:t>
            </w:r>
            <w:r w:rsidRPr="003453D7">
              <w:rPr>
                <w:b/>
                <w:sz w:val="20"/>
                <w:szCs w:val="20"/>
              </w:rPr>
              <w:t>ными, бюджетными и авт</w:t>
            </w:r>
            <w:r w:rsidRPr="003453D7">
              <w:rPr>
                <w:b/>
                <w:sz w:val="20"/>
                <w:szCs w:val="20"/>
              </w:rPr>
              <w:t>о</w:t>
            </w:r>
            <w:r w:rsidRPr="003453D7">
              <w:rPr>
                <w:b/>
                <w:sz w:val="20"/>
                <w:szCs w:val="20"/>
              </w:rPr>
              <w:t>номными учреждениями</w:t>
            </w:r>
          </w:p>
        </w:tc>
        <w:tc>
          <w:tcPr>
            <w:tcW w:w="1418" w:type="dxa"/>
            <w:vAlign w:val="bottom"/>
          </w:tcPr>
          <w:p w:rsidR="001A4EB6" w:rsidRDefault="001A4EB6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</w:t>
            </w:r>
            <w:r w:rsidRPr="004F285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C432F" w:rsidRDefault="001A4EB6" w:rsidP="00406B07">
            <w:pPr>
              <w:rPr>
                <w:b/>
                <w:bCs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20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730020" w:rsidRDefault="001A4EB6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EB69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20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730020" w:rsidRDefault="001A4EB6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56239A" w:rsidRDefault="001A4EB6" w:rsidP="00EB6994">
            <w:pPr>
              <w:rPr>
                <w:color w:val="000000"/>
                <w:sz w:val="20"/>
                <w:szCs w:val="20"/>
              </w:rPr>
            </w:pPr>
            <w:r w:rsidRPr="0056239A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EB69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9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520" w:type="dxa"/>
            <w:noWrap/>
            <w:vAlign w:val="bottom"/>
          </w:tcPr>
          <w:p w:rsidR="001A4EB6" w:rsidRPr="00730020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Pr="00730020" w:rsidRDefault="001A4EB6" w:rsidP="00C56F11">
            <w:pPr>
              <w:rPr>
                <w:color w:val="000000"/>
                <w:sz w:val="20"/>
                <w:szCs w:val="20"/>
              </w:rPr>
            </w:pPr>
            <w:r w:rsidRPr="00730020">
              <w:rPr>
                <w:color w:val="000000"/>
                <w:sz w:val="20"/>
                <w:szCs w:val="20"/>
              </w:rPr>
              <w:t xml:space="preserve"> 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C432F" w:rsidRDefault="001A4EB6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1A4EB6" w:rsidRDefault="001A4EB6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1A4EB6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694CF5" w:rsidRDefault="001A4EB6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Pr="00694CF5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694CF5" w:rsidRDefault="001A4EB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694CF5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694CF5" w:rsidRDefault="001A4EB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1A4EB6" w:rsidRPr="00694CF5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C432F" w:rsidRDefault="001A4EB6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C432F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AC432F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1A4EB6" w:rsidRPr="00AC432F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AC432F" w:rsidRDefault="001A4EB6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1A4EB6" w:rsidRPr="00694CF5" w:rsidRDefault="001A4EB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999 00 10400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1A4EB6" w:rsidRPr="00AC432F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4EB6" w:rsidRPr="00AC432F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500" w:type="dxa"/>
            <w:noWrap/>
            <w:vAlign w:val="bottom"/>
          </w:tcPr>
          <w:p w:rsidR="001A4EB6" w:rsidRPr="00AC432F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1A4EB6" w:rsidRPr="00F068BE" w:rsidRDefault="001A4EB6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42017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34629B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003DA7" w:rsidRDefault="001A4EB6" w:rsidP="004670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520" w:type="dxa"/>
            <w:noWrap/>
            <w:vAlign w:val="bottom"/>
          </w:tcPr>
          <w:p w:rsidR="001A4EB6" w:rsidRPr="003455B1" w:rsidRDefault="001A4EB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1A4EB6" w:rsidRPr="003455B1" w:rsidRDefault="001A4EB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1A4EB6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8A6347" w:rsidRDefault="001A4EB6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1A4EB6" w:rsidRPr="008A6347" w:rsidRDefault="001A4EB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B08EA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520" w:type="dxa"/>
            <w:noWrap/>
            <w:vAlign w:val="bottom"/>
          </w:tcPr>
          <w:p w:rsidR="001A4EB6" w:rsidRPr="008A6347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1A4EB6" w:rsidRPr="008A6347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195,1</w:t>
            </w:r>
          </w:p>
        </w:tc>
      </w:tr>
      <w:tr w:rsidR="001A4EB6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8A6347" w:rsidRDefault="001A4EB6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1A4EB6" w:rsidRPr="008A6347" w:rsidRDefault="001A4EB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8A6347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AB08EA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520" w:type="dxa"/>
            <w:noWrap/>
            <w:vAlign w:val="bottom"/>
          </w:tcPr>
          <w:p w:rsidR="001A4EB6" w:rsidRPr="008A6347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1A4EB6" w:rsidRPr="008A6347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1A4EB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4EB6" w:rsidRPr="008A6347" w:rsidRDefault="001A4EB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Pr="003455B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Pr="003455B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Pr="003455B1" w:rsidRDefault="001A4EB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4EB6" w:rsidRPr="00AB08EA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520" w:type="dxa"/>
            <w:noWrap/>
            <w:vAlign w:val="bottom"/>
          </w:tcPr>
          <w:p w:rsidR="001A4EB6" w:rsidRPr="0034629B" w:rsidRDefault="001A4EB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</w:t>
            </w:r>
          </w:p>
        </w:tc>
        <w:tc>
          <w:tcPr>
            <w:tcW w:w="1500" w:type="dxa"/>
            <w:noWrap/>
            <w:vAlign w:val="bottom"/>
          </w:tcPr>
          <w:p w:rsidR="001A4EB6" w:rsidRPr="0034629B" w:rsidRDefault="001A4EB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195,1</w:t>
            </w:r>
          </w:p>
        </w:tc>
      </w:tr>
      <w:tr w:rsidR="001A4EB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4EB6" w:rsidRDefault="001A4EB6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4EB6" w:rsidRPr="008A6347" w:rsidRDefault="001A4EB6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4EB6" w:rsidRDefault="001A4EB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4EB6" w:rsidRDefault="001A4EB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4EB6" w:rsidRDefault="001A4EB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4EB6" w:rsidRDefault="001A4EB6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20" w:type="dxa"/>
            <w:noWrap/>
            <w:vAlign w:val="bottom"/>
          </w:tcPr>
          <w:p w:rsidR="001A4EB6" w:rsidRDefault="001A4EB6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4EB6" w:rsidRDefault="001A4EB6" w:rsidP="004C1D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1A4EB6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Default="001A4EB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Default="001A4EB6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1A4EB6" w:rsidRDefault="001A4EB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4EB6" w:rsidRDefault="001A4EB6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4EB6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4EB6" w:rsidRPr="00F068BE" w:rsidRDefault="001A4EB6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4EB6" w:rsidRPr="00F068BE" w:rsidRDefault="001A4EB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4EB6" w:rsidRPr="00C877BF" w:rsidRDefault="001A4EB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13362,1</w:t>
            </w:r>
          </w:p>
        </w:tc>
        <w:tc>
          <w:tcPr>
            <w:tcW w:w="1520" w:type="dxa"/>
            <w:noWrap/>
            <w:vAlign w:val="bottom"/>
          </w:tcPr>
          <w:p w:rsidR="001A4EB6" w:rsidRPr="00F068BE" w:rsidRDefault="001A4EB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8579,6</w:t>
            </w:r>
          </w:p>
        </w:tc>
        <w:tc>
          <w:tcPr>
            <w:tcW w:w="1500" w:type="dxa"/>
            <w:noWrap/>
            <w:vAlign w:val="bottom"/>
          </w:tcPr>
          <w:p w:rsidR="001A4EB6" w:rsidRPr="00F068BE" w:rsidRDefault="001A4EB6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8276,0</w:t>
            </w:r>
          </w:p>
        </w:tc>
      </w:tr>
    </w:tbl>
    <w:p w:rsidR="001A4EB6" w:rsidRPr="00AB5EC1" w:rsidRDefault="001A4EB6" w:rsidP="0028640D">
      <w:pPr>
        <w:rPr>
          <w:sz w:val="28"/>
          <w:szCs w:val="28"/>
        </w:rPr>
      </w:pPr>
    </w:p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Default="001A4EB6" w:rsidP="00641D1B"/>
    <w:p w:rsidR="001A4EB6" w:rsidRPr="00367AF6" w:rsidRDefault="001A4EB6" w:rsidP="0006680A">
      <w:pPr>
        <w:tabs>
          <w:tab w:val="left" w:pos="9180"/>
        </w:tabs>
        <w:spacing w:line="360" w:lineRule="auto"/>
        <w:ind w:firstLine="709"/>
        <w:jc w:val="right"/>
      </w:pPr>
      <w:r>
        <w:lastRenderedPageBreak/>
        <w:t xml:space="preserve">                                                                                                  </w:t>
      </w:r>
      <w:r w:rsidRPr="00367AF6">
        <w:t>Приложение 7</w:t>
      </w:r>
    </w:p>
    <w:p w:rsidR="001A4EB6" w:rsidRPr="00A429D9" w:rsidRDefault="001A4EB6" w:rsidP="0006680A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1A4EB6" w:rsidRDefault="001A4EB6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2024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1A4EB6" w:rsidRDefault="001A4EB6" w:rsidP="000668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2025 и 2026 годов»</w:t>
      </w:r>
    </w:p>
    <w:p w:rsidR="001A4EB6" w:rsidRPr="00A429D9" w:rsidRDefault="001A4EB6" w:rsidP="0006680A">
      <w:pPr>
        <w:jc w:val="right"/>
        <w:rPr>
          <w:color w:val="000000"/>
        </w:rPr>
      </w:pPr>
    </w:p>
    <w:p w:rsidR="001A4EB6" w:rsidRPr="00A429D9" w:rsidRDefault="001A4EB6" w:rsidP="0006680A">
      <w:pPr>
        <w:tabs>
          <w:tab w:val="left" w:pos="567"/>
          <w:tab w:val="left" w:pos="6135"/>
        </w:tabs>
        <w:jc w:val="right"/>
      </w:pPr>
    </w:p>
    <w:p w:rsidR="001A4EB6" w:rsidRDefault="001A4EB6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1A4EB6" w:rsidRDefault="001A4EB6" w:rsidP="0006680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2024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2025 и 2026 годов.</w:t>
      </w:r>
    </w:p>
    <w:p w:rsidR="001A4EB6" w:rsidRPr="00A67C20" w:rsidRDefault="001A4EB6" w:rsidP="0006680A">
      <w:pPr>
        <w:rPr>
          <w:sz w:val="28"/>
          <w:szCs w:val="28"/>
        </w:rPr>
      </w:pPr>
    </w:p>
    <w:p w:rsidR="001A4EB6" w:rsidRPr="00A429D9" w:rsidRDefault="001A4EB6" w:rsidP="0006680A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1A4EB6" w:rsidRPr="007B6DD8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b/>
              </w:rPr>
            </w:pPr>
            <w:r>
              <w:rPr>
                <w:b/>
              </w:rPr>
              <w:t xml:space="preserve">                         2024</w:t>
            </w:r>
          </w:p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1A4EB6" w:rsidRPr="0082267A" w:rsidRDefault="001A4EB6" w:rsidP="001A4F81">
            <w:pPr>
              <w:rPr>
                <w:b/>
              </w:rPr>
            </w:pPr>
            <w:r>
              <w:rPr>
                <w:b/>
              </w:rPr>
              <w:t xml:space="preserve">               2025</w:t>
            </w:r>
            <w:r w:rsidRPr="0082267A">
              <w:rPr>
                <w:b/>
              </w:rPr>
              <w:t xml:space="preserve"> </w:t>
            </w:r>
          </w:p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1A4EB6" w:rsidRPr="0082267A" w:rsidRDefault="001A4EB6" w:rsidP="001A4F81">
            <w:pPr>
              <w:rPr>
                <w:b/>
              </w:rPr>
            </w:pPr>
            <w:r>
              <w:rPr>
                <w:b/>
              </w:rPr>
              <w:t xml:space="preserve">   2026</w:t>
            </w:r>
          </w:p>
          <w:p w:rsidR="001A4EB6" w:rsidRPr="0082267A" w:rsidRDefault="001A4EB6" w:rsidP="001A4F81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1A4EB6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511,8</w:t>
            </w:r>
          </w:p>
        </w:tc>
        <w:tc>
          <w:tcPr>
            <w:tcW w:w="1417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1A4EB6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511,8</w:t>
            </w:r>
          </w:p>
        </w:tc>
        <w:tc>
          <w:tcPr>
            <w:tcW w:w="1417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1A4EB6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511,8</w:t>
            </w:r>
          </w:p>
        </w:tc>
        <w:tc>
          <w:tcPr>
            <w:tcW w:w="1417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</w:t>
            </w:r>
          </w:p>
        </w:tc>
      </w:tr>
      <w:tr w:rsidR="001A4EB6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511,8</w:t>
            </w:r>
          </w:p>
        </w:tc>
        <w:tc>
          <w:tcPr>
            <w:tcW w:w="1417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</w:t>
            </w:r>
          </w:p>
        </w:tc>
        <w:tc>
          <w:tcPr>
            <w:tcW w:w="1418" w:type="dxa"/>
          </w:tcPr>
          <w:p w:rsidR="001A4EB6" w:rsidRDefault="001A4EB6" w:rsidP="001A4F81">
            <w:pPr>
              <w:rPr>
                <w:b/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</w:t>
            </w:r>
          </w:p>
        </w:tc>
      </w:tr>
      <w:tr w:rsidR="001A4EB6" w:rsidTr="001A4F81">
        <w:tc>
          <w:tcPr>
            <w:tcW w:w="2434" w:type="dxa"/>
          </w:tcPr>
          <w:p w:rsidR="001A4EB6" w:rsidRPr="0082267A" w:rsidRDefault="001A4EB6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1A4EB6" w:rsidRPr="0082267A" w:rsidRDefault="001A4EB6" w:rsidP="001A4F81">
            <w:pPr>
              <w:ind w:right="-108"/>
              <w:rPr>
                <w:sz w:val="20"/>
                <w:szCs w:val="20"/>
              </w:rPr>
            </w:pPr>
          </w:p>
          <w:p w:rsidR="001A4EB6" w:rsidRPr="0082267A" w:rsidRDefault="001A4EB6" w:rsidP="001A4F8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1A4EB6" w:rsidRPr="0082267A" w:rsidRDefault="001A4EB6" w:rsidP="001A4F81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1A4EB6" w:rsidRPr="0082267A" w:rsidRDefault="001A4EB6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511,8</w:t>
            </w:r>
          </w:p>
        </w:tc>
        <w:tc>
          <w:tcPr>
            <w:tcW w:w="1417" w:type="dxa"/>
          </w:tcPr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1418" w:type="dxa"/>
          </w:tcPr>
          <w:p w:rsidR="001A4EB6" w:rsidRDefault="001A4EB6" w:rsidP="001A4F81">
            <w:pPr>
              <w:rPr>
                <w:sz w:val="20"/>
                <w:szCs w:val="20"/>
              </w:rPr>
            </w:pPr>
          </w:p>
          <w:p w:rsidR="001A4EB6" w:rsidRPr="0082267A" w:rsidRDefault="001A4EB6" w:rsidP="001A4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</w:tr>
    </w:tbl>
    <w:p w:rsidR="001A4EB6" w:rsidRDefault="001A4EB6" w:rsidP="0006680A"/>
    <w:p w:rsidR="001A4EB6" w:rsidRDefault="001A4EB6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1A4EB6" w:rsidRDefault="001A4EB6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1A4EB6" w:rsidRDefault="001A4EB6" w:rsidP="0006680A"/>
    <w:p w:rsidR="001A4EB6" w:rsidRDefault="001A4EB6" w:rsidP="0006680A">
      <w:pPr>
        <w:spacing w:line="360" w:lineRule="auto"/>
      </w:pPr>
    </w:p>
    <w:p w:rsidR="001A4EB6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BE622E" w:rsidRDefault="001A4EB6" w:rsidP="0006680A"/>
    <w:p w:rsidR="001A4EB6" w:rsidRPr="00BE622E" w:rsidRDefault="001A4EB6" w:rsidP="0006680A"/>
    <w:p w:rsidR="001A4EB6" w:rsidRPr="00A541A0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A541A0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A541A0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Default="001A4EB6" w:rsidP="0006680A">
      <w:pPr>
        <w:spacing w:line="360" w:lineRule="auto"/>
        <w:ind w:firstLine="709"/>
        <w:jc w:val="both"/>
        <w:rPr>
          <w:sz w:val="26"/>
          <w:szCs w:val="26"/>
        </w:rPr>
      </w:pPr>
    </w:p>
    <w:p w:rsidR="001A4EB6" w:rsidRDefault="001A4EB6" w:rsidP="0006680A"/>
    <w:p w:rsidR="001A4EB6" w:rsidRDefault="001A4EB6" w:rsidP="0006680A">
      <w:pPr>
        <w:spacing w:line="360" w:lineRule="auto"/>
      </w:pPr>
    </w:p>
    <w:p w:rsidR="001A4EB6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BE622E" w:rsidRDefault="001A4EB6" w:rsidP="0006680A"/>
    <w:p w:rsidR="001A4EB6" w:rsidRPr="00BE622E" w:rsidRDefault="001A4EB6" w:rsidP="0006680A"/>
    <w:p w:rsidR="001A4EB6" w:rsidRPr="00A541A0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A541A0" w:rsidRDefault="001A4EB6" w:rsidP="0006680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Default="001A4EB6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1A4EB6" w:rsidRDefault="001A4EB6" w:rsidP="0026682A"/>
    <w:p w:rsidR="001A4EB6" w:rsidRDefault="001A4EB6" w:rsidP="0026682A">
      <w:pPr>
        <w:spacing w:line="360" w:lineRule="auto"/>
      </w:pPr>
    </w:p>
    <w:p w:rsidR="001A4EB6" w:rsidRDefault="001A4EB6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BE622E" w:rsidRDefault="001A4EB6" w:rsidP="005E2B27"/>
    <w:p w:rsidR="001A4EB6" w:rsidRPr="00BE622E" w:rsidRDefault="001A4EB6" w:rsidP="004F469D"/>
    <w:p w:rsidR="001A4EB6" w:rsidRPr="00A541A0" w:rsidRDefault="001A4EB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A541A0" w:rsidRDefault="001A4EB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4EB6" w:rsidRPr="00A541A0" w:rsidRDefault="001A4EB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1A4EB6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C47"/>
    <w:rsid w:val="00002CFE"/>
    <w:rsid w:val="00002F04"/>
    <w:rsid w:val="00003DA7"/>
    <w:rsid w:val="00003F8A"/>
    <w:rsid w:val="00004FD1"/>
    <w:rsid w:val="00007219"/>
    <w:rsid w:val="00007981"/>
    <w:rsid w:val="000079B7"/>
    <w:rsid w:val="000079F4"/>
    <w:rsid w:val="000107A6"/>
    <w:rsid w:val="00010B72"/>
    <w:rsid w:val="000113A4"/>
    <w:rsid w:val="00011525"/>
    <w:rsid w:val="00011A4D"/>
    <w:rsid w:val="0001402F"/>
    <w:rsid w:val="00014D22"/>
    <w:rsid w:val="00014F67"/>
    <w:rsid w:val="000151B0"/>
    <w:rsid w:val="00016293"/>
    <w:rsid w:val="000165E4"/>
    <w:rsid w:val="000166AE"/>
    <w:rsid w:val="00016940"/>
    <w:rsid w:val="000169DB"/>
    <w:rsid w:val="0001797B"/>
    <w:rsid w:val="00017C5A"/>
    <w:rsid w:val="0002113A"/>
    <w:rsid w:val="00021560"/>
    <w:rsid w:val="000215FA"/>
    <w:rsid w:val="00021E8B"/>
    <w:rsid w:val="00022175"/>
    <w:rsid w:val="00022AA5"/>
    <w:rsid w:val="000239AC"/>
    <w:rsid w:val="00023C89"/>
    <w:rsid w:val="000242C3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3DE"/>
    <w:rsid w:val="000278B1"/>
    <w:rsid w:val="00027C57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06B5"/>
    <w:rsid w:val="00041755"/>
    <w:rsid w:val="00043B1F"/>
    <w:rsid w:val="00044251"/>
    <w:rsid w:val="000447D0"/>
    <w:rsid w:val="000447ED"/>
    <w:rsid w:val="00044985"/>
    <w:rsid w:val="00045B31"/>
    <w:rsid w:val="00045EEB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EE9"/>
    <w:rsid w:val="00055626"/>
    <w:rsid w:val="00055762"/>
    <w:rsid w:val="000559FD"/>
    <w:rsid w:val="00056DF5"/>
    <w:rsid w:val="00057490"/>
    <w:rsid w:val="00060A55"/>
    <w:rsid w:val="00060B13"/>
    <w:rsid w:val="00060DB6"/>
    <w:rsid w:val="00061BF1"/>
    <w:rsid w:val="00062A36"/>
    <w:rsid w:val="00063214"/>
    <w:rsid w:val="00063C76"/>
    <w:rsid w:val="000643D2"/>
    <w:rsid w:val="00066271"/>
    <w:rsid w:val="0006680A"/>
    <w:rsid w:val="00066831"/>
    <w:rsid w:val="000678D6"/>
    <w:rsid w:val="00070ADD"/>
    <w:rsid w:val="00071B82"/>
    <w:rsid w:val="00071EDB"/>
    <w:rsid w:val="000729F3"/>
    <w:rsid w:val="0007354A"/>
    <w:rsid w:val="000735BB"/>
    <w:rsid w:val="00073F71"/>
    <w:rsid w:val="00074509"/>
    <w:rsid w:val="00074A70"/>
    <w:rsid w:val="00074BB2"/>
    <w:rsid w:val="00075573"/>
    <w:rsid w:val="0007685F"/>
    <w:rsid w:val="00076FB0"/>
    <w:rsid w:val="00077919"/>
    <w:rsid w:val="00077A79"/>
    <w:rsid w:val="00077E40"/>
    <w:rsid w:val="00077EBA"/>
    <w:rsid w:val="00080666"/>
    <w:rsid w:val="00080672"/>
    <w:rsid w:val="000809EC"/>
    <w:rsid w:val="00081113"/>
    <w:rsid w:val="000822CA"/>
    <w:rsid w:val="00083187"/>
    <w:rsid w:val="00083CC1"/>
    <w:rsid w:val="0008421E"/>
    <w:rsid w:val="00084B26"/>
    <w:rsid w:val="000853B4"/>
    <w:rsid w:val="00085467"/>
    <w:rsid w:val="000863FF"/>
    <w:rsid w:val="00086734"/>
    <w:rsid w:val="00087CDE"/>
    <w:rsid w:val="00087D3B"/>
    <w:rsid w:val="000901DA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5C0B"/>
    <w:rsid w:val="0009602E"/>
    <w:rsid w:val="000966C3"/>
    <w:rsid w:val="000970EF"/>
    <w:rsid w:val="000973B4"/>
    <w:rsid w:val="000976AE"/>
    <w:rsid w:val="000A029A"/>
    <w:rsid w:val="000A069F"/>
    <w:rsid w:val="000A0C64"/>
    <w:rsid w:val="000A1504"/>
    <w:rsid w:val="000A2B36"/>
    <w:rsid w:val="000A3A19"/>
    <w:rsid w:val="000A5D4B"/>
    <w:rsid w:val="000A6211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B7A65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1926"/>
    <w:rsid w:val="000E26C0"/>
    <w:rsid w:val="000E287B"/>
    <w:rsid w:val="000E36E4"/>
    <w:rsid w:val="000E3A09"/>
    <w:rsid w:val="000E41F5"/>
    <w:rsid w:val="000E5122"/>
    <w:rsid w:val="000E649D"/>
    <w:rsid w:val="000E77CC"/>
    <w:rsid w:val="000E7BA4"/>
    <w:rsid w:val="000F0036"/>
    <w:rsid w:val="000F3392"/>
    <w:rsid w:val="000F37B3"/>
    <w:rsid w:val="000F389C"/>
    <w:rsid w:val="000F3D73"/>
    <w:rsid w:val="000F3F71"/>
    <w:rsid w:val="000F4506"/>
    <w:rsid w:val="000F566C"/>
    <w:rsid w:val="000F5FA3"/>
    <w:rsid w:val="000F61B8"/>
    <w:rsid w:val="000F71AE"/>
    <w:rsid w:val="000F771B"/>
    <w:rsid w:val="000F7D25"/>
    <w:rsid w:val="001000FB"/>
    <w:rsid w:val="00102281"/>
    <w:rsid w:val="00103A49"/>
    <w:rsid w:val="00104556"/>
    <w:rsid w:val="0010473C"/>
    <w:rsid w:val="00104EE3"/>
    <w:rsid w:val="00105347"/>
    <w:rsid w:val="00105F54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176F9"/>
    <w:rsid w:val="00122A7A"/>
    <w:rsid w:val="00123355"/>
    <w:rsid w:val="001236EB"/>
    <w:rsid w:val="001243BB"/>
    <w:rsid w:val="00124498"/>
    <w:rsid w:val="00125618"/>
    <w:rsid w:val="00125793"/>
    <w:rsid w:val="00125C51"/>
    <w:rsid w:val="00126DFF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4D9"/>
    <w:rsid w:val="00133818"/>
    <w:rsid w:val="001338C2"/>
    <w:rsid w:val="0013595D"/>
    <w:rsid w:val="00135CE4"/>
    <w:rsid w:val="00135D64"/>
    <w:rsid w:val="001364A5"/>
    <w:rsid w:val="001371D3"/>
    <w:rsid w:val="00137784"/>
    <w:rsid w:val="00137A48"/>
    <w:rsid w:val="00137C05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327"/>
    <w:rsid w:val="001475D6"/>
    <w:rsid w:val="0014782E"/>
    <w:rsid w:val="001478CF"/>
    <w:rsid w:val="00150399"/>
    <w:rsid w:val="00150CFB"/>
    <w:rsid w:val="001519A2"/>
    <w:rsid w:val="00151C38"/>
    <w:rsid w:val="00151DDC"/>
    <w:rsid w:val="00152D31"/>
    <w:rsid w:val="00152DB1"/>
    <w:rsid w:val="00154A3D"/>
    <w:rsid w:val="00154B5B"/>
    <w:rsid w:val="00155652"/>
    <w:rsid w:val="001558C8"/>
    <w:rsid w:val="00157E55"/>
    <w:rsid w:val="00161668"/>
    <w:rsid w:val="00162477"/>
    <w:rsid w:val="001639B7"/>
    <w:rsid w:val="00163A83"/>
    <w:rsid w:val="00163F91"/>
    <w:rsid w:val="00164272"/>
    <w:rsid w:val="00164788"/>
    <w:rsid w:val="00165902"/>
    <w:rsid w:val="001669E0"/>
    <w:rsid w:val="001670AB"/>
    <w:rsid w:val="00167344"/>
    <w:rsid w:val="00170537"/>
    <w:rsid w:val="001715D8"/>
    <w:rsid w:val="001722A8"/>
    <w:rsid w:val="00172639"/>
    <w:rsid w:val="001735F7"/>
    <w:rsid w:val="001743CB"/>
    <w:rsid w:val="00174B6A"/>
    <w:rsid w:val="00175393"/>
    <w:rsid w:val="001764F6"/>
    <w:rsid w:val="00176773"/>
    <w:rsid w:val="00176968"/>
    <w:rsid w:val="00176A05"/>
    <w:rsid w:val="00176A26"/>
    <w:rsid w:val="00177420"/>
    <w:rsid w:val="00177F48"/>
    <w:rsid w:val="0018017A"/>
    <w:rsid w:val="00180872"/>
    <w:rsid w:val="00180BA1"/>
    <w:rsid w:val="00180C98"/>
    <w:rsid w:val="00180D66"/>
    <w:rsid w:val="00181332"/>
    <w:rsid w:val="001813A9"/>
    <w:rsid w:val="00181E26"/>
    <w:rsid w:val="00181F94"/>
    <w:rsid w:val="0018275A"/>
    <w:rsid w:val="0018297D"/>
    <w:rsid w:val="00182998"/>
    <w:rsid w:val="00184173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5B8E"/>
    <w:rsid w:val="00196AFB"/>
    <w:rsid w:val="00197136"/>
    <w:rsid w:val="00197FE1"/>
    <w:rsid w:val="001A0B24"/>
    <w:rsid w:val="001A17CC"/>
    <w:rsid w:val="001A2239"/>
    <w:rsid w:val="001A29DD"/>
    <w:rsid w:val="001A2BE5"/>
    <w:rsid w:val="001A2F15"/>
    <w:rsid w:val="001A46E5"/>
    <w:rsid w:val="001A489B"/>
    <w:rsid w:val="001A4B8B"/>
    <w:rsid w:val="001A4EB6"/>
    <w:rsid w:val="001A4F81"/>
    <w:rsid w:val="001A5388"/>
    <w:rsid w:val="001A557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2D3A"/>
    <w:rsid w:val="001B358E"/>
    <w:rsid w:val="001B3764"/>
    <w:rsid w:val="001B38C3"/>
    <w:rsid w:val="001B39E0"/>
    <w:rsid w:val="001B3A0E"/>
    <w:rsid w:val="001B3DA4"/>
    <w:rsid w:val="001B4D28"/>
    <w:rsid w:val="001B62B9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EC"/>
    <w:rsid w:val="001C21F9"/>
    <w:rsid w:val="001C2611"/>
    <w:rsid w:val="001C27B8"/>
    <w:rsid w:val="001C2A54"/>
    <w:rsid w:val="001C2A74"/>
    <w:rsid w:val="001C2C26"/>
    <w:rsid w:val="001C36AC"/>
    <w:rsid w:val="001C36E2"/>
    <w:rsid w:val="001C38D6"/>
    <w:rsid w:val="001C486D"/>
    <w:rsid w:val="001C48DB"/>
    <w:rsid w:val="001C4B1E"/>
    <w:rsid w:val="001C5547"/>
    <w:rsid w:val="001C5C7C"/>
    <w:rsid w:val="001C6373"/>
    <w:rsid w:val="001C7346"/>
    <w:rsid w:val="001D2D0D"/>
    <w:rsid w:val="001D38A5"/>
    <w:rsid w:val="001D4330"/>
    <w:rsid w:val="001D49FF"/>
    <w:rsid w:val="001D625E"/>
    <w:rsid w:val="001D6D53"/>
    <w:rsid w:val="001D72DC"/>
    <w:rsid w:val="001D7952"/>
    <w:rsid w:val="001E0B73"/>
    <w:rsid w:val="001E1D71"/>
    <w:rsid w:val="001E2C26"/>
    <w:rsid w:val="001E2D50"/>
    <w:rsid w:val="001E30C0"/>
    <w:rsid w:val="001E32D8"/>
    <w:rsid w:val="001E3D05"/>
    <w:rsid w:val="001E3E2D"/>
    <w:rsid w:val="001E42E1"/>
    <w:rsid w:val="001E5321"/>
    <w:rsid w:val="001E571B"/>
    <w:rsid w:val="001F05DC"/>
    <w:rsid w:val="001F0CAC"/>
    <w:rsid w:val="001F0DE1"/>
    <w:rsid w:val="001F1347"/>
    <w:rsid w:val="001F17E1"/>
    <w:rsid w:val="001F1996"/>
    <w:rsid w:val="001F1F87"/>
    <w:rsid w:val="001F3CBB"/>
    <w:rsid w:val="001F3FAA"/>
    <w:rsid w:val="001F4270"/>
    <w:rsid w:val="001F56BC"/>
    <w:rsid w:val="001F607A"/>
    <w:rsid w:val="001F696A"/>
    <w:rsid w:val="001F7237"/>
    <w:rsid w:val="001F761C"/>
    <w:rsid w:val="0020010C"/>
    <w:rsid w:val="00200350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3B26"/>
    <w:rsid w:val="00214D5D"/>
    <w:rsid w:val="00214E81"/>
    <w:rsid w:val="00215AE0"/>
    <w:rsid w:val="00215F1B"/>
    <w:rsid w:val="0021656B"/>
    <w:rsid w:val="00216884"/>
    <w:rsid w:val="00220F02"/>
    <w:rsid w:val="0022179C"/>
    <w:rsid w:val="00221ED0"/>
    <w:rsid w:val="0022284F"/>
    <w:rsid w:val="00223FE2"/>
    <w:rsid w:val="0022417A"/>
    <w:rsid w:val="00224185"/>
    <w:rsid w:val="00224745"/>
    <w:rsid w:val="00225BEF"/>
    <w:rsid w:val="00226110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0E61"/>
    <w:rsid w:val="00242BAC"/>
    <w:rsid w:val="00243674"/>
    <w:rsid w:val="00244321"/>
    <w:rsid w:val="00245167"/>
    <w:rsid w:val="00245B3B"/>
    <w:rsid w:val="002461F6"/>
    <w:rsid w:val="0024704F"/>
    <w:rsid w:val="00247BDD"/>
    <w:rsid w:val="00247FAF"/>
    <w:rsid w:val="002508C8"/>
    <w:rsid w:val="002510E2"/>
    <w:rsid w:val="00251391"/>
    <w:rsid w:val="0025208C"/>
    <w:rsid w:val="002522E7"/>
    <w:rsid w:val="00252ACE"/>
    <w:rsid w:val="00254A14"/>
    <w:rsid w:val="002552CE"/>
    <w:rsid w:val="00255F7B"/>
    <w:rsid w:val="00257A01"/>
    <w:rsid w:val="00257D81"/>
    <w:rsid w:val="002601EC"/>
    <w:rsid w:val="00261840"/>
    <w:rsid w:val="00264BFB"/>
    <w:rsid w:val="00264E51"/>
    <w:rsid w:val="0026586D"/>
    <w:rsid w:val="00265BB4"/>
    <w:rsid w:val="00265EF5"/>
    <w:rsid w:val="0026682A"/>
    <w:rsid w:val="00266A88"/>
    <w:rsid w:val="00267432"/>
    <w:rsid w:val="00267B43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6DA3"/>
    <w:rsid w:val="00277132"/>
    <w:rsid w:val="002773CC"/>
    <w:rsid w:val="00277C7C"/>
    <w:rsid w:val="00280C44"/>
    <w:rsid w:val="002811C6"/>
    <w:rsid w:val="002816DB"/>
    <w:rsid w:val="00282619"/>
    <w:rsid w:val="00282B2C"/>
    <w:rsid w:val="00282CA2"/>
    <w:rsid w:val="002837B1"/>
    <w:rsid w:val="00283BF2"/>
    <w:rsid w:val="002854E0"/>
    <w:rsid w:val="0028607C"/>
    <w:rsid w:val="00286221"/>
    <w:rsid w:val="0028638B"/>
    <w:rsid w:val="0028640D"/>
    <w:rsid w:val="002864E5"/>
    <w:rsid w:val="0028666A"/>
    <w:rsid w:val="002867D8"/>
    <w:rsid w:val="0028715F"/>
    <w:rsid w:val="00287818"/>
    <w:rsid w:val="002908F8"/>
    <w:rsid w:val="00290E80"/>
    <w:rsid w:val="002922C0"/>
    <w:rsid w:val="00292E07"/>
    <w:rsid w:val="002930D2"/>
    <w:rsid w:val="00293E5B"/>
    <w:rsid w:val="00295266"/>
    <w:rsid w:val="00295BF2"/>
    <w:rsid w:val="00295E20"/>
    <w:rsid w:val="00296C29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1EDF"/>
    <w:rsid w:val="002B2B15"/>
    <w:rsid w:val="002B2D40"/>
    <w:rsid w:val="002B2DDC"/>
    <w:rsid w:val="002B3486"/>
    <w:rsid w:val="002B400A"/>
    <w:rsid w:val="002B40D4"/>
    <w:rsid w:val="002B45C2"/>
    <w:rsid w:val="002B46F2"/>
    <w:rsid w:val="002B4F4A"/>
    <w:rsid w:val="002B5597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496"/>
    <w:rsid w:val="002D079B"/>
    <w:rsid w:val="002D0A51"/>
    <w:rsid w:val="002D1D52"/>
    <w:rsid w:val="002D24EC"/>
    <w:rsid w:val="002D46E7"/>
    <w:rsid w:val="002D5852"/>
    <w:rsid w:val="002D5A71"/>
    <w:rsid w:val="002D72F5"/>
    <w:rsid w:val="002D7E8F"/>
    <w:rsid w:val="002E0121"/>
    <w:rsid w:val="002E0307"/>
    <w:rsid w:val="002E1689"/>
    <w:rsid w:val="002E1BD8"/>
    <w:rsid w:val="002E254B"/>
    <w:rsid w:val="002E25FC"/>
    <w:rsid w:val="002E2FEF"/>
    <w:rsid w:val="002E47A5"/>
    <w:rsid w:val="002E49AC"/>
    <w:rsid w:val="002E4ED6"/>
    <w:rsid w:val="002E51FF"/>
    <w:rsid w:val="002E5410"/>
    <w:rsid w:val="002E661C"/>
    <w:rsid w:val="002E7D49"/>
    <w:rsid w:val="002F0B23"/>
    <w:rsid w:val="002F148A"/>
    <w:rsid w:val="002F2032"/>
    <w:rsid w:val="002F226A"/>
    <w:rsid w:val="002F3498"/>
    <w:rsid w:val="002F36B4"/>
    <w:rsid w:val="002F3D4B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76B"/>
    <w:rsid w:val="00315861"/>
    <w:rsid w:val="00316330"/>
    <w:rsid w:val="00317226"/>
    <w:rsid w:val="00317AAA"/>
    <w:rsid w:val="003200B4"/>
    <w:rsid w:val="00320411"/>
    <w:rsid w:val="003209C2"/>
    <w:rsid w:val="00321A79"/>
    <w:rsid w:val="00323155"/>
    <w:rsid w:val="0032353B"/>
    <w:rsid w:val="00324031"/>
    <w:rsid w:val="00325345"/>
    <w:rsid w:val="0032535E"/>
    <w:rsid w:val="00326699"/>
    <w:rsid w:val="00326EBE"/>
    <w:rsid w:val="00331050"/>
    <w:rsid w:val="0033177A"/>
    <w:rsid w:val="003321DA"/>
    <w:rsid w:val="003324A2"/>
    <w:rsid w:val="0033281F"/>
    <w:rsid w:val="003334E3"/>
    <w:rsid w:val="00334E16"/>
    <w:rsid w:val="0033508F"/>
    <w:rsid w:val="0033519D"/>
    <w:rsid w:val="00335266"/>
    <w:rsid w:val="0033563F"/>
    <w:rsid w:val="003360D6"/>
    <w:rsid w:val="00337A03"/>
    <w:rsid w:val="00337A8B"/>
    <w:rsid w:val="00337C19"/>
    <w:rsid w:val="00337FFE"/>
    <w:rsid w:val="003415DE"/>
    <w:rsid w:val="00341713"/>
    <w:rsid w:val="00341DCC"/>
    <w:rsid w:val="00342019"/>
    <w:rsid w:val="00343DAF"/>
    <w:rsid w:val="00344009"/>
    <w:rsid w:val="00345358"/>
    <w:rsid w:val="003453D7"/>
    <w:rsid w:val="003455B1"/>
    <w:rsid w:val="0034629B"/>
    <w:rsid w:val="003465BB"/>
    <w:rsid w:val="0034719E"/>
    <w:rsid w:val="003500BC"/>
    <w:rsid w:val="0035059C"/>
    <w:rsid w:val="00350F1E"/>
    <w:rsid w:val="003516EE"/>
    <w:rsid w:val="00351ECF"/>
    <w:rsid w:val="00354955"/>
    <w:rsid w:val="00354CDE"/>
    <w:rsid w:val="00354DB1"/>
    <w:rsid w:val="00354EA0"/>
    <w:rsid w:val="0035568F"/>
    <w:rsid w:val="0035622C"/>
    <w:rsid w:val="00356AAD"/>
    <w:rsid w:val="00356FF2"/>
    <w:rsid w:val="00357256"/>
    <w:rsid w:val="003572CB"/>
    <w:rsid w:val="00357598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67AF6"/>
    <w:rsid w:val="00370745"/>
    <w:rsid w:val="00370928"/>
    <w:rsid w:val="00370F5F"/>
    <w:rsid w:val="003719A1"/>
    <w:rsid w:val="00372D90"/>
    <w:rsid w:val="00373238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D78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5A"/>
    <w:rsid w:val="003A02E2"/>
    <w:rsid w:val="003A06A9"/>
    <w:rsid w:val="003A06B7"/>
    <w:rsid w:val="003A1337"/>
    <w:rsid w:val="003A154A"/>
    <w:rsid w:val="003A19EF"/>
    <w:rsid w:val="003A2809"/>
    <w:rsid w:val="003A298F"/>
    <w:rsid w:val="003A2A49"/>
    <w:rsid w:val="003A2F8A"/>
    <w:rsid w:val="003A37F4"/>
    <w:rsid w:val="003A4716"/>
    <w:rsid w:val="003A6002"/>
    <w:rsid w:val="003A6EF9"/>
    <w:rsid w:val="003B0BDD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B787B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54F"/>
    <w:rsid w:val="003C5979"/>
    <w:rsid w:val="003C5A2C"/>
    <w:rsid w:val="003C5F55"/>
    <w:rsid w:val="003C7491"/>
    <w:rsid w:val="003C7645"/>
    <w:rsid w:val="003C7A03"/>
    <w:rsid w:val="003D0B85"/>
    <w:rsid w:val="003D118D"/>
    <w:rsid w:val="003D3833"/>
    <w:rsid w:val="003D399D"/>
    <w:rsid w:val="003D440E"/>
    <w:rsid w:val="003D4456"/>
    <w:rsid w:val="003D4483"/>
    <w:rsid w:val="003D4DAB"/>
    <w:rsid w:val="003D56C9"/>
    <w:rsid w:val="003D64AA"/>
    <w:rsid w:val="003D6545"/>
    <w:rsid w:val="003D6AAC"/>
    <w:rsid w:val="003D6C01"/>
    <w:rsid w:val="003D77EC"/>
    <w:rsid w:val="003E1A35"/>
    <w:rsid w:val="003E1BFC"/>
    <w:rsid w:val="003E1EB2"/>
    <w:rsid w:val="003E250B"/>
    <w:rsid w:val="003E2D08"/>
    <w:rsid w:val="003E3242"/>
    <w:rsid w:val="003E3D31"/>
    <w:rsid w:val="003E3D8E"/>
    <w:rsid w:val="003E574C"/>
    <w:rsid w:val="003E5AF0"/>
    <w:rsid w:val="003E767E"/>
    <w:rsid w:val="003E7691"/>
    <w:rsid w:val="003F0018"/>
    <w:rsid w:val="003F0843"/>
    <w:rsid w:val="003F0AC3"/>
    <w:rsid w:val="003F163C"/>
    <w:rsid w:val="003F184E"/>
    <w:rsid w:val="003F1C3D"/>
    <w:rsid w:val="003F24DB"/>
    <w:rsid w:val="003F2E82"/>
    <w:rsid w:val="003F3B5D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46E"/>
    <w:rsid w:val="00401B7C"/>
    <w:rsid w:val="00401F5A"/>
    <w:rsid w:val="00402373"/>
    <w:rsid w:val="004025BD"/>
    <w:rsid w:val="004025C9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0FA7"/>
    <w:rsid w:val="00411271"/>
    <w:rsid w:val="0041135D"/>
    <w:rsid w:val="0041344F"/>
    <w:rsid w:val="004148ED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061"/>
    <w:rsid w:val="004252FD"/>
    <w:rsid w:val="004254B5"/>
    <w:rsid w:val="00425807"/>
    <w:rsid w:val="00425F14"/>
    <w:rsid w:val="004263E5"/>
    <w:rsid w:val="0042681E"/>
    <w:rsid w:val="00426A76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C50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7B"/>
    <w:rsid w:val="004377BD"/>
    <w:rsid w:val="00440352"/>
    <w:rsid w:val="00440977"/>
    <w:rsid w:val="004413B7"/>
    <w:rsid w:val="0044350F"/>
    <w:rsid w:val="00445742"/>
    <w:rsid w:val="004458F1"/>
    <w:rsid w:val="0044615B"/>
    <w:rsid w:val="00446175"/>
    <w:rsid w:val="00446342"/>
    <w:rsid w:val="00446CEE"/>
    <w:rsid w:val="00446DA1"/>
    <w:rsid w:val="00447A59"/>
    <w:rsid w:val="00447D70"/>
    <w:rsid w:val="00450128"/>
    <w:rsid w:val="00450216"/>
    <w:rsid w:val="0045202E"/>
    <w:rsid w:val="00452D9A"/>
    <w:rsid w:val="00453369"/>
    <w:rsid w:val="00454525"/>
    <w:rsid w:val="0045758D"/>
    <w:rsid w:val="00457866"/>
    <w:rsid w:val="00457A87"/>
    <w:rsid w:val="00457AAE"/>
    <w:rsid w:val="0046060D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975"/>
    <w:rsid w:val="00463ADB"/>
    <w:rsid w:val="0046453B"/>
    <w:rsid w:val="004646E3"/>
    <w:rsid w:val="004652BA"/>
    <w:rsid w:val="004655E5"/>
    <w:rsid w:val="00465911"/>
    <w:rsid w:val="004670C4"/>
    <w:rsid w:val="0047058B"/>
    <w:rsid w:val="00470C5C"/>
    <w:rsid w:val="00470E45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6F2E"/>
    <w:rsid w:val="004772CF"/>
    <w:rsid w:val="00477B81"/>
    <w:rsid w:val="00477D4C"/>
    <w:rsid w:val="00480757"/>
    <w:rsid w:val="00480A94"/>
    <w:rsid w:val="00480E50"/>
    <w:rsid w:val="00480EF4"/>
    <w:rsid w:val="0048178B"/>
    <w:rsid w:val="00481A02"/>
    <w:rsid w:val="00482167"/>
    <w:rsid w:val="0048268B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2E55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1EA2"/>
    <w:rsid w:val="004A49C8"/>
    <w:rsid w:val="004A4B72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1FA6"/>
    <w:rsid w:val="004B264A"/>
    <w:rsid w:val="004B30E0"/>
    <w:rsid w:val="004B327C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1D28"/>
    <w:rsid w:val="004C2B09"/>
    <w:rsid w:val="004C2CFC"/>
    <w:rsid w:val="004C3356"/>
    <w:rsid w:val="004C4BCE"/>
    <w:rsid w:val="004C50BD"/>
    <w:rsid w:val="004C5563"/>
    <w:rsid w:val="004C5A03"/>
    <w:rsid w:val="004C5F25"/>
    <w:rsid w:val="004C60BA"/>
    <w:rsid w:val="004C6F09"/>
    <w:rsid w:val="004C7378"/>
    <w:rsid w:val="004C77DD"/>
    <w:rsid w:val="004D0A71"/>
    <w:rsid w:val="004D2410"/>
    <w:rsid w:val="004D2799"/>
    <w:rsid w:val="004D46DD"/>
    <w:rsid w:val="004D4A2E"/>
    <w:rsid w:val="004D5008"/>
    <w:rsid w:val="004D6668"/>
    <w:rsid w:val="004D6AE3"/>
    <w:rsid w:val="004D7450"/>
    <w:rsid w:val="004D7481"/>
    <w:rsid w:val="004D7542"/>
    <w:rsid w:val="004D780E"/>
    <w:rsid w:val="004D79BD"/>
    <w:rsid w:val="004E0893"/>
    <w:rsid w:val="004E3404"/>
    <w:rsid w:val="004E4ABE"/>
    <w:rsid w:val="004E4B82"/>
    <w:rsid w:val="004E5071"/>
    <w:rsid w:val="004E56F4"/>
    <w:rsid w:val="004E59FC"/>
    <w:rsid w:val="004E63A5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323"/>
    <w:rsid w:val="004F469D"/>
    <w:rsid w:val="004F4803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1E0"/>
    <w:rsid w:val="00503720"/>
    <w:rsid w:val="00503A9E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07C1"/>
    <w:rsid w:val="005214DD"/>
    <w:rsid w:val="00523407"/>
    <w:rsid w:val="0052372F"/>
    <w:rsid w:val="005239D0"/>
    <w:rsid w:val="005249CF"/>
    <w:rsid w:val="00525CBD"/>
    <w:rsid w:val="00525D6D"/>
    <w:rsid w:val="00526571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386"/>
    <w:rsid w:val="00534433"/>
    <w:rsid w:val="00534C3A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29D0"/>
    <w:rsid w:val="005535C6"/>
    <w:rsid w:val="005540AF"/>
    <w:rsid w:val="00554616"/>
    <w:rsid w:val="00554685"/>
    <w:rsid w:val="00555AA1"/>
    <w:rsid w:val="00555BAB"/>
    <w:rsid w:val="00556536"/>
    <w:rsid w:val="00556982"/>
    <w:rsid w:val="00556E40"/>
    <w:rsid w:val="0055730C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39A"/>
    <w:rsid w:val="00562ED5"/>
    <w:rsid w:val="00563007"/>
    <w:rsid w:val="0056496D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2DFC"/>
    <w:rsid w:val="00573144"/>
    <w:rsid w:val="005731F0"/>
    <w:rsid w:val="00573FA0"/>
    <w:rsid w:val="005740C6"/>
    <w:rsid w:val="00574BCF"/>
    <w:rsid w:val="00574E65"/>
    <w:rsid w:val="00575078"/>
    <w:rsid w:val="0057533B"/>
    <w:rsid w:val="00576030"/>
    <w:rsid w:val="005773F8"/>
    <w:rsid w:val="005778E4"/>
    <w:rsid w:val="0058006A"/>
    <w:rsid w:val="00581BEB"/>
    <w:rsid w:val="00583AB5"/>
    <w:rsid w:val="005844F1"/>
    <w:rsid w:val="005846BF"/>
    <w:rsid w:val="00584C5C"/>
    <w:rsid w:val="00585A7E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4D23"/>
    <w:rsid w:val="00595E6C"/>
    <w:rsid w:val="00597465"/>
    <w:rsid w:val="005977D0"/>
    <w:rsid w:val="00597E4D"/>
    <w:rsid w:val="00597F68"/>
    <w:rsid w:val="005A046C"/>
    <w:rsid w:val="005A0890"/>
    <w:rsid w:val="005A0946"/>
    <w:rsid w:val="005A13A1"/>
    <w:rsid w:val="005A14E0"/>
    <w:rsid w:val="005A18BA"/>
    <w:rsid w:val="005A26E8"/>
    <w:rsid w:val="005A2D75"/>
    <w:rsid w:val="005A3B67"/>
    <w:rsid w:val="005A44AA"/>
    <w:rsid w:val="005A4B80"/>
    <w:rsid w:val="005A51AA"/>
    <w:rsid w:val="005A5501"/>
    <w:rsid w:val="005A73FB"/>
    <w:rsid w:val="005B0AD7"/>
    <w:rsid w:val="005B19AB"/>
    <w:rsid w:val="005B2394"/>
    <w:rsid w:val="005B26B0"/>
    <w:rsid w:val="005B2FCA"/>
    <w:rsid w:val="005B3E5E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41E"/>
    <w:rsid w:val="005B79D1"/>
    <w:rsid w:val="005B7D9A"/>
    <w:rsid w:val="005C0478"/>
    <w:rsid w:val="005C0A2B"/>
    <w:rsid w:val="005C1303"/>
    <w:rsid w:val="005C155A"/>
    <w:rsid w:val="005C22F8"/>
    <w:rsid w:val="005C2823"/>
    <w:rsid w:val="005C2EFC"/>
    <w:rsid w:val="005C367E"/>
    <w:rsid w:val="005C4051"/>
    <w:rsid w:val="005C422C"/>
    <w:rsid w:val="005C43EE"/>
    <w:rsid w:val="005C45E0"/>
    <w:rsid w:val="005C50D6"/>
    <w:rsid w:val="005C578C"/>
    <w:rsid w:val="005C5EB6"/>
    <w:rsid w:val="005C68BD"/>
    <w:rsid w:val="005C6BF9"/>
    <w:rsid w:val="005C6F85"/>
    <w:rsid w:val="005C7042"/>
    <w:rsid w:val="005C7153"/>
    <w:rsid w:val="005C794F"/>
    <w:rsid w:val="005D0390"/>
    <w:rsid w:val="005D2E13"/>
    <w:rsid w:val="005D3127"/>
    <w:rsid w:val="005D355B"/>
    <w:rsid w:val="005D3571"/>
    <w:rsid w:val="005D3C68"/>
    <w:rsid w:val="005D45F4"/>
    <w:rsid w:val="005D50B5"/>
    <w:rsid w:val="005D55EF"/>
    <w:rsid w:val="005D56C0"/>
    <w:rsid w:val="005D5867"/>
    <w:rsid w:val="005D59B4"/>
    <w:rsid w:val="005D5B28"/>
    <w:rsid w:val="005D5B76"/>
    <w:rsid w:val="005D6BFE"/>
    <w:rsid w:val="005D72FB"/>
    <w:rsid w:val="005D7986"/>
    <w:rsid w:val="005D7D58"/>
    <w:rsid w:val="005E0AA6"/>
    <w:rsid w:val="005E0F62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B41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1AE"/>
    <w:rsid w:val="005F64EE"/>
    <w:rsid w:val="005F66CA"/>
    <w:rsid w:val="005F6C49"/>
    <w:rsid w:val="006000CB"/>
    <w:rsid w:val="00601093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876"/>
    <w:rsid w:val="00617D22"/>
    <w:rsid w:val="00617F3F"/>
    <w:rsid w:val="00620296"/>
    <w:rsid w:val="006209BE"/>
    <w:rsid w:val="00620B4F"/>
    <w:rsid w:val="00620F71"/>
    <w:rsid w:val="00621E3E"/>
    <w:rsid w:val="006226DF"/>
    <w:rsid w:val="00622F71"/>
    <w:rsid w:val="0062358D"/>
    <w:rsid w:val="00623BB3"/>
    <w:rsid w:val="00623BB6"/>
    <w:rsid w:val="006262BF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A5E"/>
    <w:rsid w:val="00633E04"/>
    <w:rsid w:val="0063481F"/>
    <w:rsid w:val="00634F09"/>
    <w:rsid w:val="00635014"/>
    <w:rsid w:val="00635E3D"/>
    <w:rsid w:val="00635F71"/>
    <w:rsid w:val="00636229"/>
    <w:rsid w:val="00636D5C"/>
    <w:rsid w:val="00636F3F"/>
    <w:rsid w:val="00637748"/>
    <w:rsid w:val="0063783F"/>
    <w:rsid w:val="00640067"/>
    <w:rsid w:val="0064105F"/>
    <w:rsid w:val="00641D1B"/>
    <w:rsid w:val="00641F8E"/>
    <w:rsid w:val="00642037"/>
    <w:rsid w:val="00642A62"/>
    <w:rsid w:val="006433C0"/>
    <w:rsid w:val="00643676"/>
    <w:rsid w:val="00644B1C"/>
    <w:rsid w:val="00647284"/>
    <w:rsid w:val="006476E7"/>
    <w:rsid w:val="00650CF4"/>
    <w:rsid w:val="00651044"/>
    <w:rsid w:val="006522A2"/>
    <w:rsid w:val="0065368E"/>
    <w:rsid w:val="006542FC"/>
    <w:rsid w:val="00654917"/>
    <w:rsid w:val="006549DE"/>
    <w:rsid w:val="00655853"/>
    <w:rsid w:val="00656A93"/>
    <w:rsid w:val="00657720"/>
    <w:rsid w:val="00657B6D"/>
    <w:rsid w:val="00660305"/>
    <w:rsid w:val="0066037E"/>
    <w:rsid w:val="006606AD"/>
    <w:rsid w:val="006608D6"/>
    <w:rsid w:val="00660CC6"/>
    <w:rsid w:val="006612DB"/>
    <w:rsid w:val="00661E74"/>
    <w:rsid w:val="006647EF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77A8E"/>
    <w:rsid w:val="00680E9D"/>
    <w:rsid w:val="0068102E"/>
    <w:rsid w:val="006814B7"/>
    <w:rsid w:val="006820D3"/>
    <w:rsid w:val="00682442"/>
    <w:rsid w:val="00682815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19E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467"/>
    <w:rsid w:val="006A26C5"/>
    <w:rsid w:val="006A317D"/>
    <w:rsid w:val="006A51EF"/>
    <w:rsid w:val="006A580F"/>
    <w:rsid w:val="006A7236"/>
    <w:rsid w:val="006A7BAB"/>
    <w:rsid w:val="006A7EDB"/>
    <w:rsid w:val="006B2244"/>
    <w:rsid w:val="006B24C1"/>
    <w:rsid w:val="006B297F"/>
    <w:rsid w:val="006B2F51"/>
    <w:rsid w:val="006B3124"/>
    <w:rsid w:val="006B31CE"/>
    <w:rsid w:val="006B367E"/>
    <w:rsid w:val="006B3ED6"/>
    <w:rsid w:val="006B403A"/>
    <w:rsid w:val="006B4053"/>
    <w:rsid w:val="006B469F"/>
    <w:rsid w:val="006B75FA"/>
    <w:rsid w:val="006B765E"/>
    <w:rsid w:val="006B7A6B"/>
    <w:rsid w:val="006B7C9A"/>
    <w:rsid w:val="006B7FB7"/>
    <w:rsid w:val="006C0188"/>
    <w:rsid w:val="006C098D"/>
    <w:rsid w:val="006C0B09"/>
    <w:rsid w:val="006C11C4"/>
    <w:rsid w:val="006C1965"/>
    <w:rsid w:val="006C2527"/>
    <w:rsid w:val="006C3600"/>
    <w:rsid w:val="006C3AF2"/>
    <w:rsid w:val="006C7626"/>
    <w:rsid w:val="006D0250"/>
    <w:rsid w:val="006D049E"/>
    <w:rsid w:val="006D1DB5"/>
    <w:rsid w:val="006D227B"/>
    <w:rsid w:val="006D31DA"/>
    <w:rsid w:val="006D38A9"/>
    <w:rsid w:val="006D586E"/>
    <w:rsid w:val="006D5FFC"/>
    <w:rsid w:val="006D664C"/>
    <w:rsid w:val="006E005A"/>
    <w:rsid w:val="006E09C6"/>
    <w:rsid w:val="006E0C5C"/>
    <w:rsid w:val="006E0EDE"/>
    <w:rsid w:val="006E15EB"/>
    <w:rsid w:val="006E2170"/>
    <w:rsid w:val="006E2663"/>
    <w:rsid w:val="006E2D97"/>
    <w:rsid w:val="006E314B"/>
    <w:rsid w:val="006E31CD"/>
    <w:rsid w:val="006E38DB"/>
    <w:rsid w:val="006E3D31"/>
    <w:rsid w:val="006E3EA0"/>
    <w:rsid w:val="006E4391"/>
    <w:rsid w:val="006E457A"/>
    <w:rsid w:val="006E613D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0CF3"/>
    <w:rsid w:val="007013DF"/>
    <w:rsid w:val="0070154D"/>
    <w:rsid w:val="0070157B"/>
    <w:rsid w:val="007020AA"/>
    <w:rsid w:val="0070233D"/>
    <w:rsid w:val="00702984"/>
    <w:rsid w:val="0070348E"/>
    <w:rsid w:val="00703927"/>
    <w:rsid w:val="00703D11"/>
    <w:rsid w:val="00704C1B"/>
    <w:rsid w:val="007064D0"/>
    <w:rsid w:val="00706681"/>
    <w:rsid w:val="00706CBF"/>
    <w:rsid w:val="0070751B"/>
    <w:rsid w:val="007075E4"/>
    <w:rsid w:val="0071009F"/>
    <w:rsid w:val="00710540"/>
    <w:rsid w:val="007123F5"/>
    <w:rsid w:val="007130B7"/>
    <w:rsid w:val="00714412"/>
    <w:rsid w:val="00714BAA"/>
    <w:rsid w:val="007153E1"/>
    <w:rsid w:val="007155C2"/>
    <w:rsid w:val="00715DF8"/>
    <w:rsid w:val="00716024"/>
    <w:rsid w:val="00716159"/>
    <w:rsid w:val="0071713F"/>
    <w:rsid w:val="0072053C"/>
    <w:rsid w:val="007211EE"/>
    <w:rsid w:val="0072124D"/>
    <w:rsid w:val="00721E08"/>
    <w:rsid w:val="007220FB"/>
    <w:rsid w:val="00722728"/>
    <w:rsid w:val="00722ADD"/>
    <w:rsid w:val="0072355F"/>
    <w:rsid w:val="007238E0"/>
    <w:rsid w:val="00724483"/>
    <w:rsid w:val="007244BB"/>
    <w:rsid w:val="0072608A"/>
    <w:rsid w:val="00726E64"/>
    <w:rsid w:val="00727402"/>
    <w:rsid w:val="00727872"/>
    <w:rsid w:val="00730020"/>
    <w:rsid w:val="00730A35"/>
    <w:rsid w:val="00730BE1"/>
    <w:rsid w:val="00731D25"/>
    <w:rsid w:val="00732061"/>
    <w:rsid w:val="00732947"/>
    <w:rsid w:val="00732E72"/>
    <w:rsid w:val="00732F30"/>
    <w:rsid w:val="00733148"/>
    <w:rsid w:val="0073355D"/>
    <w:rsid w:val="00733E16"/>
    <w:rsid w:val="00734650"/>
    <w:rsid w:val="00735A31"/>
    <w:rsid w:val="007365D3"/>
    <w:rsid w:val="00737F97"/>
    <w:rsid w:val="007406AD"/>
    <w:rsid w:val="00740FE5"/>
    <w:rsid w:val="0074137A"/>
    <w:rsid w:val="00741BC3"/>
    <w:rsid w:val="00741F1D"/>
    <w:rsid w:val="00742281"/>
    <w:rsid w:val="00743911"/>
    <w:rsid w:val="00743CD5"/>
    <w:rsid w:val="007449B1"/>
    <w:rsid w:val="007464FE"/>
    <w:rsid w:val="007465AE"/>
    <w:rsid w:val="00747144"/>
    <w:rsid w:val="00747811"/>
    <w:rsid w:val="007502B7"/>
    <w:rsid w:val="007503AE"/>
    <w:rsid w:val="007520D4"/>
    <w:rsid w:val="00752307"/>
    <w:rsid w:val="0075337F"/>
    <w:rsid w:val="00753FC8"/>
    <w:rsid w:val="0075440B"/>
    <w:rsid w:val="00755C54"/>
    <w:rsid w:val="00757262"/>
    <w:rsid w:val="007602D5"/>
    <w:rsid w:val="00760692"/>
    <w:rsid w:val="00761075"/>
    <w:rsid w:val="00762681"/>
    <w:rsid w:val="007628E3"/>
    <w:rsid w:val="00762B01"/>
    <w:rsid w:val="00762DF8"/>
    <w:rsid w:val="00762FAA"/>
    <w:rsid w:val="0076398D"/>
    <w:rsid w:val="00763D6B"/>
    <w:rsid w:val="0076470E"/>
    <w:rsid w:val="00764B94"/>
    <w:rsid w:val="0076501F"/>
    <w:rsid w:val="00765042"/>
    <w:rsid w:val="007653B9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7693C"/>
    <w:rsid w:val="007773F3"/>
    <w:rsid w:val="00777EF3"/>
    <w:rsid w:val="00780698"/>
    <w:rsid w:val="00780A99"/>
    <w:rsid w:val="00780F3C"/>
    <w:rsid w:val="007814A5"/>
    <w:rsid w:val="00781E53"/>
    <w:rsid w:val="0078224C"/>
    <w:rsid w:val="007825CD"/>
    <w:rsid w:val="0078373B"/>
    <w:rsid w:val="00783BC6"/>
    <w:rsid w:val="007841C2"/>
    <w:rsid w:val="00784CC0"/>
    <w:rsid w:val="0078565A"/>
    <w:rsid w:val="00785A7B"/>
    <w:rsid w:val="007862C9"/>
    <w:rsid w:val="00786498"/>
    <w:rsid w:val="00786537"/>
    <w:rsid w:val="00791790"/>
    <w:rsid w:val="00791F6F"/>
    <w:rsid w:val="00792D7A"/>
    <w:rsid w:val="00793366"/>
    <w:rsid w:val="00793387"/>
    <w:rsid w:val="007933E0"/>
    <w:rsid w:val="00793686"/>
    <w:rsid w:val="00793804"/>
    <w:rsid w:val="00793D21"/>
    <w:rsid w:val="00793E0F"/>
    <w:rsid w:val="00794C29"/>
    <w:rsid w:val="007959EF"/>
    <w:rsid w:val="00795AA0"/>
    <w:rsid w:val="00795B43"/>
    <w:rsid w:val="00796AED"/>
    <w:rsid w:val="00796FF7"/>
    <w:rsid w:val="00797F98"/>
    <w:rsid w:val="007A037D"/>
    <w:rsid w:val="007A2125"/>
    <w:rsid w:val="007A2BC2"/>
    <w:rsid w:val="007A32BD"/>
    <w:rsid w:val="007A3AEC"/>
    <w:rsid w:val="007A4844"/>
    <w:rsid w:val="007A48F3"/>
    <w:rsid w:val="007A595A"/>
    <w:rsid w:val="007A609C"/>
    <w:rsid w:val="007A61D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6DD8"/>
    <w:rsid w:val="007B795E"/>
    <w:rsid w:val="007B7CD2"/>
    <w:rsid w:val="007C00C4"/>
    <w:rsid w:val="007C041C"/>
    <w:rsid w:val="007C064A"/>
    <w:rsid w:val="007C1D17"/>
    <w:rsid w:val="007C267E"/>
    <w:rsid w:val="007C2B56"/>
    <w:rsid w:val="007C32C7"/>
    <w:rsid w:val="007C3D88"/>
    <w:rsid w:val="007C3F29"/>
    <w:rsid w:val="007C59FB"/>
    <w:rsid w:val="007C5A17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773"/>
    <w:rsid w:val="007D4C77"/>
    <w:rsid w:val="007D5092"/>
    <w:rsid w:val="007D67A1"/>
    <w:rsid w:val="007D6904"/>
    <w:rsid w:val="007D697D"/>
    <w:rsid w:val="007D6D2C"/>
    <w:rsid w:val="007D6F54"/>
    <w:rsid w:val="007D73DD"/>
    <w:rsid w:val="007D74E9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5178"/>
    <w:rsid w:val="007E7186"/>
    <w:rsid w:val="007F0270"/>
    <w:rsid w:val="007F0660"/>
    <w:rsid w:val="007F0BB1"/>
    <w:rsid w:val="007F0BF1"/>
    <w:rsid w:val="007F1C28"/>
    <w:rsid w:val="007F2CBD"/>
    <w:rsid w:val="007F3596"/>
    <w:rsid w:val="007F3FC0"/>
    <w:rsid w:val="007F5533"/>
    <w:rsid w:val="007F561D"/>
    <w:rsid w:val="007F6B61"/>
    <w:rsid w:val="007F6BEB"/>
    <w:rsid w:val="007F7434"/>
    <w:rsid w:val="007F7692"/>
    <w:rsid w:val="007F77F4"/>
    <w:rsid w:val="00800F19"/>
    <w:rsid w:val="008025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60C"/>
    <w:rsid w:val="00806893"/>
    <w:rsid w:val="00806F79"/>
    <w:rsid w:val="008073E2"/>
    <w:rsid w:val="00807D15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36D"/>
    <w:rsid w:val="00817613"/>
    <w:rsid w:val="008177DA"/>
    <w:rsid w:val="008201E6"/>
    <w:rsid w:val="00820483"/>
    <w:rsid w:val="008205CA"/>
    <w:rsid w:val="00820E7D"/>
    <w:rsid w:val="00821446"/>
    <w:rsid w:val="008214CD"/>
    <w:rsid w:val="00821565"/>
    <w:rsid w:val="00821C6E"/>
    <w:rsid w:val="00821EDD"/>
    <w:rsid w:val="0082267A"/>
    <w:rsid w:val="00824A48"/>
    <w:rsid w:val="00825374"/>
    <w:rsid w:val="00825470"/>
    <w:rsid w:val="00826A21"/>
    <w:rsid w:val="00826B14"/>
    <w:rsid w:val="00826DA7"/>
    <w:rsid w:val="00827722"/>
    <w:rsid w:val="008277E1"/>
    <w:rsid w:val="00827AF3"/>
    <w:rsid w:val="00831CCC"/>
    <w:rsid w:val="00833240"/>
    <w:rsid w:val="008346E3"/>
    <w:rsid w:val="00834BE0"/>
    <w:rsid w:val="00835751"/>
    <w:rsid w:val="00836382"/>
    <w:rsid w:val="00836956"/>
    <w:rsid w:val="00836E05"/>
    <w:rsid w:val="0083794E"/>
    <w:rsid w:val="008408C9"/>
    <w:rsid w:val="008411FB"/>
    <w:rsid w:val="00841811"/>
    <w:rsid w:val="00842786"/>
    <w:rsid w:val="00842EEC"/>
    <w:rsid w:val="008434CE"/>
    <w:rsid w:val="0084473D"/>
    <w:rsid w:val="008449DD"/>
    <w:rsid w:val="008452FE"/>
    <w:rsid w:val="008458D0"/>
    <w:rsid w:val="00845DA9"/>
    <w:rsid w:val="008462A0"/>
    <w:rsid w:val="00847506"/>
    <w:rsid w:val="00847E83"/>
    <w:rsid w:val="00850016"/>
    <w:rsid w:val="00850A72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4BA"/>
    <w:rsid w:val="00860E2E"/>
    <w:rsid w:val="00860EC1"/>
    <w:rsid w:val="00861FD6"/>
    <w:rsid w:val="00862D89"/>
    <w:rsid w:val="00863216"/>
    <w:rsid w:val="00863275"/>
    <w:rsid w:val="00863293"/>
    <w:rsid w:val="00863488"/>
    <w:rsid w:val="008640F6"/>
    <w:rsid w:val="00865BE7"/>
    <w:rsid w:val="0086626A"/>
    <w:rsid w:val="00866601"/>
    <w:rsid w:val="00866F1F"/>
    <w:rsid w:val="0086772A"/>
    <w:rsid w:val="00867EBD"/>
    <w:rsid w:val="00870D33"/>
    <w:rsid w:val="008711B2"/>
    <w:rsid w:val="00872E8E"/>
    <w:rsid w:val="00872F27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10"/>
    <w:rsid w:val="008872EA"/>
    <w:rsid w:val="00887D52"/>
    <w:rsid w:val="00891356"/>
    <w:rsid w:val="008913BF"/>
    <w:rsid w:val="008914E9"/>
    <w:rsid w:val="008919C0"/>
    <w:rsid w:val="008919F6"/>
    <w:rsid w:val="00891E33"/>
    <w:rsid w:val="008921E6"/>
    <w:rsid w:val="00892DD2"/>
    <w:rsid w:val="00892F0E"/>
    <w:rsid w:val="00893471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49"/>
    <w:rsid w:val="008A1675"/>
    <w:rsid w:val="008A2272"/>
    <w:rsid w:val="008A2E7E"/>
    <w:rsid w:val="008A4965"/>
    <w:rsid w:val="008A503F"/>
    <w:rsid w:val="008A560A"/>
    <w:rsid w:val="008A6347"/>
    <w:rsid w:val="008A6AAC"/>
    <w:rsid w:val="008A7392"/>
    <w:rsid w:val="008A7AD8"/>
    <w:rsid w:val="008A7B83"/>
    <w:rsid w:val="008B2A9F"/>
    <w:rsid w:val="008B2B5A"/>
    <w:rsid w:val="008B30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94F"/>
    <w:rsid w:val="008C3A11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5B4"/>
    <w:rsid w:val="008D39A0"/>
    <w:rsid w:val="008D4479"/>
    <w:rsid w:val="008D4D48"/>
    <w:rsid w:val="008D5C35"/>
    <w:rsid w:val="008D5E64"/>
    <w:rsid w:val="008D5EA5"/>
    <w:rsid w:val="008D6C7C"/>
    <w:rsid w:val="008D7F18"/>
    <w:rsid w:val="008E0283"/>
    <w:rsid w:val="008E0AC0"/>
    <w:rsid w:val="008E1D23"/>
    <w:rsid w:val="008E2402"/>
    <w:rsid w:val="008E256E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0966"/>
    <w:rsid w:val="008F13EA"/>
    <w:rsid w:val="008F15AC"/>
    <w:rsid w:val="008F1F9B"/>
    <w:rsid w:val="008F2783"/>
    <w:rsid w:val="008F2D58"/>
    <w:rsid w:val="008F315E"/>
    <w:rsid w:val="008F35ED"/>
    <w:rsid w:val="008F37A2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136"/>
    <w:rsid w:val="00903382"/>
    <w:rsid w:val="00903D54"/>
    <w:rsid w:val="009043B1"/>
    <w:rsid w:val="0090480F"/>
    <w:rsid w:val="00907912"/>
    <w:rsid w:val="00910B96"/>
    <w:rsid w:val="009114C1"/>
    <w:rsid w:val="00911B6F"/>
    <w:rsid w:val="0091205F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5E8B"/>
    <w:rsid w:val="00926112"/>
    <w:rsid w:val="0092623F"/>
    <w:rsid w:val="00927DD0"/>
    <w:rsid w:val="0093167D"/>
    <w:rsid w:val="0093349D"/>
    <w:rsid w:val="009344B8"/>
    <w:rsid w:val="00934636"/>
    <w:rsid w:val="00934E92"/>
    <w:rsid w:val="00934EF0"/>
    <w:rsid w:val="00936688"/>
    <w:rsid w:val="00937B52"/>
    <w:rsid w:val="009402A6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085A"/>
    <w:rsid w:val="00951367"/>
    <w:rsid w:val="00951488"/>
    <w:rsid w:val="00953403"/>
    <w:rsid w:val="00954167"/>
    <w:rsid w:val="009567AA"/>
    <w:rsid w:val="00956BFC"/>
    <w:rsid w:val="00960AB4"/>
    <w:rsid w:val="00960AB8"/>
    <w:rsid w:val="00960B29"/>
    <w:rsid w:val="009614D6"/>
    <w:rsid w:val="009614F4"/>
    <w:rsid w:val="00962017"/>
    <w:rsid w:val="00963303"/>
    <w:rsid w:val="00963398"/>
    <w:rsid w:val="00963F56"/>
    <w:rsid w:val="00964D75"/>
    <w:rsid w:val="00965155"/>
    <w:rsid w:val="009653A3"/>
    <w:rsid w:val="00965EF5"/>
    <w:rsid w:val="009664F9"/>
    <w:rsid w:val="00967416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5AA"/>
    <w:rsid w:val="00985D64"/>
    <w:rsid w:val="00987B06"/>
    <w:rsid w:val="009907E9"/>
    <w:rsid w:val="00990B11"/>
    <w:rsid w:val="00990BF4"/>
    <w:rsid w:val="00990D03"/>
    <w:rsid w:val="009910AC"/>
    <w:rsid w:val="00991347"/>
    <w:rsid w:val="00993562"/>
    <w:rsid w:val="00993BB3"/>
    <w:rsid w:val="00994D07"/>
    <w:rsid w:val="00994DAD"/>
    <w:rsid w:val="00995652"/>
    <w:rsid w:val="00995E0E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C90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0854"/>
    <w:rsid w:val="009C2876"/>
    <w:rsid w:val="009C3E91"/>
    <w:rsid w:val="009C437D"/>
    <w:rsid w:val="009C47D7"/>
    <w:rsid w:val="009C4CD0"/>
    <w:rsid w:val="009C56A3"/>
    <w:rsid w:val="009C5D99"/>
    <w:rsid w:val="009C71E5"/>
    <w:rsid w:val="009C7A02"/>
    <w:rsid w:val="009D155E"/>
    <w:rsid w:val="009D2089"/>
    <w:rsid w:val="009D23B6"/>
    <w:rsid w:val="009D2F07"/>
    <w:rsid w:val="009D4294"/>
    <w:rsid w:val="009D4885"/>
    <w:rsid w:val="009D6365"/>
    <w:rsid w:val="009D6736"/>
    <w:rsid w:val="009D6EA3"/>
    <w:rsid w:val="009D7D0C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4730"/>
    <w:rsid w:val="009E65DF"/>
    <w:rsid w:val="009E6716"/>
    <w:rsid w:val="009E715D"/>
    <w:rsid w:val="009E7CBD"/>
    <w:rsid w:val="009F0B08"/>
    <w:rsid w:val="009F1989"/>
    <w:rsid w:val="009F1D02"/>
    <w:rsid w:val="009F229B"/>
    <w:rsid w:val="009F324B"/>
    <w:rsid w:val="009F42D5"/>
    <w:rsid w:val="009F5483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B40"/>
    <w:rsid w:val="00A04CDA"/>
    <w:rsid w:val="00A06FA6"/>
    <w:rsid w:val="00A07E3A"/>
    <w:rsid w:val="00A07F29"/>
    <w:rsid w:val="00A11270"/>
    <w:rsid w:val="00A12BCF"/>
    <w:rsid w:val="00A12D55"/>
    <w:rsid w:val="00A146DF"/>
    <w:rsid w:val="00A14F8F"/>
    <w:rsid w:val="00A152DB"/>
    <w:rsid w:val="00A168C6"/>
    <w:rsid w:val="00A16ADE"/>
    <w:rsid w:val="00A16C6C"/>
    <w:rsid w:val="00A1709E"/>
    <w:rsid w:val="00A1722E"/>
    <w:rsid w:val="00A17E67"/>
    <w:rsid w:val="00A20396"/>
    <w:rsid w:val="00A219A1"/>
    <w:rsid w:val="00A22D40"/>
    <w:rsid w:val="00A235DD"/>
    <w:rsid w:val="00A23638"/>
    <w:rsid w:val="00A23BFA"/>
    <w:rsid w:val="00A240A0"/>
    <w:rsid w:val="00A24E28"/>
    <w:rsid w:val="00A25901"/>
    <w:rsid w:val="00A25F5A"/>
    <w:rsid w:val="00A2633D"/>
    <w:rsid w:val="00A2691B"/>
    <w:rsid w:val="00A26B75"/>
    <w:rsid w:val="00A26D75"/>
    <w:rsid w:val="00A26DA7"/>
    <w:rsid w:val="00A270C3"/>
    <w:rsid w:val="00A275FB"/>
    <w:rsid w:val="00A27607"/>
    <w:rsid w:val="00A300AF"/>
    <w:rsid w:val="00A32585"/>
    <w:rsid w:val="00A336B3"/>
    <w:rsid w:val="00A357EF"/>
    <w:rsid w:val="00A359F9"/>
    <w:rsid w:val="00A35C3B"/>
    <w:rsid w:val="00A3713B"/>
    <w:rsid w:val="00A40222"/>
    <w:rsid w:val="00A41054"/>
    <w:rsid w:val="00A4120C"/>
    <w:rsid w:val="00A41BBA"/>
    <w:rsid w:val="00A41D74"/>
    <w:rsid w:val="00A429D9"/>
    <w:rsid w:val="00A43526"/>
    <w:rsid w:val="00A4420F"/>
    <w:rsid w:val="00A442D8"/>
    <w:rsid w:val="00A44BD8"/>
    <w:rsid w:val="00A44D57"/>
    <w:rsid w:val="00A46041"/>
    <w:rsid w:val="00A4652F"/>
    <w:rsid w:val="00A4683E"/>
    <w:rsid w:val="00A46DB5"/>
    <w:rsid w:val="00A47704"/>
    <w:rsid w:val="00A5078F"/>
    <w:rsid w:val="00A50D14"/>
    <w:rsid w:val="00A52975"/>
    <w:rsid w:val="00A5297F"/>
    <w:rsid w:val="00A530EB"/>
    <w:rsid w:val="00A541A0"/>
    <w:rsid w:val="00A544D3"/>
    <w:rsid w:val="00A54AB9"/>
    <w:rsid w:val="00A55056"/>
    <w:rsid w:val="00A55777"/>
    <w:rsid w:val="00A559A4"/>
    <w:rsid w:val="00A56441"/>
    <w:rsid w:val="00A57B29"/>
    <w:rsid w:val="00A60673"/>
    <w:rsid w:val="00A606CA"/>
    <w:rsid w:val="00A61331"/>
    <w:rsid w:val="00A6133E"/>
    <w:rsid w:val="00A62838"/>
    <w:rsid w:val="00A62A7E"/>
    <w:rsid w:val="00A63275"/>
    <w:rsid w:val="00A63671"/>
    <w:rsid w:val="00A63820"/>
    <w:rsid w:val="00A63F2D"/>
    <w:rsid w:val="00A6403F"/>
    <w:rsid w:val="00A646AA"/>
    <w:rsid w:val="00A6483C"/>
    <w:rsid w:val="00A64A72"/>
    <w:rsid w:val="00A64CE1"/>
    <w:rsid w:val="00A650BD"/>
    <w:rsid w:val="00A65727"/>
    <w:rsid w:val="00A65E6E"/>
    <w:rsid w:val="00A678F7"/>
    <w:rsid w:val="00A67C20"/>
    <w:rsid w:val="00A67EF9"/>
    <w:rsid w:val="00A67F5C"/>
    <w:rsid w:val="00A710A3"/>
    <w:rsid w:val="00A71167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2C"/>
    <w:rsid w:val="00A73DB1"/>
    <w:rsid w:val="00A7425D"/>
    <w:rsid w:val="00A7434F"/>
    <w:rsid w:val="00A75094"/>
    <w:rsid w:val="00A76A67"/>
    <w:rsid w:val="00A776D6"/>
    <w:rsid w:val="00A77C2D"/>
    <w:rsid w:val="00A807F3"/>
    <w:rsid w:val="00A814D8"/>
    <w:rsid w:val="00A81529"/>
    <w:rsid w:val="00A81B68"/>
    <w:rsid w:val="00A82521"/>
    <w:rsid w:val="00A826AF"/>
    <w:rsid w:val="00A82C4A"/>
    <w:rsid w:val="00A84382"/>
    <w:rsid w:val="00A8474C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20C0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18F3"/>
    <w:rsid w:val="00AA314F"/>
    <w:rsid w:val="00AA36A4"/>
    <w:rsid w:val="00AA42CD"/>
    <w:rsid w:val="00AA438C"/>
    <w:rsid w:val="00AA4C49"/>
    <w:rsid w:val="00AA5247"/>
    <w:rsid w:val="00AA54E4"/>
    <w:rsid w:val="00AA550C"/>
    <w:rsid w:val="00AA58BE"/>
    <w:rsid w:val="00AA5EC8"/>
    <w:rsid w:val="00AA671A"/>
    <w:rsid w:val="00AA6E0B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0765"/>
    <w:rsid w:val="00AC2A00"/>
    <w:rsid w:val="00AC2CD0"/>
    <w:rsid w:val="00AC31FF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BDF"/>
    <w:rsid w:val="00AC7E1B"/>
    <w:rsid w:val="00AD032C"/>
    <w:rsid w:val="00AD0E7F"/>
    <w:rsid w:val="00AD11E2"/>
    <w:rsid w:val="00AD1EA8"/>
    <w:rsid w:val="00AD20E6"/>
    <w:rsid w:val="00AD2974"/>
    <w:rsid w:val="00AD29E5"/>
    <w:rsid w:val="00AD29E9"/>
    <w:rsid w:val="00AD364C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2B5"/>
    <w:rsid w:val="00AE1DC3"/>
    <w:rsid w:val="00AE1E28"/>
    <w:rsid w:val="00AE2CB2"/>
    <w:rsid w:val="00AE3D4D"/>
    <w:rsid w:val="00AE3F49"/>
    <w:rsid w:val="00AE425B"/>
    <w:rsid w:val="00AE4D5A"/>
    <w:rsid w:val="00AE4DC0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198"/>
    <w:rsid w:val="00AF4DA7"/>
    <w:rsid w:val="00AF58E1"/>
    <w:rsid w:val="00AF6782"/>
    <w:rsid w:val="00AF6BD4"/>
    <w:rsid w:val="00AF7EC6"/>
    <w:rsid w:val="00B0022A"/>
    <w:rsid w:val="00B006B6"/>
    <w:rsid w:val="00B00BAB"/>
    <w:rsid w:val="00B00FB4"/>
    <w:rsid w:val="00B00FDB"/>
    <w:rsid w:val="00B0237D"/>
    <w:rsid w:val="00B03BC8"/>
    <w:rsid w:val="00B03CDD"/>
    <w:rsid w:val="00B07BDC"/>
    <w:rsid w:val="00B07E47"/>
    <w:rsid w:val="00B10A87"/>
    <w:rsid w:val="00B10DF0"/>
    <w:rsid w:val="00B11140"/>
    <w:rsid w:val="00B11504"/>
    <w:rsid w:val="00B11B54"/>
    <w:rsid w:val="00B12222"/>
    <w:rsid w:val="00B124F6"/>
    <w:rsid w:val="00B12A07"/>
    <w:rsid w:val="00B12A9C"/>
    <w:rsid w:val="00B132D7"/>
    <w:rsid w:val="00B14225"/>
    <w:rsid w:val="00B144AB"/>
    <w:rsid w:val="00B15708"/>
    <w:rsid w:val="00B1601E"/>
    <w:rsid w:val="00B16449"/>
    <w:rsid w:val="00B17061"/>
    <w:rsid w:val="00B172AB"/>
    <w:rsid w:val="00B20D76"/>
    <w:rsid w:val="00B21321"/>
    <w:rsid w:val="00B22696"/>
    <w:rsid w:val="00B2315C"/>
    <w:rsid w:val="00B23767"/>
    <w:rsid w:val="00B23CD9"/>
    <w:rsid w:val="00B24CC8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6A91"/>
    <w:rsid w:val="00B37055"/>
    <w:rsid w:val="00B371C9"/>
    <w:rsid w:val="00B40097"/>
    <w:rsid w:val="00B40968"/>
    <w:rsid w:val="00B40A81"/>
    <w:rsid w:val="00B40F26"/>
    <w:rsid w:val="00B4193E"/>
    <w:rsid w:val="00B42490"/>
    <w:rsid w:val="00B428A5"/>
    <w:rsid w:val="00B42D6E"/>
    <w:rsid w:val="00B43AFB"/>
    <w:rsid w:val="00B43B77"/>
    <w:rsid w:val="00B43B9F"/>
    <w:rsid w:val="00B448D5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0446"/>
    <w:rsid w:val="00B51161"/>
    <w:rsid w:val="00B51543"/>
    <w:rsid w:val="00B5182B"/>
    <w:rsid w:val="00B51910"/>
    <w:rsid w:val="00B51B9F"/>
    <w:rsid w:val="00B51BE7"/>
    <w:rsid w:val="00B51CA2"/>
    <w:rsid w:val="00B51CF6"/>
    <w:rsid w:val="00B5255B"/>
    <w:rsid w:val="00B529FE"/>
    <w:rsid w:val="00B52BAA"/>
    <w:rsid w:val="00B53A9B"/>
    <w:rsid w:val="00B53C71"/>
    <w:rsid w:val="00B53D40"/>
    <w:rsid w:val="00B53E08"/>
    <w:rsid w:val="00B5453C"/>
    <w:rsid w:val="00B55108"/>
    <w:rsid w:val="00B55C5A"/>
    <w:rsid w:val="00B568A3"/>
    <w:rsid w:val="00B56A77"/>
    <w:rsid w:val="00B56DC9"/>
    <w:rsid w:val="00B57333"/>
    <w:rsid w:val="00B61DC5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36E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20EF"/>
    <w:rsid w:val="00B832D4"/>
    <w:rsid w:val="00B83AEE"/>
    <w:rsid w:val="00B84AE8"/>
    <w:rsid w:val="00B86BC1"/>
    <w:rsid w:val="00B871AA"/>
    <w:rsid w:val="00B87BFD"/>
    <w:rsid w:val="00B90B9A"/>
    <w:rsid w:val="00B90CFF"/>
    <w:rsid w:val="00B9226D"/>
    <w:rsid w:val="00B93577"/>
    <w:rsid w:val="00B9431C"/>
    <w:rsid w:val="00B94672"/>
    <w:rsid w:val="00B94677"/>
    <w:rsid w:val="00B96C0F"/>
    <w:rsid w:val="00B974E5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EE9"/>
    <w:rsid w:val="00BA6FA7"/>
    <w:rsid w:val="00BA794F"/>
    <w:rsid w:val="00BB07BF"/>
    <w:rsid w:val="00BB0ADE"/>
    <w:rsid w:val="00BB0D0B"/>
    <w:rsid w:val="00BB17EE"/>
    <w:rsid w:val="00BB1FF4"/>
    <w:rsid w:val="00BB3316"/>
    <w:rsid w:val="00BB337D"/>
    <w:rsid w:val="00BB3906"/>
    <w:rsid w:val="00BB3D33"/>
    <w:rsid w:val="00BB3EED"/>
    <w:rsid w:val="00BB410A"/>
    <w:rsid w:val="00BB4740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3FD"/>
    <w:rsid w:val="00BC5429"/>
    <w:rsid w:val="00BC61EF"/>
    <w:rsid w:val="00BC69C3"/>
    <w:rsid w:val="00BC71CD"/>
    <w:rsid w:val="00BC791E"/>
    <w:rsid w:val="00BD17D8"/>
    <w:rsid w:val="00BD20CD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2B7"/>
    <w:rsid w:val="00BE77D5"/>
    <w:rsid w:val="00BF1322"/>
    <w:rsid w:val="00BF1863"/>
    <w:rsid w:val="00BF2358"/>
    <w:rsid w:val="00BF2462"/>
    <w:rsid w:val="00BF2494"/>
    <w:rsid w:val="00BF262D"/>
    <w:rsid w:val="00BF29B6"/>
    <w:rsid w:val="00BF2F53"/>
    <w:rsid w:val="00BF2FAB"/>
    <w:rsid w:val="00BF302E"/>
    <w:rsid w:val="00BF31C6"/>
    <w:rsid w:val="00BF3BAC"/>
    <w:rsid w:val="00BF41B3"/>
    <w:rsid w:val="00BF4FF9"/>
    <w:rsid w:val="00BF5013"/>
    <w:rsid w:val="00BF557C"/>
    <w:rsid w:val="00BF6840"/>
    <w:rsid w:val="00BF7A9C"/>
    <w:rsid w:val="00C002D8"/>
    <w:rsid w:val="00C0036D"/>
    <w:rsid w:val="00C0284E"/>
    <w:rsid w:val="00C02BFF"/>
    <w:rsid w:val="00C03C35"/>
    <w:rsid w:val="00C042D6"/>
    <w:rsid w:val="00C05578"/>
    <w:rsid w:val="00C0607A"/>
    <w:rsid w:val="00C067AF"/>
    <w:rsid w:val="00C0785C"/>
    <w:rsid w:val="00C07AAA"/>
    <w:rsid w:val="00C07C73"/>
    <w:rsid w:val="00C10D81"/>
    <w:rsid w:val="00C10E45"/>
    <w:rsid w:val="00C11E3D"/>
    <w:rsid w:val="00C120E4"/>
    <w:rsid w:val="00C1375C"/>
    <w:rsid w:val="00C13828"/>
    <w:rsid w:val="00C1398B"/>
    <w:rsid w:val="00C14641"/>
    <w:rsid w:val="00C146C4"/>
    <w:rsid w:val="00C149B6"/>
    <w:rsid w:val="00C14FF6"/>
    <w:rsid w:val="00C1529C"/>
    <w:rsid w:val="00C152AE"/>
    <w:rsid w:val="00C1531D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AA"/>
    <w:rsid w:val="00C238E8"/>
    <w:rsid w:val="00C2397C"/>
    <w:rsid w:val="00C23FAF"/>
    <w:rsid w:val="00C245AF"/>
    <w:rsid w:val="00C24FF2"/>
    <w:rsid w:val="00C26260"/>
    <w:rsid w:val="00C266A1"/>
    <w:rsid w:val="00C26BF4"/>
    <w:rsid w:val="00C26DB9"/>
    <w:rsid w:val="00C275A4"/>
    <w:rsid w:val="00C30421"/>
    <w:rsid w:val="00C30A93"/>
    <w:rsid w:val="00C312B1"/>
    <w:rsid w:val="00C32402"/>
    <w:rsid w:val="00C32F33"/>
    <w:rsid w:val="00C33237"/>
    <w:rsid w:val="00C347F8"/>
    <w:rsid w:val="00C35C44"/>
    <w:rsid w:val="00C3658E"/>
    <w:rsid w:val="00C37DCF"/>
    <w:rsid w:val="00C40813"/>
    <w:rsid w:val="00C41115"/>
    <w:rsid w:val="00C42094"/>
    <w:rsid w:val="00C420B9"/>
    <w:rsid w:val="00C432E3"/>
    <w:rsid w:val="00C43ADD"/>
    <w:rsid w:val="00C43E61"/>
    <w:rsid w:val="00C44338"/>
    <w:rsid w:val="00C4523D"/>
    <w:rsid w:val="00C45A4E"/>
    <w:rsid w:val="00C45AE5"/>
    <w:rsid w:val="00C466D1"/>
    <w:rsid w:val="00C4699E"/>
    <w:rsid w:val="00C46D35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4DE"/>
    <w:rsid w:val="00C61661"/>
    <w:rsid w:val="00C62037"/>
    <w:rsid w:val="00C620BF"/>
    <w:rsid w:val="00C62655"/>
    <w:rsid w:val="00C62AC3"/>
    <w:rsid w:val="00C63263"/>
    <w:rsid w:val="00C6393E"/>
    <w:rsid w:val="00C6487D"/>
    <w:rsid w:val="00C663F5"/>
    <w:rsid w:val="00C66BAC"/>
    <w:rsid w:val="00C67342"/>
    <w:rsid w:val="00C6759F"/>
    <w:rsid w:val="00C704DF"/>
    <w:rsid w:val="00C70DC8"/>
    <w:rsid w:val="00C70FC0"/>
    <w:rsid w:val="00C71BDB"/>
    <w:rsid w:val="00C71E0B"/>
    <w:rsid w:val="00C7201D"/>
    <w:rsid w:val="00C72C6A"/>
    <w:rsid w:val="00C73A90"/>
    <w:rsid w:val="00C7402C"/>
    <w:rsid w:val="00C74ADF"/>
    <w:rsid w:val="00C74D10"/>
    <w:rsid w:val="00C76333"/>
    <w:rsid w:val="00C7692A"/>
    <w:rsid w:val="00C803FC"/>
    <w:rsid w:val="00C808AE"/>
    <w:rsid w:val="00C80C4F"/>
    <w:rsid w:val="00C813A2"/>
    <w:rsid w:val="00C827C3"/>
    <w:rsid w:val="00C83B9F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36D2"/>
    <w:rsid w:val="00C9439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21D8"/>
    <w:rsid w:val="00CA2943"/>
    <w:rsid w:val="00CA4A9F"/>
    <w:rsid w:val="00CA5DF2"/>
    <w:rsid w:val="00CA600F"/>
    <w:rsid w:val="00CA64DD"/>
    <w:rsid w:val="00CA71DB"/>
    <w:rsid w:val="00CB0325"/>
    <w:rsid w:val="00CB0544"/>
    <w:rsid w:val="00CB068A"/>
    <w:rsid w:val="00CB0F35"/>
    <w:rsid w:val="00CB163A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072"/>
    <w:rsid w:val="00CC127B"/>
    <w:rsid w:val="00CC144E"/>
    <w:rsid w:val="00CC2313"/>
    <w:rsid w:val="00CC2346"/>
    <w:rsid w:val="00CC24AE"/>
    <w:rsid w:val="00CC2501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A20"/>
    <w:rsid w:val="00CC7B10"/>
    <w:rsid w:val="00CC7DBE"/>
    <w:rsid w:val="00CD0540"/>
    <w:rsid w:val="00CD1217"/>
    <w:rsid w:val="00CD1565"/>
    <w:rsid w:val="00CD1FEF"/>
    <w:rsid w:val="00CD274B"/>
    <w:rsid w:val="00CD2BA3"/>
    <w:rsid w:val="00CD3729"/>
    <w:rsid w:val="00CD42AF"/>
    <w:rsid w:val="00CD4470"/>
    <w:rsid w:val="00CD4921"/>
    <w:rsid w:val="00CD4D5C"/>
    <w:rsid w:val="00CD4F2D"/>
    <w:rsid w:val="00CD6289"/>
    <w:rsid w:val="00CD6369"/>
    <w:rsid w:val="00CD6543"/>
    <w:rsid w:val="00CD6A52"/>
    <w:rsid w:val="00CD6CA8"/>
    <w:rsid w:val="00CE0704"/>
    <w:rsid w:val="00CE0A66"/>
    <w:rsid w:val="00CE0A68"/>
    <w:rsid w:val="00CE1202"/>
    <w:rsid w:val="00CE1288"/>
    <w:rsid w:val="00CE1304"/>
    <w:rsid w:val="00CE182E"/>
    <w:rsid w:val="00CE1B2C"/>
    <w:rsid w:val="00CE2793"/>
    <w:rsid w:val="00CE2AC1"/>
    <w:rsid w:val="00CE3353"/>
    <w:rsid w:val="00CE3811"/>
    <w:rsid w:val="00CE3B4A"/>
    <w:rsid w:val="00CE4238"/>
    <w:rsid w:val="00CE4408"/>
    <w:rsid w:val="00CE4799"/>
    <w:rsid w:val="00CE4F73"/>
    <w:rsid w:val="00CE57F7"/>
    <w:rsid w:val="00CE5B23"/>
    <w:rsid w:val="00CE6AB3"/>
    <w:rsid w:val="00CE6E38"/>
    <w:rsid w:val="00CE733F"/>
    <w:rsid w:val="00CE7A32"/>
    <w:rsid w:val="00CE7B48"/>
    <w:rsid w:val="00CE7B86"/>
    <w:rsid w:val="00CE7CAC"/>
    <w:rsid w:val="00CE7F39"/>
    <w:rsid w:val="00CF10F4"/>
    <w:rsid w:val="00CF1A15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0A93"/>
    <w:rsid w:val="00D018E1"/>
    <w:rsid w:val="00D018FD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CE3"/>
    <w:rsid w:val="00D07DDF"/>
    <w:rsid w:val="00D1010A"/>
    <w:rsid w:val="00D10A34"/>
    <w:rsid w:val="00D10B38"/>
    <w:rsid w:val="00D1234F"/>
    <w:rsid w:val="00D12752"/>
    <w:rsid w:val="00D15A91"/>
    <w:rsid w:val="00D16BF3"/>
    <w:rsid w:val="00D20233"/>
    <w:rsid w:val="00D21CFF"/>
    <w:rsid w:val="00D21F7B"/>
    <w:rsid w:val="00D22303"/>
    <w:rsid w:val="00D2319A"/>
    <w:rsid w:val="00D24309"/>
    <w:rsid w:val="00D246F5"/>
    <w:rsid w:val="00D250CA"/>
    <w:rsid w:val="00D2593B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52C4"/>
    <w:rsid w:val="00D36141"/>
    <w:rsid w:val="00D364F8"/>
    <w:rsid w:val="00D377EB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47BC3"/>
    <w:rsid w:val="00D50464"/>
    <w:rsid w:val="00D5062D"/>
    <w:rsid w:val="00D51258"/>
    <w:rsid w:val="00D52A6D"/>
    <w:rsid w:val="00D52DFE"/>
    <w:rsid w:val="00D53002"/>
    <w:rsid w:val="00D540AC"/>
    <w:rsid w:val="00D54E2D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A32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8F8"/>
    <w:rsid w:val="00D71FF6"/>
    <w:rsid w:val="00D72F17"/>
    <w:rsid w:val="00D74637"/>
    <w:rsid w:val="00D746D8"/>
    <w:rsid w:val="00D74FDE"/>
    <w:rsid w:val="00D7568A"/>
    <w:rsid w:val="00D76530"/>
    <w:rsid w:val="00D7709B"/>
    <w:rsid w:val="00D820A6"/>
    <w:rsid w:val="00D83826"/>
    <w:rsid w:val="00D843D2"/>
    <w:rsid w:val="00D84460"/>
    <w:rsid w:val="00D847FA"/>
    <w:rsid w:val="00D85DE6"/>
    <w:rsid w:val="00D862D3"/>
    <w:rsid w:val="00D901B0"/>
    <w:rsid w:val="00D90449"/>
    <w:rsid w:val="00D905CC"/>
    <w:rsid w:val="00D912C7"/>
    <w:rsid w:val="00D914F7"/>
    <w:rsid w:val="00D9211E"/>
    <w:rsid w:val="00D929E6"/>
    <w:rsid w:val="00D92B82"/>
    <w:rsid w:val="00D932D4"/>
    <w:rsid w:val="00D94445"/>
    <w:rsid w:val="00D9480B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A67"/>
    <w:rsid w:val="00DA1C23"/>
    <w:rsid w:val="00DA1FE5"/>
    <w:rsid w:val="00DA2224"/>
    <w:rsid w:val="00DA525B"/>
    <w:rsid w:val="00DA5F40"/>
    <w:rsid w:val="00DA6136"/>
    <w:rsid w:val="00DA6B2C"/>
    <w:rsid w:val="00DA7363"/>
    <w:rsid w:val="00DB0220"/>
    <w:rsid w:val="00DB060B"/>
    <w:rsid w:val="00DB0795"/>
    <w:rsid w:val="00DB1265"/>
    <w:rsid w:val="00DB1B94"/>
    <w:rsid w:val="00DB29E1"/>
    <w:rsid w:val="00DB3352"/>
    <w:rsid w:val="00DB4FF5"/>
    <w:rsid w:val="00DB50CE"/>
    <w:rsid w:val="00DB51E8"/>
    <w:rsid w:val="00DB54D3"/>
    <w:rsid w:val="00DB5BD7"/>
    <w:rsid w:val="00DB5C16"/>
    <w:rsid w:val="00DB6A97"/>
    <w:rsid w:val="00DB6CA4"/>
    <w:rsid w:val="00DB7E89"/>
    <w:rsid w:val="00DC05B5"/>
    <w:rsid w:val="00DC1041"/>
    <w:rsid w:val="00DC138E"/>
    <w:rsid w:val="00DC1395"/>
    <w:rsid w:val="00DC1546"/>
    <w:rsid w:val="00DC1CC8"/>
    <w:rsid w:val="00DC2155"/>
    <w:rsid w:val="00DC26D1"/>
    <w:rsid w:val="00DC2717"/>
    <w:rsid w:val="00DC2AFB"/>
    <w:rsid w:val="00DC300C"/>
    <w:rsid w:val="00DC34CE"/>
    <w:rsid w:val="00DC34D5"/>
    <w:rsid w:val="00DC38F6"/>
    <w:rsid w:val="00DC41E3"/>
    <w:rsid w:val="00DC51F1"/>
    <w:rsid w:val="00DC6484"/>
    <w:rsid w:val="00DC66AD"/>
    <w:rsid w:val="00DC7576"/>
    <w:rsid w:val="00DD02D7"/>
    <w:rsid w:val="00DD172B"/>
    <w:rsid w:val="00DD1FAA"/>
    <w:rsid w:val="00DD2446"/>
    <w:rsid w:val="00DD263F"/>
    <w:rsid w:val="00DD2955"/>
    <w:rsid w:val="00DD2A6C"/>
    <w:rsid w:val="00DD2BBD"/>
    <w:rsid w:val="00DD3657"/>
    <w:rsid w:val="00DD484B"/>
    <w:rsid w:val="00DD57C9"/>
    <w:rsid w:val="00DD5A22"/>
    <w:rsid w:val="00DD6846"/>
    <w:rsid w:val="00DD7576"/>
    <w:rsid w:val="00DD79F7"/>
    <w:rsid w:val="00DE0AC2"/>
    <w:rsid w:val="00DE1D9D"/>
    <w:rsid w:val="00DE1D9F"/>
    <w:rsid w:val="00DE1E8C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8AA"/>
    <w:rsid w:val="00E04DA5"/>
    <w:rsid w:val="00E05B5C"/>
    <w:rsid w:val="00E06776"/>
    <w:rsid w:val="00E101E8"/>
    <w:rsid w:val="00E1046C"/>
    <w:rsid w:val="00E11010"/>
    <w:rsid w:val="00E14766"/>
    <w:rsid w:val="00E14A9E"/>
    <w:rsid w:val="00E1614B"/>
    <w:rsid w:val="00E162D7"/>
    <w:rsid w:val="00E16751"/>
    <w:rsid w:val="00E16B12"/>
    <w:rsid w:val="00E2052D"/>
    <w:rsid w:val="00E209AE"/>
    <w:rsid w:val="00E20D3A"/>
    <w:rsid w:val="00E2103E"/>
    <w:rsid w:val="00E21B86"/>
    <w:rsid w:val="00E21D33"/>
    <w:rsid w:val="00E21F6B"/>
    <w:rsid w:val="00E22108"/>
    <w:rsid w:val="00E2278C"/>
    <w:rsid w:val="00E23260"/>
    <w:rsid w:val="00E23941"/>
    <w:rsid w:val="00E239C8"/>
    <w:rsid w:val="00E23E2E"/>
    <w:rsid w:val="00E241BF"/>
    <w:rsid w:val="00E24D37"/>
    <w:rsid w:val="00E25E39"/>
    <w:rsid w:val="00E26B0C"/>
    <w:rsid w:val="00E27410"/>
    <w:rsid w:val="00E31188"/>
    <w:rsid w:val="00E311C9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3D28"/>
    <w:rsid w:val="00E34177"/>
    <w:rsid w:val="00E34DCB"/>
    <w:rsid w:val="00E3593B"/>
    <w:rsid w:val="00E35BF1"/>
    <w:rsid w:val="00E36CDC"/>
    <w:rsid w:val="00E37D33"/>
    <w:rsid w:val="00E37E60"/>
    <w:rsid w:val="00E40185"/>
    <w:rsid w:val="00E405A6"/>
    <w:rsid w:val="00E40F49"/>
    <w:rsid w:val="00E42114"/>
    <w:rsid w:val="00E422BD"/>
    <w:rsid w:val="00E42E64"/>
    <w:rsid w:val="00E43F1C"/>
    <w:rsid w:val="00E43FC1"/>
    <w:rsid w:val="00E44B12"/>
    <w:rsid w:val="00E44C26"/>
    <w:rsid w:val="00E45074"/>
    <w:rsid w:val="00E45431"/>
    <w:rsid w:val="00E45824"/>
    <w:rsid w:val="00E45870"/>
    <w:rsid w:val="00E47A97"/>
    <w:rsid w:val="00E50CE6"/>
    <w:rsid w:val="00E5102D"/>
    <w:rsid w:val="00E51D09"/>
    <w:rsid w:val="00E51DFE"/>
    <w:rsid w:val="00E520F1"/>
    <w:rsid w:val="00E52469"/>
    <w:rsid w:val="00E5381E"/>
    <w:rsid w:val="00E53E4F"/>
    <w:rsid w:val="00E54E8F"/>
    <w:rsid w:val="00E551D7"/>
    <w:rsid w:val="00E55541"/>
    <w:rsid w:val="00E55F03"/>
    <w:rsid w:val="00E561D9"/>
    <w:rsid w:val="00E5723E"/>
    <w:rsid w:val="00E5724B"/>
    <w:rsid w:val="00E57475"/>
    <w:rsid w:val="00E60336"/>
    <w:rsid w:val="00E621A2"/>
    <w:rsid w:val="00E6291E"/>
    <w:rsid w:val="00E62CF4"/>
    <w:rsid w:val="00E633B6"/>
    <w:rsid w:val="00E63AB2"/>
    <w:rsid w:val="00E64AA5"/>
    <w:rsid w:val="00E64FF7"/>
    <w:rsid w:val="00E6513E"/>
    <w:rsid w:val="00E657E6"/>
    <w:rsid w:val="00E65AB7"/>
    <w:rsid w:val="00E65AF5"/>
    <w:rsid w:val="00E65CDC"/>
    <w:rsid w:val="00E65FA4"/>
    <w:rsid w:val="00E6626F"/>
    <w:rsid w:val="00E66F89"/>
    <w:rsid w:val="00E70EA5"/>
    <w:rsid w:val="00E71233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1962"/>
    <w:rsid w:val="00E83148"/>
    <w:rsid w:val="00E83B4E"/>
    <w:rsid w:val="00E8498B"/>
    <w:rsid w:val="00E84EC4"/>
    <w:rsid w:val="00E85AD2"/>
    <w:rsid w:val="00E860B0"/>
    <w:rsid w:val="00E8630B"/>
    <w:rsid w:val="00E864E0"/>
    <w:rsid w:val="00E867E8"/>
    <w:rsid w:val="00E87326"/>
    <w:rsid w:val="00E87752"/>
    <w:rsid w:val="00E90822"/>
    <w:rsid w:val="00E9107C"/>
    <w:rsid w:val="00E910CD"/>
    <w:rsid w:val="00E91FF4"/>
    <w:rsid w:val="00E9240D"/>
    <w:rsid w:val="00E92479"/>
    <w:rsid w:val="00E94671"/>
    <w:rsid w:val="00E957E8"/>
    <w:rsid w:val="00E95FE1"/>
    <w:rsid w:val="00E96B9B"/>
    <w:rsid w:val="00E9788D"/>
    <w:rsid w:val="00E97CFF"/>
    <w:rsid w:val="00E97D06"/>
    <w:rsid w:val="00E97FFC"/>
    <w:rsid w:val="00EA0B49"/>
    <w:rsid w:val="00EA1301"/>
    <w:rsid w:val="00EA1C2C"/>
    <w:rsid w:val="00EA2336"/>
    <w:rsid w:val="00EA3710"/>
    <w:rsid w:val="00EA38A7"/>
    <w:rsid w:val="00EA4194"/>
    <w:rsid w:val="00EA51D3"/>
    <w:rsid w:val="00EA546A"/>
    <w:rsid w:val="00EA6AD3"/>
    <w:rsid w:val="00EA702C"/>
    <w:rsid w:val="00EA7190"/>
    <w:rsid w:val="00EA7928"/>
    <w:rsid w:val="00EB0B63"/>
    <w:rsid w:val="00EB0DAD"/>
    <w:rsid w:val="00EB0F1F"/>
    <w:rsid w:val="00EB2A95"/>
    <w:rsid w:val="00EB3AB9"/>
    <w:rsid w:val="00EB3EFD"/>
    <w:rsid w:val="00EB43C8"/>
    <w:rsid w:val="00EB47FF"/>
    <w:rsid w:val="00EB513E"/>
    <w:rsid w:val="00EB52BA"/>
    <w:rsid w:val="00EB53C9"/>
    <w:rsid w:val="00EB64BC"/>
    <w:rsid w:val="00EB665C"/>
    <w:rsid w:val="00EB6683"/>
    <w:rsid w:val="00EB66BC"/>
    <w:rsid w:val="00EB6994"/>
    <w:rsid w:val="00EC012D"/>
    <w:rsid w:val="00EC0235"/>
    <w:rsid w:val="00EC07FC"/>
    <w:rsid w:val="00EC17D4"/>
    <w:rsid w:val="00EC4C9B"/>
    <w:rsid w:val="00EC53EF"/>
    <w:rsid w:val="00EC5AEF"/>
    <w:rsid w:val="00EC63EF"/>
    <w:rsid w:val="00EC6E27"/>
    <w:rsid w:val="00EC78F9"/>
    <w:rsid w:val="00EC78FD"/>
    <w:rsid w:val="00EC7F8C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59D0"/>
    <w:rsid w:val="00ED5C7A"/>
    <w:rsid w:val="00ED620D"/>
    <w:rsid w:val="00ED6EF4"/>
    <w:rsid w:val="00ED736F"/>
    <w:rsid w:val="00ED74AE"/>
    <w:rsid w:val="00EE0213"/>
    <w:rsid w:val="00EE09AC"/>
    <w:rsid w:val="00EE1C20"/>
    <w:rsid w:val="00EE1ECE"/>
    <w:rsid w:val="00EE2E23"/>
    <w:rsid w:val="00EE3B1A"/>
    <w:rsid w:val="00EE4343"/>
    <w:rsid w:val="00EE445E"/>
    <w:rsid w:val="00EE4E50"/>
    <w:rsid w:val="00EE550C"/>
    <w:rsid w:val="00EE571D"/>
    <w:rsid w:val="00EE6531"/>
    <w:rsid w:val="00EE714E"/>
    <w:rsid w:val="00EE73C3"/>
    <w:rsid w:val="00EE77F3"/>
    <w:rsid w:val="00EF018B"/>
    <w:rsid w:val="00EF09BD"/>
    <w:rsid w:val="00EF0F66"/>
    <w:rsid w:val="00EF16B4"/>
    <w:rsid w:val="00EF22D4"/>
    <w:rsid w:val="00EF34EA"/>
    <w:rsid w:val="00EF4666"/>
    <w:rsid w:val="00EF52B6"/>
    <w:rsid w:val="00EF5E3C"/>
    <w:rsid w:val="00EF61F6"/>
    <w:rsid w:val="00EF628C"/>
    <w:rsid w:val="00EF6293"/>
    <w:rsid w:val="00EF6DD2"/>
    <w:rsid w:val="00EF774B"/>
    <w:rsid w:val="00EF7977"/>
    <w:rsid w:val="00F00352"/>
    <w:rsid w:val="00F003D0"/>
    <w:rsid w:val="00F008B1"/>
    <w:rsid w:val="00F00DF4"/>
    <w:rsid w:val="00F00F85"/>
    <w:rsid w:val="00F01274"/>
    <w:rsid w:val="00F01A50"/>
    <w:rsid w:val="00F022BE"/>
    <w:rsid w:val="00F023C0"/>
    <w:rsid w:val="00F02B3F"/>
    <w:rsid w:val="00F02BD1"/>
    <w:rsid w:val="00F02F88"/>
    <w:rsid w:val="00F0305B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2D3D"/>
    <w:rsid w:val="00F13AA8"/>
    <w:rsid w:val="00F156CB"/>
    <w:rsid w:val="00F156F3"/>
    <w:rsid w:val="00F16094"/>
    <w:rsid w:val="00F16432"/>
    <w:rsid w:val="00F209FC"/>
    <w:rsid w:val="00F2179D"/>
    <w:rsid w:val="00F21B2E"/>
    <w:rsid w:val="00F21BC6"/>
    <w:rsid w:val="00F2249F"/>
    <w:rsid w:val="00F22ED4"/>
    <w:rsid w:val="00F236F4"/>
    <w:rsid w:val="00F23958"/>
    <w:rsid w:val="00F245B5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A13"/>
    <w:rsid w:val="00F35D28"/>
    <w:rsid w:val="00F37A15"/>
    <w:rsid w:val="00F41263"/>
    <w:rsid w:val="00F42071"/>
    <w:rsid w:val="00F43EC0"/>
    <w:rsid w:val="00F448B8"/>
    <w:rsid w:val="00F44943"/>
    <w:rsid w:val="00F44A05"/>
    <w:rsid w:val="00F4565A"/>
    <w:rsid w:val="00F460F7"/>
    <w:rsid w:val="00F462BA"/>
    <w:rsid w:val="00F4686F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3F4F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02C"/>
    <w:rsid w:val="00F6287D"/>
    <w:rsid w:val="00F63F22"/>
    <w:rsid w:val="00F64B8C"/>
    <w:rsid w:val="00F6757F"/>
    <w:rsid w:val="00F67BE1"/>
    <w:rsid w:val="00F7025C"/>
    <w:rsid w:val="00F704BB"/>
    <w:rsid w:val="00F704DD"/>
    <w:rsid w:val="00F706EE"/>
    <w:rsid w:val="00F70AAF"/>
    <w:rsid w:val="00F70FA4"/>
    <w:rsid w:val="00F717B7"/>
    <w:rsid w:val="00F71E63"/>
    <w:rsid w:val="00F72568"/>
    <w:rsid w:val="00F7297E"/>
    <w:rsid w:val="00F73174"/>
    <w:rsid w:val="00F733BE"/>
    <w:rsid w:val="00F7370D"/>
    <w:rsid w:val="00F73B4A"/>
    <w:rsid w:val="00F74548"/>
    <w:rsid w:val="00F75886"/>
    <w:rsid w:val="00F75A4C"/>
    <w:rsid w:val="00F76156"/>
    <w:rsid w:val="00F761DB"/>
    <w:rsid w:val="00F7641B"/>
    <w:rsid w:val="00F7678E"/>
    <w:rsid w:val="00F76E2F"/>
    <w:rsid w:val="00F80A3C"/>
    <w:rsid w:val="00F80E36"/>
    <w:rsid w:val="00F82E18"/>
    <w:rsid w:val="00F839D5"/>
    <w:rsid w:val="00F83C5F"/>
    <w:rsid w:val="00F85259"/>
    <w:rsid w:val="00F85545"/>
    <w:rsid w:val="00F85B70"/>
    <w:rsid w:val="00F86E5D"/>
    <w:rsid w:val="00F871B4"/>
    <w:rsid w:val="00F87228"/>
    <w:rsid w:val="00F8741A"/>
    <w:rsid w:val="00F876F1"/>
    <w:rsid w:val="00F877D3"/>
    <w:rsid w:val="00F90437"/>
    <w:rsid w:val="00F909AA"/>
    <w:rsid w:val="00F92028"/>
    <w:rsid w:val="00F9249A"/>
    <w:rsid w:val="00F92827"/>
    <w:rsid w:val="00F9286C"/>
    <w:rsid w:val="00F92949"/>
    <w:rsid w:val="00F93D13"/>
    <w:rsid w:val="00F9483A"/>
    <w:rsid w:val="00F95156"/>
    <w:rsid w:val="00F96301"/>
    <w:rsid w:val="00F96312"/>
    <w:rsid w:val="00FA08BF"/>
    <w:rsid w:val="00FA0D06"/>
    <w:rsid w:val="00FA1193"/>
    <w:rsid w:val="00FA1196"/>
    <w:rsid w:val="00FA2BBC"/>
    <w:rsid w:val="00FA2E2A"/>
    <w:rsid w:val="00FA2E92"/>
    <w:rsid w:val="00FA2EF0"/>
    <w:rsid w:val="00FA35AF"/>
    <w:rsid w:val="00FA4030"/>
    <w:rsid w:val="00FA4DCE"/>
    <w:rsid w:val="00FA5CA6"/>
    <w:rsid w:val="00FA5F37"/>
    <w:rsid w:val="00FA6003"/>
    <w:rsid w:val="00FA6834"/>
    <w:rsid w:val="00FA6DCE"/>
    <w:rsid w:val="00FA6F6D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306"/>
    <w:rsid w:val="00FB6891"/>
    <w:rsid w:val="00FB6ED1"/>
    <w:rsid w:val="00FC2894"/>
    <w:rsid w:val="00FC318A"/>
    <w:rsid w:val="00FC38CA"/>
    <w:rsid w:val="00FC3BA6"/>
    <w:rsid w:val="00FC3EF5"/>
    <w:rsid w:val="00FC44A5"/>
    <w:rsid w:val="00FC4C1C"/>
    <w:rsid w:val="00FC4E5A"/>
    <w:rsid w:val="00FC5B16"/>
    <w:rsid w:val="00FC638C"/>
    <w:rsid w:val="00FC6B29"/>
    <w:rsid w:val="00FD04D0"/>
    <w:rsid w:val="00FD08E5"/>
    <w:rsid w:val="00FD0BE2"/>
    <w:rsid w:val="00FD1470"/>
    <w:rsid w:val="00FD2475"/>
    <w:rsid w:val="00FD28A1"/>
    <w:rsid w:val="00FD2C64"/>
    <w:rsid w:val="00FD32F4"/>
    <w:rsid w:val="00FD3450"/>
    <w:rsid w:val="00FD36CC"/>
    <w:rsid w:val="00FD4F51"/>
    <w:rsid w:val="00FD5785"/>
    <w:rsid w:val="00FD68EB"/>
    <w:rsid w:val="00FD6947"/>
    <w:rsid w:val="00FD6EA1"/>
    <w:rsid w:val="00FD6EE5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2A1"/>
    <w:rsid w:val="00FE36E3"/>
    <w:rsid w:val="00FE3740"/>
    <w:rsid w:val="00FE381E"/>
    <w:rsid w:val="00FE4082"/>
    <w:rsid w:val="00FE43A9"/>
    <w:rsid w:val="00FE606F"/>
    <w:rsid w:val="00FE634B"/>
    <w:rsid w:val="00FE6D85"/>
    <w:rsid w:val="00FE76DC"/>
    <w:rsid w:val="00FE7888"/>
    <w:rsid w:val="00FE7BDF"/>
    <w:rsid w:val="00FF1B8C"/>
    <w:rsid w:val="00FF2528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  <w:style w:type="character" w:styleId="af9">
    <w:name w:val="Hyperlink"/>
    <w:basedOn w:val="a0"/>
    <w:uiPriority w:val="99"/>
    <w:rsid w:val="000215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10696</Words>
  <Characters>60971</Characters>
  <Application>Microsoft Office Word</Application>
  <DocSecurity>0</DocSecurity>
  <Lines>508</Lines>
  <Paragraphs>143</Paragraphs>
  <ScaleCrop>false</ScaleCrop>
  <Company/>
  <LinksUpToDate>false</LinksUpToDate>
  <CharactersWithSpaces>71524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2024-12-12T05:34:00Z</cp:lastPrinted>
  <dcterms:created xsi:type="dcterms:W3CDTF">2024-12-24T08:44:00Z</dcterms:created>
  <dcterms:modified xsi:type="dcterms:W3CDTF">2024-12-24T08:44:00Z</dcterms:modified>
</cp:coreProperties>
</file>