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D" w:rsidRPr="00F90925" w:rsidRDefault="00B31282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65EE">
        <w:rPr>
          <w:sz w:val="28"/>
          <w:szCs w:val="28"/>
        </w:rPr>
        <w:t xml:space="preserve">                              </w:t>
      </w:r>
    </w:p>
    <w:p w:rsidR="00E428E8" w:rsidRPr="00220FD9" w:rsidRDefault="002316CD" w:rsidP="002316CD">
      <w:pPr>
        <w:pStyle w:val="a8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</w:t>
      </w:r>
      <w:r w:rsidR="00194CF3">
        <w:rPr>
          <w:b w:val="0"/>
          <w:sz w:val="20"/>
        </w:rPr>
        <w:t xml:space="preserve">     </w:t>
      </w:r>
      <w:r w:rsidR="0050417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8DF">
        <w:rPr>
          <w:b w:val="0"/>
          <w:sz w:val="20"/>
        </w:rPr>
        <w:t xml:space="preserve">  </w:t>
      </w:r>
      <w:r w:rsidR="00194CF3">
        <w:rPr>
          <w:b w:val="0"/>
          <w:sz w:val="20"/>
        </w:rPr>
        <w:t xml:space="preserve">  </w:t>
      </w:r>
      <w:r w:rsidR="009838DF">
        <w:rPr>
          <w:b w:val="0"/>
          <w:sz w:val="20"/>
        </w:rPr>
        <w:t xml:space="preserve">  </w:t>
      </w:r>
      <w:r w:rsidR="00580F57">
        <w:rPr>
          <w:b w:val="0"/>
          <w:sz w:val="20"/>
        </w:rPr>
        <w:t xml:space="preserve">   </w:t>
      </w:r>
    </w:p>
    <w:p w:rsidR="0089726D" w:rsidRDefault="0089726D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</w:t>
      </w:r>
      <w:r w:rsidR="00E22789">
        <w:rPr>
          <w:sz w:val="24"/>
        </w:rPr>
        <w:t xml:space="preserve">                     </w:t>
      </w:r>
      <w:r>
        <w:rPr>
          <w:sz w:val="24"/>
        </w:rPr>
        <w:t xml:space="preserve">     </w:t>
      </w:r>
    </w:p>
    <w:p w:rsidR="0089726D" w:rsidRDefault="0089726D" w:rsidP="00E22789">
      <w:pPr>
        <w:pStyle w:val="a8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9726D" w:rsidRDefault="0089726D" w:rsidP="00E22789">
      <w:pPr>
        <w:pStyle w:val="a8"/>
        <w:spacing w:line="240" w:lineRule="auto"/>
      </w:pPr>
      <w:r>
        <w:rPr>
          <w:rFonts w:ascii="Times New Roman CYR" w:hAnsi="Times New Roman CYR"/>
        </w:rPr>
        <w:t>Новгородская область</w:t>
      </w:r>
      <w:r w:rsidR="00162ED9">
        <w:rPr>
          <w:rFonts w:ascii="Times New Roman CYR" w:hAnsi="Times New Roman CYR"/>
        </w:rPr>
        <w:t xml:space="preserve"> </w:t>
      </w:r>
      <w:proofErr w:type="spellStart"/>
      <w:r w:rsidR="00162ED9">
        <w:rPr>
          <w:rFonts w:ascii="Times New Roman CYR" w:hAnsi="Times New Roman CYR"/>
        </w:rPr>
        <w:t>Шимский</w:t>
      </w:r>
      <w:proofErr w:type="spellEnd"/>
      <w:r w:rsidR="00162ED9">
        <w:rPr>
          <w:rFonts w:ascii="Times New Roman CYR" w:hAnsi="Times New Roman CYR"/>
        </w:rPr>
        <w:t xml:space="preserve"> район</w:t>
      </w:r>
    </w:p>
    <w:p w:rsidR="0089726D" w:rsidRPr="00162ED9" w:rsidRDefault="00162ED9" w:rsidP="00162ED9">
      <w:pPr>
        <w:pStyle w:val="a8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89726D" w:rsidRPr="00B401EE" w:rsidRDefault="0089726D" w:rsidP="00B401EE">
      <w:pPr>
        <w:jc w:val="center"/>
        <w:rPr>
          <w:b/>
          <w:sz w:val="28"/>
          <w:szCs w:val="28"/>
        </w:rPr>
      </w:pPr>
      <w:proofErr w:type="gramStart"/>
      <w:r w:rsidRPr="00B401EE">
        <w:rPr>
          <w:b/>
          <w:sz w:val="28"/>
          <w:szCs w:val="28"/>
        </w:rPr>
        <w:t>Р</w:t>
      </w:r>
      <w:proofErr w:type="gramEnd"/>
      <w:r w:rsidRPr="00B401EE">
        <w:rPr>
          <w:b/>
          <w:sz w:val="28"/>
          <w:szCs w:val="28"/>
        </w:rPr>
        <w:t xml:space="preserve"> Е Ш Е Н И Е</w:t>
      </w:r>
    </w:p>
    <w:p w:rsidR="0089726D" w:rsidRPr="00C904C1" w:rsidRDefault="0089726D">
      <w:pPr>
        <w:jc w:val="both"/>
        <w:rPr>
          <w:sz w:val="16"/>
          <w:szCs w:val="16"/>
        </w:rPr>
      </w:pPr>
    </w:p>
    <w:p w:rsidR="0089726D" w:rsidRPr="00B401EE" w:rsidRDefault="00704072">
      <w:pPr>
        <w:jc w:val="both"/>
        <w:rPr>
          <w:sz w:val="28"/>
          <w:szCs w:val="28"/>
        </w:rPr>
      </w:pPr>
      <w:r>
        <w:rPr>
          <w:sz w:val="28"/>
        </w:rPr>
        <w:t xml:space="preserve"> 19.05.2021</w:t>
      </w:r>
      <w:r w:rsidR="0089726D" w:rsidRPr="00B401EE">
        <w:rPr>
          <w:sz w:val="28"/>
          <w:szCs w:val="28"/>
        </w:rPr>
        <w:t xml:space="preserve"> №</w:t>
      </w:r>
      <w:r w:rsidR="00580F57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89726D" w:rsidRPr="00B401EE" w:rsidRDefault="001A5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62ED9" w:rsidRPr="00B401EE">
        <w:rPr>
          <w:sz w:val="28"/>
          <w:szCs w:val="28"/>
        </w:rPr>
        <w:t>с</w:t>
      </w:r>
      <w:proofErr w:type="gramEnd"/>
      <w:r w:rsidR="00162ED9" w:rsidRPr="00B401EE">
        <w:rPr>
          <w:sz w:val="28"/>
          <w:szCs w:val="28"/>
        </w:rPr>
        <w:t>. Медведь</w:t>
      </w:r>
    </w:p>
    <w:p w:rsidR="0089726D" w:rsidRPr="00B401EE" w:rsidRDefault="0089726D">
      <w:pPr>
        <w:jc w:val="both"/>
        <w:rPr>
          <w:b/>
          <w:sz w:val="28"/>
          <w:szCs w:val="28"/>
        </w:rPr>
      </w:pPr>
    </w:p>
    <w:p w:rsidR="0089726D" w:rsidRPr="00B401EE" w:rsidRDefault="0089726D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 w:rsidR="00D63B1E"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 w:rsidR="00D63B1E">
        <w:rPr>
          <w:b/>
          <w:sz w:val="28"/>
          <w:szCs w:val="28"/>
        </w:rPr>
        <w:t xml:space="preserve"> Мед-</w:t>
      </w:r>
    </w:p>
    <w:p w:rsidR="0089726D" w:rsidRPr="00B401EE" w:rsidRDefault="00162ED9">
      <w:pPr>
        <w:jc w:val="both"/>
        <w:rPr>
          <w:b/>
          <w:sz w:val="28"/>
          <w:szCs w:val="28"/>
        </w:rPr>
      </w:pPr>
      <w:proofErr w:type="spellStart"/>
      <w:r w:rsidRPr="00B401EE">
        <w:rPr>
          <w:b/>
          <w:sz w:val="28"/>
          <w:szCs w:val="28"/>
        </w:rPr>
        <w:t>вед</w:t>
      </w:r>
      <w:r w:rsidR="00D63B1E">
        <w:rPr>
          <w:b/>
          <w:sz w:val="28"/>
          <w:szCs w:val="28"/>
        </w:rPr>
        <w:t>ского</w:t>
      </w:r>
      <w:proofErr w:type="spellEnd"/>
      <w:r w:rsidR="00D63B1E"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сельского</w:t>
      </w:r>
      <w:r w:rsidR="00D63B1E">
        <w:rPr>
          <w:b/>
          <w:sz w:val="28"/>
          <w:szCs w:val="28"/>
        </w:rPr>
        <w:t xml:space="preserve"> поселения</w:t>
      </w:r>
    </w:p>
    <w:p w:rsidR="0089726D" w:rsidRDefault="00FE5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2020</w:t>
      </w:r>
      <w:r w:rsidR="0089726D" w:rsidRPr="00B401EE">
        <w:rPr>
          <w:b/>
          <w:sz w:val="28"/>
          <w:szCs w:val="28"/>
        </w:rPr>
        <w:t xml:space="preserve"> год </w:t>
      </w:r>
    </w:p>
    <w:p w:rsidR="00D63B1E" w:rsidRPr="00B401EE" w:rsidRDefault="00D63B1E">
      <w:pPr>
        <w:jc w:val="both"/>
        <w:rPr>
          <w:b/>
          <w:sz w:val="28"/>
          <w:szCs w:val="28"/>
        </w:rPr>
      </w:pPr>
    </w:p>
    <w:p w:rsidR="00BD3AF0" w:rsidRPr="00704072" w:rsidRDefault="0089726D" w:rsidP="00704072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  <w:r w:rsidR="00704072">
        <w:rPr>
          <w:b/>
          <w:sz w:val="28"/>
          <w:szCs w:val="28"/>
        </w:rPr>
        <w:t xml:space="preserve">      </w:t>
      </w:r>
      <w:r w:rsidRPr="00B401EE">
        <w:rPr>
          <w:szCs w:val="28"/>
        </w:rPr>
        <w:t xml:space="preserve"> </w:t>
      </w:r>
      <w:r w:rsidR="00090AB8" w:rsidRPr="00704072">
        <w:rPr>
          <w:sz w:val="28"/>
          <w:szCs w:val="28"/>
        </w:rPr>
        <w:t>В соответствии со статьей 264.6 Бюджетного кодекса Российской Федер</w:t>
      </w:r>
      <w:r w:rsidR="00090AB8" w:rsidRPr="00704072">
        <w:rPr>
          <w:sz w:val="28"/>
          <w:szCs w:val="28"/>
        </w:rPr>
        <w:t>а</w:t>
      </w:r>
      <w:r w:rsidR="00BD3D4E" w:rsidRPr="00704072">
        <w:rPr>
          <w:sz w:val="28"/>
          <w:szCs w:val="28"/>
        </w:rPr>
        <w:t>ции, статьей 19</w:t>
      </w:r>
      <w:r w:rsidR="00D73C4B" w:rsidRPr="00704072">
        <w:rPr>
          <w:sz w:val="28"/>
          <w:szCs w:val="28"/>
        </w:rPr>
        <w:t xml:space="preserve"> Устава Ме</w:t>
      </w:r>
      <w:r w:rsidR="00D73C4B" w:rsidRPr="00704072">
        <w:rPr>
          <w:sz w:val="28"/>
          <w:szCs w:val="28"/>
        </w:rPr>
        <w:t>д</w:t>
      </w:r>
      <w:r w:rsidR="00D73C4B" w:rsidRPr="00704072">
        <w:rPr>
          <w:sz w:val="28"/>
          <w:szCs w:val="28"/>
        </w:rPr>
        <w:t>ведского сельского поселения, пунктом 5 статьи 1 главы 5 Положения «О бюджетном процессе в Медведском сельском посел</w:t>
      </w:r>
      <w:r w:rsidR="00D73C4B" w:rsidRPr="00704072">
        <w:rPr>
          <w:sz w:val="28"/>
          <w:szCs w:val="28"/>
        </w:rPr>
        <w:t>е</w:t>
      </w:r>
      <w:r w:rsidR="00D73C4B" w:rsidRPr="00704072">
        <w:rPr>
          <w:sz w:val="28"/>
          <w:szCs w:val="28"/>
        </w:rPr>
        <w:t>нии»,</w:t>
      </w:r>
      <w:r w:rsidR="000E5F06" w:rsidRPr="00704072">
        <w:rPr>
          <w:sz w:val="28"/>
          <w:szCs w:val="28"/>
        </w:rPr>
        <w:t xml:space="preserve"> </w:t>
      </w:r>
      <w:r w:rsidR="00D73C4B" w:rsidRPr="00704072">
        <w:rPr>
          <w:sz w:val="28"/>
          <w:szCs w:val="28"/>
        </w:rPr>
        <w:t>утвержденным решением Совета депутатов Медведского сельского пос</w:t>
      </w:r>
      <w:r w:rsidR="00D73C4B" w:rsidRPr="00704072">
        <w:rPr>
          <w:sz w:val="28"/>
          <w:szCs w:val="28"/>
        </w:rPr>
        <w:t>е</w:t>
      </w:r>
      <w:r w:rsidR="00D73C4B" w:rsidRPr="00704072">
        <w:rPr>
          <w:sz w:val="28"/>
          <w:szCs w:val="28"/>
        </w:rPr>
        <w:t>ления от 23.12.2013 № 179</w:t>
      </w:r>
    </w:p>
    <w:p w:rsidR="0089726D" w:rsidRPr="00B401EE" w:rsidRDefault="00090AB8">
      <w:pPr>
        <w:pStyle w:val="22"/>
        <w:rPr>
          <w:szCs w:val="28"/>
        </w:rPr>
      </w:pPr>
      <w:r w:rsidRPr="00B401EE">
        <w:rPr>
          <w:szCs w:val="28"/>
        </w:rPr>
        <w:t xml:space="preserve">Совет депутатов </w:t>
      </w:r>
      <w:r w:rsidR="00D166E0" w:rsidRPr="00B401EE">
        <w:rPr>
          <w:szCs w:val="28"/>
        </w:rPr>
        <w:t>Медведского</w:t>
      </w:r>
      <w:r w:rsidRPr="00B401EE">
        <w:rPr>
          <w:szCs w:val="28"/>
        </w:rPr>
        <w:t xml:space="preserve"> </w:t>
      </w:r>
      <w:r w:rsidR="00D166E0" w:rsidRPr="00B401EE">
        <w:rPr>
          <w:szCs w:val="28"/>
        </w:rPr>
        <w:t>сельского поселения</w:t>
      </w:r>
    </w:p>
    <w:p w:rsidR="0089726D" w:rsidRPr="00B401EE" w:rsidRDefault="0089726D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89726D" w:rsidRPr="00B401EE" w:rsidRDefault="00D65869" w:rsidP="002629EB">
      <w:pPr>
        <w:pStyle w:val="8"/>
        <w:ind w:firstLine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89726D" w:rsidRPr="00D65869">
        <w:rPr>
          <w:rStyle w:val="10"/>
          <w:sz w:val="28"/>
          <w:szCs w:val="28"/>
        </w:rPr>
        <w:t xml:space="preserve">Утвердить отчет об исполнении бюджета </w:t>
      </w:r>
      <w:r w:rsidR="00D166E0" w:rsidRPr="00D65869">
        <w:rPr>
          <w:rStyle w:val="10"/>
          <w:sz w:val="28"/>
          <w:szCs w:val="28"/>
        </w:rPr>
        <w:t>Медведского сельского пос</w:t>
      </w:r>
      <w:r w:rsidR="00D166E0" w:rsidRPr="00D65869">
        <w:rPr>
          <w:rStyle w:val="10"/>
          <w:sz w:val="28"/>
          <w:szCs w:val="28"/>
        </w:rPr>
        <w:t>е</w:t>
      </w:r>
      <w:r w:rsidR="00D166E0" w:rsidRPr="00D65869">
        <w:rPr>
          <w:rStyle w:val="10"/>
          <w:sz w:val="28"/>
          <w:szCs w:val="28"/>
        </w:rPr>
        <w:t>ления</w:t>
      </w:r>
      <w:r w:rsidR="00CA7D3E">
        <w:rPr>
          <w:rStyle w:val="10"/>
          <w:sz w:val="28"/>
          <w:szCs w:val="28"/>
        </w:rPr>
        <w:t xml:space="preserve"> за 2020</w:t>
      </w:r>
      <w:r w:rsidR="0089726D" w:rsidRPr="00D65869">
        <w:rPr>
          <w:rStyle w:val="10"/>
          <w:sz w:val="28"/>
          <w:szCs w:val="28"/>
        </w:rPr>
        <w:t xml:space="preserve"> год по доходам в сумме </w:t>
      </w:r>
      <w:r w:rsidR="00CA7D3E">
        <w:rPr>
          <w:rStyle w:val="10"/>
          <w:sz w:val="28"/>
          <w:szCs w:val="28"/>
        </w:rPr>
        <w:t>9817829,01</w:t>
      </w:r>
      <w:r w:rsidR="004047E7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рублей</w:t>
      </w:r>
      <w:r w:rsidR="00EA29FA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и по расходам в сумме </w:t>
      </w:r>
      <w:r w:rsidR="00CA7D3E">
        <w:rPr>
          <w:rStyle w:val="10"/>
          <w:sz w:val="28"/>
          <w:szCs w:val="28"/>
        </w:rPr>
        <w:t>9401018,80</w:t>
      </w:r>
      <w:r w:rsidR="004047E7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рублей </w:t>
      </w:r>
      <w:r w:rsidR="00110691">
        <w:rPr>
          <w:rStyle w:val="10"/>
          <w:sz w:val="28"/>
          <w:szCs w:val="28"/>
        </w:rPr>
        <w:t>с</w:t>
      </w:r>
      <w:r w:rsidR="00153CA2">
        <w:rPr>
          <w:rStyle w:val="af2"/>
          <w:sz w:val="28"/>
          <w:szCs w:val="28"/>
        </w:rPr>
        <w:t xml:space="preserve"> п</w:t>
      </w:r>
      <w:r w:rsidR="002F0C94">
        <w:rPr>
          <w:rStyle w:val="af2"/>
          <w:sz w:val="28"/>
          <w:szCs w:val="28"/>
        </w:rPr>
        <w:t>ревышением доходов над расходами (</w:t>
      </w:r>
      <w:proofErr w:type="spellStart"/>
      <w:r w:rsidR="002F0C94">
        <w:rPr>
          <w:rStyle w:val="af2"/>
          <w:sz w:val="28"/>
          <w:szCs w:val="28"/>
        </w:rPr>
        <w:t>про</w:t>
      </w:r>
      <w:r w:rsidR="00E33333">
        <w:rPr>
          <w:rStyle w:val="af2"/>
          <w:sz w:val="28"/>
          <w:szCs w:val="28"/>
        </w:rPr>
        <w:t>ф</w:t>
      </w:r>
      <w:r w:rsidR="002629EB">
        <w:rPr>
          <w:rStyle w:val="af2"/>
          <w:sz w:val="28"/>
          <w:szCs w:val="28"/>
        </w:rPr>
        <w:t>ицит</w:t>
      </w:r>
      <w:proofErr w:type="spellEnd"/>
      <w:r w:rsidR="002629EB">
        <w:rPr>
          <w:rStyle w:val="af2"/>
          <w:sz w:val="28"/>
          <w:szCs w:val="28"/>
        </w:rPr>
        <w:t xml:space="preserve">)    </w:t>
      </w:r>
      <w:r w:rsidR="00CA7D3E">
        <w:rPr>
          <w:sz w:val="28"/>
          <w:szCs w:val="28"/>
        </w:rPr>
        <w:t>416810,21</w:t>
      </w:r>
      <w:r w:rsidR="004047E7">
        <w:rPr>
          <w:rStyle w:val="10"/>
          <w:sz w:val="28"/>
          <w:szCs w:val="28"/>
        </w:rPr>
        <w:t xml:space="preserve"> </w:t>
      </w:r>
      <w:r w:rsidR="00212B64">
        <w:rPr>
          <w:rStyle w:val="10"/>
          <w:sz w:val="28"/>
          <w:szCs w:val="28"/>
        </w:rPr>
        <w:t>руб</w:t>
      </w:r>
      <w:r w:rsidR="004047E7">
        <w:rPr>
          <w:rStyle w:val="10"/>
          <w:sz w:val="28"/>
          <w:szCs w:val="28"/>
        </w:rPr>
        <w:t>лей</w:t>
      </w:r>
      <w:r w:rsidR="0089726D" w:rsidRPr="00B401EE">
        <w:rPr>
          <w:sz w:val="28"/>
          <w:szCs w:val="28"/>
        </w:rPr>
        <w:t xml:space="preserve"> со следующими пока</w:t>
      </w:r>
      <w:r w:rsidR="00F64562">
        <w:rPr>
          <w:sz w:val="28"/>
          <w:szCs w:val="28"/>
        </w:rPr>
        <w:t>зателями</w:t>
      </w:r>
      <w:proofErr w:type="gramStart"/>
      <w:r w:rsidR="0089726D" w:rsidRPr="00B401EE">
        <w:rPr>
          <w:sz w:val="28"/>
          <w:szCs w:val="28"/>
        </w:rPr>
        <w:t xml:space="preserve"> :</w:t>
      </w:r>
      <w:proofErr w:type="gramEnd"/>
    </w:p>
    <w:p w:rsidR="0089726D" w:rsidRPr="00B401EE" w:rsidRDefault="002C0454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</w:t>
      </w:r>
      <w:r w:rsidR="006B3F99" w:rsidRPr="00B401EE">
        <w:rPr>
          <w:sz w:val="28"/>
          <w:szCs w:val="28"/>
        </w:rPr>
        <w:t>п</w:t>
      </w:r>
      <w:r w:rsidRPr="00B401EE">
        <w:rPr>
          <w:sz w:val="28"/>
          <w:szCs w:val="28"/>
        </w:rPr>
        <w:t xml:space="preserve">о </w:t>
      </w:r>
      <w:r w:rsidR="006B3F99" w:rsidRPr="00B401EE">
        <w:rPr>
          <w:sz w:val="28"/>
          <w:szCs w:val="28"/>
        </w:rPr>
        <w:t xml:space="preserve">доходам бюджета </w:t>
      </w:r>
      <w:r w:rsidR="00D166E0" w:rsidRPr="00B401EE">
        <w:rPr>
          <w:sz w:val="28"/>
          <w:szCs w:val="28"/>
        </w:rPr>
        <w:t xml:space="preserve">Медведского сельского поселения </w:t>
      </w:r>
      <w:r w:rsidR="006B3F99" w:rsidRPr="00B401EE">
        <w:rPr>
          <w:sz w:val="28"/>
          <w:szCs w:val="28"/>
        </w:rPr>
        <w:t>по кодам кла</w:t>
      </w:r>
      <w:r w:rsidR="006B3F99" w:rsidRPr="00B401EE">
        <w:rPr>
          <w:sz w:val="28"/>
          <w:szCs w:val="28"/>
        </w:rPr>
        <w:t>с</w:t>
      </w:r>
      <w:r w:rsidR="006B3F99" w:rsidRPr="00B401EE">
        <w:rPr>
          <w:sz w:val="28"/>
          <w:szCs w:val="28"/>
        </w:rPr>
        <w:t>сификации доходов бюджетов</w:t>
      </w:r>
      <w:r w:rsidR="00D14DCC">
        <w:rPr>
          <w:sz w:val="28"/>
          <w:szCs w:val="28"/>
        </w:rPr>
        <w:t xml:space="preserve"> </w:t>
      </w:r>
      <w:r w:rsidR="00CA7D3E">
        <w:rPr>
          <w:sz w:val="28"/>
          <w:szCs w:val="28"/>
        </w:rPr>
        <w:t xml:space="preserve"> за 2020</w:t>
      </w:r>
      <w:r w:rsidR="00D147C0" w:rsidRPr="00B401EE">
        <w:rPr>
          <w:sz w:val="28"/>
          <w:szCs w:val="28"/>
        </w:rPr>
        <w:t xml:space="preserve"> год согласно приложению 1 к насто</w:t>
      </w:r>
      <w:r w:rsidR="00D147C0" w:rsidRPr="00B401EE">
        <w:rPr>
          <w:sz w:val="28"/>
          <w:szCs w:val="28"/>
        </w:rPr>
        <w:t>я</w:t>
      </w:r>
      <w:r w:rsidR="00D147C0" w:rsidRPr="00B401EE">
        <w:rPr>
          <w:sz w:val="28"/>
          <w:szCs w:val="28"/>
        </w:rPr>
        <w:t>щему решению;</w:t>
      </w:r>
    </w:p>
    <w:p w:rsidR="0089726D" w:rsidRPr="00B401EE" w:rsidRDefault="0089726D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</w:t>
      </w:r>
      <w:r w:rsidR="00D166E0" w:rsidRPr="00B401EE">
        <w:rPr>
          <w:sz w:val="28"/>
          <w:szCs w:val="28"/>
        </w:rPr>
        <w:t xml:space="preserve">бюджета Медведского сельского поселения </w:t>
      </w:r>
      <w:r w:rsidR="00CA7D3E">
        <w:rPr>
          <w:sz w:val="28"/>
          <w:szCs w:val="28"/>
        </w:rPr>
        <w:t>за 2020</w:t>
      </w:r>
      <w:r w:rsidRPr="00B401EE">
        <w:rPr>
          <w:sz w:val="28"/>
          <w:szCs w:val="28"/>
        </w:rPr>
        <w:t xml:space="preserve"> год </w:t>
      </w:r>
      <w:r w:rsidR="00D147C0" w:rsidRPr="00B401EE">
        <w:rPr>
          <w:sz w:val="28"/>
          <w:szCs w:val="28"/>
        </w:rPr>
        <w:t xml:space="preserve"> по ведомственной структуре согласно </w:t>
      </w:r>
      <w:r w:rsidRPr="00B401EE">
        <w:rPr>
          <w:sz w:val="28"/>
          <w:szCs w:val="28"/>
        </w:rPr>
        <w:t xml:space="preserve">приложению </w:t>
      </w:r>
      <w:r w:rsidR="00207378"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решению;  </w:t>
      </w:r>
    </w:p>
    <w:p w:rsidR="00AB352D" w:rsidRDefault="0089726D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</w:t>
      </w:r>
      <w:r w:rsidR="00D147C0" w:rsidRPr="00B401EE">
        <w:rPr>
          <w:sz w:val="28"/>
          <w:szCs w:val="28"/>
        </w:rPr>
        <w:t xml:space="preserve">ходам </w:t>
      </w:r>
      <w:r w:rsidR="00D166E0" w:rsidRPr="00B401EE">
        <w:rPr>
          <w:sz w:val="28"/>
          <w:szCs w:val="28"/>
        </w:rPr>
        <w:t>бюджета Медведс</w:t>
      </w:r>
      <w:r w:rsidR="006A056C">
        <w:rPr>
          <w:sz w:val="28"/>
          <w:szCs w:val="28"/>
        </w:rPr>
        <w:t>кого сельского поселения за 2</w:t>
      </w:r>
      <w:r w:rsidR="00CA7D3E">
        <w:rPr>
          <w:sz w:val="28"/>
          <w:szCs w:val="28"/>
        </w:rPr>
        <w:t>020</w:t>
      </w:r>
      <w:r w:rsidR="00D166E0" w:rsidRPr="00B401EE">
        <w:rPr>
          <w:sz w:val="28"/>
          <w:szCs w:val="28"/>
        </w:rPr>
        <w:t xml:space="preserve"> год  </w:t>
      </w:r>
      <w:r w:rsidR="00D147C0" w:rsidRPr="00B401EE">
        <w:rPr>
          <w:sz w:val="28"/>
          <w:szCs w:val="28"/>
        </w:rPr>
        <w:t xml:space="preserve">по разделам и подразделам классификации </w:t>
      </w:r>
      <w:r w:rsidR="00A32BAD"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 w:rsidR="00207378"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 w:rsidR="00AB352D">
        <w:rPr>
          <w:sz w:val="28"/>
        </w:rPr>
        <w:t xml:space="preserve">       </w:t>
      </w:r>
    </w:p>
    <w:p w:rsidR="00AB352D" w:rsidRDefault="00AB352D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</w:t>
      </w:r>
      <w:r w:rsidR="00A32BAD">
        <w:rPr>
          <w:sz w:val="28"/>
        </w:rPr>
        <w:t xml:space="preserve">кам </w:t>
      </w:r>
      <w:r>
        <w:rPr>
          <w:sz w:val="28"/>
        </w:rPr>
        <w:t xml:space="preserve">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 xml:space="preserve">ского поселения по кодам </w:t>
      </w:r>
      <w:proofErr w:type="gramStart"/>
      <w:r>
        <w:rPr>
          <w:sz w:val="28"/>
        </w:rPr>
        <w:t>классификации источников финансирования дефиц</w:t>
      </w:r>
      <w:r>
        <w:rPr>
          <w:sz w:val="28"/>
        </w:rPr>
        <w:t>и</w:t>
      </w:r>
      <w:r>
        <w:rPr>
          <w:sz w:val="28"/>
        </w:rPr>
        <w:t>тов бюдже</w:t>
      </w:r>
      <w:r w:rsidR="00A32BAD">
        <w:rPr>
          <w:sz w:val="28"/>
        </w:rPr>
        <w:t>тов</w:t>
      </w:r>
      <w:proofErr w:type="gramEnd"/>
      <w:r w:rsidR="00A32BAD">
        <w:rPr>
          <w:sz w:val="28"/>
        </w:rPr>
        <w:t xml:space="preserve"> </w:t>
      </w:r>
      <w:r w:rsidR="00CA7D3E">
        <w:rPr>
          <w:sz w:val="28"/>
        </w:rPr>
        <w:t xml:space="preserve"> за 2020</w:t>
      </w:r>
      <w:r w:rsidR="00207378">
        <w:rPr>
          <w:sz w:val="28"/>
        </w:rPr>
        <w:t xml:space="preserve"> год согласно приложению 4</w:t>
      </w:r>
      <w:r>
        <w:rPr>
          <w:sz w:val="28"/>
        </w:rPr>
        <w:t xml:space="preserve"> к настоящему решению.</w:t>
      </w:r>
    </w:p>
    <w:p w:rsidR="00704072" w:rsidRDefault="00AB352D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04072" w:rsidRDefault="00704072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A0EEA" w:rsidRDefault="00AB352D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6E0" w:rsidRPr="00B401EE">
        <w:rPr>
          <w:sz w:val="28"/>
          <w:szCs w:val="28"/>
        </w:rPr>
        <w:t>2.</w:t>
      </w:r>
      <w:r w:rsidR="006A056C">
        <w:rPr>
          <w:sz w:val="28"/>
          <w:szCs w:val="28"/>
        </w:rPr>
        <w:t xml:space="preserve">Настоящее решение </w:t>
      </w:r>
      <w:r w:rsidR="007A0EEA">
        <w:rPr>
          <w:sz w:val="28"/>
          <w:szCs w:val="28"/>
        </w:rPr>
        <w:t xml:space="preserve"> разместить на официальном сайте Администрации Ме</w:t>
      </w:r>
      <w:r w:rsidR="007A0EEA">
        <w:rPr>
          <w:sz w:val="28"/>
          <w:szCs w:val="28"/>
        </w:rPr>
        <w:t>д</w:t>
      </w:r>
      <w:r w:rsidR="007A0EEA">
        <w:rPr>
          <w:sz w:val="28"/>
          <w:szCs w:val="28"/>
        </w:rPr>
        <w:t>ведского сельского поселения в информационно-коммуникационной сети «И</w:t>
      </w:r>
      <w:r w:rsidR="007A0EEA">
        <w:rPr>
          <w:sz w:val="28"/>
          <w:szCs w:val="28"/>
        </w:rPr>
        <w:t>н</w:t>
      </w:r>
      <w:r w:rsidR="007A0EEA">
        <w:rPr>
          <w:sz w:val="28"/>
          <w:szCs w:val="28"/>
        </w:rPr>
        <w:t>тернет».</w:t>
      </w:r>
    </w:p>
    <w:p w:rsidR="0089726D" w:rsidRPr="00B401EE" w:rsidRDefault="00E22789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="00D166E0" w:rsidRPr="00B401EE">
        <w:rPr>
          <w:sz w:val="28"/>
          <w:szCs w:val="28"/>
        </w:rPr>
        <w:tab/>
        <w:t xml:space="preserve">3. </w:t>
      </w:r>
      <w:r w:rsidR="00C55869" w:rsidRPr="00B401EE">
        <w:rPr>
          <w:sz w:val="28"/>
          <w:szCs w:val="28"/>
        </w:rPr>
        <w:t>Н</w:t>
      </w:r>
      <w:r w:rsidR="0089726D" w:rsidRPr="00B401EE">
        <w:rPr>
          <w:sz w:val="28"/>
          <w:szCs w:val="28"/>
        </w:rPr>
        <w:t xml:space="preserve">астоящее решение вступает в силу со дня, следующего за днем его официального опубликования. </w:t>
      </w:r>
    </w:p>
    <w:p w:rsidR="0089726D" w:rsidRDefault="0089726D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D63B1E" w:rsidRDefault="00D63B1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7A6428" w:rsidRDefault="007A6428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A6428" w:rsidRDefault="00932BA7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сельского  поселения</w:t>
      </w:r>
      <w:r w:rsidR="007A6428">
        <w:rPr>
          <w:b/>
          <w:sz w:val="28"/>
          <w:szCs w:val="28"/>
        </w:rPr>
        <w:t xml:space="preserve">           </w:t>
      </w:r>
      <w:r w:rsidR="00CA7D3E">
        <w:rPr>
          <w:b/>
          <w:sz w:val="28"/>
          <w:szCs w:val="28"/>
        </w:rPr>
        <w:t xml:space="preserve">                             И.Н.Павлова</w:t>
      </w: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Pr="00866F8E" w:rsidRDefault="00B80E94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10490" w:type="dxa"/>
        <w:tblLook w:val="04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704072" w:rsidRPr="00DB289F" w:rsidTr="00704072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704072" w:rsidRPr="00DB289F" w:rsidTr="00704072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704072" w:rsidRPr="00DB289F" w:rsidTr="00704072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Медведского</w:t>
            </w:r>
          </w:p>
        </w:tc>
      </w:tr>
      <w:tr w:rsidR="00704072" w:rsidRPr="00DB289F" w:rsidTr="00704072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с</w:t>
            </w:r>
            <w:r w:rsidRPr="00DB289F">
              <w:rPr>
                <w:sz w:val="26"/>
                <w:szCs w:val="26"/>
                <w:lang w:eastAsia="ru-RU"/>
              </w:rPr>
              <w:t>ельского</w:t>
            </w:r>
            <w:r>
              <w:rPr>
                <w:sz w:val="26"/>
                <w:szCs w:val="26"/>
                <w:lang w:eastAsia="ru-RU"/>
              </w:rPr>
              <w:t xml:space="preserve"> поселения за 2020 год»</w:t>
            </w:r>
          </w:p>
        </w:tc>
      </w:tr>
      <w:tr w:rsidR="00704072" w:rsidRPr="00DB289F" w:rsidTr="00704072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>
              <w:rPr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ции доходов бюджетов  за 2020 год.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 xml:space="preserve">Код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админи</w:t>
            </w:r>
            <w:proofErr w:type="spellEnd"/>
            <w:r w:rsidRPr="00DB289F">
              <w:rPr>
                <w:rFonts w:ascii="Arial" w:hAnsi="Arial"/>
                <w:lang w:eastAsia="ru-RU"/>
              </w:rPr>
              <w:t xml:space="preserve">  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страто</w:t>
            </w:r>
            <w:proofErr w:type="spellEnd"/>
            <w:r w:rsidRPr="00DB289F">
              <w:rPr>
                <w:rFonts w:ascii="Arial" w:hAnsi="Arial"/>
                <w:lang w:eastAsia="ru-RU"/>
              </w:rPr>
              <w:t xml:space="preserve">    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ра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Код </w:t>
            </w:r>
            <w:proofErr w:type="gramStart"/>
            <w:r w:rsidRPr="00DB289F">
              <w:rPr>
                <w:sz w:val="26"/>
                <w:szCs w:val="26"/>
                <w:lang w:eastAsia="ru-RU"/>
              </w:rPr>
              <w:t>бюджетной</w:t>
            </w:r>
            <w:proofErr w:type="gramEnd"/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704072" w:rsidRPr="00DB289F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</w:t>
            </w:r>
            <w:r>
              <w:rPr>
                <w:b/>
                <w:bCs/>
                <w:sz w:val="26"/>
                <w:szCs w:val="26"/>
                <w:lang w:eastAsia="ru-RU"/>
              </w:rPr>
              <w:t>ние Федерального казначейства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 xml:space="preserve">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537109,65                   </w:t>
            </w:r>
          </w:p>
        </w:tc>
      </w:tr>
      <w:tr w:rsidR="00704072" w:rsidRPr="00DB289F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537109,65</w:t>
            </w:r>
          </w:p>
        </w:tc>
      </w:tr>
      <w:tr w:rsidR="00704072" w:rsidRPr="00DB289F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537109,65</w:t>
            </w:r>
          </w:p>
        </w:tc>
      </w:tr>
      <w:tr w:rsidR="00704072" w:rsidRPr="00717DD7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247735,25</w:t>
            </w:r>
          </w:p>
        </w:tc>
      </w:tr>
      <w:tr w:rsidR="00704072" w:rsidRPr="00717DD7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>
              <w:rPr>
                <w:bCs/>
                <w:sz w:val="26"/>
                <w:szCs w:val="26"/>
                <w:lang w:eastAsia="ru-RU"/>
              </w:rPr>
              <w:t>ных (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инжекторных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бюджеты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Федеральным законом о федеральном бюджете в целях формиров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>
              <w:rPr>
                <w:bCs/>
                <w:sz w:val="26"/>
                <w:szCs w:val="26"/>
                <w:lang w:eastAsia="ru-RU"/>
              </w:rPr>
              <w:t>й</w:t>
            </w:r>
            <w:r>
              <w:rPr>
                <w:bCs/>
                <w:sz w:val="26"/>
                <w:szCs w:val="26"/>
                <w:lang w:eastAsia="ru-RU"/>
              </w:rPr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1772,00</w:t>
            </w:r>
          </w:p>
        </w:tc>
      </w:tr>
      <w:tr w:rsidR="00704072" w:rsidRPr="00717DD7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333273,50</w:t>
            </w:r>
          </w:p>
        </w:tc>
      </w:tr>
      <w:tr w:rsidR="00704072" w:rsidRPr="00717DD7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717DD7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717DD7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-45671,10</w:t>
            </w:r>
          </w:p>
        </w:tc>
      </w:tr>
      <w:tr w:rsidR="00704072" w:rsidRPr="00DB289F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2556098,91                     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Pr="00730D6D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619310,11</w:t>
            </w:r>
          </w:p>
        </w:tc>
      </w:tr>
      <w:tr w:rsidR="00704072" w:rsidRPr="00DB289F" w:rsidTr="00704072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за исключением </w:t>
            </w:r>
            <w:proofErr w:type="gramStart"/>
            <w:r w:rsidRPr="00DB289F">
              <w:rPr>
                <w:color w:val="000000"/>
                <w:sz w:val="26"/>
                <w:szCs w:val="26"/>
                <w:lang w:eastAsia="ru-RU"/>
              </w:rPr>
              <w:t>доходов</w:t>
            </w:r>
            <w:proofErr w:type="gramEnd"/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соответствии со статьями 227</w:t>
            </w:r>
            <w:r>
              <w:rPr>
                <w:color w:val="000000"/>
                <w:sz w:val="26"/>
                <w:szCs w:val="26"/>
                <w:lang w:eastAsia="ru-RU"/>
              </w:rPr>
              <w:t>,2271 и 228 Налогового 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618731,77</w:t>
            </w:r>
          </w:p>
        </w:tc>
      </w:tr>
      <w:tr w:rsidR="00704072" w:rsidRPr="00DB289F" w:rsidTr="00704072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дов, полученных от осуществления де</w:t>
            </w:r>
            <w:r>
              <w:rPr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>
              <w:rPr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color w:val="000000"/>
                <w:sz w:val="26"/>
                <w:szCs w:val="26"/>
                <w:lang w:eastAsia="ru-RU"/>
              </w:rPr>
              <w:t>рированными в качестве индивидуальных предпринимателей, нотариусов, занима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>
              <w:rPr>
                <w:color w:val="000000"/>
                <w:sz w:val="26"/>
                <w:szCs w:val="26"/>
                <w:lang w:eastAsia="ru-RU"/>
              </w:rPr>
              <w:t>ч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редивших адвокатские кабинеты и других лиц, занимающихся частной практикой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Налогового кодекса РФ</w:t>
            </w:r>
            <w:proofErr w:type="gramEnd"/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350,41</w:t>
            </w:r>
          </w:p>
        </w:tc>
      </w:tr>
      <w:tr w:rsidR="00704072" w:rsidRPr="00DB289F" w:rsidTr="00704072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227,93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1764,77</w:t>
            </w:r>
          </w:p>
        </w:tc>
      </w:tr>
      <w:tr w:rsidR="00704072" w:rsidRPr="00DB289F" w:rsidTr="00704072">
        <w:trPr>
          <w:trHeight w:val="34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1 05 03010 01 0000 110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1764,77</w:t>
            </w:r>
          </w:p>
        </w:tc>
      </w:tr>
      <w:tr w:rsidR="00704072" w:rsidRPr="00DB289F" w:rsidTr="00704072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1935024,03       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287825,53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применяемым к объе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452CA3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287825,53</w:t>
            </w:r>
            <w:r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FD4C0E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Pr="00FD4C0E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072" w:rsidRPr="00FD4C0E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FD4C0E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1647198,50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260132,34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1387066,16</w:t>
            </w:r>
          </w:p>
        </w:tc>
      </w:tr>
      <w:tr w:rsidR="00704072" w:rsidRPr="00DB289F" w:rsidTr="00704072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6724620,45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1 08 00000 00 0000 000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2350,00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1 08 04020 01 0000 110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должностными лицами органов местного самоуправления, уполномоченными  в соответствии с зак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нодательными актами Российской Федер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 2350,00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имущества, находящегося в государственной и м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63037,45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7D7216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63037,45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B120EB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63037,45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1 14 00000 00 0000 000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Доходы от продажи материальных и н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материальных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активов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89350,00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1 14 06020 00 0000 43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533443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533443">
              <w:rPr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продажи земельных участков, государственная собственность на которые разграничена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B63C3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89350,00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1 14 06025 10 0000 43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533443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533443">
              <w:rPr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B63C3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89350,00</w:t>
            </w:r>
          </w:p>
        </w:tc>
      </w:tr>
      <w:tr w:rsidR="00704072" w:rsidRPr="00DB289F" w:rsidTr="00704072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6569883,00</w:t>
            </w:r>
          </w:p>
        </w:tc>
      </w:tr>
      <w:tr w:rsidR="00704072" w:rsidRPr="00DB289F" w:rsidTr="00704072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6569883,00</w:t>
            </w:r>
          </w:p>
        </w:tc>
      </w:tr>
      <w:tr w:rsidR="00704072" w:rsidRPr="00DB289F" w:rsidTr="00704072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4775900,00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E75B9D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4775900,00</w:t>
            </w:r>
          </w:p>
        </w:tc>
      </w:tr>
      <w:tr w:rsidR="00704072" w:rsidRPr="00DB289F" w:rsidTr="00704072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4072" w:rsidRPr="00E75B9D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A8312C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4775900,00</w:t>
            </w:r>
          </w:p>
        </w:tc>
      </w:tr>
      <w:tr w:rsidR="00704072" w:rsidRPr="00DB289F" w:rsidTr="00704072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жетные субсидии)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1024700,00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2 02 25567 00 0000 150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 на обеспечение у</w:t>
            </w:r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color w:val="000000"/>
                <w:sz w:val="26"/>
                <w:szCs w:val="26"/>
                <w:lang w:eastAsia="ru-RU"/>
              </w:rPr>
              <w:t>тойчивого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390200,00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2 02 25567 10 0000 150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390200,00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634500,00</w:t>
            </w:r>
          </w:p>
        </w:tc>
      </w:tr>
      <w:tr w:rsidR="00704072" w:rsidRPr="00DB289F" w:rsidTr="00704072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634500,00</w:t>
            </w:r>
          </w:p>
        </w:tc>
      </w:tr>
      <w:tr w:rsidR="00704072" w:rsidRPr="00DB289F" w:rsidTr="00704072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337800,00</w:t>
            </w:r>
          </w:p>
        </w:tc>
      </w:tr>
      <w:tr w:rsidR="00704072" w:rsidRPr="00DB289F" w:rsidTr="00704072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228900,00</w:t>
            </w:r>
          </w:p>
        </w:tc>
      </w:tr>
      <w:tr w:rsidR="00704072" w:rsidRPr="00DB289F" w:rsidTr="00704072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228900,00</w:t>
            </w:r>
          </w:p>
        </w:tc>
      </w:tr>
      <w:tr w:rsidR="00704072" w:rsidRPr="00DB289F" w:rsidTr="00704072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ях, где отсутствуют военные комиссариаты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108900,00</w:t>
            </w:r>
          </w:p>
        </w:tc>
      </w:tr>
      <w:tr w:rsidR="00704072" w:rsidRPr="00DB289F" w:rsidTr="00704072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Default="00704072" w:rsidP="00704072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704072" w:rsidRPr="00DB289F" w:rsidRDefault="00704072" w:rsidP="00704072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осуществление первичного воинского учета на территориях, где отсутствуют в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енные комиссариаты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108900,00</w:t>
            </w:r>
          </w:p>
        </w:tc>
      </w:tr>
      <w:tr w:rsidR="00704072" w:rsidRPr="00DB289F" w:rsidTr="00704072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2 02 40000 00 0000 150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431483,00</w:t>
            </w:r>
          </w:p>
        </w:tc>
      </w:tr>
      <w:tr w:rsidR="00704072" w:rsidRPr="00DB289F" w:rsidTr="00704072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431483,00</w:t>
            </w:r>
          </w:p>
        </w:tc>
      </w:tr>
      <w:tr w:rsidR="00704072" w:rsidRPr="00DB289F" w:rsidTr="00704072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04072" w:rsidRDefault="00704072" w:rsidP="007040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431483,00</w:t>
            </w:r>
          </w:p>
        </w:tc>
      </w:tr>
      <w:tr w:rsidR="00704072" w:rsidRPr="00DB289F" w:rsidTr="00704072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072" w:rsidRPr="00DB289F" w:rsidRDefault="00704072" w:rsidP="00704072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9817829,01</w:t>
            </w:r>
          </w:p>
        </w:tc>
      </w:tr>
    </w:tbl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622C7" w:rsidRDefault="0028403D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496562" w:rsidRDefault="00496562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704072" w:rsidRDefault="00704072" w:rsidP="008E1E0E">
      <w:pPr>
        <w:jc w:val="right"/>
        <w:rPr>
          <w:sz w:val="22"/>
          <w:szCs w:val="22"/>
        </w:rPr>
      </w:pPr>
    </w:p>
    <w:p w:rsidR="008E1E0E" w:rsidRPr="00A541A0" w:rsidRDefault="008E1E0E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Приложение </w:t>
      </w:r>
      <w:r w:rsidR="00207378">
        <w:rPr>
          <w:sz w:val="22"/>
          <w:szCs w:val="22"/>
        </w:rPr>
        <w:t>2</w:t>
      </w:r>
    </w:p>
    <w:p w:rsidR="008E1E0E" w:rsidRDefault="008E1E0E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8E1E0E" w:rsidRPr="00A541A0" w:rsidRDefault="008E1E0E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</w:t>
      </w:r>
      <w:r w:rsidR="004F3E52">
        <w:rPr>
          <w:color w:val="000000"/>
          <w:sz w:val="22"/>
          <w:szCs w:val="22"/>
        </w:rPr>
        <w:t>я «Об исполнении бюджета за 2020</w:t>
      </w:r>
      <w:r>
        <w:rPr>
          <w:color w:val="000000"/>
          <w:sz w:val="22"/>
          <w:szCs w:val="22"/>
        </w:rPr>
        <w:t xml:space="preserve"> год»</w:t>
      </w:r>
    </w:p>
    <w:p w:rsidR="008E1E0E" w:rsidRDefault="008E1E0E" w:rsidP="008E1E0E">
      <w:pPr>
        <w:jc w:val="center"/>
        <w:rPr>
          <w:color w:val="000000"/>
          <w:sz w:val="22"/>
          <w:szCs w:val="22"/>
        </w:rPr>
      </w:pPr>
    </w:p>
    <w:p w:rsidR="008E1E0E" w:rsidRPr="00A541A0" w:rsidRDefault="008E1E0E" w:rsidP="008E1E0E">
      <w:pPr>
        <w:jc w:val="right"/>
        <w:rPr>
          <w:color w:val="000000"/>
          <w:sz w:val="22"/>
          <w:szCs w:val="22"/>
        </w:rPr>
      </w:pPr>
    </w:p>
    <w:p w:rsidR="008E1E0E" w:rsidRPr="00A541A0" w:rsidRDefault="008E1E0E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8E1E0E" w:rsidRPr="00A541A0" w:rsidRDefault="008E1E0E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</w:t>
      </w:r>
      <w:r w:rsidR="00B67571">
        <w:rPr>
          <w:b/>
          <w:bCs/>
          <w:color w:val="000000"/>
          <w:sz w:val="22"/>
          <w:szCs w:val="22"/>
        </w:rPr>
        <w:t>го сельс</w:t>
      </w:r>
      <w:r w:rsidR="004F3E52">
        <w:rPr>
          <w:b/>
          <w:bCs/>
          <w:color w:val="000000"/>
          <w:sz w:val="22"/>
          <w:szCs w:val="22"/>
        </w:rPr>
        <w:t>кого  поселения за  2020</w:t>
      </w:r>
      <w:r>
        <w:rPr>
          <w:b/>
          <w:bCs/>
          <w:color w:val="000000"/>
          <w:sz w:val="22"/>
          <w:szCs w:val="22"/>
        </w:rPr>
        <w:t xml:space="preserve">  год</w:t>
      </w:r>
      <w:proofErr w:type="gramStart"/>
      <w:r>
        <w:rPr>
          <w:b/>
          <w:bCs/>
          <w:color w:val="000000"/>
          <w:sz w:val="22"/>
          <w:szCs w:val="22"/>
        </w:rPr>
        <w:t>.</w:t>
      </w:r>
      <w:proofErr w:type="gramEnd"/>
      <w:r>
        <w:rPr>
          <w:b/>
          <w:bCs/>
          <w:color w:val="000000"/>
          <w:sz w:val="22"/>
          <w:szCs w:val="22"/>
        </w:rPr>
        <w:t xml:space="preserve">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</w:t>
      </w:r>
      <w:proofErr w:type="gramStart"/>
      <w:r>
        <w:rPr>
          <w:bCs/>
          <w:color w:val="000000"/>
          <w:sz w:val="22"/>
          <w:szCs w:val="22"/>
        </w:rPr>
        <w:t>р</w:t>
      </w:r>
      <w:proofErr w:type="gramEnd"/>
      <w:r>
        <w:rPr>
          <w:bCs/>
          <w:color w:val="000000"/>
          <w:sz w:val="22"/>
          <w:szCs w:val="22"/>
        </w:rPr>
        <w:t>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4669"/>
        <w:gridCol w:w="568"/>
        <w:gridCol w:w="425"/>
        <w:gridCol w:w="804"/>
        <w:gridCol w:w="1473"/>
        <w:gridCol w:w="567"/>
        <w:gridCol w:w="1276"/>
      </w:tblGrid>
      <w:tr w:rsidR="008E1E0E" w:rsidRPr="00A541A0" w:rsidTr="00C819A9">
        <w:trPr>
          <w:trHeight w:val="9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proofErr w:type="gramStart"/>
            <w:r w:rsidRPr="00A541A0">
              <w:rPr>
                <w:b/>
                <w:bCs/>
                <w:spacing w:val="-8"/>
              </w:rPr>
              <w:t>ПР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255E1B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center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center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2842F3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</w:t>
            </w:r>
            <w:r w:rsidR="002729A0">
              <w:rPr>
                <w:b/>
                <w:bCs/>
                <w:spacing w:val="-8"/>
              </w:rPr>
              <w:t>4</w:t>
            </w:r>
            <w:r w:rsidR="00002BFB">
              <w:rPr>
                <w:b/>
                <w:bCs/>
                <w:spacing w:val="-8"/>
              </w:rPr>
              <w:t>598213,93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</w:t>
            </w:r>
            <w:proofErr w:type="gramStart"/>
            <w:r w:rsidRPr="00A541A0">
              <w:rPr>
                <w:b/>
                <w:bCs/>
              </w:rPr>
              <w:t>высшего</w:t>
            </w:r>
            <w:proofErr w:type="gramEnd"/>
            <w:r w:rsidRPr="00A541A0">
              <w:rPr>
                <w:b/>
                <w:bCs/>
              </w:rPr>
              <w:t xml:space="preserve"> должностного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2729A0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</w:t>
            </w:r>
            <w:r w:rsidR="004F3E52">
              <w:rPr>
                <w:b/>
                <w:bCs/>
                <w:spacing w:val="-8"/>
              </w:rPr>
              <w:t xml:space="preserve">          600438,93</w:t>
            </w:r>
            <w:r w:rsidR="00AA5B90">
              <w:rPr>
                <w:b/>
                <w:bCs/>
                <w:spacing w:val="-8"/>
              </w:rPr>
              <w:t xml:space="preserve">          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2510</w:t>
            </w:r>
            <w:r w:rsidR="003D5AA8">
              <w:t>001000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4F3E52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600438,93</w:t>
            </w:r>
            <w:r w:rsidR="00AA5B90">
              <w:rPr>
                <w:spacing w:val="-8"/>
              </w:rPr>
              <w:t xml:space="preserve">            </w:t>
            </w:r>
          </w:p>
        </w:tc>
      </w:tr>
      <w:tr w:rsidR="00AA5B90" w:rsidRPr="00A541A0" w:rsidTr="00C819A9">
        <w:trPr>
          <w:trHeight w:val="289"/>
        </w:trPr>
        <w:tc>
          <w:tcPr>
            <w:tcW w:w="4669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AA5B90" w:rsidRDefault="00AA5B90" w:rsidP="00255E1B">
            <w:pPr>
              <w:snapToGrid w:val="0"/>
            </w:pPr>
          </w:p>
          <w:p w:rsidR="00AA5B90" w:rsidRPr="00A541A0" w:rsidRDefault="00AA5B90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AA5B90" w:rsidRPr="00A541A0" w:rsidRDefault="00AA5B90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AA5B90" w:rsidRPr="00A541A0" w:rsidRDefault="00AA5B90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2510</w:t>
            </w:r>
            <w:r w:rsidR="003D5AA8">
              <w:t>001000</w:t>
            </w:r>
          </w:p>
        </w:tc>
        <w:tc>
          <w:tcPr>
            <w:tcW w:w="567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AA5B90" w:rsidRPr="00A541A0" w:rsidRDefault="002842F3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</w:t>
            </w:r>
            <w:r w:rsidR="00AA5B90">
              <w:rPr>
                <w:spacing w:val="-8"/>
              </w:rPr>
              <w:t xml:space="preserve">   </w:t>
            </w:r>
            <w:r w:rsidR="00270448">
              <w:rPr>
                <w:spacing w:val="-8"/>
              </w:rPr>
              <w:t>6</w:t>
            </w:r>
            <w:r w:rsidR="004F3E52">
              <w:rPr>
                <w:spacing w:val="-8"/>
              </w:rPr>
              <w:t>00438,93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Функционирование Правительства</w:t>
            </w:r>
            <w:proofErr w:type="gramStart"/>
            <w:r w:rsidRPr="00A541A0">
              <w:rPr>
                <w:b/>
                <w:bCs/>
              </w:rPr>
              <w:t xml:space="preserve"> Р</w:t>
            </w:r>
            <w:proofErr w:type="gramEnd"/>
            <w:r w:rsidRPr="00A541A0">
              <w:rPr>
                <w:b/>
                <w:bCs/>
              </w:rPr>
              <w:t xml:space="preserve">ос-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сийской</w:t>
            </w:r>
            <w:proofErr w:type="spellEnd"/>
            <w:r w:rsidRPr="00A541A0">
              <w:rPr>
                <w:b/>
                <w:bCs/>
              </w:rPr>
              <w:t xml:space="preserve"> Федерации, </w:t>
            </w:r>
            <w:proofErr w:type="gramStart"/>
            <w:r w:rsidRPr="00A541A0">
              <w:rPr>
                <w:b/>
                <w:bCs/>
              </w:rPr>
              <w:t>высших</w:t>
            </w:r>
            <w:proofErr w:type="gramEnd"/>
            <w:r w:rsidRPr="00A541A0">
              <w:rPr>
                <w:b/>
                <w:bCs/>
              </w:rPr>
              <w:t xml:space="preserve"> исполнитель-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ных</w:t>
            </w:r>
            <w:proofErr w:type="spellEnd"/>
            <w:r w:rsidRPr="00A541A0">
              <w:rPr>
                <w:b/>
                <w:bCs/>
              </w:rPr>
              <w:t xml:space="preserve">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3A6FB2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</w:t>
            </w:r>
            <w:r w:rsidR="00843A92">
              <w:rPr>
                <w:b/>
                <w:bCs/>
                <w:spacing w:val="-8"/>
              </w:rPr>
              <w:t>3</w:t>
            </w:r>
            <w:r w:rsidR="00977D1E">
              <w:rPr>
                <w:b/>
                <w:bCs/>
                <w:spacing w:val="-8"/>
              </w:rPr>
              <w:t>704385,89</w:t>
            </w:r>
          </w:p>
        </w:tc>
      </w:tr>
      <w:tr w:rsidR="008E1E0E" w:rsidRPr="00B10DF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 w:rsidR="00843A92">
              <w:rPr>
                <w:b/>
              </w:rPr>
              <w:t>Совершенствов</w:t>
            </w:r>
            <w:r w:rsidR="00843A92">
              <w:rPr>
                <w:b/>
              </w:rPr>
              <w:t>а</w:t>
            </w:r>
            <w:r w:rsidR="00843A92"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 w:rsidR="00DF06EF"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</w:p>
          <w:p w:rsidR="008E1E0E" w:rsidRPr="00B10DF0" w:rsidRDefault="008E1E0E" w:rsidP="00255E1B">
            <w:pPr>
              <w:snapToGrid w:val="0"/>
              <w:rPr>
                <w:b/>
              </w:rPr>
            </w:pPr>
          </w:p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 w:rsidR="00D701D9"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8E1E0E" w:rsidRPr="00B10DF0" w:rsidRDefault="003A6FB2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 w:rsidR="002729A0">
              <w:rPr>
                <w:b/>
                <w:spacing w:val="-8"/>
              </w:rPr>
              <w:t>3</w:t>
            </w:r>
            <w:r>
              <w:rPr>
                <w:b/>
                <w:spacing w:val="-8"/>
              </w:rPr>
              <w:t>369945,89</w:t>
            </w:r>
          </w:p>
        </w:tc>
      </w:tr>
      <w:tr w:rsidR="00D701D9" w:rsidRPr="00A541A0" w:rsidTr="00C819A9">
        <w:trPr>
          <w:trHeight w:val="289"/>
        </w:trPr>
        <w:tc>
          <w:tcPr>
            <w:tcW w:w="4669" w:type="dxa"/>
            <w:vAlign w:val="bottom"/>
          </w:tcPr>
          <w:p w:rsidR="00D701D9" w:rsidRPr="00A541A0" w:rsidRDefault="001F19AF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D701D9" w:rsidRDefault="00D701D9" w:rsidP="009779EC">
            <w:pPr>
              <w:snapToGrid w:val="0"/>
            </w:pPr>
          </w:p>
          <w:p w:rsidR="00895ABB" w:rsidRDefault="00895ABB" w:rsidP="009779EC">
            <w:pPr>
              <w:snapToGrid w:val="0"/>
            </w:pPr>
          </w:p>
          <w:p w:rsidR="00D701D9" w:rsidRPr="00A541A0" w:rsidRDefault="00D701D9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D701D9" w:rsidRPr="00A541A0" w:rsidRDefault="00D701D9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D701D9" w:rsidRPr="00A541A0" w:rsidRDefault="00D701D9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D701D9" w:rsidRPr="00A541A0" w:rsidRDefault="00D701D9" w:rsidP="009779EC">
            <w:pPr>
              <w:snapToGrid w:val="0"/>
            </w:pPr>
            <w:r>
              <w:t>011</w:t>
            </w:r>
            <w:r w:rsidR="001F19AF">
              <w:t>0001001</w:t>
            </w:r>
          </w:p>
        </w:tc>
        <w:tc>
          <w:tcPr>
            <w:tcW w:w="567" w:type="dxa"/>
            <w:vAlign w:val="bottom"/>
          </w:tcPr>
          <w:p w:rsidR="00D701D9" w:rsidRPr="00A541A0" w:rsidRDefault="00D701D9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D701D9" w:rsidRPr="00A541A0" w:rsidRDefault="002729A0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  <w:r w:rsidR="00977D1E">
              <w:rPr>
                <w:spacing w:val="-8"/>
              </w:rPr>
              <w:t>314</w:t>
            </w:r>
            <w:r w:rsidR="003A6FB2">
              <w:rPr>
                <w:spacing w:val="-8"/>
              </w:rPr>
              <w:t>465,89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1F19AF" w:rsidP="00255E1B">
            <w:pPr>
              <w:snapToGrid w:val="0"/>
            </w:pPr>
            <w:r>
              <w:t>01100</w:t>
            </w:r>
            <w:r w:rsidR="008E1E0E" w:rsidRPr="00A541A0">
              <w:t>0</w:t>
            </w:r>
            <w:r w:rsidR="00D701D9">
              <w:t>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8E1E0E" w:rsidRPr="00A541A0" w:rsidRDefault="00A2206F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="003A6FB2">
              <w:rPr>
                <w:spacing w:val="-8"/>
              </w:rPr>
              <w:t>751400,00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1F19AF" w:rsidP="00255E1B">
            <w:pPr>
              <w:snapToGrid w:val="0"/>
            </w:pPr>
            <w:r>
              <w:t>01100</w:t>
            </w:r>
            <w:r w:rsidR="008E1E0E" w:rsidRPr="00A541A0">
              <w:t>0</w:t>
            </w:r>
            <w:r w:rsidR="00D701D9">
              <w:t>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8E1E0E" w:rsidRPr="00A541A0" w:rsidRDefault="003A6FB2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535748,64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платежей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3A6FB2" w:rsidP="00255E1B">
            <w:pPr>
              <w:snapToGrid w:val="0"/>
            </w:pPr>
            <w:r>
              <w:t>01100</w:t>
            </w:r>
            <w:r w:rsidR="00D701D9">
              <w:t>01001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8E1E0E" w:rsidRPr="00A541A0" w:rsidRDefault="00D171E8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</w:t>
            </w:r>
            <w:r w:rsidR="003A6FB2">
              <w:rPr>
                <w:spacing w:val="-8"/>
              </w:rPr>
              <w:t>7317,25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 xml:space="preserve"> Подпрограмма «Развитие и реформирование мес</w:t>
            </w:r>
            <w:r>
              <w:t>т</w:t>
            </w:r>
            <w:r>
              <w:t>ного самоуправления в Медведском сельском п</w:t>
            </w:r>
            <w:r>
              <w:t>о</w:t>
            </w:r>
            <w:r>
              <w:t xml:space="preserve">селении  </w:t>
            </w:r>
            <w:r w:rsidR="000B4D41">
              <w:t>» муниципальной программы «</w:t>
            </w:r>
            <w:r w:rsidR="000B4D41" w:rsidRPr="000B4D41">
              <w:t>Соверше</w:t>
            </w:r>
            <w:r w:rsidR="000B4D41" w:rsidRPr="000B4D41">
              <w:t>н</w:t>
            </w:r>
            <w:r w:rsidR="000B4D41" w:rsidRPr="000B4D41">
              <w:t>ствование и развитие местного самоуправления в  Медве</w:t>
            </w:r>
            <w:r w:rsidR="0014224B">
              <w:t>дском</w:t>
            </w:r>
            <w:r w:rsidR="00DF06EF">
              <w:t xml:space="preserve"> сельском поселении </w:t>
            </w:r>
            <w:r w:rsidR="000B4D41" w:rsidRPr="000B4D41">
              <w:t>»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0120000</w:t>
            </w:r>
            <w:r w:rsidR="009779EC">
              <w:t>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 w:rsidR="00D3418D">
              <w:rPr>
                <w:spacing w:val="-8"/>
              </w:rPr>
              <w:t>5</w:t>
            </w:r>
            <w:r>
              <w:rPr>
                <w:spacing w:val="-8"/>
              </w:rPr>
              <w:t>4480,00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BE6856" w:rsidP="00255E1B">
            <w:pPr>
              <w:snapToGrid w:val="0"/>
            </w:pPr>
            <w:r>
              <w:t>Прохождение профессиональной переподготовки и повышение квалификации муниципальных служ</w:t>
            </w:r>
            <w:r>
              <w:t>а</w:t>
            </w:r>
            <w:r>
              <w:t>щих и служащих Администрации Медведского сельского поселения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4E3650" w:rsidP="00255E1B">
            <w:pPr>
              <w:snapToGrid w:val="0"/>
            </w:pPr>
            <w:r>
              <w:t>01200</w:t>
            </w:r>
            <w:r w:rsidR="008E1E0E" w:rsidRPr="00A541A0">
              <w:t>00</w:t>
            </w:r>
            <w:r w:rsidR="009779EC">
              <w:t>012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 w:rsidR="00D3418D">
              <w:rPr>
                <w:spacing w:val="-8"/>
              </w:rPr>
              <w:t>5</w:t>
            </w:r>
            <w:r>
              <w:rPr>
                <w:spacing w:val="-8"/>
              </w:rPr>
              <w:t>4480,00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4E3650" w:rsidP="00255E1B">
            <w:pPr>
              <w:snapToGrid w:val="0"/>
            </w:pPr>
            <w:r>
              <w:t>01200</w:t>
            </w:r>
            <w:r w:rsidR="008E1E0E" w:rsidRPr="00A541A0">
              <w:t>00</w:t>
            </w:r>
            <w:r w:rsidR="009779EC">
              <w:t>012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</w:t>
            </w:r>
            <w:r w:rsidR="00D3418D">
              <w:rPr>
                <w:spacing w:val="-8"/>
              </w:rPr>
              <w:t>5</w:t>
            </w:r>
            <w:r>
              <w:rPr>
                <w:spacing w:val="-8"/>
              </w:rPr>
              <w:t>4480,00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 xml:space="preserve"> Подпрограмма «Противодействие коррупции  в Медведском сельском поселении  » муниципальной программ</w:t>
            </w:r>
            <w:r w:rsidR="00776F58">
              <w:t>ы «</w:t>
            </w:r>
            <w:r w:rsidR="00776F58" w:rsidRPr="000B4D41">
              <w:t>Совершенствование и развитие мес</w:t>
            </w:r>
            <w:r w:rsidR="00776F58" w:rsidRPr="000B4D41">
              <w:t>т</w:t>
            </w:r>
            <w:r w:rsidR="00776F58" w:rsidRPr="000B4D41">
              <w:t>ного самоуправления в  Медведском сельском п</w:t>
            </w:r>
            <w:r w:rsidR="00776F58" w:rsidRPr="000B4D41">
              <w:t>о</w:t>
            </w:r>
            <w:r w:rsidR="00DF06EF">
              <w:t xml:space="preserve">селении </w:t>
            </w:r>
            <w:r>
              <w:t>»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BE6856" w:rsidP="00255E1B">
            <w:pPr>
              <w:snapToGrid w:val="0"/>
            </w:pPr>
            <w:r>
              <w:t>014</w:t>
            </w:r>
            <w:r w:rsidR="008E1E0E">
              <w:t>0000</w:t>
            </w:r>
            <w:r>
              <w:t>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</w:t>
            </w:r>
            <w:r w:rsidR="00433FF5">
              <w:rPr>
                <w:spacing w:val="-8"/>
              </w:rPr>
              <w:t>00,</w:t>
            </w:r>
            <w:r w:rsidR="006F4F20">
              <w:rPr>
                <w:spacing w:val="-8"/>
              </w:rPr>
              <w:t>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213D0B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информации и обнародование принимаемых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95ABB" w:rsidRDefault="00895ABB" w:rsidP="00255E1B">
            <w:pPr>
              <w:snapToGrid w:val="0"/>
            </w:pPr>
          </w:p>
          <w:p w:rsidR="008E1E0E" w:rsidRDefault="00254868" w:rsidP="00255E1B">
            <w:pPr>
              <w:snapToGrid w:val="0"/>
            </w:pPr>
            <w:r>
              <w:t>706</w:t>
            </w: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lastRenderedPageBreak/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213D0B" w:rsidP="00255E1B">
            <w:pPr>
              <w:snapToGrid w:val="0"/>
            </w:pPr>
            <w:r>
              <w:t>014</w:t>
            </w:r>
            <w:r w:rsidR="00F1521D">
              <w:t>00</w:t>
            </w:r>
            <w:r>
              <w:t>01008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433FF5">
              <w:rPr>
                <w:spacing w:val="-8"/>
              </w:rPr>
              <w:t>00</w:t>
            </w:r>
            <w:r w:rsidR="006F4F20">
              <w:rPr>
                <w:spacing w:val="-8"/>
              </w:rPr>
              <w:t>,00</w:t>
            </w:r>
          </w:p>
        </w:tc>
      </w:tr>
      <w:tr w:rsidR="0012710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2710D" w:rsidRPr="00A541A0" w:rsidRDefault="0012710D" w:rsidP="00255E1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12710D" w:rsidRDefault="0012710D" w:rsidP="00255E1B">
            <w:pPr>
              <w:snapToGrid w:val="0"/>
            </w:pPr>
          </w:p>
          <w:p w:rsidR="0012710D" w:rsidRPr="00A541A0" w:rsidRDefault="0012710D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12710D" w:rsidRPr="00A541A0" w:rsidRDefault="0012710D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12710D" w:rsidRPr="00A541A0" w:rsidRDefault="0012710D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12710D" w:rsidRPr="00A541A0" w:rsidRDefault="00F1521D" w:rsidP="00255E1B">
            <w:pPr>
              <w:snapToGrid w:val="0"/>
            </w:pPr>
            <w:r>
              <w:t>01400</w:t>
            </w:r>
            <w:r w:rsidR="0012710D">
              <w:t>01008</w:t>
            </w:r>
          </w:p>
        </w:tc>
        <w:tc>
          <w:tcPr>
            <w:tcW w:w="567" w:type="dxa"/>
            <w:vAlign w:val="bottom"/>
          </w:tcPr>
          <w:p w:rsidR="0012710D" w:rsidRPr="00A541A0" w:rsidRDefault="0012710D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2710D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12710D">
              <w:rPr>
                <w:spacing w:val="-8"/>
              </w:rPr>
              <w:t>00,00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E1E0E" w:rsidRDefault="008E1E0E" w:rsidP="00255E1B"/>
          <w:p w:rsidR="008E1E0E" w:rsidRDefault="008E1E0E" w:rsidP="00255E1B"/>
          <w:p w:rsidR="00B15402" w:rsidRDefault="00B15402" w:rsidP="00255E1B"/>
          <w:p w:rsidR="008E1E0E" w:rsidRDefault="008E1E0E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5210</w:t>
            </w:r>
            <w:r w:rsidR="005530E4">
              <w:t>00</w:t>
            </w:r>
            <w:r>
              <w:t>200</w:t>
            </w:r>
            <w:r w:rsidR="005530E4">
              <w:t>0</w:t>
            </w:r>
          </w:p>
        </w:tc>
        <w:tc>
          <w:tcPr>
            <w:tcW w:w="567" w:type="dxa"/>
            <w:vAlign w:val="bottom"/>
          </w:tcPr>
          <w:p w:rsidR="008E1E0E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8F15AC" w:rsidRDefault="006F4F20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</w:t>
            </w:r>
            <w:r w:rsidR="00776F58">
              <w:rPr>
                <w:bCs/>
                <w:spacing w:val="-8"/>
              </w:rPr>
              <w:t xml:space="preserve">   </w:t>
            </w:r>
            <w:r w:rsidR="005C33B2">
              <w:rPr>
                <w:bCs/>
                <w:spacing w:val="-8"/>
              </w:rPr>
              <w:t xml:space="preserve">      </w:t>
            </w:r>
            <w:r w:rsidR="006A66DD">
              <w:rPr>
                <w:bCs/>
                <w:spacing w:val="-8"/>
              </w:rPr>
              <w:t>10</w:t>
            </w:r>
            <w:r w:rsidR="00C1552B">
              <w:rPr>
                <w:bCs/>
                <w:spacing w:val="-8"/>
              </w:rPr>
              <w:t>5540,00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B15402" w:rsidRDefault="00B15402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5530E4" w:rsidRPr="008F15AC" w:rsidRDefault="005530E4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</w:t>
            </w:r>
            <w:r w:rsidR="005C33B2">
              <w:rPr>
                <w:bCs/>
                <w:spacing w:val="-8"/>
              </w:rPr>
              <w:t xml:space="preserve">   </w:t>
            </w:r>
            <w:r w:rsidR="0012710D">
              <w:rPr>
                <w:bCs/>
                <w:spacing w:val="-8"/>
              </w:rPr>
              <w:t>10</w:t>
            </w:r>
            <w:r w:rsidR="00C1552B">
              <w:rPr>
                <w:bCs/>
                <w:spacing w:val="-8"/>
              </w:rPr>
              <w:t>5540,00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государственные полномочия области</w:t>
            </w:r>
          </w:p>
        </w:tc>
        <w:tc>
          <w:tcPr>
            <w:tcW w:w="568" w:type="dxa"/>
          </w:tcPr>
          <w:p w:rsidR="005530E4" w:rsidRDefault="005530E4" w:rsidP="00255E1B">
            <w:pPr>
              <w:snapToGrid w:val="0"/>
            </w:pPr>
          </w:p>
          <w:p w:rsidR="00895ABB" w:rsidRDefault="00895ABB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5530E4" w:rsidRPr="00A541A0" w:rsidRDefault="005530E4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DF1EC3">
              <w:rPr>
                <w:spacing w:val="-8"/>
              </w:rPr>
              <w:t xml:space="preserve">   </w:t>
            </w:r>
            <w:r w:rsidR="005C33B2">
              <w:rPr>
                <w:spacing w:val="-8"/>
              </w:rPr>
              <w:t xml:space="preserve">    </w:t>
            </w:r>
            <w:r w:rsidR="00C1552B">
              <w:rPr>
                <w:spacing w:val="-8"/>
              </w:rPr>
              <w:t xml:space="preserve">    228900,00</w:t>
            </w:r>
            <w:r>
              <w:rPr>
                <w:spacing w:val="-8"/>
              </w:rPr>
              <w:t xml:space="preserve">       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5530E4" w:rsidRPr="00A541A0" w:rsidRDefault="005530E4" w:rsidP="00255E1B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DF1EC3">
              <w:rPr>
                <w:spacing w:val="-8"/>
              </w:rPr>
              <w:t xml:space="preserve">   </w:t>
            </w:r>
            <w:r w:rsidR="005C33B2">
              <w:rPr>
                <w:spacing w:val="-8"/>
              </w:rPr>
              <w:t xml:space="preserve">   </w:t>
            </w:r>
            <w:r w:rsidR="00C1552B">
              <w:rPr>
                <w:spacing w:val="-8"/>
              </w:rPr>
              <w:t>219900,00</w:t>
            </w:r>
            <w:r>
              <w:rPr>
                <w:spacing w:val="-8"/>
              </w:rPr>
              <w:t xml:space="preserve">      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5530E4" w:rsidRPr="004E3827" w:rsidRDefault="005530E4" w:rsidP="00255E1B">
            <w:pPr>
              <w:snapToGrid w:val="0"/>
              <w:rPr>
                <w:bCs/>
              </w:rPr>
            </w:pPr>
          </w:p>
          <w:p w:rsidR="005530E4" w:rsidRPr="004E3827" w:rsidRDefault="005530E4" w:rsidP="00255E1B">
            <w:pPr>
              <w:snapToGrid w:val="0"/>
              <w:rPr>
                <w:bCs/>
              </w:rPr>
            </w:pPr>
            <w:r w:rsidRPr="004E3827">
              <w:rPr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5530E4" w:rsidRPr="004E3827" w:rsidRDefault="005530E4" w:rsidP="00255E1B">
            <w:pPr>
              <w:snapToGrid w:val="0"/>
              <w:rPr>
                <w:bCs/>
              </w:rPr>
            </w:pPr>
            <w:r w:rsidRPr="004E3827">
              <w:rPr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5530E4" w:rsidRPr="004E3827" w:rsidRDefault="005530E4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5530E4" w:rsidRPr="00A541A0" w:rsidRDefault="005530E4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   </w:t>
            </w:r>
            <w:r w:rsidR="00DF1EC3">
              <w:rPr>
                <w:spacing w:val="-8"/>
              </w:rPr>
              <w:t xml:space="preserve">    </w:t>
            </w:r>
            <w:r w:rsidR="00C1552B">
              <w:rPr>
                <w:spacing w:val="-8"/>
              </w:rPr>
              <w:t xml:space="preserve"> </w:t>
            </w:r>
            <w:r w:rsidR="000D418D">
              <w:rPr>
                <w:spacing w:val="-8"/>
              </w:rPr>
              <w:t>9000,00</w:t>
            </w:r>
            <w:r>
              <w:rPr>
                <w:spacing w:val="-8"/>
              </w:rPr>
              <w:t xml:space="preserve">      </w:t>
            </w:r>
          </w:p>
        </w:tc>
      </w:tr>
      <w:tr w:rsidR="0002407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024071" w:rsidRPr="00024071" w:rsidRDefault="00024071" w:rsidP="00024071">
            <w:pPr>
              <w:rPr>
                <w:b/>
              </w:rPr>
            </w:pPr>
            <w:r w:rsidRPr="00024071">
              <w:rPr>
                <w:b/>
              </w:rPr>
              <w:t>Обеспечение проведения выборов и референд</w:t>
            </w:r>
            <w:r w:rsidRPr="00024071">
              <w:rPr>
                <w:b/>
              </w:rPr>
              <w:t>у</w:t>
            </w:r>
            <w:r w:rsidRPr="00024071">
              <w:rPr>
                <w:b/>
              </w:rPr>
              <w:t>мов</w:t>
            </w:r>
          </w:p>
        </w:tc>
        <w:tc>
          <w:tcPr>
            <w:tcW w:w="568" w:type="dxa"/>
          </w:tcPr>
          <w:p w:rsidR="00024071" w:rsidRDefault="00024071" w:rsidP="00024071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024071" w:rsidRPr="000151B0" w:rsidRDefault="00024071" w:rsidP="00024071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024071" w:rsidRPr="000151B0" w:rsidRDefault="00024071" w:rsidP="00024071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024071" w:rsidRPr="00B10DF0" w:rsidRDefault="00024071" w:rsidP="00024071">
            <w:pPr>
              <w:snapToGrid w:val="0"/>
              <w:rPr>
                <w:b/>
              </w:rPr>
            </w:pPr>
            <w:r>
              <w:rPr>
                <w:b/>
              </w:rPr>
              <w:t>00</w:t>
            </w:r>
            <w:r w:rsidRPr="00B10DF0">
              <w:rPr>
                <w:b/>
              </w:rPr>
              <w:t>00000</w:t>
            </w:r>
            <w:r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024071" w:rsidRPr="00A541A0" w:rsidRDefault="00024071" w:rsidP="00024071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024071" w:rsidRDefault="00242B7D" w:rsidP="00024071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223712,00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242B7D" w:rsidRDefault="00242B7D" w:rsidP="00242B7D">
            <w:r w:rsidRPr="00242B7D">
              <w:t>Подготовка и проведение выборов Главы посел</w:t>
            </w:r>
            <w:r w:rsidRPr="00242B7D">
              <w:t>е</w:t>
            </w:r>
            <w:r w:rsidRPr="00242B7D">
              <w:t>ния и депутатов Совета депутатов поселения</w:t>
            </w:r>
          </w:p>
        </w:tc>
        <w:tc>
          <w:tcPr>
            <w:tcW w:w="568" w:type="dxa"/>
          </w:tcPr>
          <w:p w:rsidR="00242B7D" w:rsidRPr="00242B7D" w:rsidRDefault="00242B7D" w:rsidP="00242B7D">
            <w:pPr>
              <w:snapToGrid w:val="0"/>
            </w:pPr>
            <w:r w:rsidRPr="00242B7D">
              <w:t>706</w:t>
            </w:r>
          </w:p>
        </w:tc>
        <w:tc>
          <w:tcPr>
            <w:tcW w:w="425" w:type="dxa"/>
            <w:vAlign w:val="bottom"/>
          </w:tcPr>
          <w:p w:rsidR="00242B7D" w:rsidRPr="00242B7D" w:rsidRDefault="00242B7D" w:rsidP="00242B7D">
            <w:pPr>
              <w:snapToGrid w:val="0"/>
            </w:pPr>
            <w:r w:rsidRPr="00242B7D">
              <w:t>01</w:t>
            </w:r>
          </w:p>
        </w:tc>
        <w:tc>
          <w:tcPr>
            <w:tcW w:w="804" w:type="dxa"/>
            <w:vAlign w:val="bottom"/>
          </w:tcPr>
          <w:p w:rsidR="00242B7D" w:rsidRPr="00242B7D" w:rsidRDefault="00242B7D" w:rsidP="00242B7D">
            <w:pPr>
              <w:snapToGrid w:val="0"/>
            </w:pPr>
            <w:r w:rsidRPr="00242B7D">
              <w:t>07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999 00 10300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242B7D" w:rsidRDefault="00242B7D" w:rsidP="00242B7D">
            <w:pPr>
              <w:snapToGrid w:val="0"/>
              <w:jc w:val="center"/>
              <w:rPr>
                <w:spacing w:val="-8"/>
              </w:rPr>
            </w:pPr>
            <w:r w:rsidRPr="00242B7D">
              <w:rPr>
                <w:spacing w:val="-8"/>
              </w:rPr>
              <w:t>223712,00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242B7D" w:rsidRDefault="00242B7D" w:rsidP="00242B7D">
            <w:pPr>
              <w:snapToGrid w:val="0"/>
              <w:rPr>
                <w:bCs/>
              </w:rPr>
            </w:pPr>
            <w:r w:rsidRPr="00242B7D">
              <w:rPr>
                <w:bCs/>
              </w:rPr>
              <w:t>Иные бюджетные ассигнования</w:t>
            </w:r>
          </w:p>
        </w:tc>
        <w:tc>
          <w:tcPr>
            <w:tcW w:w="568" w:type="dxa"/>
          </w:tcPr>
          <w:p w:rsidR="00242B7D" w:rsidRPr="00242B7D" w:rsidRDefault="00242B7D" w:rsidP="00242B7D">
            <w:pPr>
              <w:snapToGrid w:val="0"/>
            </w:pPr>
            <w:r w:rsidRPr="00242B7D">
              <w:t>706</w:t>
            </w:r>
          </w:p>
        </w:tc>
        <w:tc>
          <w:tcPr>
            <w:tcW w:w="425" w:type="dxa"/>
            <w:vAlign w:val="bottom"/>
          </w:tcPr>
          <w:p w:rsidR="00242B7D" w:rsidRPr="00242B7D" w:rsidRDefault="00242B7D" w:rsidP="00242B7D">
            <w:pPr>
              <w:snapToGrid w:val="0"/>
            </w:pPr>
            <w:r w:rsidRPr="00242B7D">
              <w:t>01</w:t>
            </w:r>
          </w:p>
        </w:tc>
        <w:tc>
          <w:tcPr>
            <w:tcW w:w="804" w:type="dxa"/>
            <w:vAlign w:val="bottom"/>
          </w:tcPr>
          <w:p w:rsidR="00242B7D" w:rsidRPr="00242B7D" w:rsidRDefault="00242B7D" w:rsidP="00242B7D">
            <w:pPr>
              <w:snapToGrid w:val="0"/>
            </w:pPr>
            <w:r w:rsidRPr="00242B7D">
              <w:t>07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999 00 10300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800</w:t>
            </w:r>
          </w:p>
        </w:tc>
        <w:tc>
          <w:tcPr>
            <w:tcW w:w="1276" w:type="dxa"/>
            <w:vAlign w:val="bottom"/>
          </w:tcPr>
          <w:p w:rsidR="00242B7D" w:rsidRPr="00242B7D" w:rsidRDefault="00242B7D" w:rsidP="00242B7D">
            <w:pPr>
              <w:snapToGrid w:val="0"/>
              <w:jc w:val="center"/>
              <w:rPr>
                <w:spacing w:val="-8"/>
              </w:rPr>
            </w:pPr>
            <w:r w:rsidRPr="00242B7D">
              <w:rPr>
                <w:spacing w:val="-8"/>
              </w:rPr>
              <w:t>223712,00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  <w:rPr>
                <w:b/>
              </w:rPr>
            </w:pPr>
          </w:p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0151B0" w:rsidRDefault="00242B7D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</w:t>
            </w:r>
            <w:r w:rsidR="0066296E">
              <w:rPr>
                <w:b/>
                <w:spacing w:val="-8"/>
              </w:rPr>
              <w:t>69677,11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66296E">
              <w:rPr>
                <w:spacing w:val="-8"/>
              </w:rPr>
              <w:t>69677,11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66296E" w:rsidP="00242B7D">
            <w:pPr>
              <w:snapToGrid w:val="0"/>
            </w:pPr>
            <w:r>
              <w:t>013 00</w:t>
            </w:r>
            <w:r w:rsidR="00242B7D">
              <w:t xml:space="preserve"> 01</w:t>
            </w:r>
            <w:r w:rsidR="00242B7D" w:rsidRPr="00A541A0">
              <w:t>00</w:t>
            </w:r>
            <w:r w:rsidR="00242B7D">
              <w:t>1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</w:t>
            </w:r>
            <w:r w:rsidR="0066296E">
              <w:rPr>
                <w:spacing w:val="-8"/>
              </w:rPr>
              <w:t>69677,11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66296E" w:rsidP="00242B7D">
            <w:pPr>
              <w:snapToGrid w:val="0"/>
            </w:pPr>
            <w:r>
              <w:t>013 00</w:t>
            </w:r>
            <w:r w:rsidR="00242B7D">
              <w:t xml:space="preserve"> 01</w:t>
            </w:r>
            <w:r w:rsidR="00242B7D" w:rsidRPr="00A541A0">
              <w:t>00</w:t>
            </w:r>
            <w:r w:rsidR="00242B7D">
              <w:t>1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</w:t>
            </w:r>
            <w:r w:rsidR="0066296E">
              <w:rPr>
                <w:spacing w:val="-8"/>
              </w:rPr>
              <w:t>69677,11</w:t>
            </w:r>
          </w:p>
        </w:tc>
      </w:tr>
      <w:tr w:rsidR="00242B7D" w:rsidRPr="00CC6B96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F75886" w:rsidRDefault="00242B7D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820483" w:rsidRDefault="00242B7D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F75886" w:rsidRDefault="000D052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108900,00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F75886" w:rsidRDefault="00242B7D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F75886" w:rsidRDefault="00242B7D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242B7D" w:rsidRPr="00F75886" w:rsidRDefault="00242B7D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F75886" w:rsidRDefault="000D0522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108900,00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t xml:space="preserve">Осуществление первичного воинского учета </w:t>
            </w:r>
            <w:proofErr w:type="gramStart"/>
            <w:r>
              <w:t>на</w:t>
            </w:r>
            <w:proofErr w:type="gram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proofErr w:type="gramStart"/>
            <w:r>
              <w:t>территориях</w:t>
            </w:r>
            <w:proofErr w:type="gramEnd"/>
            <w:r>
              <w:t>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0D052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108900,00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242B7D" w:rsidRPr="00A541A0" w:rsidRDefault="000D052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88371,07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Pr="00A541A0" w:rsidRDefault="000D0522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20528,93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B55C5A" w:rsidRDefault="00242B7D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B55C5A" w:rsidRDefault="00242B7D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242B7D" w:rsidRPr="00B55C5A" w:rsidRDefault="00242B7D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56325,00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B55C5A" w:rsidRDefault="00242B7D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242B7D" w:rsidRPr="00B55C5A" w:rsidRDefault="00242B7D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56325,00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jc w:val="both"/>
            </w:pPr>
            <w:r>
              <w:t>Муниципальная программа «Безопасность жизн</w:t>
            </w:r>
            <w:r>
              <w:t>е</w:t>
            </w:r>
            <w:r>
              <w:t>деятельности в 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242B7D" w:rsidRPr="00962A97" w:rsidRDefault="00242B7D" w:rsidP="00242B7D">
            <w:pPr>
              <w:snapToGrid w:val="0"/>
            </w:pPr>
            <w:r w:rsidRPr="00962A97">
              <w:t>020 00 00000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56325,00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55000,00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021</w:t>
            </w:r>
            <w:r w:rsidR="00E52A51">
              <w:t xml:space="preserve"> 00</w:t>
            </w:r>
            <w:r>
              <w:t xml:space="preserve"> 99990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55000,00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242B7D" w:rsidRDefault="00242B7D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E52A51" w:rsidP="00242B7D">
            <w:pPr>
              <w:snapToGrid w:val="0"/>
            </w:pPr>
            <w:r>
              <w:t>021 00</w:t>
            </w:r>
            <w:r w:rsidR="00242B7D">
              <w:t xml:space="preserve"> 99990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55000,00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Pr="007261B3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242B7D" w:rsidRDefault="00242B7D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E52A51" w:rsidP="00242B7D">
            <w:pPr>
              <w:snapToGrid w:val="0"/>
            </w:pPr>
            <w:r>
              <w:t>022 00</w:t>
            </w:r>
            <w:r w:rsidR="00242B7D">
              <w:t xml:space="preserve"> 99990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Default="00242B7D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242B7D" w:rsidRDefault="00242B7D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242B7D" w:rsidRPr="00A541A0" w:rsidRDefault="00E52A51" w:rsidP="00242B7D">
            <w:pPr>
              <w:snapToGrid w:val="0"/>
            </w:pPr>
            <w:r>
              <w:t>022 00</w:t>
            </w:r>
            <w:r w:rsidR="00242B7D">
              <w:t xml:space="preserve"> 99990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Default="00E52A5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1325,00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4B5B8F" w:rsidRDefault="00242B7D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Default="00AF6123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1060196,87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Pr="004B5B8F" w:rsidRDefault="00242B7D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Default="00AF6123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1060196,87</w:t>
            </w:r>
          </w:p>
        </w:tc>
      </w:tr>
      <w:tr w:rsidR="00242B7D" w:rsidRPr="00F3077B" w:rsidTr="00C819A9">
        <w:trPr>
          <w:trHeight w:val="289"/>
        </w:trPr>
        <w:tc>
          <w:tcPr>
            <w:tcW w:w="4669" w:type="dxa"/>
            <w:vAlign w:val="bottom"/>
          </w:tcPr>
          <w:p w:rsidR="00242B7D" w:rsidRDefault="00242B7D" w:rsidP="00242B7D">
            <w:pPr>
              <w:snapToGrid w:val="0"/>
              <w:rPr>
                <w:bCs/>
              </w:rPr>
            </w:pPr>
          </w:p>
          <w:p w:rsidR="00242B7D" w:rsidRPr="00F3077B" w:rsidRDefault="00242B7D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Муниципальная  программа «Совершенствование и содержание дорожной инфраструктуры</w:t>
            </w:r>
            <w:r w:rsidRPr="00F3077B">
              <w:rPr>
                <w:bCs/>
              </w:rPr>
              <w:t xml:space="preserve"> на терр</w:t>
            </w:r>
            <w:r w:rsidRPr="00F3077B">
              <w:rPr>
                <w:bCs/>
              </w:rPr>
              <w:t>и</w:t>
            </w:r>
            <w:r w:rsidRPr="00F3077B">
              <w:rPr>
                <w:bCs/>
              </w:rPr>
              <w:t>тории Медведского сельского поселе</w:t>
            </w:r>
            <w:r>
              <w:rPr>
                <w:bCs/>
              </w:rPr>
              <w:t xml:space="preserve">ния 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r>
              <w:t>706</w:t>
            </w:r>
          </w:p>
          <w:p w:rsidR="00242B7D" w:rsidRDefault="00242B7D" w:rsidP="00242B7D"/>
          <w:p w:rsidR="00242B7D" w:rsidRPr="00F3077B" w:rsidRDefault="00242B7D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030 00 00000</w:t>
            </w:r>
          </w:p>
        </w:tc>
        <w:tc>
          <w:tcPr>
            <w:tcW w:w="567" w:type="dxa"/>
            <w:vAlign w:val="bottom"/>
          </w:tcPr>
          <w:p w:rsidR="00242B7D" w:rsidRPr="00F3077B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F3077B" w:rsidRDefault="00AF6123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1060196,87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F6123" w:rsidRDefault="00AF6123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F3077B" w:rsidRDefault="00AF6123" w:rsidP="00242B7D">
            <w:pPr>
              <w:snapToGrid w:val="0"/>
            </w:pPr>
            <w:r>
              <w:t>030 00</w:t>
            </w:r>
            <w:r w:rsidR="00242B7D">
              <w:t xml:space="preserve"> 71520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8F15AC" w:rsidRDefault="00AF6123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565000,00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AF6123" w:rsidP="00242B7D">
            <w:pPr>
              <w:snapToGrid w:val="0"/>
            </w:pPr>
            <w:r>
              <w:t>030 00</w:t>
            </w:r>
            <w:r w:rsidR="00242B7D">
              <w:t xml:space="preserve"> 71520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Default="00AF6123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565000,00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433988" w:rsidP="00242B7D">
            <w:pPr>
              <w:snapToGrid w:val="0"/>
            </w:pPr>
            <w:r>
              <w:t>030 00</w:t>
            </w:r>
            <w:r w:rsidR="00242B7D">
              <w:t xml:space="preserve"> 89890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8F15AC" w:rsidRDefault="00433988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412359,87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433988" w:rsidP="00242B7D">
            <w:pPr>
              <w:snapToGrid w:val="0"/>
            </w:pPr>
            <w:r>
              <w:t>030 00</w:t>
            </w:r>
            <w:r w:rsidR="00242B7D">
              <w:t xml:space="preserve"> 89890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Default="00433988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412359,87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433988" w:rsidRDefault="00433988" w:rsidP="00242B7D">
            <w:pPr>
              <w:snapToGrid w:val="0"/>
              <w:rPr>
                <w:bCs/>
              </w:rPr>
            </w:pPr>
            <w:proofErr w:type="spellStart"/>
            <w:r w:rsidRPr="00433988">
              <w:rPr>
                <w:bCs/>
              </w:rPr>
              <w:t>Софинансирование</w:t>
            </w:r>
            <w:proofErr w:type="spellEnd"/>
            <w:r w:rsidRPr="00433988">
              <w:rPr>
                <w:bCs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Pr="00F3077B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433988" w:rsidP="00242B7D">
            <w:pPr>
              <w:snapToGrid w:val="0"/>
            </w:pPr>
            <w:r>
              <w:t>03000</w:t>
            </w:r>
            <w:r w:rsidR="00242B7D">
              <w:t xml:space="preserve"> </w:t>
            </w:r>
            <w:r w:rsidR="00242B7D">
              <w:rPr>
                <w:lang w:val="en-US"/>
              </w:rPr>
              <w:t>S</w:t>
            </w:r>
            <w:r w:rsidR="00242B7D">
              <w:t>1520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8F15AC" w:rsidRDefault="00433988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82837,00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Default="00242B7D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242B7D" w:rsidRDefault="00242B7D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242B7D" w:rsidRPr="00A541A0" w:rsidRDefault="00433988" w:rsidP="00242B7D">
            <w:pPr>
              <w:snapToGrid w:val="0"/>
            </w:pPr>
            <w:r>
              <w:t>03000</w:t>
            </w:r>
            <w:r w:rsidR="00242B7D">
              <w:t xml:space="preserve"> </w:t>
            </w:r>
            <w:r w:rsidR="00242B7D">
              <w:rPr>
                <w:lang w:val="en-US"/>
              </w:rPr>
              <w:t>S</w:t>
            </w:r>
            <w:r w:rsidR="00242B7D">
              <w:t>1520</w:t>
            </w:r>
          </w:p>
        </w:tc>
        <w:tc>
          <w:tcPr>
            <w:tcW w:w="567" w:type="dxa"/>
            <w:vAlign w:val="bottom"/>
          </w:tcPr>
          <w:p w:rsidR="00242B7D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Default="00433988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82837,00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/>
          <w:p w:rsidR="00242B7D" w:rsidRDefault="00242B7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242B7D" w:rsidRPr="00A84382" w:rsidRDefault="00242B7D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</w:t>
            </w:r>
            <w:r w:rsidR="00282005">
              <w:rPr>
                <w:b/>
                <w:bCs/>
                <w:spacing w:val="-8"/>
              </w:rPr>
              <w:t>3410447,84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pPr>
              <w:rPr>
                <w:b/>
              </w:rPr>
            </w:pPr>
          </w:p>
          <w:p w:rsidR="00242B7D" w:rsidRPr="00325345" w:rsidRDefault="00242B7D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325345" w:rsidRDefault="00242B7D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242B7D" w:rsidRPr="00325345" w:rsidRDefault="00242B7D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</w:t>
            </w:r>
            <w:r w:rsidR="00282005">
              <w:rPr>
                <w:b/>
                <w:bCs/>
                <w:spacing w:val="-8"/>
              </w:rPr>
              <w:t>3410447,84</w:t>
            </w:r>
          </w:p>
        </w:tc>
      </w:tr>
      <w:tr w:rsidR="00282005" w:rsidRPr="00282005" w:rsidTr="00C819A9">
        <w:trPr>
          <w:trHeight w:val="289"/>
        </w:trPr>
        <w:tc>
          <w:tcPr>
            <w:tcW w:w="4669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Муниципальная программа "Комплексное развитие сельской территории Медведского сельского пос</w:t>
            </w:r>
            <w:r w:rsidRPr="00282005">
              <w:t>е</w:t>
            </w:r>
            <w:r w:rsidRPr="00282005">
              <w:t>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Pr="00282005" w:rsidRDefault="00282005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282005" w:rsidRPr="00282005" w:rsidRDefault="00282005" w:rsidP="00282005">
            <w:pPr>
              <w:snapToGrid w:val="0"/>
            </w:pPr>
            <w:r w:rsidRPr="00282005">
              <w:t>040 00 00000</w:t>
            </w:r>
          </w:p>
        </w:tc>
        <w:tc>
          <w:tcPr>
            <w:tcW w:w="567" w:type="dxa"/>
            <w:vAlign w:val="bottom"/>
          </w:tcPr>
          <w:p w:rsidR="00282005" w:rsidRPr="00282005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Pr="00282005" w:rsidRDefault="00282005" w:rsidP="00242B7D">
            <w:pPr>
              <w:snapToGrid w:val="0"/>
              <w:jc w:val="right"/>
              <w:rPr>
                <w:spacing w:val="-8"/>
              </w:rPr>
            </w:pPr>
            <w:r w:rsidRPr="00282005">
              <w:rPr>
                <w:spacing w:val="-8"/>
              </w:rPr>
              <w:t>507200,00</w:t>
            </w:r>
          </w:p>
        </w:tc>
      </w:tr>
      <w:tr w:rsidR="00282005" w:rsidRPr="00282005" w:rsidTr="00C819A9">
        <w:trPr>
          <w:trHeight w:val="289"/>
        </w:trPr>
        <w:tc>
          <w:tcPr>
            <w:tcW w:w="4669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Pr="00282005" w:rsidRDefault="00282005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282005" w:rsidRPr="00282005" w:rsidRDefault="00282005" w:rsidP="00282005">
            <w:pPr>
              <w:snapToGrid w:val="0"/>
            </w:pPr>
            <w:r w:rsidRPr="00282005">
              <w:t xml:space="preserve">040 00 </w:t>
            </w:r>
            <w:r w:rsidRPr="00282005">
              <w:rPr>
                <w:lang w:val="en-US"/>
              </w:rPr>
              <w:t>L5764</w:t>
            </w:r>
          </w:p>
        </w:tc>
        <w:tc>
          <w:tcPr>
            <w:tcW w:w="567" w:type="dxa"/>
            <w:vAlign w:val="bottom"/>
          </w:tcPr>
          <w:p w:rsidR="00282005" w:rsidRPr="00282005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Pr="00282005" w:rsidRDefault="00282005" w:rsidP="00242B7D">
            <w:pPr>
              <w:snapToGrid w:val="0"/>
              <w:jc w:val="right"/>
              <w:rPr>
                <w:spacing w:val="-8"/>
              </w:rPr>
            </w:pPr>
            <w:r w:rsidRPr="00282005">
              <w:rPr>
                <w:spacing w:val="-8"/>
              </w:rPr>
              <w:t>507200,00</w:t>
            </w:r>
          </w:p>
        </w:tc>
      </w:tr>
      <w:tr w:rsidR="00282005" w:rsidRPr="00943439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82005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Pr="00282005" w:rsidRDefault="00282005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282005" w:rsidRPr="00282005" w:rsidRDefault="00282005" w:rsidP="00282005">
            <w:pPr>
              <w:snapToGrid w:val="0"/>
            </w:pPr>
            <w:r w:rsidRPr="00282005">
              <w:t>04</w:t>
            </w:r>
            <w:r>
              <w:t xml:space="preserve">0 00 </w:t>
            </w:r>
            <w:r>
              <w:rPr>
                <w:lang w:val="en-US"/>
              </w:rPr>
              <w:t>L5764</w:t>
            </w:r>
          </w:p>
        </w:tc>
        <w:tc>
          <w:tcPr>
            <w:tcW w:w="567" w:type="dxa"/>
            <w:vAlign w:val="bottom"/>
          </w:tcPr>
          <w:p w:rsidR="00282005" w:rsidRPr="00282005" w:rsidRDefault="00282005" w:rsidP="00242B7D">
            <w:pPr>
              <w:snapToGrid w:val="0"/>
            </w:pPr>
            <w:r w:rsidRPr="00282005">
              <w:t>240</w:t>
            </w:r>
          </w:p>
        </w:tc>
        <w:tc>
          <w:tcPr>
            <w:tcW w:w="1276" w:type="dxa"/>
            <w:vAlign w:val="bottom"/>
          </w:tcPr>
          <w:p w:rsidR="00282005" w:rsidRPr="00282005" w:rsidRDefault="00282005" w:rsidP="00242B7D">
            <w:pPr>
              <w:snapToGrid w:val="0"/>
              <w:jc w:val="right"/>
              <w:rPr>
                <w:spacing w:val="-8"/>
              </w:rPr>
            </w:pPr>
            <w:r w:rsidRPr="00282005">
              <w:rPr>
                <w:spacing w:val="-8"/>
              </w:rPr>
              <w:t>507200,00</w:t>
            </w:r>
          </w:p>
        </w:tc>
      </w:tr>
      <w:tr w:rsidR="00282005" w:rsidRPr="00282005" w:rsidTr="00C819A9">
        <w:trPr>
          <w:trHeight w:val="289"/>
        </w:trPr>
        <w:tc>
          <w:tcPr>
            <w:tcW w:w="4669" w:type="dxa"/>
            <w:vAlign w:val="bottom"/>
          </w:tcPr>
          <w:p w:rsidR="00282005" w:rsidRPr="00943439" w:rsidRDefault="00282005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 xml:space="preserve">Муниципальная  программа «Благоустройство территории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Pr="00943439" w:rsidRDefault="00282005" w:rsidP="00242B7D">
            <w:pPr>
              <w:rPr>
                <w:b/>
              </w:rPr>
            </w:pPr>
          </w:p>
          <w:p w:rsidR="00282005" w:rsidRDefault="00282005" w:rsidP="00242B7D">
            <w:pPr>
              <w:rPr>
                <w:b/>
              </w:rPr>
            </w:pPr>
          </w:p>
          <w:p w:rsidR="00282005" w:rsidRPr="00943439" w:rsidRDefault="00282005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943439" w:rsidRDefault="00282005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282005" w:rsidRPr="00943439" w:rsidRDefault="00282005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282005" w:rsidRPr="00943439" w:rsidRDefault="00282005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282005" w:rsidRPr="00943439" w:rsidRDefault="00282005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282005" w:rsidRPr="00943439" w:rsidRDefault="009C1594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2903247,84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 xml:space="preserve"> Подпрограмма «Освещение улиц в 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Pr="00067011" w:rsidRDefault="00282005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282005" w:rsidRPr="00A541A0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Default="009C1594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1973160,74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«Освещ</w:t>
            </w:r>
            <w:r>
              <w:rPr>
                <w:bCs/>
              </w:rPr>
              <w:t>е</w:t>
            </w:r>
            <w:r>
              <w:rPr>
                <w:bCs/>
              </w:rPr>
              <w:t>ние улиц в  Медведском  сельском поселении 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Default="00282005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9C1594" w:rsidP="00242B7D">
            <w:pPr>
              <w:snapToGrid w:val="0"/>
            </w:pPr>
            <w:r>
              <w:t>051 00</w:t>
            </w:r>
            <w:r w:rsidR="00282005">
              <w:t xml:space="preserve"> 99990</w:t>
            </w:r>
          </w:p>
        </w:tc>
        <w:tc>
          <w:tcPr>
            <w:tcW w:w="567" w:type="dxa"/>
            <w:vAlign w:val="bottom"/>
          </w:tcPr>
          <w:p w:rsidR="00282005" w:rsidRPr="00A541A0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Default="009C1594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1973160,74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Default="00282005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9C1594" w:rsidP="00242B7D">
            <w:pPr>
              <w:snapToGrid w:val="0"/>
            </w:pPr>
            <w:r>
              <w:t>051 00</w:t>
            </w:r>
            <w:r w:rsidR="00282005">
              <w:t xml:space="preserve"> 99990</w:t>
            </w:r>
          </w:p>
        </w:tc>
        <w:tc>
          <w:tcPr>
            <w:tcW w:w="567" w:type="dxa"/>
            <w:vAlign w:val="bottom"/>
          </w:tcPr>
          <w:p w:rsidR="00282005" w:rsidRDefault="00282005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82005" w:rsidRDefault="009C1594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1973160,74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Подпрограмма «Озеленение территории Медве</w:t>
            </w:r>
            <w:r>
              <w:t>д</w:t>
            </w:r>
            <w:r>
              <w:t>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Pr="00067011" w:rsidRDefault="00282005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052 00 00000</w:t>
            </w:r>
          </w:p>
        </w:tc>
        <w:tc>
          <w:tcPr>
            <w:tcW w:w="567" w:type="dxa"/>
            <w:vAlign w:val="bottom"/>
          </w:tcPr>
          <w:p w:rsidR="00282005" w:rsidRPr="00A541A0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Default="008626A6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165,00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«Озелен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ние территории Медведского сельского поселения»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Default="00282005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8626A6" w:rsidP="00242B7D">
            <w:pPr>
              <w:snapToGrid w:val="0"/>
            </w:pPr>
            <w:r>
              <w:t>052 00</w:t>
            </w:r>
            <w:r w:rsidR="00282005">
              <w:t xml:space="preserve"> 99990</w:t>
            </w:r>
          </w:p>
        </w:tc>
        <w:tc>
          <w:tcPr>
            <w:tcW w:w="567" w:type="dxa"/>
            <w:vAlign w:val="bottom"/>
          </w:tcPr>
          <w:p w:rsidR="00282005" w:rsidRPr="00A541A0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Default="008626A6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165,00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Default="00282005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8626A6" w:rsidP="00242B7D">
            <w:pPr>
              <w:snapToGrid w:val="0"/>
            </w:pPr>
            <w:r>
              <w:t>052 00</w:t>
            </w:r>
            <w:r w:rsidR="00282005">
              <w:t xml:space="preserve"> 99990</w:t>
            </w:r>
          </w:p>
        </w:tc>
        <w:tc>
          <w:tcPr>
            <w:tcW w:w="567" w:type="dxa"/>
            <w:vAlign w:val="bottom"/>
          </w:tcPr>
          <w:p w:rsidR="00282005" w:rsidRDefault="00282005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82005" w:rsidRDefault="008626A6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 xml:space="preserve">  165,00</w:t>
            </w:r>
          </w:p>
        </w:tc>
      </w:tr>
      <w:tr w:rsidR="00282005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Подпрограмма «</w:t>
            </w:r>
            <w:r w:rsidRPr="00A541A0">
              <w:t>Прочие мероприятия по благоус</w:t>
            </w:r>
            <w:r w:rsidRPr="00A541A0">
              <w:t>т</w:t>
            </w:r>
            <w:r w:rsidRPr="00A541A0">
              <w:t xml:space="preserve">ройству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82005" w:rsidRDefault="00282005" w:rsidP="00242B7D"/>
          <w:p w:rsidR="00282005" w:rsidRPr="00067011" w:rsidRDefault="00282005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282005" w:rsidRPr="00A541A0" w:rsidRDefault="00282005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282005" w:rsidRPr="00A541A0" w:rsidRDefault="00282005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82005" w:rsidRDefault="006D0F39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929922,10</w:t>
            </w:r>
          </w:p>
        </w:tc>
      </w:tr>
      <w:tr w:rsidR="009719A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9719AB" w:rsidRPr="009719AB" w:rsidRDefault="009719AB" w:rsidP="00242B7D">
            <w:pPr>
              <w:snapToGrid w:val="0"/>
              <w:rPr>
                <w:bCs/>
              </w:rPr>
            </w:pPr>
            <w:r w:rsidRPr="009719AB">
              <w:rPr>
                <w:bCs/>
              </w:rPr>
              <w:t>Организация работ,</w:t>
            </w:r>
            <w:r>
              <w:rPr>
                <w:bCs/>
              </w:rPr>
              <w:t xml:space="preserve"> </w:t>
            </w:r>
            <w:r w:rsidRPr="009719AB">
              <w:rPr>
                <w:bCs/>
              </w:rPr>
              <w:t>связанных с финансовым обе</w:t>
            </w:r>
            <w:r w:rsidRPr="009719AB">
              <w:rPr>
                <w:bCs/>
              </w:rPr>
              <w:t>с</w:t>
            </w:r>
            <w:r w:rsidRPr="009719AB">
              <w:rPr>
                <w:bCs/>
              </w:rPr>
              <w:t>печением первоочередных расходов за счет средств резервного фонда Правительства Российской Ф</w:t>
            </w:r>
            <w:r w:rsidRPr="009719AB">
              <w:rPr>
                <w:bCs/>
              </w:rPr>
              <w:t>е</w:t>
            </w:r>
            <w:r w:rsidRPr="009719AB">
              <w:rPr>
                <w:bCs/>
              </w:rPr>
              <w:t>дерации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719AB" w:rsidRDefault="009719AB" w:rsidP="00242B7D"/>
          <w:p w:rsidR="009719AB" w:rsidRDefault="009719AB" w:rsidP="00242B7D"/>
          <w:p w:rsidR="009719AB" w:rsidRDefault="009719AB" w:rsidP="00242B7D"/>
          <w:p w:rsidR="009719AB" w:rsidRDefault="009719A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719AB" w:rsidRDefault="009719A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719AB" w:rsidRDefault="009719A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719AB" w:rsidRPr="00A541A0" w:rsidRDefault="009719AB" w:rsidP="009719AB">
            <w:pPr>
              <w:snapToGrid w:val="0"/>
            </w:pPr>
            <w:r>
              <w:t>053 00 50020</w:t>
            </w:r>
          </w:p>
        </w:tc>
        <w:tc>
          <w:tcPr>
            <w:tcW w:w="567" w:type="dxa"/>
            <w:vAlign w:val="bottom"/>
          </w:tcPr>
          <w:p w:rsidR="009719AB" w:rsidRPr="00A541A0" w:rsidRDefault="009719A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719AB" w:rsidRDefault="009719A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338983,00</w:t>
            </w:r>
          </w:p>
        </w:tc>
      </w:tr>
      <w:tr w:rsidR="009719A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9719AB" w:rsidRPr="00A541A0" w:rsidRDefault="009719AB" w:rsidP="009719AB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719AB" w:rsidRDefault="009719AB" w:rsidP="00242B7D"/>
          <w:p w:rsidR="009719AB" w:rsidRDefault="009719A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719AB" w:rsidRDefault="009719A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719AB" w:rsidRDefault="009719A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719AB" w:rsidRPr="00A541A0" w:rsidRDefault="009719AB" w:rsidP="009719AB">
            <w:pPr>
              <w:snapToGrid w:val="0"/>
            </w:pPr>
            <w:r>
              <w:t>053 00 50020</w:t>
            </w:r>
          </w:p>
        </w:tc>
        <w:tc>
          <w:tcPr>
            <w:tcW w:w="567" w:type="dxa"/>
            <w:vAlign w:val="bottom"/>
          </w:tcPr>
          <w:p w:rsidR="009719AB" w:rsidRPr="00A541A0" w:rsidRDefault="009719A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719AB" w:rsidRDefault="009719A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338983,00</w:t>
            </w:r>
          </w:p>
        </w:tc>
      </w:tr>
      <w:tr w:rsidR="009719A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9719AB" w:rsidRPr="009719AB" w:rsidRDefault="009719AB" w:rsidP="00242B7D">
            <w:pPr>
              <w:snapToGrid w:val="0"/>
            </w:pPr>
            <w:r w:rsidRPr="009719AB">
              <w:t xml:space="preserve">Реализация проекта местных инициатив граждан в сфере благоустройства с </w:t>
            </w:r>
            <w:proofErr w:type="spellStart"/>
            <w:r w:rsidRPr="009719AB">
              <w:t>софинансированием</w:t>
            </w:r>
            <w:proofErr w:type="spellEnd"/>
            <w:r w:rsidRPr="009719AB">
              <w:t xml:space="preserve">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719AB" w:rsidRDefault="009719AB" w:rsidP="00242B7D">
            <w:pPr>
              <w:snapToGrid w:val="0"/>
            </w:pPr>
          </w:p>
          <w:p w:rsidR="009719AB" w:rsidRDefault="009719AB" w:rsidP="00242B7D">
            <w:pPr>
              <w:snapToGrid w:val="0"/>
            </w:pPr>
          </w:p>
          <w:p w:rsidR="009719AB" w:rsidRDefault="009719A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719AB" w:rsidRDefault="009719A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719AB" w:rsidRDefault="009719A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719AB" w:rsidRPr="007B5260" w:rsidRDefault="009719A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9719AB" w:rsidRPr="00A541A0" w:rsidRDefault="009719A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9719AB" w:rsidRDefault="009719A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69500,00</w:t>
            </w:r>
          </w:p>
        </w:tc>
      </w:tr>
      <w:tr w:rsidR="009719A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9719AB" w:rsidRPr="00A541A0" w:rsidRDefault="009719A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719AB" w:rsidRDefault="009719AB" w:rsidP="00242B7D">
            <w:pPr>
              <w:snapToGrid w:val="0"/>
            </w:pPr>
          </w:p>
          <w:p w:rsidR="009719AB" w:rsidRDefault="009719A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719AB" w:rsidRDefault="009719A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9719AB" w:rsidRDefault="009719A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9719AB" w:rsidRPr="00A541A0" w:rsidRDefault="009719A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9719AB" w:rsidRPr="00A541A0" w:rsidRDefault="009719A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9719AB" w:rsidRDefault="009719A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69500,00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1B7781" w:rsidRDefault="001B7781" w:rsidP="00242B7D">
            <w:pPr>
              <w:snapToGrid w:val="0"/>
              <w:rPr>
                <w:bCs/>
              </w:rPr>
            </w:pPr>
            <w:r w:rsidRPr="001B7781">
              <w:rPr>
                <w:bCs/>
              </w:rPr>
              <w:t xml:space="preserve">Организация </w:t>
            </w:r>
            <w:proofErr w:type="spellStart"/>
            <w:r w:rsidRPr="001B7781">
              <w:rPr>
                <w:bCs/>
              </w:rPr>
              <w:t>работ</w:t>
            </w:r>
            <w:proofErr w:type="gramStart"/>
            <w:r w:rsidRPr="001B7781">
              <w:rPr>
                <w:bCs/>
              </w:rPr>
              <w:t>,с</w:t>
            </w:r>
            <w:proofErr w:type="gramEnd"/>
            <w:r w:rsidRPr="001B7781">
              <w:rPr>
                <w:bCs/>
              </w:rPr>
              <w:t>вязанных</w:t>
            </w:r>
            <w:proofErr w:type="spellEnd"/>
            <w:r w:rsidRPr="001B7781">
              <w:rPr>
                <w:bCs/>
              </w:rPr>
              <w:t xml:space="preserve"> с предотвращением влияния ухудшения экономической ситуации на </w:t>
            </w:r>
            <w:r w:rsidRPr="001B7781">
              <w:rPr>
                <w:bCs/>
              </w:rPr>
              <w:lastRenderedPageBreak/>
              <w:t xml:space="preserve">развитие отраслей </w:t>
            </w:r>
            <w:proofErr w:type="spellStart"/>
            <w:r w:rsidRPr="001B7781">
              <w:rPr>
                <w:bCs/>
              </w:rPr>
              <w:t>экономики,с</w:t>
            </w:r>
            <w:proofErr w:type="spellEnd"/>
            <w:r w:rsidRPr="001B7781">
              <w:rPr>
                <w:bCs/>
              </w:rPr>
              <w:t xml:space="preserve"> профилактикой и устранением последствий распространения </w:t>
            </w:r>
            <w:proofErr w:type="spellStart"/>
            <w:r w:rsidRPr="001B7781">
              <w:rPr>
                <w:bCs/>
              </w:rPr>
              <w:t>кор</w:t>
            </w:r>
            <w:r w:rsidRPr="001B7781">
              <w:rPr>
                <w:bCs/>
              </w:rPr>
              <w:t>о</w:t>
            </w:r>
            <w:r w:rsidRPr="001B7781">
              <w:rPr>
                <w:bCs/>
              </w:rPr>
              <w:t>новирусной</w:t>
            </w:r>
            <w:proofErr w:type="spellEnd"/>
            <w:r w:rsidRPr="001B7781">
              <w:rPr>
                <w:bCs/>
              </w:rPr>
              <w:t xml:space="preserve"> инфекции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/>
          <w:p w:rsidR="001B7781" w:rsidRDefault="001B7781" w:rsidP="00242B7D"/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lastRenderedPageBreak/>
              <w:t>05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02444E">
            <w:pPr>
              <w:snapToGrid w:val="0"/>
            </w:pPr>
            <w:r>
              <w:t>053 00 75290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92500,00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02444E">
            <w:pPr>
              <w:snapToGrid w:val="0"/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02444E">
            <w:pPr>
              <w:snapToGrid w:val="0"/>
            </w:pPr>
            <w:r>
              <w:t>053 00 75290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B7781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92500,00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 w:rsidRPr="00A541A0">
              <w:t xml:space="preserve">Прочие мероприятия по благоустройству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/>
          <w:p w:rsidR="001B7781" w:rsidRDefault="001B7781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398939,10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1B7781" w:rsidRDefault="001B7781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B7781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398939,10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1B7781" w:rsidRDefault="001B7781" w:rsidP="00242B7D">
            <w:pPr>
              <w:snapToGrid w:val="0"/>
            </w:pPr>
            <w:proofErr w:type="spellStart"/>
            <w:r w:rsidRPr="001B7781">
              <w:t>Софинансирование</w:t>
            </w:r>
            <w:proofErr w:type="spellEnd"/>
            <w:r w:rsidRPr="001B7781">
              <w:t xml:space="preserve"> субсидии на поддержку реал</w:t>
            </w:r>
            <w:r w:rsidRPr="001B7781">
              <w:t>и</w:t>
            </w:r>
            <w:r w:rsidRPr="001B7781">
              <w:t xml:space="preserve">зации проектов территориальных общественных </w:t>
            </w:r>
            <w:proofErr w:type="spellStart"/>
            <w:r w:rsidRPr="001B7781">
              <w:t>самоуправлений</w:t>
            </w:r>
            <w:proofErr w:type="gramStart"/>
            <w:r w:rsidRPr="001B7781">
              <w:t>,в</w:t>
            </w:r>
            <w:proofErr w:type="gramEnd"/>
            <w:r w:rsidRPr="001B7781">
              <w:t>ключенных</w:t>
            </w:r>
            <w:proofErr w:type="spellEnd"/>
            <w:r w:rsidRPr="001B7781">
              <w:t xml:space="preserve">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>
            <w:pPr>
              <w:snapToGrid w:val="0"/>
            </w:pPr>
          </w:p>
          <w:p w:rsidR="0002444E" w:rsidRDefault="0002444E" w:rsidP="00242B7D">
            <w:pPr>
              <w:snapToGrid w:val="0"/>
            </w:pPr>
          </w:p>
          <w:p w:rsidR="0002444E" w:rsidRDefault="0002444E" w:rsidP="00242B7D">
            <w:pPr>
              <w:snapToGrid w:val="0"/>
            </w:pPr>
          </w:p>
          <w:p w:rsidR="001B7781" w:rsidRDefault="001B7781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02444E" w:rsidP="00242B7D">
            <w:pPr>
              <w:snapToGrid w:val="0"/>
            </w:pPr>
            <w:r>
              <w:t>053 00</w:t>
            </w:r>
            <w:r w:rsidR="001B7781">
              <w:t xml:space="preserve"> </w:t>
            </w:r>
            <w:r>
              <w:rPr>
                <w:lang w:val="en-US"/>
              </w:rPr>
              <w:t>S</w:t>
            </w:r>
            <w:r w:rsidR="001B7781">
              <w:t>2090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B9257C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>
            <w:pPr>
              <w:snapToGrid w:val="0"/>
            </w:pPr>
          </w:p>
          <w:p w:rsidR="001B7781" w:rsidRDefault="001B7781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1B7781" w:rsidRPr="00A541A0" w:rsidRDefault="0002444E" w:rsidP="00242B7D">
            <w:pPr>
              <w:snapToGrid w:val="0"/>
            </w:pPr>
            <w:r>
              <w:t>053 00</w:t>
            </w:r>
            <w:r w:rsidR="001B7781">
              <w:t xml:space="preserve"> </w:t>
            </w:r>
            <w:r>
              <w:rPr>
                <w:lang w:val="en-US"/>
              </w:rPr>
              <w:t>S</w:t>
            </w:r>
            <w:r w:rsidR="001B7781">
              <w:t>2090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B7781" w:rsidRPr="00B9257C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</w:tcPr>
          <w:p w:rsidR="001B7781" w:rsidRPr="008603C9" w:rsidRDefault="001B7781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5E472F" w:rsidRDefault="001B7781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5E472F" w:rsidRDefault="001B7781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1B7781" w:rsidRPr="005E472F" w:rsidRDefault="001B7781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044715" w:rsidRDefault="00044715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15000,00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 w:rsidR="00044715"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5E472F" w:rsidRDefault="001B7781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5E472F" w:rsidRDefault="001B7781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1B7781" w:rsidRPr="005E472F" w:rsidRDefault="001B7781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044715" w:rsidRDefault="00044715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Муниципальная  программа «Развитие молодежной политики в 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1B7781" w:rsidRPr="00790DBE" w:rsidRDefault="001B7781" w:rsidP="00242B7D">
            <w:pPr>
              <w:snapToGrid w:val="0"/>
            </w:pPr>
            <w:r w:rsidRPr="00790DBE">
              <w:t>060 00 00000</w:t>
            </w:r>
          </w:p>
        </w:tc>
        <w:tc>
          <w:tcPr>
            <w:tcW w:w="567" w:type="dxa"/>
            <w:vAlign w:val="bottom"/>
          </w:tcPr>
          <w:p w:rsidR="001B7781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044715" w:rsidRDefault="00044715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15000,00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/>
          <w:p w:rsidR="001B7781" w:rsidRDefault="001B7781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1B7781" w:rsidRPr="00A541A0" w:rsidRDefault="00044715" w:rsidP="00242B7D">
            <w:pPr>
              <w:snapToGrid w:val="0"/>
            </w:pPr>
            <w:r>
              <w:t>060 00</w:t>
            </w:r>
            <w:r w:rsidR="001B7781">
              <w:t xml:space="preserve"> 96000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044715" w:rsidRDefault="00044715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15000,00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1B7781" w:rsidRDefault="001B7781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1B7781" w:rsidRPr="00A541A0" w:rsidRDefault="00044715" w:rsidP="00242B7D">
            <w:pPr>
              <w:snapToGrid w:val="0"/>
            </w:pPr>
            <w:r>
              <w:t>060 00</w:t>
            </w:r>
            <w:r w:rsidR="001B7781">
              <w:t xml:space="preserve"> 96000</w:t>
            </w:r>
          </w:p>
        </w:tc>
        <w:tc>
          <w:tcPr>
            <w:tcW w:w="567" w:type="dxa"/>
            <w:vAlign w:val="bottom"/>
          </w:tcPr>
          <w:p w:rsidR="001B7781" w:rsidRDefault="001B7781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B7781" w:rsidRPr="00044715" w:rsidRDefault="00044715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15000,00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D80852" w:rsidRDefault="001B7781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D80852" w:rsidRDefault="001B7781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1B7781" w:rsidRPr="00D80852" w:rsidRDefault="001B7781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1B7781" w:rsidRPr="00D80852" w:rsidRDefault="001B7781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B7781" w:rsidRPr="00D80852" w:rsidRDefault="001B7781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1B7781" w:rsidRPr="001764ED" w:rsidRDefault="001B7781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</w:t>
            </w:r>
            <w:r w:rsidR="001764ED">
              <w:rPr>
                <w:b/>
                <w:spacing w:val="-8"/>
              </w:rPr>
              <w:t>51935,16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734C9E" w:rsidRDefault="001B7781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734C9E" w:rsidRDefault="001B7781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1B7781" w:rsidRPr="00734C9E" w:rsidRDefault="001B7781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1764ED" w:rsidRDefault="001B7781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</w:t>
            </w:r>
            <w:r w:rsidR="001764ED">
              <w:rPr>
                <w:b/>
                <w:spacing w:val="-8"/>
              </w:rPr>
              <w:t>51935,16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/>
          <w:p w:rsidR="001B7781" w:rsidRDefault="001B7781" w:rsidP="00242B7D"/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1764ED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1764ED">
              <w:rPr>
                <w:spacing w:val="-8"/>
              </w:rPr>
              <w:t>51935,16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1764ED" w:rsidRDefault="001764ED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1B7781" w:rsidRPr="00A541A0" w:rsidRDefault="001764ED" w:rsidP="00242B7D">
            <w:pPr>
              <w:snapToGrid w:val="0"/>
            </w:pPr>
            <w:r>
              <w:t>011 00 02</w:t>
            </w:r>
            <w:r w:rsidR="001B7781">
              <w:t>001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1764ED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1764ED">
              <w:rPr>
                <w:spacing w:val="-8"/>
              </w:rPr>
              <w:t>51935,16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C2A00" w:rsidRDefault="001B7781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Default="001B7781" w:rsidP="00242B7D"/>
          <w:p w:rsidR="001B7781" w:rsidRDefault="001B7781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Default="001B7781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1B7781" w:rsidRPr="00A541A0" w:rsidRDefault="001764ED" w:rsidP="00242B7D">
            <w:pPr>
              <w:snapToGrid w:val="0"/>
            </w:pPr>
            <w:r>
              <w:t>011 00 02</w:t>
            </w:r>
            <w:r w:rsidR="001B7781">
              <w:t>001</w:t>
            </w: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1B7781" w:rsidRPr="001764ED" w:rsidRDefault="001B7781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</w:t>
            </w:r>
            <w:r w:rsidR="001764ED">
              <w:rPr>
                <w:spacing w:val="-8"/>
              </w:rPr>
              <w:t>51935,16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067011" w:rsidRDefault="001B7781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A541A0" w:rsidRDefault="001B7781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067011" w:rsidRDefault="001B7781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A541A0" w:rsidRDefault="001764ED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9401018,80</w:t>
            </w:r>
          </w:p>
        </w:tc>
      </w:tr>
      <w:tr w:rsidR="001B7781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B7781" w:rsidRPr="00A541A0" w:rsidRDefault="001B7781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B7781" w:rsidRPr="00067011" w:rsidRDefault="001B7781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1B7781" w:rsidRPr="00A541A0" w:rsidRDefault="001B7781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1B7781" w:rsidRPr="00A541A0" w:rsidRDefault="001B7781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8E1E0E" w:rsidRDefault="008E1E0E" w:rsidP="008E1E0E">
      <w:pPr>
        <w:rPr>
          <w:sz w:val="22"/>
          <w:szCs w:val="22"/>
        </w:rPr>
      </w:pPr>
    </w:p>
    <w:p w:rsidR="008E1E0E" w:rsidRDefault="008E1E0E" w:rsidP="008E1E0E">
      <w:pPr>
        <w:rPr>
          <w:sz w:val="22"/>
          <w:szCs w:val="22"/>
        </w:rPr>
      </w:pPr>
    </w:p>
    <w:p w:rsidR="00517B03" w:rsidRDefault="00517B03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2380E" w:rsidRDefault="0082380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2380E" w:rsidRDefault="0082380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2380E" w:rsidRDefault="0082380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357EF" w:rsidRDefault="008357EF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357EF" w:rsidRDefault="008357EF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48FD" w:rsidRDefault="00B848FD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517B03" w:rsidRDefault="00517B03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5827"/>
        <w:gridCol w:w="960"/>
        <w:gridCol w:w="1294"/>
        <w:gridCol w:w="1701"/>
      </w:tblGrid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4072" w:rsidRDefault="0070407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  <w:p w:rsidR="00704072" w:rsidRDefault="0070407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  <w:p w:rsidR="00704072" w:rsidRDefault="0070407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  <w:p w:rsidR="00704072" w:rsidRDefault="0070407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  <w:p w:rsidR="00141EF2" w:rsidRPr="00141EF2" w:rsidRDefault="00207378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 w:rsidR="00E717B6">
              <w:rPr>
                <w:sz w:val="22"/>
                <w:szCs w:val="22"/>
                <w:lang w:eastAsia="ru-RU"/>
              </w:rPr>
              <w:t>еления за 2020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 w:rsidR="00E717B6"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141EF2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EF2" w:rsidRPr="00141EF2" w:rsidRDefault="00517B03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="00141EF2"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141EF2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proofErr w:type="spellStart"/>
            <w:r w:rsidRPr="00141EF2">
              <w:rPr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proofErr w:type="gramStart"/>
            <w:r w:rsidRPr="00141EF2">
              <w:rPr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141EF2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141EF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A7B88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="00BB61CB">
              <w:rPr>
                <w:b/>
                <w:bCs/>
                <w:sz w:val="26"/>
                <w:szCs w:val="26"/>
                <w:lang w:eastAsia="ru-RU"/>
              </w:rPr>
              <w:t>598213,93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Функционирование  высшего должностного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</w:t>
            </w:r>
            <w:r w:rsidRPr="00141EF2">
              <w:rPr>
                <w:sz w:val="26"/>
                <w:szCs w:val="26"/>
                <w:lang w:eastAsia="ru-RU"/>
              </w:rPr>
              <w:t>ь</w:t>
            </w:r>
            <w:r w:rsidRPr="00141EF2">
              <w:rPr>
                <w:sz w:val="26"/>
                <w:szCs w:val="26"/>
                <w:lang w:eastAsia="ru-RU"/>
              </w:rPr>
              <w:t>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A7B88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BB61CB">
              <w:rPr>
                <w:sz w:val="26"/>
                <w:szCs w:val="26"/>
                <w:lang w:eastAsia="ru-RU"/>
              </w:rPr>
              <w:t>00438,93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</w:t>
            </w:r>
            <w:r w:rsidRPr="00141EF2">
              <w:rPr>
                <w:sz w:val="26"/>
                <w:szCs w:val="26"/>
                <w:lang w:eastAsia="ru-RU"/>
              </w:rPr>
              <w:t>д</w:t>
            </w:r>
            <w:r w:rsidRPr="00141EF2">
              <w:rPr>
                <w:sz w:val="26"/>
                <w:szCs w:val="26"/>
                <w:lang w:eastAsia="ru-RU"/>
              </w:rPr>
              <w:t>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B61CB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3704385,89</w:t>
            </w:r>
          </w:p>
        </w:tc>
      </w:tr>
      <w:tr w:rsidR="005E00C5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0C5" w:rsidRPr="00141EF2" w:rsidRDefault="005E00C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 проведения выборов и референд</w:t>
            </w:r>
            <w:r>
              <w:rPr>
                <w:sz w:val="26"/>
                <w:szCs w:val="26"/>
                <w:lang w:eastAsia="ru-RU"/>
              </w:rPr>
              <w:t>у</w:t>
            </w:r>
            <w:r>
              <w:rPr>
                <w:sz w:val="26"/>
                <w:szCs w:val="26"/>
                <w:lang w:eastAsia="ru-RU"/>
              </w:rPr>
              <w:t>мов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0C5" w:rsidRPr="00141EF2" w:rsidRDefault="005E00C5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0C5" w:rsidRPr="00141EF2" w:rsidRDefault="005E00C5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0C5" w:rsidRDefault="005E00C5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223712,00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5E00C5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69677</w:t>
            </w:r>
            <w:r w:rsidR="00BA7B88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11</w:t>
            </w:r>
          </w:p>
        </w:tc>
      </w:tr>
      <w:tr w:rsidR="00E56BE0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A32882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108900,00</w:t>
            </w:r>
          </w:p>
        </w:tc>
      </w:tr>
      <w:tr w:rsidR="00141EF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подготов</w:t>
            </w:r>
            <w:r w:rsidR="00E56BE0"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11D" w:rsidRDefault="00E56BE0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141EF2" w:rsidRPr="00141EF2" w:rsidRDefault="00CF611D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  <w:r w:rsidR="00E56BE0">
              <w:rPr>
                <w:sz w:val="26"/>
                <w:szCs w:val="26"/>
                <w:lang w:eastAsia="ru-RU"/>
              </w:rPr>
              <w:t xml:space="preserve"> </w:t>
            </w:r>
            <w:r w:rsidR="00141EF2"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11D" w:rsidRDefault="00CF611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E56BE0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</w:t>
            </w:r>
            <w:r w:rsidR="005C7F95">
              <w:rPr>
                <w:sz w:val="26"/>
                <w:szCs w:val="26"/>
                <w:lang w:eastAsia="ru-RU"/>
              </w:rPr>
              <w:t xml:space="preserve">     </w:t>
            </w:r>
            <w:r w:rsidR="00E453AA">
              <w:rPr>
                <w:sz w:val="26"/>
                <w:szCs w:val="26"/>
                <w:lang w:eastAsia="ru-RU"/>
              </w:rPr>
              <w:t xml:space="preserve">    </w:t>
            </w:r>
            <w:r w:rsidR="00314A4C">
              <w:rPr>
                <w:sz w:val="26"/>
                <w:szCs w:val="26"/>
                <w:lang w:eastAsia="ru-RU"/>
              </w:rPr>
              <w:t xml:space="preserve">    </w:t>
            </w:r>
            <w:r w:rsidR="00A32882">
              <w:rPr>
                <w:sz w:val="26"/>
                <w:szCs w:val="26"/>
                <w:lang w:eastAsia="ru-RU"/>
              </w:rPr>
              <w:t>108900,00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 w:rsidR="003545A3"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174" w:rsidRDefault="00504174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141EF2" w:rsidRPr="00141EF2" w:rsidRDefault="003545A3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174" w:rsidRDefault="003545A3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141EF2" w:rsidRPr="00141EF2" w:rsidRDefault="00314A4C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A87EC6">
              <w:rPr>
                <w:b/>
                <w:bCs/>
                <w:sz w:val="26"/>
                <w:szCs w:val="26"/>
                <w:lang w:eastAsia="ru-RU"/>
              </w:rPr>
              <w:t>56325,00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314A4C" w:rsidP="00314A4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</w:t>
            </w:r>
            <w:r w:rsidR="00A87EC6">
              <w:rPr>
                <w:sz w:val="26"/>
                <w:szCs w:val="26"/>
                <w:lang w:eastAsia="ru-RU"/>
              </w:rPr>
              <w:t>56325,00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1060196,87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 w:rsidR="00FB0C76"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1060196,87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3410447,84</w:t>
            </w:r>
          </w:p>
        </w:tc>
      </w:tr>
      <w:tr w:rsidR="00141EF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3410447,84</w:t>
            </w:r>
          </w:p>
        </w:tc>
      </w:tr>
      <w:tr w:rsidR="00141EF2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</w:tr>
      <w:tr w:rsidR="00141EF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15000,00</w:t>
            </w:r>
          </w:p>
        </w:tc>
      </w:tr>
      <w:tr w:rsidR="000A7ACD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A149C0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1</w:t>
            </w:r>
            <w:r w:rsidR="00A87EC6">
              <w:rPr>
                <w:b/>
                <w:bCs/>
                <w:sz w:val="26"/>
                <w:szCs w:val="26"/>
                <w:lang w:eastAsia="ru-RU"/>
              </w:rPr>
              <w:t>51935,16</w:t>
            </w:r>
          </w:p>
        </w:tc>
      </w:tr>
      <w:tr w:rsidR="000A7ACD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0A7AC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0A7AC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9E67ED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1</w:t>
            </w:r>
            <w:r w:rsidR="00A87EC6">
              <w:rPr>
                <w:bCs/>
                <w:sz w:val="26"/>
                <w:szCs w:val="26"/>
                <w:lang w:eastAsia="ru-RU"/>
              </w:rPr>
              <w:t>51935,16</w:t>
            </w:r>
          </w:p>
        </w:tc>
      </w:tr>
      <w:tr w:rsidR="00141EF2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9401018,80</w:t>
            </w:r>
          </w:p>
        </w:tc>
      </w:tr>
    </w:tbl>
    <w:p w:rsidR="00600A6F" w:rsidRDefault="00600A6F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C26E15" w:rsidRDefault="00C26E15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E67ED" w:rsidRDefault="009E67ED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962" w:type="dxa"/>
        <w:tblInd w:w="-318" w:type="dxa"/>
        <w:tblLook w:val="04A0"/>
      </w:tblPr>
      <w:tblGrid>
        <w:gridCol w:w="411"/>
        <w:gridCol w:w="1447"/>
        <w:gridCol w:w="3104"/>
        <w:gridCol w:w="2916"/>
        <w:gridCol w:w="364"/>
        <w:gridCol w:w="1136"/>
        <w:gridCol w:w="584"/>
      </w:tblGrid>
      <w:tr w:rsidR="007A2028" w:rsidRPr="00141EF2" w:rsidTr="007A2028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</w:t>
            </w:r>
            <w:r w:rsidR="00207378">
              <w:rPr>
                <w:sz w:val="22"/>
                <w:szCs w:val="22"/>
                <w:lang w:eastAsia="ru-RU"/>
              </w:rPr>
              <w:t xml:space="preserve">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к решению Совета депутатов Медведского</w:t>
            </w:r>
          </w:p>
        </w:tc>
      </w:tr>
      <w:tr w:rsidR="007A2028" w:rsidRPr="00141EF2" w:rsidTr="007A2028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поселения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</w:p>
        </w:tc>
      </w:tr>
      <w:tr w:rsidR="007A2028" w:rsidRPr="00141EF2" w:rsidTr="007A2028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A2028" w:rsidRPr="00141EF2" w:rsidRDefault="007A2028" w:rsidP="00756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 w:rsidR="003A3DDA">
              <w:rPr>
                <w:sz w:val="22"/>
                <w:szCs w:val="22"/>
                <w:lang w:eastAsia="ru-RU"/>
              </w:rPr>
              <w:t>кого сельского посе</w:t>
            </w:r>
            <w:r w:rsidR="00C64E43">
              <w:rPr>
                <w:sz w:val="22"/>
                <w:szCs w:val="22"/>
                <w:lang w:eastAsia="ru-RU"/>
              </w:rPr>
              <w:t xml:space="preserve">ления за </w:t>
            </w:r>
            <w:r w:rsidR="003C0764">
              <w:rPr>
                <w:sz w:val="22"/>
                <w:szCs w:val="22"/>
                <w:lang w:eastAsia="ru-RU"/>
              </w:rPr>
              <w:t>2020</w:t>
            </w:r>
            <w:r w:rsidR="00A608B3">
              <w:rPr>
                <w:sz w:val="22"/>
                <w:szCs w:val="22"/>
                <w:lang w:eastAsia="ru-RU"/>
              </w:rPr>
              <w:t xml:space="preserve">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141EF2" w:rsidRPr="00141EF2" w:rsidTr="007A2028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41EF2" w:rsidRPr="00141EF2" w:rsidTr="007A2028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B775B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сельского </w:t>
            </w:r>
          </w:p>
        </w:tc>
      </w:tr>
      <w:tr w:rsidR="00141EF2" w:rsidRPr="00141EF2" w:rsidTr="007A2028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</w:t>
            </w:r>
            <w:proofErr w:type="gramStart"/>
            <w:r w:rsidRPr="00141EF2">
              <w:rPr>
                <w:b/>
                <w:bCs/>
                <w:sz w:val="26"/>
                <w:szCs w:val="26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C0764">
              <w:rPr>
                <w:b/>
                <w:bCs/>
                <w:sz w:val="26"/>
                <w:szCs w:val="26"/>
                <w:lang w:eastAsia="ru-RU"/>
              </w:rPr>
              <w:t>за 2020</w:t>
            </w:r>
            <w:r w:rsidR="00B775BB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41EF2" w:rsidRPr="00141EF2" w:rsidTr="007A2028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7A2028">
        <w:trPr>
          <w:gridBefore w:val="1"/>
          <w:wBefore w:w="411" w:type="dxa"/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="00141EF2" w:rsidRPr="00141EF2">
              <w:rPr>
                <w:sz w:val="22"/>
                <w:szCs w:val="22"/>
                <w:lang w:eastAsia="ru-RU"/>
              </w:rPr>
              <w:t xml:space="preserve"> финансиров</w:t>
            </w:r>
            <w:r w:rsidR="00141EF2" w:rsidRPr="00141EF2">
              <w:rPr>
                <w:sz w:val="22"/>
                <w:szCs w:val="22"/>
                <w:lang w:eastAsia="ru-RU"/>
              </w:rPr>
              <w:t>а</w:t>
            </w:r>
            <w:r w:rsidR="00141EF2" w:rsidRPr="00141EF2">
              <w:rPr>
                <w:sz w:val="22"/>
                <w:szCs w:val="22"/>
                <w:lang w:eastAsia="ru-RU"/>
              </w:rPr>
              <w:t>ния дефицита бюджета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141EF2" w:rsidRDefault="00517B03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        (</w:t>
            </w:r>
            <w:r w:rsidR="00141EF2"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141EF2" w:rsidRPr="00141EF2" w:rsidTr="007A2028">
        <w:trPr>
          <w:gridBefore w:val="1"/>
          <w:wBefore w:w="411" w:type="dxa"/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2623EA" w:rsidP="003B7C2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7A2028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1EF2" w:rsidRPr="00141EF2" w:rsidTr="007A2028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141EF2" w:rsidRPr="00141EF2" w:rsidTr="007A2028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141EF2" w:rsidRPr="00141EF2" w:rsidTr="007A2028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7A2028" w:rsidP="003B7C2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81573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623EA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46FD5">
              <w:rPr>
                <w:b/>
                <w:bCs/>
                <w:sz w:val="26"/>
                <w:szCs w:val="26"/>
                <w:lang w:eastAsia="ru-RU"/>
              </w:rPr>
              <w:t>-</w:t>
            </w:r>
            <w:r w:rsidR="00C31324">
              <w:rPr>
                <w:b/>
                <w:bCs/>
                <w:sz w:val="26"/>
                <w:szCs w:val="26"/>
                <w:lang w:eastAsia="ru-RU"/>
              </w:rPr>
              <w:t>416810,21</w:t>
            </w:r>
          </w:p>
        </w:tc>
      </w:tr>
      <w:tr w:rsidR="00141EF2" w:rsidRPr="00141EF2" w:rsidTr="007A2028">
        <w:trPr>
          <w:gridBefore w:val="1"/>
          <w:wBefore w:w="411" w:type="dxa"/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EF2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65B6C"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>рования дефи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706 01 00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7A2028" w:rsidP="007A20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</w:t>
            </w:r>
            <w:r w:rsidR="00221C14">
              <w:rPr>
                <w:sz w:val="26"/>
                <w:szCs w:val="26"/>
                <w:lang w:eastAsia="ru-RU"/>
              </w:rPr>
              <w:t xml:space="preserve">                     </w:t>
            </w:r>
            <w:r w:rsidR="002623EA">
              <w:rPr>
                <w:sz w:val="26"/>
                <w:szCs w:val="26"/>
                <w:lang w:eastAsia="ru-RU"/>
              </w:rPr>
              <w:t xml:space="preserve">           </w:t>
            </w:r>
            <w:r w:rsidR="00954623">
              <w:rPr>
                <w:sz w:val="26"/>
                <w:szCs w:val="26"/>
                <w:lang w:eastAsia="ru-RU"/>
              </w:rPr>
              <w:t xml:space="preserve">    </w:t>
            </w:r>
            <w:r w:rsidR="006A1E5A">
              <w:rPr>
                <w:sz w:val="26"/>
                <w:szCs w:val="26"/>
                <w:lang w:eastAsia="ru-RU"/>
              </w:rPr>
              <w:t xml:space="preserve">   </w:t>
            </w:r>
            <w:r w:rsidR="00481573">
              <w:rPr>
                <w:sz w:val="26"/>
                <w:szCs w:val="26"/>
                <w:lang w:eastAsia="ru-RU"/>
              </w:rPr>
              <w:t xml:space="preserve">      </w:t>
            </w:r>
            <w:r w:rsidR="00546FD5">
              <w:rPr>
                <w:sz w:val="26"/>
                <w:szCs w:val="26"/>
                <w:lang w:eastAsia="ru-RU"/>
              </w:rPr>
              <w:t>-</w:t>
            </w:r>
            <w:r w:rsidR="00C31324">
              <w:rPr>
                <w:sz w:val="26"/>
                <w:szCs w:val="26"/>
                <w:lang w:eastAsia="ru-RU"/>
              </w:rPr>
              <w:t>416810,21</w:t>
            </w:r>
          </w:p>
        </w:tc>
      </w:tr>
      <w:tr w:rsidR="001C7DA5" w:rsidRPr="00141EF2" w:rsidTr="007A2028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C7DA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481573" w:rsidP="0048157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1C7DA5">
              <w:rPr>
                <w:b/>
                <w:bCs/>
                <w:sz w:val="26"/>
                <w:szCs w:val="26"/>
                <w:lang w:eastAsia="ru-RU"/>
              </w:rPr>
              <w:t xml:space="preserve">  -</w:t>
            </w:r>
            <w:r w:rsidR="00C31324">
              <w:rPr>
                <w:b/>
                <w:bCs/>
                <w:sz w:val="26"/>
                <w:szCs w:val="26"/>
                <w:lang w:eastAsia="ru-RU"/>
              </w:rPr>
              <w:t>416810,21</w:t>
            </w:r>
          </w:p>
        </w:tc>
      </w:tr>
      <w:tr w:rsidR="001C7DA5" w:rsidRPr="00141EF2" w:rsidTr="007A2028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0000 500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680BC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="00C31324">
              <w:rPr>
                <w:sz w:val="26"/>
                <w:szCs w:val="26"/>
                <w:lang w:eastAsia="ru-RU"/>
              </w:rPr>
              <w:t>9912766,59</w:t>
            </w:r>
          </w:p>
        </w:tc>
      </w:tr>
      <w:tr w:rsidR="001C7DA5" w:rsidRPr="00141EF2" w:rsidTr="007A2028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706 01 05 02 00 </w:t>
            </w:r>
            <w:proofErr w:type="spellStart"/>
            <w:r>
              <w:rPr>
                <w:sz w:val="26"/>
                <w:szCs w:val="26"/>
                <w:lang w:eastAsia="ru-RU"/>
              </w:rPr>
              <w:t>00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680BC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="00C31324">
              <w:rPr>
                <w:sz w:val="26"/>
                <w:szCs w:val="26"/>
                <w:lang w:eastAsia="ru-RU"/>
              </w:rPr>
              <w:t>9912766,59</w:t>
            </w:r>
          </w:p>
        </w:tc>
      </w:tr>
      <w:tr w:rsidR="001C7DA5" w:rsidRPr="00141EF2" w:rsidTr="001C7DA5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C7DA5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C7DA5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C7DA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="00C31324">
              <w:rPr>
                <w:sz w:val="26"/>
                <w:szCs w:val="26"/>
                <w:lang w:eastAsia="ru-RU"/>
              </w:rPr>
              <w:t>9912766,59</w:t>
            </w:r>
          </w:p>
        </w:tc>
      </w:tr>
      <w:tr w:rsidR="001C7DA5" w:rsidRPr="00141EF2" w:rsidTr="007A2028">
        <w:trPr>
          <w:gridBefore w:val="1"/>
          <w:wBefore w:w="411" w:type="dxa"/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8019D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="00C31324">
              <w:rPr>
                <w:sz w:val="26"/>
                <w:szCs w:val="26"/>
                <w:lang w:eastAsia="ru-RU"/>
              </w:rPr>
              <w:t>9912766,59</w:t>
            </w:r>
          </w:p>
        </w:tc>
      </w:tr>
      <w:tr w:rsidR="001C7DA5" w:rsidRPr="00141EF2" w:rsidTr="007A2028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0000 600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7A20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</w:t>
            </w:r>
            <w:r w:rsidR="00C31324">
              <w:rPr>
                <w:sz w:val="26"/>
                <w:szCs w:val="26"/>
                <w:lang w:eastAsia="ru-RU"/>
              </w:rPr>
              <w:t>9495956,38</w:t>
            </w:r>
          </w:p>
        </w:tc>
      </w:tr>
      <w:tr w:rsidR="001C7DA5" w:rsidRPr="00141EF2" w:rsidTr="007A2028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6C2C33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706 01 05 02 00 </w:t>
            </w:r>
            <w:proofErr w:type="spellStart"/>
            <w:r>
              <w:rPr>
                <w:sz w:val="26"/>
                <w:szCs w:val="26"/>
                <w:lang w:eastAsia="ru-RU"/>
              </w:rPr>
              <w:t>00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0000 600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7A202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</w:t>
            </w:r>
            <w:r w:rsidR="00C31324">
              <w:rPr>
                <w:sz w:val="26"/>
                <w:szCs w:val="26"/>
                <w:lang w:eastAsia="ru-RU"/>
              </w:rPr>
              <w:t>9495956,38</w:t>
            </w:r>
          </w:p>
        </w:tc>
      </w:tr>
      <w:tr w:rsidR="006C2C33" w:rsidRPr="00141EF2" w:rsidTr="006C2C33">
        <w:trPr>
          <w:gridBefore w:val="1"/>
          <w:wBefore w:w="411" w:type="dxa"/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2C33" w:rsidRPr="00141EF2" w:rsidRDefault="006C2C33" w:rsidP="006C2C3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C33" w:rsidRPr="00141EF2" w:rsidRDefault="006C2C33" w:rsidP="006C2C3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C33" w:rsidRPr="00141EF2" w:rsidRDefault="009862B4" w:rsidP="006C2C3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="00C31324">
              <w:rPr>
                <w:sz w:val="26"/>
                <w:szCs w:val="26"/>
                <w:lang w:eastAsia="ru-RU"/>
              </w:rPr>
              <w:t>9495956,38</w:t>
            </w:r>
          </w:p>
        </w:tc>
      </w:tr>
      <w:tr w:rsidR="001C7DA5" w:rsidRPr="00141EF2" w:rsidTr="007A2028">
        <w:trPr>
          <w:gridBefore w:val="1"/>
          <w:wBefore w:w="411" w:type="dxa"/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1C7DA5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DA5" w:rsidRPr="00141EF2" w:rsidRDefault="009862B4" w:rsidP="008712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="00C31324">
              <w:rPr>
                <w:sz w:val="26"/>
                <w:szCs w:val="26"/>
                <w:lang w:eastAsia="ru-RU"/>
              </w:rPr>
              <w:t>9495956,38</w:t>
            </w:r>
          </w:p>
        </w:tc>
      </w:tr>
    </w:tbl>
    <w:p w:rsidR="006B3DD8" w:rsidRDefault="006B3DD8" w:rsidP="006B3DD8">
      <w:pPr>
        <w:rPr>
          <w:b/>
          <w:sz w:val="24"/>
          <w:szCs w:val="24"/>
        </w:rPr>
      </w:pPr>
    </w:p>
    <w:p w:rsidR="006B3DD8" w:rsidRDefault="006B3DD8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6B3DD8" w:rsidRDefault="006B3DD8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6B3DD8" w:rsidRDefault="006F1E82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2020</w:t>
      </w:r>
      <w:r w:rsidR="00663B9E">
        <w:rPr>
          <w:b/>
          <w:sz w:val="24"/>
          <w:szCs w:val="24"/>
        </w:rPr>
        <w:t xml:space="preserve"> год.</w:t>
      </w:r>
    </w:p>
    <w:p w:rsidR="006B3DD8" w:rsidRDefault="006B3DD8" w:rsidP="006B3DD8">
      <w:pPr>
        <w:jc w:val="center"/>
        <w:rPr>
          <w:b/>
          <w:sz w:val="24"/>
          <w:szCs w:val="24"/>
        </w:rPr>
      </w:pPr>
    </w:p>
    <w:p w:rsidR="006B3DD8" w:rsidRPr="00B67FA6" w:rsidRDefault="00B67FA6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B67FA6" w:rsidRPr="00B67FA6" w:rsidRDefault="00B67FA6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Расходы на содержание (тыс</w:t>
      </w:r>
      <w:proofErr w:type="gramStart"/>
      <w:r w:rsidRPr="00B67FA6">
        <w:rPr>
          <w:sz w:val="24"/>
          <w:szCs w:val="24"/>
        </w:rPr>
        <w:t>.р</w:t>
      </w:r>
      <w:proofErr w:type="gramEnd"/>
      <w:r w:rsidRPr="00B67FA6">
        <w:rPr>
          <w:sz w:val="24"/>
          <w:szCs w:val="24"/>
        </w:rPr>
        <w:t xml:space="preserve">уб.)                   </w:t>
      </w:r>
      <w:r w:rsidR="00203268">
        <w:rPr>
          <w:sz w:val="24"/>
          <w:szCs w:val="24"/>
        </w:rPr>
        <w:t xml:space="preserve">   </w:t>
      </w:r>
      <w:r w:rsidR="006F1E82">
        <w:rPr>
          <w:sz w:val="24"/>
          <w:szCs w:val="24"/>
        </w:rPr>
        <w:t xml:space="preserve">                           431,3</w:t>
      </w:r>
    </w:p>
    <w:p w:rsidR="006B3DD8" w:rsidRDefault="006B3DD8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</w:t>
      </w:r>
      <w:r w:rsidR="00214D56">
        <w:rPr>
          <w:sz w:val="24"/>
          <w:szCs w:val="24"/>
        </w:rPr>
        <w:t xml:space="preserve">                         3</w:t>
      </w:r>
      <w:r>
        <w:rPr>
          <w:sz w:val="24"/>
          <w:szCs w:val="24"/>
        </w:rPr>
        <w:t xml:space="preserve">                         </w:t>
      </w:r>
    </w:p>
    <w:p w:rsidR="006B3DD8" w:rsidRDefault="006B3DD8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Расходы на их содержание  (тыс. руб.)                </w:t>
      </w:r>
      <w:r w:rsidR="00700C06">
        <w:rPr>
          <w:sz w:val="24"/>
          <w:szCs w:val="24"/>
        </w:rPr>
        <w:t xml:space="preserve">                      </w:t>
      </w:r>
      <w:r w:rsidR="00B67FA6">
        <w:rPr>
          <w:sz w:val="24"/>
          <w:szCs w:val="24"/>
        </w:rPr>
        <w:t xml:space="preserve">  </w:t>
      </w:r>
      <w:r w:rsidR="005076E8">
        <w:rPr>
          <w:sz w:val="24"/>
          <w:szCs w:val="24"/>
        </w:rPr>
        <w:t xml:space="preserve"> 1082,3</w:t>
      </w:r>
    </w:p>
    <w:p w:rsidR="006B3DD8" w:rsidRDefault="006B3DD8" w:rsidP="006B3DD8">
      <w:pPr>
        <w:rPr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Pr="00A541A0" w:rsidRDefault="00DF3038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141EF2" w:rsidRPr="00B401EE" w:rsidRDefault="00141EF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141EF2" w:rsidRPr="00B401EE" w:rsidSect="00645075">
      <w:pgSz w:w="11907" w:h="16840" w:code="9"/>
      <w:pgMar w:top="567" w:right="567" w:bottom="1134" w:left="1701" w:header="9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)"/>
      <w:legacy w:legacy="1" w:legacySpace="0" w:legacyIndent="0"/>
      <w:lvlJc w:val="left"/>
    </w:lvl>
    <w:lvl w:ilvl="2">
      <w:start w:val="1"/>
      <w:numFmt w:val="decimal"/>
      <w:lvlText w:val="%1.%2)%3."/>
      <w:legacy w:legacy="1" w:legacySpace="0" w:legacyIndent="0"/>
      <w:lvlJc w:val="left"/>
    </w:lvl>
    <w:lvl w:ilvl="3">
      <w:start w:val="1"/>
      <w:numFmt w:val="decimal"/>
      <w:lvlText w:val="%1.%2)%3.%4."/>
      <w:legacy w:legacy="1" w:legacySpace="0" w:legacyIndent="0"/>
      <w:lvlJc w:val="left"/>
    </w:lvl>
    <w:lvl w:ilvl="4">
      <w:start w:val="1"/>
      <w:numFmt w:val="decimal"/>
      <w:lvlText w:val="%1.%2)%3.%4.%5."/>
      <w:legacy w:legacy="1" w:legacySpace="0" w:legacyIndent="0"/>
      <w:lvlJc w:val="left"/>
    </w:lvl>
    <w:lvl w:ilvl="5">
      <w:start w:val="1"/>
      <w:numFmt w:val="decimal"/>
      <w:lvlText w:val="%1.%2)%3.%4.%5.%6."/>
      <w:legacy w:legacy="1" w:legacySpace="0" w:legacyIndent="0"/>
      <w:lvlJc w:val="left"/>
    </w:lvl>
    <w:lvl w:ilvl="6">
      <w:start w:val="1"/>
      <w:numFmt w:val="decimal"/>
      <w:lvlText w:val="%1.%2)%3.%4.%5.%6.%7."/>
      <w:legacy w:legacy="1" w:legacySpace="0" w:legacyIndent="0"/>
      <w:lvlJc w:val="left"/>
    </w:lvl>
    <w:lvl w:ilvl="7">
      <w:start w:val="1"/>
      <w:numFmt w:val="decimal"/>
      <w:lvlText w:val="%1.%2)%3.%4.%5.%6.%7.%8."/>
      <w:legacy w:legacy="1" w:legacySpace="0" w:legacyIndent="0"/>
      <w:lvlJc w:val="left"/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</w:lvl>
    <w:lvl w:ilvl="2" w:tplc="5D3663E2">
      <w:numFmt w:val="none"/>
      <w:lvlText w:val=""/>
      <w:lvlJc w:val="left"/>
      <w:pPr>
        <w:tabs>
          <w:tab w:val="num" w:pos="360"/>
        </w:tabs>
      </w:pPr>
    </w:lvl>
    <w:lvl w:ilvl="3" w:tplc="4D227566">
      <w:numFmt w:val="none"/>
      <w:lvlText w:val=""/>
      <w:lvlJc w:val="left"/>
      <w:pPr>
        <w:tabs>
          <w:tab w:val="num" w:pos="360"/>
        </w:tabs>
      </w:pPr>
    </w:lvl>
    <w:lvl w:ilvl="4" w:tplc="58BEED70">
      <w:numFmt w:val="none"/>
      <w:lvlText w:val=""/>
      <w:lvlJc w:val="left"/>
      <w:pPr>
        <w:tabs>
          <w:tab w:val="num" w:pos="360"/>
        </w:tabs>
      </w:pPr>
    </w:lvl>
    <w:lvl w:ilvl="5" w:tplc="623862E8">
      <w:numFmt w:val="none"/>
      <w:lvlText w:val=""/>
      <w:lvlJc w:val="left"/>
      <w:pPr>
        <w:tabs>
          <w:tab w:val="num" w:pos="360"/>
        </w:tabs>
      </w:pPr>
    </w:lvl>
    <w:lvl w:ilvl="6" w:tplc="CEBA3CB2">
      <w:numFmt w:val="none"/>
      <w:lvlText w:val=""/>
      <w:lvlJc w:val="left"/>
      <w:pPr>
        <w:tabs>
          <w:tab w:val="num" w:pos="360"/>
        </w:tabs>
      </w:pPr>
    </w:lvl>
    <w:lvl w:ilvl="7" w:tplc="F64447C0">
      <w:numFmt w:val="none"/>
      <w:lvlText w:val=""/>
      <w:lvlJc w:val="left"/>
      <w:pPr>
        <w:tabs>
          <w:tab w:val="num" w:pos="360"/>
        </w:tabs>
      </w:pPr>
    </w:lvl>
    <w:lvl w:ilvl="8" w:tplc="12440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C45E63"/>
    <w:rsid w:val="00002BFB"/>
    <w:rsid w:val="0000442F"/>
    <w:rsid w:val="00007625"/>
    <w:rsid w:val="00007B3C"/>
    <w:rsid w:val="00010345"/>
    <w:rsid w:val="00015908"/>
    <w:rsid w:val="00022567"/>
    <w:rsid w:val="00024071"/>
    <w:rsid w:val="0002444E"/>
    <w:rsid w:val="00024B97"/>
    <w:rsid w:val="000317B5"/>
    <w:rsid w:val="00036820"/>
    <w:rsid w:val="00044715"/>
    <w:rsid w:val="00051DB9"/>
    <w:rsid w:val="00052F93"/>
    <w:rsid w:val="00062BBB"/>
    <w:rsid w:val="00065132"/>
    <w:rsid w:val="00066C27"/>
    <w:rsid w:val="00070F3D"/>
    <w:rsid w:val="00080AD2"/>
    <w:rsid w:val="000846E6"/>
    <w:rsid w:val="00084804"/>
    <w:rsid w:val="0008726E"/>
    <w:rsid w:val="00090AB8"/>
    <w:rsid w:val="0009259B"/>
    <w:rsid w:val="00096BE2"/>
    <w:rsid w:val="000971A6"/>
    <w:rsid w:val="000A5FE9"/>
    <w:rsid w:val="000A7ACD"/>
    <w:rsid w:val="000B49CC"/>
    <w:rsid w:val="000B4D41"/>
    <w:rsid w:val="000C3C4E"/>
    <w:rsid w:val="000C4769"/>
    <w:rsid w:val="000C6EB7"/>
    <w:rsid w:val="000D0522"/>
    <w:rsid w:val="000D418D"/>
    <w:rsid w:val="000E5F06"/>
    <w:rsid w:val="000F21F5"/>
    <w:rsid w:val="000F230E"/>
    <w:rsid w:val="000F2875"/>
    <w:rsid w:val="000F3889"/>
    <w:rsid w:val="000F6BFA"/>
    <w:rsid w:val="00102A2A"/>
    <w:rsid w:val="001054C9"/>
    <w:rsid w:val="0010655F"/>
    <w:rsid w:val="00110691"/>
    <w:rsid w:val="00115F4D"/>
    <w:rsid w:val="00116915"/>
    <w:rsid w:val="00121989"/>
    <w:rsid w:val="0012285E"/>
    <w:rsid w:val="00122B75"/>
    <w:rsid w:val="0012710D"/>
    <w:rsid w:val="001300B7"/>
    <w:rsid w:val="001304A7"/>
    <w:rsid w:val="0013063B"/>
    <w:rsid w:val="00132F4F"/>
    <w:rsid w:val="001335C8"/>
    <w:rsid w:val="00140BD5"/>
    <w:rsid w:val="00141EF2"/>
    <w:rsid w:val="0014224B"/>
    <w:rsid w:val="00142C02"/>
    <w:rsid w:val="00144A86"/>
    <w:rsid w:val="00147B9A"/>
    <w:rsid w:val="00152873"/>
    <w:rsid w:val="00153CA2"/>
    <w:rsid w:val="0015591F"/>
    <w:rsid w:val="00156706"/>
    <w:rsid w:val="00161814"/>
    <w:rsid w:val="00162ED9"/>
    <w:rsid w:val="0016325E"/>
    <w:rsid w:val="00173BEE"/>
    <w:rsid w:val="001764ED"/>
    <w:rsid w:val="001924FA"/>
    <w:rsid w:val="00193CAF"/>
    <w:rsid w:val="00194CF3"/>
    <w:rsid w:val="0019717C"/>
    <w:rsid w:val="001A1DE1"/>
    <w:rsid w:val="001A366C"/>
    <w:rsid w:val="001A4F84"/>
    <w:rsid w:val="001A53B3"/>
    <w:rsid w:val="001B2A4F"/>
    <w:rsid w:val="001B7781"/>
    <w:rsid w:val="001C07DF"/>
    <w:rsid w:val="001C42E7"/>
    <w:rsid w:val="001C7DA5"/>
    <w:rsid w:val="001D1A1C"/>
    <w:rsid w:val="001D2620"/>
    <w:rsid w:val="001D2781"/>
    <w:rsid w:val="001D449A"/>
    <w:rsid w:val="001E16A7"/>
    <w:rsid w:val="001E4A20"/>
    <w:rsid w:val="001F0D66"/>
    <w:rsid w:val="001F19AF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1C14"/>
    <w:rsid w:val="00230F9B"/>
    <w:rsid w:val="002315F6"/>
    <w:rsid w:val="002316CD"/>
    <w:rsid w:val="00232046"/>
    <w:rsid w:val="002345AB"/>
    <w:rsid w:val="00240A5D"/>
    <w:rsid w:val="00242B7D"/>
    <w:rsid w:val="00243270"/>
    <w:rsid w:val="00253CDF"/>
    <w:rsid w:val="00254868"/>
    <w:rsid w:val="00255E1B"/>
    <w:rsid w:val="00256609"/>
    <w:rsid w:val="00257C58"/>
    <w:rsid w:val="002614D4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E5"/>
    <w:rsid w:val="002B7464"/>
    <w:rsid w:val="002C0454"/>
    <w:rsid w:val="002C4BFE"/>
    <w:rsid w:val="002C6B22"/>
    <w:rsid w:val="002D084C"/>
    <w:rsid w:val="002D223A"/>
    <w:rsid w:val="002D5FB1"/>
    <w:rsid w:val="002E21B8"/>
    <w:rsid w:val="002F0C94"/>
    <w:rsid w:val="00301EA5"/>
    <w:rsid w:val="0030375E"/>
    <w:rsid w:val="003047AC"/>
    <w:rsid w:val="003117EB"/>
    <w:rsid w:val="00314A4C"/>
    <w:rsid w:val="00325950"/>
    <w:rsid w:val="00330B4B"/>
    <w:rsid w:val="00331F97"/>
    <w:rsid w:val="00336B94"/>
    <w:rsid w:val="0033720C"/>
    <w:rsid w:val="00344DE0"/>
    <w:rsid w:val="003545A3"/>
    <w:rsid w:val="00383117"/>
    <w:rsid w:val="00384048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D061A"/>
    <w:rsid w:val="003D5AA8"/>
    <w:rsid w:val="003D5EC1"/>
    <w:rsid w:val="003D7455"/>
    <w:rsid w:val="003F14A9"/>
    <w:rsid w:val="004022F0"/>
    <w:rsid w:val="004047E7"/>
    <w:rsid w:val="00411244"/>
    <w:rsid w:val="00414B12"/>
    <w:rsid w:val="004248D3"/>
    <w:rsid w:val="00432CE3"/>
    <w:rsid w:val="00433988"/>
    <w:rsid w:val="00433ED7"/>
    <w:rsid w:val="00433FF5"/>
    <w:rsid w:val="0043534A"/>
    <w:rsid w:val="00441CCC"/>
    <w:rsid w:val="00451858"/>
    <w:rsid w:val="00452CA3"/>
    <w:rsid w:val="0045440C"/>
    <w:rsid w:val="00455C7A"/>
    <w:rsid w:val="0046385D"/>
    <w:rsid w:val="00465B6C"/>
    <w:rsid w:val="00471707"/>
    <w:rsid w:val="00481573"/>
    <w:rsid w:val="00482B04"/>
    <w:rsid w:val="00485226"/>
    <w:rsid w:val="00487C10"/>
    <w:rsid w:val="00487C6B"/>
    <w:rsid w:val="00496562"/>
    <w:rsid w:val="004A1E13"/>
    <w:rsid w:val="004A4A3A"/>
    <w:rsid w:val="004B1340"/>
    <w:rsid w:val="004B383B"/>
    <w:rsid w:val="004B43F3"/>
    <w:rsid w:val="004B487B"/>
    <w:rsid w:val="004B6954"/>
    <w:rsid w:val="004C6125"/>
    <w:rsid w:val="004C6198"/>
    <w:rsid w:val="004C79B4"/>
    <w:rsid w:val="004D0CD7"/>
    <w:rsid w:val="004D1739"/>
    <w:rsid w:val="004E3650"/>
    <w:rsid w:val="004E41EF"/>
    <w:rsid w:val="004E779B"/>
    <w:rsid w:val="004F11BF"/>
    <w:rsid w:val="004F3E52"/>
    <w:rsid w:val="004F49FC"/>
    <w:rsid w:val="00503284"/>
    <w:rsid w:val="00504170"/>
    <w:rsid w:val="00504174"/>
    <w:rsid w:val="005076E8"/>
    <w:rsid w:val="00517B03"/>
    <w:rsid w:val="00521BC6"/>
    <w:rsid w:val="005226CE"/>
    <w:rsid w:val="00522815"/>
    <w:rsid w:val="00530254"/>
    <w:rsid w:val="00533443"/>
    <w:rsid w:val="00534D3F"/>
    <w:rsid w:val="00536DFB"/>
    <w:rsid w:val="00541E80"/>
    <w:rsid w:val="0054234B"/>
    <w:rsid w:val="00545434"/>
    <w:rsid w:val="00546FD5"/>
    <w:rsid w:val="00551172"/>
    <w:rsid w:val="005530E4"/>
    <w:rsid w:val="005554D9"/>
    <w:rsid w:val="00556794"/>
    <w:rsid w:val="00561714"/>
    <w:rsid w:val="00562D72"/>
    <w:rsid w:val="00565E39"/>
    <w:rsid w:val="0056766C"/>
    <w:rsid w:val="00570CA5"/>
    <w:rsid w:val="0057147C"/>
    <w:rsid w:val="00572DA1"/>
    <w:rsid w:val="00575CC2"/>
    <w:rsid w:val="00580F57"/>
    <w:rsid w:val="005930C5"/>
    <w:rsid w:val="00595CC3"/>
    <w:rsid w:val="005A2FC0"/>
    <w:rsid w:val="005B082B"/>
    <w:rsid w:val="005B3EB2"/>
    <w:rsid w:val="005C33B2"/>
    <w:rsid w:val="005C42FE"/>
    <w:rsid w:val="005C7F95"/>
    <w:rsid w:val="005D0392"/>
    <w:rsid w:val="005D16D8"/>
    <w:rsid w:val="005D2EC3"/>
    <w:rsid w:val="005E00C5"/>
    <w:rsid w:val="005E582D"/>
    <w:rsid w:val="005F62A7"/>
    <w:rsid w:val="006008FE"/>
    <w:rsid w:val="00600A6F"/>
    <w:rsid w:val="00604264"/>
    <w:rsid w:val="00624DC8"/>
    <w:rsid w:val="00633E4F"/>
    <w:rsid w:val="006415A7"/>
    <w:rsid w:val="00644E38"/>
    <w:rsid w:val="00645075"/>
    <w:rsid w:val="0064756B"/>
    <w:rsid w:val="00650B36"/>
    <w:rsid w:val="00655D70"/>
    <w:rsid w:val="00661274"/>
    <w:rsid w:val="0066296E"/>
    <w:rsid w:val="00662CC3"/>
    <w:rsid w:val="006634BF"/>
    <w:rsid w:val="00663B9E"/>
    <w:rsid w:val="00673E7F"/>
    <w:rsid w:val="00675B15"/>
    <w:rsid w:val="00680BC2"/>
    <w:rsid w:val="00680FCA"/>
    <w:rsid w:val="006817AA"/>
    <w:rsid w:val="0068260C"/>
    <w:rsid w:val="00693757"/>
    <w:rsid w:val="00697A3F"/>
    <w:rsid w:val="006A056C"/>
    <w:rsid w:val="006A1E5A"/>
    <w:rsid w:val="006A66DD"/>
    <w:rsid w:val="006A71D4"/>
    <w:rsid w:val="006B3DD8"/>
    <w:rsid w:val="006B3F99"/>
    <w:rsid w:val="006C264F"/>
    <w:rsid w:val="006C2C33"/>
    <w:rsid w:val="006C5167"/>
    <w:rsid w:val="006C6F9A"/>
    <w:rsid w:val="006D0F39"/>
    <w:rsid w:val="006E253D"/>
    <w:rsid w:val="006E29B1"/>
    <w:rsid w:val="006F047A"/>
    <w:rsid w:val="006F1782"/>
    <w:rsid w:val="006F1E82"/>
    <w:rsid w:val="006F2C97"/>
    <w:rsid w:val="006F3D5F"/>
    <w:rsid w:val="006F4F20"/>
    <w:rsid w:val="007009FC"/>
    <w:rsid w:val="00700C06"/>
    <w:rsid w:val="00704072"/>
    <w:rsid w:val="00705E44"/>
    <w:rsid w:val="00706C82"/>
    <w:rsid w:val="00706D41"/>
    <w:rsid w:val="00711D45"/>
    <w:rsid w:val="00712AE1"/>
    <w:rsid w:val="00717DD7"/>
    <w:rsid w:val="0072043A"/>
    <w:rsid w:val="00721EAB"/>
    <w:rsid w:val="0072465A"/>
    <w:rsid w:val="00730D6D"/>
    <w:rsid w:val="00730F4E"/>
    <w:rsid w:val="00732183"/>
    <w:rsid w:val="00734C9E"/>
    <w:rsid w:val="00742198"/>
    <w:rsid w:val="007428A2"/>
    <w:rsid w:val="00746C34"/>
    <w:rsid w:val="00750144"/>
    <w:rsid w:val="0075385B"/>
    <w:rsid w:val="00756577"/>
    <w:rsid w:val="00757960"/>
    <w:rsid w:val="00760A66"/>
    <w:rsid w:val="0076655E"/>
    <w:rsid w:val="00770522"/>
    <w:rsid w:val="00771CAE"/>
    <w:rsid w:val="00774F55"/>
    <w:rsid w:val="00776F58"/>
    <w:rsid w:val="00785F20"/>
    <w:rsid w:val="00790DBE"/>
    <w:rsid w:val="007958DE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C6FF0"/>
    <w:rsid w:val="007C70C9"/>
    <w:rsid w:val="007D6FBF"/>
    <w:rsid w:val="007D7216"/>
    <w:rsid w:val="007F06C2"/>
    <w:rsid w:val="007F4DE9"/>
    <w:rsid w:val="008014E6"/>
    <w:rsid w:val="008019DD"/>
    <w:rsid w:val="0081647F"/>
    <w:rsid w:val="008215D2"/>
    <w:rsid w:val="00822E87"/>
    <w:rsid w:val="0082380E"/>
    <w:rsid w:val="00823B81"/>
    <w:rsid w:val="00824306"/>
    <w:rsid w:val="008278A2"/>
    <w:rsid w:val="00830C24"/>
    <w:rsid w:val="008329D2"/>
    <w:rsid w:val="008357EF"/>
    <w:rsid w:val="00836A3D"/>
    <w:rsid w:val="00841577"/>
    <w:rsid w:val="00843A92"/>
    <w:rsid w:val="00854334"/>
    <w:rsid w:val="00855FF4"/>
    <w:rsid w:val="008622C7"/>
    <w:rsid w:val="008626A6"/>
    <w:rsid w:val="00865CA8"/>
    <w:rsid w:val="00866F8E"/>
    <w:rsid w:val="008712C7"/>
    <w:rsid w:val="0087357D"/>
    <w:rsid w:val="00873B82"/>
    <w:rsid w:val="0087596A"/>
    <w:rsid w:val="008827B1"/>
    <w:rsid w:val="00884F8A"/>
    <w:rsid w:val="00892926"/>
    <w:rsid w:val="00895ABB"/>
    <w:rsid w:val="0089726D"/>
    <w:rsid w:val="008A7498"/>
    <w:rsid w:val="008A7910"/>
    <w:rsid w:val="008B364E"/>
    <w:rsid w:val="008B4D56"/>
    <w:rsid w:val="008B6902"/>
    <w:rsid w:val="008C259D"/>
    <w:rsid w:val="008C29AA"/>
    <w:rsid w:val="008C3A09"/>
    <w:rsid w:val="008E1E0E"/>
    <w:rsid w:val="008E3C85"/>
    <w:rsid w:val="008E7766"/>
    <w:rsid w:val="008F4435"/>
    <w:rsid w:val="008F5720"/>
    <w:rsid w:val="008F65B8"/>
    <w:rsid w:val="008F6D89"/>
    <w:rsid w:val="009034F1"/>
    <w:rsid w:val="0090529F"/>
    <w:rsid w:val="009063D8"/>
    <w:rsid w:val="009066E0"/>
    <w:rsid w:val="00906802"/>
    <w:rsid w:val="00910DE2"/>
    <w:rsid w:val="00931A86"/>
    <w:rsid w:val="00932BA7"/>
    <w:rsid w:val="00933859"/>
    <w:rsid w:val="009359B9"/>
    <w:rsid w:val="00935BE9"/>
    <w:rsid w:val="00937631"/>
    <w:rsid w:val="00943439"/>
    <w:rsid w:val="009441CE"/>
    <w:rsid w:val="009510E2"/>
    <w:rsid w:val="00954623"/>
    <w:rsid w:val="009604E9"/>
    <w:rsid w:val="00962A97"/>
    <w:rsid w:val="00962D15"/>
    <w:rsid w:val="00965AD3"/>
    <w:rsid w:val="00965DCA"/>
    <w:rsid w:val="00966A3E"/>
    <w:rsid w:val="009719AB"/>
    <w:rsid w:val="009737AE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216A"/>
    <w:rsid w:val="00993B19"/>
    <w:rsid w:val="009A4B61"/>
    <w:rsid w:val="009A7F75"/>
    <w:rsid w:val="009C0A3F"/>
    <w:rsid w:val="009C1594"/>
    <w:rsid w:val="009C6D1B"/>
    <w:rsid w:val="009D5A5E"/>
    <w:rsid w:val="009D5C92"/>
    <w:rsid w:val="009E1AB7"/>
    <w:rsid w:val="009E67ED"/>
    <w:rsid w:val="009F50AA"/>
    <w:rsid w:val="009F5C48"/>
    <w:rsid w:val="00A023A4"/>
    <w:rsid w:val="00A05701"/>
    <w:rsid w:val="00A11CF2"/>
    <w:rsid w:val="00A149C0"/>
    <w:rsid w:val="00A14E5F"/>
    <w:rsid w:val="00A2206F"/>
    <w:rsid w:val="00A32882"/>
    <w:rsid w:val="00A32BAD"/>
    <w:rsid w:val="00A3321D"/>
    <w:rsid w:val="00A3384B"/>
    <w:rsid w:val="00A37551"/>
    <w:rsid w:val="00A47F2B"/>
    <w:rsid w:val="00A56BCA"/>
    <w:rsid w:val="00A606B2"/>
    <w:rsid w:val="00A608B3"/>
    <w:rsid w:val="00A61299"/>
    <w:rsid w:val="00A663EB"/>
    <w:rsid w:val="00A8151A"/>
    <w:rsid w:val="00A82B6D"/>
    <w:rsid w:val="00A82D14"/>
    <w:rsid w:val="00A8312C"/>
    <w:rsid w:val="00A87EC6"/>
    <w:rsid w:val="00A94E17"/>
    <w:rsid w:val="00A97F0D"/>
    <w:rsid w:val="00AA42B3"/>
    <w:rsid w:val="00AA5B90"/>
    <w:rsid w:val="00AA5F5B"/>
    <w:rsid w:val="00AA72DB"/>
    <w:rsid w:val="00AA7F20"/>
    <w:rsid w:val="00AB2ED9"/>
    <w:rsid w:val="00AB352D"/>
    <w:rsid w:val="00AB3EBE"/>
    <w:rsid w:val="00AB43C2"/>
    <w:rsid w:val="00AB7921"/>
    <w:rsid w:val="00AC5F95"/>
    <w:rsid w:val="00AC6381"/>
    <w:rsid w:val="00AD0E54"/>
    <w:rsid w:val="00AD6565"/>
    <w:rsid w:val="00AE1DCA"/>
    <w:rsid w:val="00AE792E"/>
    <w:rsid w:val="00AF07FC"/>
    <w:rsid w:val="00AF1BB1"/>
    <w:rsid w:val="00AF2692"/>
    <w:rsid w:val="00AF3651"/>
    <w:rsid w:val="00AF6123"/>
    <w:rsid w:val="00B120EB"/>
    <w:rsid w:val="00B15402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63C32"/>
    <w:rsid w:val="00B64B62"/>
    <w:rsid w:val="00B67571"/>
    <w:rsid w:val="00B67FA6"/>
    <w:rsid w:val="00B739AD"/>
    <w:rsid w:val="00B744B2"/>
    <w:rsid w:val="00B750D8"/>
    <w:rsid w:val="00B76A8B"/>
    <w:rsid w:val="00B775BB"/>
    <w:rsid w:val="00B80E94"/>
    <w:rsid w:val="00B80F50"/>
    <w:rsid w:val="00B8312E"/>
    <w:rsid w:val="00B848FD"/>
    <w:rsid w:val="00B86EAF"/>
    <w:rsid w:val="00B8737E"/>
    <w:rsid w:val="00B9257C"/>
    <w:rsid w:val="00B97B47"/>
    <w:rsid w:val="00BA4503"/>
    <w:rsid w:val="00BA5873"/>
    <w:rsid w:val="00BA72EA"/>
    <w:rsid w:val="00BA7B88"/>
    <w:rsid w:val="00BB1235"/>
    <w:rsid w:val="00BB38FB"/>
    <w:rsid w:val="00BB61CB"/>
    <w:rsid w:val="00BC403D"/>
    <w:rsid w:val="00BD01BC"/>
    <w:rsid w:val="00BD3AF0"/>
    <w:rsid w:val="00BD3D4E"/>
    <w:rsid w:val="00BD6B73"/>
    <w:rsid w:val="00BD7A37"/>
    <w:rsid w:val="00BE1A3A"/>
    <w:rsid w:val="00BE257E"/>
    <w:rsid w:val="00BE48A2"/>
    <w:rsid w:val="00BE6856"/>
    <w:rsid w:val="00BE73F5"/>
    <w:rsid w:val="00C03CA0"/>
    <w:rsid w:val="00C1552B"/>
    <w:rsid w:val="00C170D6"/>
    <w:rsid w:val="00C17954"/>
    <w:rsid w:val="00C2187D"/>
    <w:rsid w:val="00C26E15"/>
    <w:rsid w:val="00C31324"/>
    <w:rsid w:val="00C33CF0"/>
    <w:rsid w:val="00C41C82"/>
    <w:rsid w:val="00C45E63"/>
    <w:rsid w:val="00C470F1"/>
    <w:rsid w:val="00C52FDC"/>
    <w:rsid w:val="00C53F55"/>
    <w:rsid w:val="00C55474"/>
    <w:rsid w:val="00C55869"/>
    <w:rsid w:val="00C64E43"/>
    <w:rsid w:val="00C70503"/>
    <w:rsid w:val="00C706D6"/>
    <w:rsid w:val="00C718DC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2196"/>
    <w:rsid w:val="00CB21D0"/>
    <w:rsid w:val="00CC2256"/>
    <w:rsid w:val="00CC481E"/>
    <w:rsid w:val="00CD12EF"/>
    <w:rsid w:val="00CD19E3"/>
    <w:rsid w:val="00CD3A18"/>
    <w:rsid w:val="00CD5471"/>
    <w:rsid w:val="00CE158E"/>
    <w:rsid w:val="00CE4F96"/>
    <w:rsid w:val="00CE65D6"/>
    <w:rsid w:val="00CE6DAC"/>
    <w:rsid w:val="00CF0412"/>
    <w:rsid w:val="00CF611D"/>
    <w:rsid w:val="00D039C7"/>
    <w:rsid w:val="00D06AFA"/>
    <w:rsid w:val="00D11918"/>
    <w:rsid w:val="00D147C0"/>
    <w:rsid w:val="00D14DCC"/>
    <w:rsid w:val="00D166E0"/>
    <w:rsid w:val="00D171E8"/>
    <w:rsid w:val="00D20133"/>
    <w:rsid w:val="00D337E6"/>
    <w:rsid w:val="00D3418D"/>
    <w:rsid w:val="00D370B6"/>
    <w:rsid w:val="00D405F2"/>
    <w:rsid w:val="00D53320"/>
    <w:rsid w:val="00D55A93"/>
    <w:rsid w:val="00D57E20"/>
    <w:rsid w:val="00D63B1E"/>
    <w:rsid w:val="00D645CE"/>
    <w:rsid w:val="00D65869"/>
    <w:rsid w:val="00D701D9"/>
    <w:rsid w:val="00D73C4B"/>
    <w:rsid w:val="00D80852"/>
    <w:rsid w:val="00D84656"/>
    <w:rsid w:val="00D84DB5"/>
    <w:rsid w:val="00D85EA8"/>
    <w:rsid w:val="00D869A9"/>
    <w:rsid w:val="00D87F2B"/>
    <w:rsid w:val="00D93259"/>
    <w:rsid w:val="00D93D6A"/>
    <w:rsid w:val="00DA1164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D1921"/>
    <w:rsid w:val="00DD2222"/>
    <w:rsid w:val="00DD2EB5"/>
    <w:rsid w:val="00DD65E8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3038"/>
    <w:rsid w:val="00DF6137"/>
    <w:rsid w:val="00DF74AA"/>
    <w:rsid w:val="00E01E3D"/>
    <w:rsid w:val="00E051D5"/>
    <w:rsid w:val="00E0551E"/>
    <w:rsid w:val="00E12A41"/>
    <w:rsid w:val="00E22789"/>
    <w:rsid w:val="00E271B8"/>
    <w:rsid w:val="00E31ECC"/>
    <w:rsid w:val="00E33333"/>
    <w:rsid w:val="00E337B5"/>
    <w:rsid w:val="00E428E8"/>
    <w:rsid w:val="00E43B3D"/>
    <w:rsid w:val="00E453AA"/>
    <w:rsid w:val="00E45FBA"/>
    <w:rsid w:val="00E50F42"/>
    <w:rsid w:val="00E52A51"/>
    <w:rsid w:val="00E56BE0"/>
    <w:rsid w:val="00E57DD7"/>
    <w:rsid w:val="00E612D5"/>
    <w:rsid w:val="00E61C0E"/>
    <w:rsid w:val="00E648BB"/>
    <w:rsid w:val="00E710F8"/>
    <w:rsid w:val="00E717B6"/>
    <w:rsid w:val="00E7232C"/>
    <w:rsid w:val="00E72A50"/>
    <w:rsid w:val="00E7521E"/>
    <w:rsid w:val="00E75B9D"/>
    <w:rsid w:val="00E761B6"/>
    <w:rsid w:val="00E846AD"/>
    <w:rsid w:val="00E87571"/>
    <w:rsid w:val="00E95861"/>
    <w:rsid w:val="00EA080F"/>
    <w:rsid w:val="00EA0AE0"/>
    <w:rsid w:val="00EA29FA"/>
    <w:rsid w:val="00EB0058"/>
    <w:rsid w:val="00EC10E8"/>
    <w:rsid w:val="00EC25FD"/>
    <w:rsid w:val="00EC39D8"/>
    <w:rsid w:val="00EC5A55"/>
    <w:rsid w:val="00ED2503"/>
    <w:rsid w:val="00ED2DAA"/>
    <w:rsid w:val="00EE5C4F"/>
    <w:rsid w:val="00EE7FC4"/>
    <w:rsid w:val="00EF0C02"/>
    <w:rsid w:val="00EF0C56"/>
    <w:rsid w:val="00EF167B"/>
    <w:rsid w:val="00F03568"/>
    <w:rsid w:val="00F07257"/>
    <w:rsid w:val="00F1521D"/>
    <w:rsid w:val="00F16C1D"/>
    <w:rsid w:val="00F22BA3"/>
    <w:rsid w:val="00F234DC"/>
    <w:rsid w:val="00F24EA2"/>
    <w:rsid w:val="00F2612F"/>
    <w:rsid w:val="00F263C4"/>
    <w:rsid w:val="00F27A46"/>
    <w:rsid w:val="00F355AE"/>
    <w:rsid w:val="00F419AD"/>
    <w:rsid w:val="00F4677A"/>
    <w:rsid w:val="00F53E32"/>
    <w:rsid w:val="00F57BF6"/>
    <w:rsid w:val="00F57E74"/>
    <w:rsid w:val="00F61F62"/>
    <w:rsid w:val="00F639D3"/>
    <w:rsid w:val="00F64562"/>
    <w:rsid w:val="00F72C2A"/>
    <w:rsid w:val="00F74E9B"/>
    <w:rsid w:val="00F75427"/>
    <w:rsid w:val="00F77AD1"/>
    <w:rsid w:val="00F8532E"/>
    <w:rsid w:val="00F87E0F"/>
    <w:rsid w:val="00F90925"/>
    <w:rsid w:val="00F91F9D"/>
    <w:rsid w:val="00FA26AC"/>
    <w:rsid w:val="00FA6071"/>
    <w:rsid w:val="00FA634C"/>
    <w:rsid w:val="00FA67DA"/>
    <w:rsid w:val="00FA7544"/>
    <w:rsid w:val="00FB0C76"/>
    <w:rsid w:val="00FC0317"/>
    <w:rsid w:val="00FC10C5"/>
    <w:rsid w:val="00FC5EDA"/>
    <w:rsid w:val="00FD3FFE"/>
    <w:rsid w:val="00FD4C0E"/>
    <w:rsid w:val="00FD79E9"/>
    <w:rsid w:val="00FE1127"/>
    <w:rsid w:val="00FE2326"/>
    <w:rsid w:val="00FE5898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8DC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1">
    <w:name w:val="heading 1"/>
    <w:basedOn w:val="a"/>
    <w:next w:val="a"/>
    <w:qFormat/>
    <w:rsid w:val="00C718DC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718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718DC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718D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718DC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718DC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C718DC"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718DC"/>
    <w:pPr>
      <w:keepNext/>
      <w:jc w:val="both"/>
      <w:outlineLvl w:val="7"/>
    </w:pPr>
    <w:rPr>
      <w:bCs/>
      <w:sz w:val="24"/>
    </w:rPr>
  </w:style>
  <w:style w:type="paragraph" w:styleId="9">
    <w:name w:val="heading 9"/>
    <w:basedOn w:val="a"/>
    <w:next w:val="a"/>
    <w:qFormat/>
    <w:rsid w:val="00C718DC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2">
    <w:name w:val="Noeeu2"/>
    <w:basedOn w:val="a"/>
    <w:rsid w:val="00C718D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a3">
    <w:name w:val="header"/>
    <w:basedOn w:val="a"/>
    <w:rsid w:val="00C718D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718DC"/>
  </w:style>
  <w:style w:type="paragraph" w:styleId="a5">
    <w:name w:val="footer"/>
    <w:basedOn w:val="a"/>
    <w:rsid w:val="00C718DC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10"/>
    <w:rsid w:val="00C718DC"/>
    <w:pPr>
      <w:jc w:val="both"/>
    </w:pPr>
    <w:rPr>
      <w:sz w:val="24"/>
    </w:rPr>
  </w:style>
  <w:style w:type="character" w:customStyle="1" w:styleId="10">
    <w:name w:val="Основной текст Знак1"/>
    <w:basedOn w:val="a0"/>
    <w:link w:val="a6"/>
    <w:rsid w:val="00D65869"/>
    <w:rPr>
      <w:sz w:val="24"/>
      <w:lang w:val="ru-RU" w:eastAsia="ja-JP" w:bidi="ar-SA"/>
    </w:rPr>
  </w:style>
  <w:style w:type="paragraph" w:styleId="a7">
    <w:name w:val="Title"/>
    <w:basedOn w:val="a"/>
    <w:qFormat/>
    <w:rsid w:val="00C718DC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C718DC"/>
    <w:pPr>
      <w:ind w:left="142"/>
      <w:jc w:val="both"/>
    </w:pPr>
    <w:rPr>
      <w:sz w:val="28"/>
    </w:rPr>
  </w:style>
  <w:style w:type="paragraph" w:customStyle="1" w:styleId="22">
    <w:name w:val="Основной текст 22"/>
    <w:basedOn w:val="a"/>
    <w:rsid w:val="00C718DC"/>
    <w:pPr>
      <w:jc w:val="both"/>
    </w:pPr>
    <w:rPr>
      <w:sz w:val="28"/>
    </w:rPr>
  </w:style>
  <w:style w:type="paragraph" w:styleId="20">
    <w:name w:val="Body Text 2"/>
    <w:basedOn w:val="a"/>
    <w:rsid w:val="00C718DC"/>
    <w:pPr>
      <w:spacing w:line="360" w:lineRule="auto"/>
      <w:jc w:val="center"/>
    </w:pPr>
    <w:rPr>
      <w:b/>
      <w:bCs/>
      <w:sz w:val="24"/>
    </w:rPr>
  </w:style>
  <w:style w:type="paragraph" w:styleId="a8">
    <w:name w:val="caption"/>
    <w:basedOn w:val="a"/>
    <w:next w:val="a"/>
    <w:qFormat/>
    <w:rsid w:val="00C718DC"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30">
    <w:name w:val="Body Text 3"/>
    <w:basedOn w:val="a"/>
    <w:rsid w:val="00C718DC"/>
    <w:pPr>
      <w:jc w:val="both"/>
    </w:pPr>
    <w:rPr>
      <w:b/>
      <w:sz w:val="28"/>
    </w:rPr>
  </w:style>
  <w:style w:type="paragraph" w:styleId="a9">
    <w:name w:val="Body Text Indent"/>
    <w:basedOn w:val="a"/>
    <w:rsid w:val="00C718DC"/>
    <w:pPr>
      <w:ind w:left="426"/>
      <w:jc w:val="both"/>
    </w:pPr>
    <w:rPr>
      <w:b/>
      <w:sz w:val="28"/>
      <w:szCs w:val="28"/>
    </w:rPr>
  </w:style>
  <w:style w:type="paragraph" w:styleId="23">
    <w:name w:val="Body Text Indent 2"/>
    <w:basedOn w:val="a"/>
    <w:rsid w:val="00C718DC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paragraph" w:styleId="31">
    <w:name w:val="Body Text Indent 3"/>
    <w:basedOn w:val="a"/>
    <w:rsid w:val="00C718DC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WW8Num2z0">
    <w:name w:val="WW8Num2z0"/>
    <w:rsid w:val="008622C7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8622C7"/>
  </w:style>
  <w:style w:type="character" w:customStyle="1" w:styleId="32">
    <w:name w:val="Основной шрифт абзаца3"/>
    <w:rsid w:val="008622C7"/>
  </w:style>
  <w:style w:type="character" w:customStyle="1" w:styleId="WW-Absatz-Standardschriftart">
    <w:name w:val="WW-Absatz-Standardschriftart"/>
    <w:rsid w:val="008622C7"/>
  </w:style>
  <w:style w:type="character" w:customStyle="1" w:styleId="WW-Absatz-Standardschriftart1">
    <w:name w:val="WW-Absatz-Standardschriftart1"/>
    <w:rsid w:val="008622C7"/>
  </w:style>
  <w:style w:type="character" w:customStyle="1" w:styleId="24">
    <w:name w:val="Основной шрифт абзаца2"/>
    <w:rsid w:val="008622C7"/>
  </w:style>
  <w:style w:type="character" w:customStyle="1" w:styleId="WW-Absatz-Standardschriftart11">
    <w:name w:val="WW-Absatz-Standardschriftart11"/>
    <w:rsid w:val="008622C7"/>
  </w:style>
  <w:style w:type="character" w:customStyle="1" w:styleId="WW-Absatz-Standardschriftart111">
    <w:name w:val="WW-Absatz-Standardschriftart111"/>
    <w:rsid w:val="008622C7"/>
  </w:style>
  <w:style w:type="character" w:customStyle="1" w:styleId="WW8Num1z0">
    <w:name w:val="WW8Num1z0"/>
    <w:rsid w:val="008622C7"/>
    <w:rPr>
      <w:rFonts w:ascii="Times New Roman" w:hAnsi="Times New Roman" w:cs="Times New Roman"/>
    </w:rPr>
  </w:style>
  <w:style w:type="character" w:customStyle="1" w:styleId="WW8Num1z1">
    <w:name w:val="WW8Num1z1"/>
    <w:rsid w:val="008622C7"/>
    <w:rPr>
      <w:rFonts w:ascii="Courier New" w:hAnsi="Courier New" w:cs="Courier New"/>
    </w:rPr>
  </w:style>
  <w:style w:type="character" w:customStyle="1" w:styleId="WW8Num1z2">
    <w:name w:val="WW8Num1z2"/>
    <w:rsid w:val="008622C7"/>
    <w:rPr>
      <w:rFonts w:ascii="Wingdings" w:hAnsi="Wingdings"/>
    </w:rPr>
  </w:style>
  <w:style w:type="character" w:customStyle="1" w:styleId="WW8Num1z3">
    <w:name w:val="WW8Num1z3"/>
    <w:rsid w:val="008622C7"/>
    <w:rPr>
      <w:rFonts w:ascii="Symbol" w:hAnsi="Symbol"/>
    </w:rPr>
  </w:style>
  <w:style w:type="character" w:customStyle="1" w:styleId="WW8Num3z0">
    <w:name w:val="WW8Num3z0"/>
    <w:rsid w:val="008622C7"/>
    <w:rPr>
      <w:rFonts w:ascii="Times New Roman" w:hAnsi="Times New Roman" w:cs="Times New Roman"/>
    </w:rPr>
  </w:style>
  <w:style w:type="character" w:customStyle="1" w:styleId="WW8Num3z1">
    <w:name w:val="WW8Num3z1"/>
    <w:rsid w:val="008622C7"/>
    <w:rPr>
      <w:rFonts w:ascii="Courier New" w:hAnsi="Courier New" w:cs="Courier New"/>
    </w:rPr>
  </w:style>
  <w:style w:type="character" w:customStyle="1" w:styleId="WW8Num3z2">
    <w:name w:val="WW8Num3z2"/>
    <w:rsid w:val="008622C7"/>
    <w:rPr>
      <w:rFonts w:ascii="Wingdings" w:hAnsi="Wingdings"/>
    </w:rPr>
  </w:style>
  <w:style w:type="character" w:customStyle="1" w:styleId="WW8Num3z3">
    <w:name w:val="WW8Num3z3"/>
    <w:rsid w:val="008622C7"/>
    <w:rPr>
      <w:rFonts w:ascii="Symbol" w:hAnsi="Symbol"/>
    </w:rPr>
  </w:style>
  <w:style w:type="character" w:customStyle="1" w:styleId="WW8Num5z0">
    <w:name w:val="WW8Num5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8622C7"/>
    <w:rPr>
      <w:sz w:val="28"/>
      <w:szCs w:val="28"/>
    </w:rPr>
  </w:style>
  <w:style w:type="character" w:customStyle="1" w:styleId="WW8Num12z0">
    <w:name w:val="WW8Num12z0"/>
    <w:rsid w:val="008622C7"/>
    <w:rPr>
      <w:rFonts w:ascii="Times New Roman" w:hAnsi="Times New Roman" w:cs="Times New Roman"/>
    </w:rPr>
  </w:style>
  <w:style w:type="character" w:customStyle="1" w:styleId="WW8Num12z1">
    <w:name w:val="WW8Num12z1"/>
    <w:rsid w:val="008622C7"/>
    <w:rPr>
      <w:rFonts w:ascii="Courier New" w:hAnsi="Courier New" w:cs="Courier New"/>
    </w:rPr>
  </w:style>
  <w:style w:type="character" w:customStyle="1" w:styleId="WW8Num12z2">
    <w:name w:val="WW8Num12z2"/>
    <w:rsid w:val="008622C7"/>
    <w:rPr>
      <w:rFonts w:ascii="Wingdings" w:hAnsi="Wingdings"/>
    </w:rPr>
  </w:style>
  <w:style w:type="character" w:customStyle="1" w:styleId="WW8Num12z3">
    <w:name w:val="WW8Num12z3"/>
    <w:rsid w:val="008622C7"/>
    <w:rPr>
      <w:rFonts w:ascii="Symbol" w:hAnsi="Symbol"/>
    </w:rPr>
  </w:style>
  <w:style w:type="character" w:customStyle="1" w:styleId="WW8Num13z0">
    <w:name w:val="WW8Num13z0"/>
    <w:rsid w:val="008622C7"/>
    <w:rPr>
      <w:rFonts w:ascii="Times New Roman" w:hAnsi="Times New Roman" w:cs="Times New Roman"/>
    </w:rPr>
  </w:style>
  <w:style w:type="character" w:customStyle="1" w:styleId="WW8Num13z1">
    <w:name w:val="WW8Num13z1"/>
    <w:rsid w:val="008622C7"/>
    <w:rPr>
      <w:rFonts w:ascii="Courier New" w:hAnsi="Courier New" w:cs="Courier New"/>
    </w:rPr>
  </w:style>
  <w:style w:type="character" w:customStyle="1" w:styleId="WW8Num13z2">
    <w:name w:val="WW8Num13z2"/>
    <w:rsid w:val="008622C7"/>
    <w:rPr>
      <w:rFonts w:ascii="Wingdings" w:hAnsi="Wingdings"/>
    </w:rPr>
  </w:style>
  <w:style w:type="character" w:customStyle="1" w:styleId="WW8Num13z3">
    <w:name w:val="WW8Num13z3"/>
    <w:rsid w:val="008622C7"/>
    <w:rPr>
      <w:rFonts w:ascii="Symbol" w:hAnsi="Symbol"/>
    </w:rPr>
  </w:style>
  <w:style w:type="character" w:customStyle="1" w:styleId="WW8Num14z0">
    <w:name w:val="WW8Num14z0"/>
    <w:rsid w:val="008622C7"/>
    <w:rPr>
      <w:rFonts w:ascii="Times New Roman" w:hAnsi="Times New Roman" w:cs="Times New Roman"/>
    </w:rPr>
  </w:style>
  <w:style w:type="character" w:customStyle="1" w:styleId="WW8Num14z1">
    <w:name w:val="WW8Num14z1"/>
    <w:rsid w:val="008622C7"/>
    <w:rPr>
      <w:rFonts w:ascii="Courier New" w:hAnsi="Courier New" w:cs="Courier New"/>
    </w:rPr>
  </w:style>
  <w:style w:type="character" w:customStyle="1" w:styleId="WW8Num14z2">
    <w:name w:val="WW8Num14z2"/>
    <w:rsid w:val="008622C7"/>
    <w:rPr>
      <w:rFonts w:ascii="Wingdings" w:hAnsi="Wingdings"/>
    </w:rPr>
  </w:style>
  <w:style w:type="character" w:customStyle="1" w:styleId="WW8Num14z3">
    <w:name w:val="WW8Num14z3"/>
    <w:rsid w:val="008622C7"/>
    <w:rPr>
      <w:rFonts w:ascii="Symbol" w:hAnsi="Symbol"/>
    </w:rPr>
  </w:style>
  <w:style w:type="character" w:customStyle="1" w:styleId="WW8Num18z0">
    <w:name w:val="WW8Num18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8622C7"/>
    <w:rPr>
      <w:rFonts w:ascii="Times New Roman" w:hAnsi="Times New Roman" w:cs="Times New Roman"/>
    </w:rPr>
  </w:style>
  <w:style w:type="character" w:customStyle="1" w:styleId="WW8Num19z1">
    <w:name w:val="WW8Num19z1"/>
    <w:rsid w:val="008622C7"/>
    <w:rPr>
      <w:rFonts w:ascii="Courier New" w:hAnsi="Courier New" w:cs="Courier New"/>
    </w:rPr>
  </w:style>
  <w:style w:type="character" w:customStyle="1" w:styleId="WW8Num19z2">
    <w:name w:val="WW8Num19z2"/>
    <w:rsid w:val="008622C7"/>
    <w:rPr>
      <w:rFonts w:ascii="Wingdings" w:hAnsi="Wingdings"/>
    </w:rPr>
  </w:style>
  <w:style w:type="character" w:customStyle="1" w:styleId="WW8Num19z3">
    <w:name w:val="WW8Num19z3"/>
    <w:rsid w:val="008622C7"/>
    <w:rPr>
      <w:rFonts w:ascii="Symbol" w:hAnsi="Symbol"/>
    </w:rPr>
  </w:style>
  <w:style w:type="character" w:customStyle="1" w:styleId="WW8Num22z0">
    <w:name w:val="WW8Num22z0"/>
    <w:rsid w:val="008622C7"/>
    <w:rPr>
      <w:rFonts w:ascii="Times New Roman" w:hAnsi="Times New Roman" w:cs="Times New Roman"/>
    </w:rPr>
  </w:style>
  <w:style w:type="character" w:customStyle="1" w:styleId="WW8Num22z1">
    <w:name w:val="WW8Num22z1"/>
    <w:rsid w:val="008622C7"/>
    <w:rPr>
      <w:rFonts w:ascii="Courier New" w:hAnsi="Courier New" w:cs="Courier New"/>
    </w:rPr>
  </w:style>
  <w:style w:type="character" w:customStyle="1" w:styleId="WW8Num22z2">
    <w:name w:val="WW8Num22z2"/>
    <w:rsid w:val="008622C7"/>
    <w:rPr>
      <w:rFonts w:ascii="Wingdings" w:hAnsi="Wingdings"/>
    </w:rPr>
  </w:style>
  <w:style w:type="character" w:customStyle="1" w:styleId="WW8Num22z3">
    <w:name w:val="WW8Num22z3"/>
    <w:rsid w:val="008622C7"/>
    <w:rPr>
      <w:rFonts w:ascii="Symbol" w:hAnsi="Symbol"/>
    </w:rPr>
  </w:style>
  <w:style w:type="character" w:customStyle="1" w:styleId="WW8Num23z0">
    <w:name w:val="WW8Num23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8622C7"/>
    <w:rPr>
      <w:rFonts w:ascii="Times New Roman" w:hAnsi="Times New Roman" w:cs="Times New Roman"/>
    </w:rPr>
  </w:style>
  <w:style w:type="character" w:customStyle="1" w:styleId="WW8Num24z1">
    <w:name w:val="WW8Num24z1"/>
    <w:rsid w:val="008622C7"/>
    <w:rPr>
      <w:rFonts w:ascii="Courier New" w:hAnsi="Courier New" w:cs="Courier New"/>
    </w:rPr>
  </w:style>
  <w:style w:type="character" w:customStyle="1" w:styleId="WW8Num24z2">
    <w:name w:val="WW8Num24z2"/>
    <w:rsid w:val="008622C7"/>
    <w:rPr>
      <w:rFonts w:ascii="Wingdings" w:hAnsi="Wingdings"/>
    </w:rPr>
  </w:style>
  <w:style w:type="character" w:customStyle="1" w:styleId="WW8Num24z3">
    <w:name w:val="WW8Num24z3"/>
    <w:rsid w:val="008622C7"/>
    <w:rPr>
      <w:rFonts w:ascii="Symbol" w:hAnsi="Symbol"/>
    </w:rPr>
  </w:style>
  <w:style w:type="character" w:customStyle="1" w:styleId="WW8Num28z0">
    <w:name w:val="WW8Num28z0"/>
    <w:rsid w:val="008622C7"/>
    <w:rPr>
      <w:rFonts w:ascii="Times New Roman" w:hAnsi="Times New Roman" w:cs="Times New Roman"/>
    </w:rPr>
  </w:style>
  <w:style w:type="character" w:customStyle="1" w:styleId="WW8Num28z1">
    <w:name w:val="WW8Num28z1"/>
    <w:rsid w:val="008622C7"/>
    <w:rPr>
      <w:rFonts w:ascii="Courier New" w:hAnsi="Courier New" w:cs="Courier New"/>
    </w:rPr>
  </w:style>
  <w:style w:type="character" w:customStyle="1" w:styleId="WW8Num28z2">
    <w:name w:val="WW8Num28z2"/>
    <w:rsid w:val="008622C7"/>
    <w:rPr>
      <w:rFonts w:ascii="Wingdings" w:hAnsi="Wingdings"/>
    </w:rPr>
  </w:style>
  <w:style w:type="character" w:customStyle="1" w:styleId="WW8Num28z3">
    <w:name w:val="WW8Num28z3"/>
    <w:rsid w:val="008622C7"/>
    <w:rPr>
      <w:rFonts w:ascii="Symbol" w:hAnsi="Symbol"/>
    </w:rPr>
  </w:style>
  <w:style w:type="character" w:customStyle="1" w:styleId="WW8Num29z0">
    <w:name w:val="WW8Num29z0"/>
    <w:rsid w:val="008622C7"/>
    <w:rPr>
      <w:rFonts w:ascii="Times New Roman" w:hAnsi="Times New Roman" w:cs="Times New Roman"/>
    </w:rPr>
  </w:style>
  <w:style w:type="character" w:customStyle="1" w:styleId="WW8Num29z1">
    <w:name w:val="WW8Num29z1"/>
    <w:rsid w:val="008622C7"/>
    <w:rPr>
      <w:rFonts w:ascii="Courier New" w:hAnsi="Courier New" w:cs="Courier New"/>
    </w:rPr>
  </w:style>
  <w:style w:type="character" w:customStyle="1" w:styleId="WW8Num29z2">
    <w:name w:val="WW8Num29z2"/>
    <w:rsid w:val="008622C7"/>
    <w:rPr>
      <w:rFonts w:ascii="Wingdings" w:hAnsi="Wingdings"/>
    </w:rPr>
  </w:style>
  <w:style w:type="character" w:customStyle="1" w:styleId="WW8Num29z3">
    <w:name w:val="WW8Num29z3"/>
    <w:rsid w:val="008622C7"/>
    <w:rPr>
      <w:rFonts w:ascii="Symbol" w:hAnsi="Symbol"/>
    </w:rPr>
  </w:style>
  <w:style w:type="character" w:customStyle="1" w:styleId="WW8Num30z0">
    <w:name w:val="WW8Num30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8622C7"/>
    <w:rPr>
      <w:rFonts w:ascii="Times New Roman" w:hAnsi="Times New Roman" w:cs="Times New Roman"/>
    </w:rPr>
  </w:style>
  <w:style w:type="character" w:customStyle="1" w:styleId="WW8Num33z0">
    <w:name w:val="WW8Num33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8622C7"/>
    <w:rPr>
      <w:rFonts w:ascii="Times New Roman" w:hAnsi="Times New Roman" w:cs="Times New Roman"/>
    </w:rPr>
  </w:style>
  <w:style w:type="character" w:customStyle="1" w:styleId="WW8Num42z1">
    <w:name w:val="WW8Num42z1"/>
    <w:rsid w:val="008622C7"/>
    <w:rPr>
      <w:rFonts w:ascii="Courier New" w:hAnsi="Courier New" w:cs="Courier New"/>
    </w:rPr>
  </w:style>
  <w:style w:type="character" w:customStyle="1" w:styleId="WW8Num42z2">
    <w:name w:val="WW8Num42z2"/>
    <w:rsid w:val="008622C7"/>
    <w:rPr>
      <w:rFonts w:ascii="Wingdings" w:hAnsi="Wingdings"/>
    </w:rPr>
  </w:style>
  <w:style w:type="character" w:customStyle="1" w:styleId="WW8Num42z3">
    <w:name w:val="WW8Num42z3"/>
    <w:rsid w:val="008622C7"/>
    <w:rPr>
      <w:rFonts w:ascii="Symbol" w:hAnsi="Symbol"/>
    </w:rPr>
  </w:style>
  <w:style w:type="character" w:customStyle="1" w:styleId="WW8Num43z0">
    <w:name w:val="WW8Num43z0"/>
    <w:rsid w:val="008622C7"/>
    <w:rPr>
      <w:rFonts w:ascii="Tahoma" w:hAnsi="Tahoma"/>
    </w:rPr>
  </w:style>
  <w:style w:type="character" w:customStyle="1" w:styleId="WW8Num43z1">
    <w:name w:val="WW8Num43z1"/>
    <w:rsid w:val="008622C7"/>
    <w:rPr>
      <w:rFonts w:ascii="Courier New" w:hAnsi="Courier New" w:cs="Courier New"/>
    </w:rPr>
  </w:style>
  <w:style w:type="character" w:customStyle="1" w:styleId="WW8Num43z2">
    <w:name w:val="WW8Num43z2"/>
    <w:rsid w:val="008622C7"/>
    <w:rPr>
      <w:rFonts w:ascii="Wingdings" w:hAnsi="Wingdings"/>
    </w:rPr>
  </w:style>
  <w:style w:type="character" w:customStyle="1" w:styleId="WW8Num43z3">
    <w:name w:val="WW8Num43z3"/>
    <w:rsid w:val="008622C7"/>
    <w:rPr>
      <w:rFonts w:ascii="Symbol" w:hAnsi="Symbol"/>
    </w:rPr>
  </w:style>
  <w:style w:type="character" w:customStyle="1" w:styleId="11">
    <w:name w:val="Основной шрифт абзаца1"/>
    <w:rsid w:val="008622C7"/>
  </w:style>
  <w:style w:type="character" w:customStyle="1" w:styleId="aa">
    <w:name w:val="Символ нумерации"/>
    <w:rsid w:val="008622C7"/>
  </w:style>
  <w:style w:type="paragraph" w:customStyle="1" w:styleId="ab">
    <w:name w:val="Заголовок"/>
    <w:basedOn w:val="a"/>
    <w:next w:val="a6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c">
    <w:name w:val="List"/>
    <w:basedOn w:val="a6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3">
    <w:name w:val="Название3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5">
    <w:name w:val="Название2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2">
    <w:name w:val="Название1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rsid w:val="008622C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622C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622C7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8622C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d">
    <w:name w:val="Normal (Web)"/>
    <w:basedOn w:val="a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8622C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1">
    <w:name w:val="Основной текст 22"/>
    <w:basedOn w:val="a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f0">
    <w:name w:val="Знак Знак Знак Знак Знак Знак"/>
    <w:basedOn w:val="a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"/>
    <w:basedOn w:val="a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f2">
    <w:name w:val="Основной текст Знак"/>
    <w:basedOn w:val="a0"/>
    <w:rsid w:val="002629EB"/>
    <w:rPr>
      <w:sz w:val="24"/>
      <w:lang w:val="ru-RU" w:eastAsia="ja-JP" w:bidi="ar-SA"/>
    </w:rPr>
  </w:style>
  <w:style w:type="paragraph" w:styleId="af3">
    <w:name w:val="Balloon Text"/>
    <w:basedOn w:val="a"/>
    <w:link w:val="af4"/>
    <w:rsid w:val="007040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0407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                                                                          __                                                                                                Проект</vt:lpstr>
    </vt:vector>
  </TitlesOfParts>
  <Company/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creator>Глушакова Рамзия</dc:creator>
  <cp:lastModifiedBy>Глава</cp:lastModifiedBy>
  <cp:revision>2</cp:revision>
  <cp:lastPrinted>2021-05-20T08:31:00Z</cp:lastPrinted>
  <dcterms:created xsi:type="dcterms:W3CDTF">2021-05-20T08:32:00Z</dcterms:created>
  <dcterms:modified xsi:type="dcterms:W3CDTF">2021-05-20T08:32:00Z</dcterms:modified>
</cp:coreProperties>
</file>